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55208" w14:textId="65CDEAC5" w:rsidR="0093378D" w:rsidRDefault="00C864A9" w:rsidP="00C864A9">
      <w:pPr>
        <w:spacing w:after="0"/>
        <w:jc w:val="center"/>
        <w:rPr>
          <w:rFonts w:ascii="Times New Roman" w:hAnsi="Times New Roman" w:cs="Times New Roman"/>
          <w:b/>
          <w:sz w:val="28"/>
          <w:szCs w:val="28"/>
        </w:rPr>
      </w:pPr>
      <w:r w:rsidRPr="004106EE">
        <w:rPr>
          <w:rFonts w:ascii="Times New Roman" w:hAnsi="Times New Roman" w:cs="Times New Roman"/>
          <w:b/>
          <w:sz w:val="28"/>
          <w:szCs w:val="28"/>
        </w:rPr>
        <w:t xml:space="preserve">KẾ HOẠCH </w:t>
      </w:r>
      <w:r w:rsidR="00E50E09">
        <w:rPr>
          <w:rFonts w:ascii="Times New Roman" w:hAnsi="Times New Roman" w:cs="Times New Roman"/>
          <w:b/>
          <w:sz w:val="28"/>
          <w:szCs w:val="28"/>
        </w:rPr>
        <w:t>GIẢNG DẠY</w:t>
      </w:r>
      <w:r w:rsidRPr="004106EE">
        <w:rPr>
          <w:rFonts w:ascii="Times New Roman" w:hAnsi="Times New Roman" w:cs="Times New Roman"/>
          <w:b/>
          <w:sz w:val="28"/>
          <w:szCs w:val="28"/>
          <w:lang w:val="vi-VN"/>
        </w:rPr>
        <w:t xml:space="preserve"> </w:t>
      </w:r>
      <w:r w:rsidR="0093378D">
        <w:rPr>
          <w:rFonts w:ascii="Times New Roman" w:hAnsi="Times New Roman" w:cs="Times New Roman"/>
          <w:b/>
          <w:sz w:val="28"/>
          <w:szCs w:val="28"/>
        </w:rPr>
        <w:t>THÁNG 9</w:t>
      </w:r>
    </w:p>
    <w:p w14:paraId="03F78D0C" w14:textId="0BE81549" w:rsidR="00C864A9" w:rsidRDefault="00C864A9" w:rsidP="00C864A9">
      <w:pPr>
        <w:spacing w:after="0"/>
        <w:jc w:val="center"/>
        <w:rPr>
          <w:rFonts w:ascii="Times New Roman" w:hAnsi="Times New Roman" w:cs="Times New Roman"/>
          <w:b/>
          <w:sz w:val="28"/>
          <w:szCs w:val="28"/>
        </w:rPr>
      </w:pPr>
      <w:r w:rsidRPr="004106EE">
        <w:rPr>
          <w:rFonts w:ascii="Times New Roman" w:hAnsi="Times New Roman" w:cs="Times New Roman"/>
          <w:b/>
          <w:sz w:val="28"/>
          <w:szCs w:val="28"/>
        </w:rPr>
        <w:t>NĂM HỌC 202</w:t>
      </w:r>
      <w:r>
        <w:rPr>
          <w:rFonts w:ascii="Times New Roman" w:hAnsi="Times New Roman" w:cs="Times New Roman"/>
          <w:b/>
          <w:sz w:val="28"/>
          <w:szCs w:val="28"/>
        </w:rPr>
        <w:t>5</w:t>
      </w:r>
      <w:r w:rsidRPr="004106EE">
        <w:rPr>
          <w:rFonts w:ascii="Times New Roman" w:hAnsi="Times New Roman" w:cs="Times New Roman"/>
          <w:b/>
          <w:sz w:val="28"/>
          <w:szCs w:val="28"/>
        </w:rPr>
        <w:t xml:space="preserve"> – 202</w:t>
      </w:r>
      <w:r>
        <w:rPr>
          <w:rFonts w:ascii="Times New Roman" w:hAnsi="Times New Roman" w:cs="Times New Roman"/>
          <w:b/>
          <w:sz w:val="28"/>
          <w:szCs w:val="28"/>
        </w:rPr>
        <w:t>6</w:t>
      </w:r>
    </w:p>
    <w:p w14:paraId="4AEAC92B" w14:textId="7219AD26" w:rsidR="00C864A9" w:rsidRPr="004106EE" w:rsidRDefault="00343B23" w:rsidP="00343B23">
      <w:pPr>
        <w:spacing w:after="0"/>
        <w:jc w:val="center"/>
        <w:rPr>
          <w:rFonts w:ascii="Times New Roman" w:hAnsi="Times New Roman" w:cs="Times New Roman"/>
          <w:b/>
          <w:sz w:val="28"/>
          <w:szCs w:val="28"/>
        </w:rPr>
      </w:pPr>
      <w:r>
        <w:rPr>
          <w:rFonts w:ascii="Times New Roman" w:hAnsi="Times New Roman" w:cs="Times New Roman"/>
          <w:b/>
          <w:sz w:val="28"/>
          <w:szCs w:val="28"/>
        </w:rPr>
        <w:t>TUẦN I</w:t>
      </w:r>
    </w:p>
    <w:p w14:paraId="2C345F39" w14:textId="77777777" w:rsidR="00C864A9" w:rsidRDefault="00C864A9" w:rsidP="00C864A9">
      <w:pPr>
        <w:jc w:val="center"/>
        <w:rPr>
          <w:rFonts w:ascii="Times New Roman" w:hAnsi="Times New Roman"/>
          <w:b/>
          <w:sz w:val="28"/>
          <w:szCs w:val="28"/>
        </w:rPr>
      </w:pPr>
      <w:r w:rsidRPr="00CC43CE">
        <w:rPr>
          <w:rFonts w:ascii="Times New Roman" w:hAnsi="Times New Roman"/>
          <w:b/>
          <w:sz w:val="28"/>
          <w:szCs w:val="28"/>
        </w:rPr>
        <w:t xml:space="preserve">Thứ </w:t>
      </w:r>
      <w:r>
        <w:rPr>
          <w:rFonts w:ascii="Times New Roman" w:hAnsi="Times New Roman"/>
          <w:b/>
          <w:sz w:val="28"/>
          <w:szCs w:val="28"/>
          <w:lang w:val="vi-VN"/>
        </w:rPr>
        <w:t>hai</w:t>
      </w:r>
      <w:r w:rsidRPr="00CC43CE">
        <w:rPr>
          <w:rFonts w:ascii="Times New Roman" w:hAnsi="Times New Roman"/>
          <w:b/>
          <w:sz w:val="28"/>
          <w:szCs w:val="28"/>
        </w:rPr>
        <w:t xml:space="preserve"> ngày </w:t>
      </w:r>
      <w:r>
        <w:rPr>
          <w:rFonts w:ascii="Times New Roman" w:hAnsi="Times New Roman"/>
          <w:b/>
          <w:sz w:val="28"/>
          <w:szCs w:val="28"/>
        </w:rPr>
        <w:t>8</w:t>
      </w:r>
      <w:r>
        <w:rPr>
          <w:rFonts w:ascii="Times New Roman" w:hAnsi="Times New Roman"/>
          <w:b/>
          <w:sz w:val="28"/>
          <w:szCs w:val="28"/>
          <w:lang w:val="vi-VN"/>
        </w:rPr>
        <w:t xml:space="preserve"> </w:t>
      </w:r>
      <w:r w:rsidRPr="00CC43CE">
        <w:rPr>
          <w:rFonts w:ascii="Times New Roman" w:hAnsi="Times New Roman"/>
          <w:b/>
          <w:sz w:val="28"/>
          <w:szCs w:val="28"/>
        </w:rPr>
        <w:t xml:space="preserve">tháng </w:t>
      </w:r>
      <w:r w:rsidRPr="00CC43CE">
        <w:rPr>
          <w:rFonts w:ascii="Times New Roman" w:hAnsi="Times New Roman"/>
          <w:b/>
          <w:sz w:val="28"/>
          <w:szCs w:val="28"/>
          <w:lang w:val="vi-VN"/>
        </w:rPr>
        <w:t>9</w:t>
      </w:r>
      <w:r w:rsidRPr="00CC43CE">
        <w:rPr>
          <w:rFonts w:ascii="Times New Roman" w:hAnsi="Times New Roman"/>
          <w:b/>
          <w:sz w:val="28"/>
          <w:szCs w:val="28"/>
        </w:rPr>
        <w:t xml:space="preserve"> năm </w:t>
      </w:r>
      <w:r>
        <w:rPr>
          <w:rFonts w:ascii="Times New Roman" w:hAnsi="Times New Roman"/>
          <w:b/>
          <w:sz w:val="28"/>
          <w:szCs w:val="28"/>
        </w:rPr>
        <w:t>2025</w:t>
      </w:r>
    </w:p>
    <w:p w14:paraId="7035D70F" w14:textId="77777777" w:rsidR="00C864A9" w:rsidRPr="000A2845" w:rsidRDefault="00C864A9" w:rsidP="00C864A9">
      <w:pPr>
        <w:tabs>
          <w:tab w:val="left" w:pos="1320"/>
        </w:tabs>
        <w:spacing w:before="40" w:after="40"/>
        <w:rPr>
          <w:rFonts w:ascii="Times New Roman" w:hAnsi="Times New Roman" w:cs="Times New Roman"/>
          <w:b/>
          <w:sz w:val="28"/>
          <w:szCs w:val="28"/>
        </w:rPr>
      </w:pPr>
      <w:r>
        <w:rPr>
          <w:rFonts w:ascii="Times New Roman" w:hAnsi="Times New Roman" w:cs="Times New Roman"/>
          <w:b/>
          <w:sz w:val="28"/>
          <w:szCs w:val="28"/>
        </w:rPr>
        <w:t>Địa điểm: Lớp 3- 4 tuổi</w:t>
      </w:r>
      <w:r>
        <w:rPr>
          <w:rFonts w:ascii="Times New Roman" w:hAnsi="Times New Roman" w:cs="Times New Roman"/>
          <w:b/>
          <w:sz w:val="28"/>
          <w:szCs w:val="28"/>
          <w:lang w:val="vi-VN"/>
        </w:rPr>
        <w:t xml:space="preserve"> </w:t>
      </w:r>
      <w:r>
        <w:rPr>
          <w:rFonts w:ascii="Times New Roman" w:hAnsi="Times New Roman" w:cs="Times New Roman"/>
          <w:b/>
          <w:sz w:val="28"/>
          <w:szCs w:val="28"/>
        </w:rPr>
        <w:t>B</w:t>
      </w:r>
    </w:p>
    <w:p w14:paraId="5C8853FB" w14:textId="77777777" w:rsidR="00C864A9" w:rsidRPr="00D7703D" w:rsidRDefault="00C864A9" w:rsidP="00C864A9">
      <w:pPr>
        <w:pStyle w:val="ListParagraph"/>
        <w:spacing w:before="40" w:after="40" w:line="240" w:lineRule="auto"/>
        <w:ind w:left="0"/>
        <w:rPr>
          <w:rFonts w:ascii="Times New Roman" w:hAnsi="Times New Roman" w:cs="Times New Roman"/>
          <w:sz w:val="28"/>
          <w:szCs w:val="28"/>
        </w:rPr>
      </w:pPr>
      <w:r w:rsidRPr="004813F6">
        <w:rPr>
          <w:rFonts w:ascii="Times New Roman" w:eastAsia="Times New Roman" w:hAnsi="Times New Roman" w:cs="Times New Roman"/>
          <w:b/>
          <w:sz w:val="28"/>
          <w:szCs w:val="28"/>
          <w:lang w:val="vi-VN"/>
        </w:rPr>
        <w:t>Hoạt động học:</w:t>
      </w:r>
      <w:r w:rsidRPr="004813F6">
        <w:rPr>
          <w:rFonts w:ascii="Times New Roman" w:eastAsia="Times New Roman" w:hAnsi="Times New Roman" w:cs="Times New Roman"/>
          <w:b/>
          <w:bCs/>
          <w:sz w:val="28"/>
          <w:szCs w:val="28"/>
          <w:lang w:val="vi-VN"/>
        </w:rPr>
        <w:t xml:space="preserve"> </w:t>
      </w:r>
      <w:r>
        <w:rPr>
          <w:rFonts w:ascii="Times New Roman" w:eastAsia="Times New Roman" w:hAnsi="Times New Roman" w:cs="Times New Roman"/>
          <w:b/>
          <w:bCs/>
          <w:sz w:val="28"/>
          <w:szCs w:val="28"/>
          <w:lang w:val="vi-VN"/>
        </w:rPr>
        <w:t xml:space="preserve"> Thể dục: </w:t>
      </w:r>
    </w:p>
    <w:p w14:paraId="750AB5FF" w14:textId="77777777" w:rsidR="00C864A9" w:rsidRPr="00112D09" w:rsidRDefault="00C864A9" w:rsidP="00C864A9">
      <w:pPr>
        <w:widowControl w:val="0"/>
        <w:kinsoku w:val="0"/>
        <w:overflowPunct w:val="0"/>
        <w:autoSpaceDE w:val="0"/>
        <w:autoSpaceDN w:val="0"/>
        <w:adjustRightInd w:val="0"/>
        <w:spacing w:after="0" w:line="240" w:lineRule="auto"/>
        <w:ind w:firstLine="709"/>
        <w:outlineLvl w:val="0"/>
        <w:rPr>
          <w:rFonts w:ascii="Times New Roman" w:eastAsia="Times New Roman" w:hAnsi="Times New Roman" w:cs="Times New Roman"/>
          <w:b/>
          <w:bCs/>
          <w:sz w:val="28"/>
          <w:szCs w:val="28"/>
          <w:lang w:val="vi-VN" w:eastAsia="vi-VN"/>
        </w:rPr>
      </w:pPr>
      <w:r>
        <w:rPr>
          <w:rFonts w:ascii="Times New Roman" w:hAnsi="Times New Roman" w:cs="Times New Roman"/>
          <w:sz w:val="28"/>
          <w:szCs w:val="28"/>
        </w:rPr>
        <w:t xml:space="preserve">                                       </w:t>
      </w:r>
      <w:r w:rsidRPr="00112D09">
        <w:rPr>
          <w:rFonts w:ascii="Times New Roman" w:eastAsia="Times New Roman" w:hAnsi="Times New Roman" w:cs="Times New Roman"/>
          <w:b/>
          <w:bCs/>
          <w:sz w:val="28"/>
          <w:szCs w:val="28"/>
          <w:lang w:val="vi-VN" w:eastAsia="vi-VN"/>
        </w:rPr>
        <w:t>Đi trong đường hẹp</w:t>
      </w:r>
      <w:r>
        <w:rPr>
          <w:rFonts w:ascii="Times New Roman" w:eastAsia="Times New Roman" w:hAnsi="Times New Roman" w:cs="Times New Roman"/>
          <w:b/>
          <w:bCs/>
          <w:sz w:val="28"/>
          <w:szCs w:val="28"/>
          <w:lang w:eastAsia="vi-VN"/>
        </w:rPr>
        <w:t xml:space="preserve"> </w:t>
      </w:r>
    </w:p>
    <w:p w14:paraId="36F4F478" w14:textId="77777777" w:rsidR="00C864A9" w:rsidRPr="00112D09" w:rsidRDefault="00C864A9" w:rsidP="00C864A9">
      <w:pPr>
        <w:widowControl w:val="0"/>
        <w:kinsoku w:val="0"/>
        <w:overflowPunct w:val="0"/>
        <w:autoSpaceDE w:val="0"/>
        <w:autoSpaceDN w:val="0"/>
        <w:adjustRightInd w:val="0"/>
        <w:spacing w:after="0" w:line="240" w:lineRule="auto"/>
        <w:ind w:firstLine="709"/>
        <w:jc w:val="center"/>
        <w:rPr>
          <w:rFonts w:ascii="Times New Roman" w:eastAsia="Times New Roman" w:hAnsi="Times New Roman" w:cs="Times New Roman"/>
          <w:b/>
          <w:bCs/>
          <w:sz w:val="28"/>
          <w:szCs w:val="28"/>
          <w:lang w:val="vi-VN" w:eastAsia="vi-VN"/>
        </w:rPr>
      </w:pPr>
      <w:r w:rsidRPr="00112D09">
        <w:rPr>
          <w:rFonts w:ascii="Times New Roman" w:eastAsia="Times New Roman" w:hAnsi="Times New Roman" w:cs="Times New Roman"/>
          <w:b/>
          <w:bCs/>
          <w:sz w:val="28"/>
          <w:szCs w:val="28"/>
          <w:lang w:val="vi-VN" w:eastAsia="vi-VN"/>
        </w:rPr>
        <w:t>TCVĐ: Tung và bắt bóng</w:t>
      </w:r>
    </w:p>
    <w:p w14:paraId="6E536ABF" w14:textId="77777777" w:rsidR="00C864A9" w:rsidRPr="00112D09" w:rsidRDefault="00C864A9" w:rsidP="00C864A9">
      <w:pPr>
        <w:widowControl w:val="0"/>
        <w:tabs>
          <w:tab w:val="left" w:pos="1571"/>
        </w:tabs>
        <w:kinsoku w:val="0"/>
        <w:overflowPunct w:val="0"/>
        <w:autoSpaceDE w:val="0"/>
        <w:autoSpaceDN w:val="0"/>
        <w:adjustRightInd w:val="0"/>
        <w:spacing w:after="0" w:line="240" w:lineRule="auto"/>
        <w:ind w:firstLine="709"/>
        <w:outlineLvl w:val="0"/>
        <w:rPr>
          <w:rFonts w:ascii="Times New Roman" w:eastAsia="Times New Roman" w:hAnsi="Times New Roman" w:cs="Times New Roman"/>
          <w:b/>
          <w:bCs/>
          <w:sz w:val="28"/>
          <w:szCs w:val="28"/>
          <w:lang w:val="vi-VN" w:eastAsia="vi-VN"/>
        </w:rPr>
      </w:pPr>
      <w:r>
        <w:rPr>
          <w:rFonts w:ascii="Times New Roman" w:eastAsia="Times New Roman" w:hAnsi="Times New Roman" w:cs="Times New Roman"/>
          <w:b/>
          <w:bCs/>
          <w:sz w:val="28"/>
          <w:szCs w:val="28"/>
          <w:lang w:eastAsia="vi-VN"/>
        </w:rPr>
        <w:t xml:space="preserve">1. </w:t>
      </w:r>
      <w:r w:rsidRPr="00112D09">
        <w:rPr>
          <w:rFonts w:ascii="Times New Roman" w:eastAsia="Times New Roman" w:hAnsi="Times New Roman" w:cs="Times New Roman"/>
          <w:b/>
          <w:bCs/>
          <w:sz w:val="28"/>
          <w:szCs w:val="28"/>
          <w:lang w:val="vi-VN" w:eastAsia="vi-VN"/>
        </w:rPr>
        <w:t>Mục</w:t>
      </w:r>
      <w:r w:rsidRPr="00112D09">
        <w:rPr>
          <w:rFonts w:ascii="Times New Roman" w:eastAsia="Times New Roman" w:hAnsi="Times New Roman" w:cs="Times New Roman"/>
          <w:b/>
          <w:bCs/>
          <w:spacing w:val="-5"/>
          <w:sz w:val="28"/>
          <w:szCs w:val="28"/>
          <w:lang w:val="vi-VN" w:eastAsia="vi-VN"/>
        </w:rPr>
        <w:t xml:space="preserve"> </w:t>
      </w:r>
      <w:r w:rsidRPr="00112D09">
        <w:rPr>
          <w:rFonts w:ascii="Times New Roman" w:eastAsia="Times New Roman" w:hAnsi="Times New Roman" w:cs="Times New Roman"/>
          <w:b/>
          <w:bCs/>
          <w:sz w:val="28"/>
          <w:szCs w:val="28"/>
          <w:lang w:val="vi-VN" w:eastAsia="vi-VN"/>
        </w:rPr>
        <w:t>đích:</w:t>
      </w:r>
    </w:p>
    <w:p w14:paraId="11330259" w14:textId="77777777" w:rsidR="00C864A9" w:rsidRPr="00112D09" w:rsidRDefault="00C864A9" w:rsidP="00C864A9">
      <w:pPr>
        <w:widowControl w:val="0"/>
        <w:tabs>
          <w:tab w:val="left" w:pos="1571"/>
        </w:tabs>
        <w:kinsoku w:val="0"/>
        <w:overflowPunct w:val="0"/>
        <w:autoSpaceDE w:val="0"/>
        <w:autoSpaceDN w:val="0"/>
        <w:adjustRightInd w:val="0"/>
        <w:spacing w:after="0" w:line="240" w:lineRule="auto"/>
        <w:ind w:firstLine="709"/>
        <w:rPr>
          <w:rFonts w:ascii="Times New Roman" w:eastAsia="Times New Roman" w:hAnsi="Times New Roman" w:cs="Times New Roman"/>
          <w:i/>
          <w:iCs/>
          <w:sz w:val="28"/>
          <w:szCs w:val="28"/>
          <w:lang w:val="vi-VN" w:eastAsia="vi-VN"/>
        </w:rPr>
      </w:pPr>
      <w:r>
        <w:rPr>
          <w:rFonts w:ascii="Times New Roman" w:eastAsia="Times New Roman" w:hAnsi="Times New Roman" w:cs="Times New Roman"/>
          <w:i/>
          <w:iCs/>
          <w:sz w:val="28"/>
          <w:szCs w:val="28"/>
          <w:lang w:eastAsia="vi-VN"/>
        </w:rPr>
        <w:t xml:space="preserve">a. </w:t>
      </w:r>
      <w:r w:rsidRPr="00112D09">
        <w:rPr>
          <w:rFonts w:ascii="Times New Roman" w:eastAsia="Times New Roman" w:hAnsi="Times New Roman" w:cs="Times New Roman"/>
          <w:i/>
          <w:iCs/>
          <w:sz w:val="28"/>
          <w:szCs w:val="28"/>
          <w:lang w:val="vi-VN" w:eastAsia="vi-VN"/>
        </w:rPr>
        <w:t>Kiến</w:t>
      </w:r>
      <w:r w:rsidRPr="00112D09">
        <w:rPr>
          <w:rFonts w:ascii="Times New Roman" w:eastAsia="Times New Roman" w:hAnsi="Times New Roman" w:cs="Times New Roman"/>
          <w:i/>
          <w:iCs/>
          <w:spacing w:val="-4"/>
          <w:sz w:val="28"/>
          <w:szCs w:val="28"/>
          <w:lang w:val="vi-VN" w:eastAsia="vi-VN"/>
        </w:rPr>
        <w:t xml:space="preserve"> </w:t>
      </w:r>
      <w:r w:rsidRPr="00112D09">
        <w:rPr>
          <w:rFonts w:ascii="Times New Roman" w:eastAsia="Times New Roman" w:hAnsi="Times New Roman" w:cs="Times New Roman"/>
          <w:i/>
          <w:iCs/>
          <w:sz w:val="28"/>
          <w:szCs w:val="28"/>
          <w:lang w:val="vi-VN" w:eastAsia="vi-VN"/>
        </w:rPr>
        <w:t>thức:</w:t>
      </w:r>
    </w:p>
    <w:p w14:paraId="6CEDC59B" w14:textId="77777777" w:rsidR="00C864A9" w:rsidRPr="00112D09" w:rsidRDefault="00C864A9" w:rsidP="00C864A9">
      <w:pPr>
        <w:widowControl w:val="0"/>
        <w:kinsoku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eastAsia="vi-VN"/>
        </w:rPr>
        <w:t xml:space="preserve">- </w:t>
      </w:r>
      <w:r w:rsidRPr="00112D09">
        <w:rPr>
          <w:rFonts w:ascii="Times New Roman" w:eastAsia="Times New Roman" w:hAnsi="Times New Roman" w:cs="Times New Roman"/>
          <w:sz w:val="28"/>
          <w:szCs w:val="28"/>
          <w:lang w:val="vi-VN" w:eastAsia="vi-VN"/>
        </w:rPr>
        <w:t>Trẻ nhớ tên vận động cơ</w:t>
      </w:r>
      <w:r w:rsidRPr="00112D09">
        <w:rPr>
          <w:rFonts w:ascii="Times New Roman" w:eastAsia="Times New Roman" w:hAnsi="Times New Roman" w:cs="Times New Roman"/>
          <w:spacing w:val="-4"/>
          <w:sz w:val="28"/>
          <w:szCs w:val="28"/>
          <w:lang w:val="vi-VN" w:eastAsia="vi-VN"/>
        </w:rPr>
        <w:t xml:space="preserve"> </w:t>
      </w:r>
      <w:r w:rsidRPr="00112D09">
        <w:rPr>
          <w:rFonts w:ascii="Times New Roman" w:eastAsia="Times New Roman" w:hAnsi="Times New Roman" w:cs="Times New Roman"/>
          <w:sz w:val="28"/>
          <w:szCs w:val="28"/>
          <w:lang w:val="vi-VN" w:eastAsia="vi-VN"/>
        </w:rPr>
        <w:t>bản</w:t>
      </w:r>
      <w:r>
        <w:rPr>
          <w:rFonts w:ascii="Times New Roman" w:eastAsia="Times New Roman" w:hAnsi="Times New Roman" w:cs="Times New Roman"/>
          <w:sz w:val="28"/>
          <w:szCs w:val="28"/>
          <w:lang w:eastAsia="vi-VN"/>
        </w:rPr>
        <w:t xml:space="preserve">, </w:t>
      </w:r>
      <w:r w:rsidRPr="00112D09">
        <w:rPr>
          <w:rFonts w:ascii="Times New Roman" w:eastAsia="Times New Roman" w:hAnsi="Times New Roman" w:cs="Times New Roman"/>
          <w:sz w:val="28"/>
          <w:szCs w:val="28"/>
          <w:lang w:val="vi-VN" w:eastAsia="vi-VN"/>
        </w:rPr>
        <w:t>biết cách di chuyển khéo léo khi đi trong đường</w:t>
      </w:r>
      <w:r w:rsidRPr="00112D09">
        <w:rPr>
          <w:rFonts w:ascii="Times New Roman" w:eastAsia="Times New Roman" w:hAnsi="Times New Roman" w:cs="Times New Roman"/>
          <w:spacing w:val="2"/>
          <w:sz w:val="28"/>
          <w:szCs w:val="28"/>
          <w:lang w:val="vi-VN" w:eastAsia="vi-VN"/>
        </w:rPr>
        <w:t xml:space="preserve"> </w:t>
      </w:r>
      <w:r w:rsidRPr="00112D09">
        <w:rPr>
          <w:rFonts w:ascii="Times New Roman" w:eastAsia="Times New Roman" w:hAnsi="Times New Roman" w:cs="Times New Roman"/>
          <w:sz w:val="28"/>
          <w:szCs w:val="28"/>
          <w:lang w:val="vi-VN" w:eastAsia="vi-VN"/>
        </w:rPr>
        <w:t>hẹp.</w:t>
      </w:r>
    </w:p>
    <w:p w14:paraId="78C2AAC4" w14:textId="77777777" w:rsidR="00C864A9" w:rsidRPr="00112D09" w:rsidRDefault="00C864A9" w:rsidP="00C864A9">
      <w:pPr>
        <w:widowControl w:val="0"/>
        <w:kinsoku w:val="0"/>
        <w:overflowPunct w:val="0"/>
        <w:autoSpaceDE w:val="0"/>
        <w:autoSpaceDN w:val="0"/>
        <w:adjustRightInd w:val="0"/>
        <w:spacing w:after="0" w:line="240" w:lineRule="auto"/>
        <w:ind w:right="424" w:firstLine="709"/>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eastAsia="vi-VN"/>
        </w:rPr>
        <w:t>-</w:t>
      </w:r>
      <w:r w:rsidRPr="00112D09">
        <w:rPr>
          <w:rFonts w:ascii="Times New Roman" w:eastAsia="Times New Roman" w:hAnsi="Times New Roman" w:cs="Times New Roman"/>
          <w:sz w:val="28"/>
          <w:szCs w:val="28"/>
          <w:lang w:val="vi-VN" w:eastAsia="vi-VN"/>
        </w:rPr>
        <w:t xml:space="preserve"> Trẻ giữ được thăng bằng cơ thể khi thực hiện vận động</w:t>
      </w:r>
    </w:p>
    <w:p w14:paraId="5F1E0AED" w14:textId="77777777" w:rsidR="00C864A9" w:rsidRPr="00112D09" w:rsidRDefault="00C864A9" w:rsidP="00C864A9">
      <w:pPr>
        <w:widowControl w:val="0"/>
        <w:tabs>
          <w:tab w:val="left" w:pos="1571"/>
        </w:tabs>
        <w:kinsoku w:val="0"/>
        <w:overflowPunct w:val="0"/>
        <w:autoSpaceDE w:val="0"/>
        <w:autoSpaceDN w:val="0"/>
        <w:adjustRightInd w:val="0"/>
        <w:spacing w:after="0" w:line="240" w:lineRule="auto"/>
        <w:ind w:firstLine="709"/>
        <w:rPr>
          <w:rFonts w:ascii="Times New Roman" w:eastAsia="Times New Roman" w:hAnsi="Times New Roman" w:cs="Times New Roman"/>
          <w:i/>
          <w:iCs/>
          <w:sz w:val="28"/>
          <w:szCs w:val="28"/>
          <w:lang w:val="vi-VN" w:eastAsia="vi-VN"/>
        </w:rPr>
      </w:pPr>
      <w:r>
        <w:rPr>
          <w:rFonts w:ascii="Times New Roman" w:eastAsia="Times New Roman" w:hAnsi="Times New Roman" w:cs="Times New Roman"/>
          <w:i/>
          <w:iCs/>
          <w:sz w:val="28"/>
          <w:szCs w:val="28"/>
          <w:lang w:eastAsia="vi-VN"/>
        </w:rPr>
        <w:t xml:space="preserve">b. </w:t>
      </w:r>
      <w:r w:rsidRPr="00112D09">
        <w:rPr>
          <w:rFonts w:ascii="Times New Roman" w:eastAsia="Times New Roman" w:hAnsi="Times New Roman" w:cs="Times New Roman"/>
          <w:i/>
          <w:iCs/>
          <w:sz w:val="28"/>
          <w:szCs w:val="28"/>
          <w:lang w:val="vi-VN" w:eastAsia="vi-VN"/>
        </w:rPr>
        <w:t>Kỹ</w:t>
      </w:r>
      <w:r w:rsidRPr="00112D09">
        <w:rPr>
          <w:rFonts w:ascii="Times New Roman" w:eastAsia="Times New Roman" w:hAnsi="Times New Roman" w:cs="Times New Roman"/>
          <w:i/>
          <w:iCs/>
          <w:spacing w:val="-2"/>
          <w:sz w:val="28"/>
          <w:szCs w:val="28"/>
          <w:lang w:val="vi-VN" w:eastAsia="vi-VN"/>
        </w:rPr>
        <w:t xml:space="preserve"> </w:t>
      </w:r>
      <w:r w:rsidRPr="00112D09">
        <w:rPr>
          <w:rFonts w:ascii="Times New Roman" w:eastAsia="Times New Roman" w:hAnsi="Times New Roman" w:cs="Times New Roman"/>
          <w:i/>
          <w:iCs/>
          <w:sz w:val="28"/>
          <w:szCs w:val="28"/>
          <w:lang w:val="vi-VN" w:eastAsia="vi-VN"/>
        </w:rPr>
        <w:t>năng:</w:t>
      </w:r>
    </w:p>
    <w:p w14:paraId="1E960B54" w14:textId="77777777" w:rsidR="00C864A9" w:rsidRPr="00112D09" w:rsidRDefault="00C864A9" w:rsidP="00C864A9">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eastAsia="vi-VN"/>
        </w:rPr>
        <w:t xml:space="preserve">- </w:t>
      </w:r>
      <w:r w:rsidRPr="00112D09">
        <w:rPr>
          <w:rFonts w:ascii="Times New Roman" w:eastAsia="Times New Roman" w:hAnsi="Times New Roman" w:cs="Times New Roman"/>
          <w:sz w:val="28"/>
          <w:szCs w:val="28"/>
          <w:lang w:val="vi-VN" w:eastAsia="vi-VN"/>
        </w:rPr>
        <w:t>Trẻ thực hiện động tác rõ ràng, khéo léo, chính</w:t>
      </w:r>
      <w:r w:rsidRPr="00112D09">
        <w:rPr>
          <w:rFonts w:ascii="Times New Roman" w:eastAsia="Times New Roman" w:hAnsi="Times New Roman" w:cs="Times New Roman"/>
          <w:spacing w:val="-10"/>
          <w:sz w:val="28"/>
          <w:szCs w:val="28"/>
          <w:lang w:val="vi-VN" w:eastAsia="vi-VN"/>
        </w:rPr>
        <w:t xml:space="preserve"> </w:t>
      </w:r>
      <w:r w:rsidRPr="00112D09">
        <w:rPr>
          <w:rFonts w:ascii="Times New Roman" w:eastAsia="Times New Roman" w:hAnsi="Times New Roman" w:cs="Times New Roman"/>
          <w:sz w:val="28"/>
          <w:szCs w:val="28"/>
          <w:lang w:val="vi-VN" w:eastAsia="vi-VN"/>
        </w:rPr>
        <w:t>xác.</w:t>
      </w:r>
    </w:p>
    <w:p w14:paraId="7D3D5833" w14:textId="77777777" w:rsidR="00C864A9" w:rsidRPr="00112D09" w:rsidRDefault="00C864A9" w:rsidP="00C864A9">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eastAsia="vi-VN"/>
        </w:rPr>
        <w:t xml:space="preserve">- </w:t>
      </w:r>
      <w:r w:rsidRPr="00112D09">
        <w:rPr>
          <w:rFonts w:ascii="Times New Roman" w:eastAsia="Times New Roman" w:hAnsi="Times New Roman" w:cs="Times New Roman"/>
          <w:sz w:val="28"/>
          <w:szCs w:val="28"/>
          <w:lang w:val="vi-VN" w:eastAsia="vi-VN"/>
        </w:rPr>
        <w:t>Rèn kĩ năng chuyển đội hình đội ngũ trong khi</w:t>
      </w:r>
      <w:r w:rsidRPr="00112D09">
        <w:rPr>
          <w:rFonts w:ascii="Times New Roman" w:eastAsia="Times New Roman" w:hAnsi="Times New Roman" w:cs="Times New Roman"/>
          <w:spacing w:val="-9"/>
          <w:sz w:val="28"/>
          <w:szCs w:val="28"/>
          <w:lang w:val="vi-VN" w:eastAsia="vi-VN"/>
        </w:rPr>
        <w:t xml:space="preserve"> </w:t>
      </w:r>
      <w:r w:rsidRPr="00112D09">
        <w:rPr>
          <w:rFonts w:ascii="Times New Roman" w:eastAsia="Times New Roman" w:hAnsi="Times New Roman" w:cs="Times New Roman"/>
          <w:sz w:val="28"/>
          <w:szCs w:val="28"/>
          <w:lang w:val="vi-VN" w:eastAsia="vi-VN"/>
        </w:rPr>
        <w:t>tập.</w:t>
      </w:r>
    </w:p>
    <w:p w14:paraId="356D8FB1" w14:textId="77777777" w:rsidR="00C864A9" w:rsidRPr="00112D09" w:rsidRDefault="00C864A9" w:rsidP="00C864A9">
      <w:pPr>
        <w:widowControl w:val="0"/>
        <w:kinsoku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eastAsia="vi-VN"/>
        </w:rPr>
        <w:t xml:space="preserve">- </w:t>
      </w:r>
      <w:r w:rsidRPr="00112D09">
        <w:rPr>
          <w:rFonts w:ascii="Times New Roman" w:eastAsia="Times New Roman" w:hAnsi="Times New Roman" w:cs="Times New Roman"/>
          <w:sz w:val="28"/>
          <w:szCs w:val="28"/>
          <w:lang w:val="vi-VN" w:eastAsia="vi-VN"/>
        </w:rPr>
        <w:t>Rèn cảm nhận bằng bàn chân của trẻ khi đi trên các con đường làm bằng các nguyên liệu khác</w:t>
      </w:r>
      <w:r w:rsidRPr="00112D09">
        <w:rPr>
          <w:rFonts w:ascii="Times New Roman" w:eastAsia="Times New Roman" w:hAnsi="Times New Roman" w:cs="Times New Roman"/>
          <w:spacing w:val="-2"/>
          <w:sz w:val="28"/>
          <w:szCs w:val="28"/>
          <w:lang w:val="vi-VN" w:eastAsia="vi-VN"/>
        </w:rPr>
        <w:t xml:space="preserve"> </w:t>
      </w:r>
      <w:r w:rsidRPr="00112D09">
        <w:rPr>
          <w:rFonts w:ascii="Times New Roman" w:eastAsia="Times New Roman" w:hAnsi="Times New Roman" w:cs="Times New Roman"/>
          <w:sz w:val="28"/>
          <w:szCs w:val="28"/>
          <w:lang w:val="vi-VN" w:eastAsia="vi-VN"/>
        </w:rPr>
        <w:t>nhau.</w:t>
      </w:r>
    </w:p>
    <w:p w14:paraId="472E5A2F" w14:textId="77777777" w:rsidR="00C864A9" w:rsidRPr="00112D09" w:rsidRDefault="00C864A9" w:rsidP="00C864A9">
      <w:pPr>
        <w:widowControl w:val="0"/>
        <w:tabs>
          <w:tab w:val="left" w:pos="1554"/>
        </w:tabs>
        <w:kinsoku w:val="0"/>
        <w:overflowPunct w:val="0"/>
        <w:autoSpaceDE w:val="0"/>
        <w:autoSpaceDN w:val="0"/>
        <w:adjustRightInd w:val="0"/>
        <w:spacing w:after="0" w:line="240" w:lineRule="auto"/>
        <w:ind w:firstLine="709"/>
        <w:rPr>
          <w:rFonts w:ascii="Times New Roman" w:eastAsia="Times New Roman" w:hAnsi="Times New Roman" w:cs="Times New Roman"/>
          <w:i/>
          <w:iCs/>
          <w:sz w:val="28"/>
          <w:szCs w:val="28"/>
          <w:lang w:val="vi-VN" w:eastAsia="vi-VN"/>
        </w:rPr>
      </w:pPr>
      <w:r>
        <w:rPr>
          <w:rFonts w:ascii="Times New Roman" w:eastAsia="Times New Roman" w:hAnsi="Times New Roman" w:cs="Times New Roman"/>
          <w:i/>
          <w:iCs/>
          <w:sz w:val="28"/>
          <w:szCs w:val="28"/>
          <w:lang w:eastAsia="vi-VN"/>
        </w:rPr>
        <w:t xml:space="preserve">c. </w:t>
      </w:r>
      <w:r w:rsidRPr="00112D09">
        <w:rPr>
          <w:rFonts w:ascii="Times New Roman" w:eastAsia="Times New Roman" w:hAnsi="Times New Roman" w:cs="Times New Roman"/>
          <w:i/>
          <w:iCs/>
          <w:sz w:val="28"/>
          <w:szCs w:val="28"/>
          <w:lang w:val="vi-VN" w:eastAsia="vi-VN"/>
        </w:rPr>
        <w:t>Thái độ:</w:t>
      </w:r>
    </w:p>
    <w:p w14:paraId="58469198" w14:textId="77777777" w:rsidR="00C864A9" w:rsidRPr="00112D09" w:rsidRDefault="00C864A9" w:rsidP="00C864A9">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eastAsia="vi-VN"/>
        </w:rPr>
        <w:t xml:space="preserve">- </w:t>
      </w:r>
      <w:r w:rsidRPr="00112D09">
        <w:rPr>
          <w:rFonts w:ascii="Times New Roman" w:eastAsia="Times New Roman" w:hAnsi="Times New Roman" w:cs="Times New Roman"/>
          <w:sz w:val="28"/>
          <w:szCs w:val="28"/>
          <w:lang w:val="vi-VN" w:eastAsia="vi-VN"/>
        </w:rPr>
        <w:t>Rèn luyện tính mạnh dạn cho trẻ, hứng thú tham gia hoạt</w:t>
      </w:r>
      <w:r w:rsidRPr="00112D09">
        <w:rPr>
          <w:rFonts w:ascii="Times New Roman" w:eastAsia="Times New Roman" w:hAnsi="Times New Roman" w:cs="Times New Roman"/>
          <w:spacing w:val="-8"/>
          <w:sz w:val="28"/>
          <w:szCs w:val="28"/>
          <w:lang w:val="vi-VN" w:eastAsia="vi-VN"/>
        </w:rPr>
        <w:t xml:space="preserve"> </w:t>
      </w:r>
      <w:r w:rsidRPr="00112D09">
        <w:rPr>
          <w:rFonts w:ascii="Times New Roman" w:eastAsia="Times New Roman" w:hAnsi="Times New Roman" w:cs="Times New Roman"/>
          <w:sz w:val="28"/>
          <w:szCs w:val="28"/>
          <w:lang w:val="vi-VN" w:eastAsia="vi-VN"/>
        </w:rPr>
        <w:t>động.</w:t>
      </w:r>
    </w:p>
    <w:p w14:paraId="264C49DD" w14:textId="77777777" w:rsidR="00C864A9" w:rsidRPr="00112D09" w:rsidRDefault="00C864A9" w:rsidP="00C864A9">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eastAsia="vi-VN"/>
        </w:rPr>
        <w:t xml:space="preserve">- </w:t>
      </w:r>
      <w:r w:rsidRPr="00112D09">
        <w:rPr>
          <w:rFonts w:ascii="Times New Roman" w:eastAsia="Times New Roman" w:hAnsi="Times New Roman" w:cs="Times New Roman"/>
          <w:sz w:val="28"/>
          <w:szCs w:val="28"/>
          <w:lang w:val="vi-VN" w:eastAsia="vi-VN"/>
        </w:rPr>
        <w:t>Trẻ có tinh thần đoàn kết, thích tập luyện thể dục thể</w:t>
      </w:r>
      <w:r w:rsidRPr="00112D09">
        <w:rPr>
          <w:rFonts w:ascii="Times New Roman" w:eastAsia="Times New Roman" w:hAnsi="Times New Roman" w:cs="Times New Roman"/>
          <w:spacing w:val="-17"/>
          <w:sz w:val="28"/>
          <w:szCs w:val="28"/>
          <w:lang w:val="vi-VN" w:eastAsia="vi-VN"/>
        </w:rPr>
        <w:t xml:space="preserve"> </w:t>
      </w:r>
      <w:r w:rsidRPr="00112D09">
        <w:rPr>
          <w:rFonts w:ascii="Times New Roman" w:eastAsia="Times New Roman" w:hAnsi="Times New Roman" w:cs="Times New Roman"/>
          <w:sz w:val="28"/>
          <w:szCs w:val="28"/>
          <w:lang w:val="vi-VN" w:eastAsia="vi-VN"/>
        </w:rPr>
        <w:t>thao.</w:t>
      </w:r>
    </w:p>
    <w:p w14:paraId="57BA6E5D" w14:textId="77777777" w:rsidR="00C864A9" w:rsidRDefault="00C864A9" w:rsidP="00C864A9">
      <w:pPr>
        <w:widowControl w:val="0"/>
        <w:tabs>
          <w:tab w:val="left" w:pos="1571"/>
        </w:tabs>
        <w:kinsoku w:val="0"/>
        <w:overflowPunct w:val="0"/>
        <w:autoSpaceDE w:val="0"/>
        <w:autoSpaceDN w:val="0"/>
        <w:adjustRightInd w:val="0"/>
        <w:spacing w:after="0" w:line="240" w:lineRule="auto"/>
        <w:ind w:firstLine="709"/>
        <w:outlineLvl w:val="0"/>
        <w:rPr>
          <w:rFonts w:ascii="Times New Roman" w:eastAsia="Times New Roman" w:hAnsi="Times New Roman" w:cs="Times New Roman"/>
          <w:b/>
          <w:bCs/>
          <w:sz w:val="28"/>
          <w:szCs w:val="28"/>
          <w:lang w:eastAsia="vi-VN"/>
        </w:rPr>
      </w:pPr>
      <w:r>
        <w:rPr>
          <w:rFonts w:ascii="Times New Roman" w:eastAsia="Times New Roman" w:hAnsi="Times New Roman" w:cs="Times New Roman"/>
          <w:b/>
          <w:bCs/>
          <w:sz w:val="28"/>
          <w:szCs w:val="28"/>
          <w:lang w:eastAsia="vi-VN"/>
        </w:rPr>
        <w:t xml:space="preserve">2. </w:t>
      </w:r>
      <w:r w:rsidRPr="00112D09">
        <w:rPr>
          <w:rFonts w:ascii="Times New Roman" w:eastAsia="Times New Roman" w:hAnsi="Times New Roman" w:cs="Times New Roman"/>
          <w:b/>
          <w:bCs/>
          <w:sz w:val="28"/>
          <w:szCs w:val="28"/>
          <w:lang w:val="vi-VN" w:eastAsia="vi-VN"/>
        </w:rPr>
        <w:t>Chuẩn</w:t>
      </w:r>
      <w:r w:rsidRPr="00112D09">
        <w:rPr>
          <w:rFonts w:ascii="Times New Roman" w:eastAsia="Times New Roman" w:hAnsi="Times New Roman" w:cs="Times New Roman"/>
          <w:b/>
          <w:bCs/>
          <w:spacing w:val="-1"/>
          <w:sz w:val="28"/>
          <w:szCs w:val="28"/>
          <w:lang w:val="vi-VN" w:eastAsia="vi-VN"/>
        </w:rPr>
        <w:t xml:space="preserve"> </w:t>
      </w:r>
      <w:r w:rsidRPr="00112D09">
        <w:rPr>
          <w:rFonts w:ascii="Times New Roman" w:eastAsia="Times New Roman" w:hAnsi="Times New Roman" w:cs="Times New Roman"/>
          <w:b/>
          <w:bCs/>
          <w:sz w:val="28"/>
          <w:szCs w:val="28"/>
          <w:lang w:val="vi-VN" w:eastAsia="vi-VN"/>
        </w:rPr>
        <w:t>bị:</w:t>
      </w:r>
      <w:r>
        <w:rPr>
          <w:rFonts w:ascii="Times New Roman" w:eastAsia="Times New Roman" w:hAnsi="Times New Roman" w:cs="Times New Roman"/>
          <w:b/>
          <w:bCs/>
          <w:sz w:val="28"/>
          <w:szCs w:val="28"/>
          <w:lang w:eastAsia="vi-VN"/>
        </w:rPr>
        <w:t xml:space="preserve"> </w:t>
      </w:r>
    </w:p>
    <w:p w14:paraId="2628BFC7" w14:textId="77777777" w:rsidR="00C864A9" w:rsidRPr="000A2845" w:rsidRDefault="00C864A9" w:rsidP="00C864A9">
      <w:pPr>
        <w:widowControl w:val="0"/>
        <w:tabs>
          <w:tab w:val="left" w:pos="1571"/>
        </w:tabs>
        <w:kinsoku w:val="0"/>
        <w:overflowPunct w:val="0"/>
        <w:autoSpaceDE w:val="0"/>
        <w:autoSpaceDN w:val="0"/>
        <w:adjustRightInd w:val="0"/>
        <w:spacing w:after="0" w:line="240" w:lineRule="auto"/>
        <w:ind w:firstLine="709"/>
        <w:outlineLvl w:val="0"/>
        <w:rPr>
          <w:rFonts w:ascii="Times New Roman" w:eastAsia="Times New Roman" w:hAnsi="Times New Roman" w:cs="Times New Roman"/>
          <w:b/>
          <w:bCs/>
          <w:sz w:val="28"/>
          <w:szCs w:val="28"/>
          <w:lang w:val="vi-VN" w:eastAsia="vi-VN"/>
        </w:rPr>
      </w:pPr>
      <w:r>
        <w:rPr>
          <w:rFonts w:ascii="Times New Roman" w:eastAsia="Times New Roman" w:hAnsi="Times New Roman" w:cs="Times New Roman"/>
          <w:b/>
          <w:bCs/>
          <w:sz w:val="28"/>
          <w:szCs w:val="28"/>
          <w:lang w:eastAsia="vi-VN"/>
        </w:rPr>
        <w:t xml:space="preserve">- </w:t>
      </w:r>
      <w:r>
        <w:rPr>
          <w:rFonts w:ascii="Times New Roman" w:eastAsia="Times New Roman" w:hAnsi="Times New Roman" w:cs="Times New Roman"/>
          <w:sz w:val="28"/>
          <w:szCs w:val="28"/>
          <w:lang w:eastAsia="vi-VN"/>
        </w:rPr>
        <w:t>2</w:t>
      </w:r>
      <w:r w:rsidRPr="00112D09">
        <w:rPr>
          <w:rFonts w:ascii="Times New Roman" w:eastAsia="Times New Roman" w:hAnsi="Times New Roman" w:cs="Times New Roman"/>
          <w:sz w:val="28"/>
          <w:szCs w:val="28"/>
          <w:lang w:val="vi-VN" w:eastAsia="vi-VN"/>
        </w:rPr>
        <w:t xml:space="preserve"> đường hẹp: đường hẹp bằng sỏi và đường hẹp bằng</w:t>
      </w:r>
      <w:r w:rsidRPr="00112D09">
        <w:rPr>
          <w:rFonts w:ascii="Times New Roman" w:eastAsia="Times New Roman" w:hAnsi="Times New Roman" w:cs="Times New Roman"/>
          <w:spacing w:val="-8"/>
          <w:sz w:val="28"/>
          <w:szCs w:val="28"/>
          <w:lang w:val="vi-VN" w:eastAsia="vi-VN"/>
        </w:rPr>
        <w:t xml:space="preserve"> </w:t>
      </w:r>
      <w:r w:rsidRPr="00112D09">
        <w:rPr>
          <w:rFonts w:ascii="Times New Roman" w:eastAsia="Times New Roman" w:hAnsi="Times New Roman" w:cs="Times New Roman"/>
          <w:sz w:val="28"/>
          <w:szCs w:val="28"/>
          <w:lang w:val="vi-VN" w:eastAsia="vi-VN"/>
        </w:rPr>
        <w:t>bông.</w:t>
      </w:r>
    </w:p>
    <w:p w14:paraId="0451EE8B" w14:textId="77777777" w:rsidR="00C864A9" w:rsidRPr="00112D09" w:rsidRDefault="00C864A9" w:rsidP="00C864A9">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eastAsia="vi-VN"/>
        </w:rPr>
        <w:t xml:space="preserve">- </w:t>
      </w:r>
      <w:r w:rsidRPr="00112D09">
        <w:rPr>
          <w:rFonts w:ascii="Times New Roman" w:eastAsia="Times New Roman" w:hAnsi="Times New Roman" w:cs="Times New Roman"/>
          <w:sz w:val="28"/>
          <w:szCs w:val="28"/>
          <w:lang w:val="vi-VN" w:eastAsia="vi-VN"/>
        </w:rPr>
        <w:t xml:space="preserve">Rổ đựng </w:t>
      </w:r>
      <w:hyperlink r:id="rId5" w:history="1">
        <w:r w:rsidRPr="00112D09">
          <w:rPr>
            <w:rFonts w:ascii="Times New Roman" w:eastAsia="Times New Roman" w:hAnsi="Times New Roman" w:cs="Times New Roman"/>
            <w:sz w:val="28"/>
            <w:szCs w:val="28"/>
            <w:lang w:val="vi-VN" w:eastAsia="vi-VN"/>
          </w:rPr>
          <w:t>đồ chơi học</w:t>
        </w:r>
        <w:r w:rsidRPr="00112D09">
          <w:rPr>
            <w:rFonts w:ascii="Times New Roman" w:eastAsia="Times New Roman" w:hAnsi="Times New Roman" w:cs="Times New Roman"/>
            <w:spacing w:val="-3"/>
            <w:sz w:val="28"/>
            <w:szCs w:val="28"/>
            <w:lang w:val="vi-VN" w:eastAsia="vi-VN"/>
          </w:rPr>
          <w:t xml:space="preserve"> </w:t>
        </w:r>
        <w:r w:rsidRPr="00112D09">
          <w:rPr>
            <w:rFonts w:ascii="Times New Roman" w:eastAsia="Times New Roman" w:hAnsi="Times New Roman" w:cs="Times New Roman"/>
            <w:sz w:val="28"/>
            <w:szCs w:val="28"/>
            <w:lang w:val="vi-VN" w:eastAsia="vi-VN"/>
          </w:rPr>
          <w:t>tập</w:t>
        </w:r>
      </w:hyperlink>
      <w:r w:rsidRPr="00112D09">
        <w:rPr>
          <w:rFonts w:ascii="Times New Roman" w:eastAsia="Times New Roman" w:hAnsi="Times New Roman" w:cs="Times New Roman"/>
          <w:sz w:val="28"/>
          <w:szCs w:val="28"/>
          <w:lang w:val="vi-VN" w:eastAsia="vi-VN"/>
        </w:rPr>
        <w:t>.</w:t>
      </w:r>
    </w:p>
    <w:p w14:paraId="5638F547" w14:textId="77777777" w:rsidR="00C864A9" w:rsidRPr="00112D09" w:rsidRDefault="00C864A9" w:rsidP="00C864A9">
      <w:pPr>
        <w:widowControl w:val="0"/>
        <w:tabs>
          <w:tab w:val="left" w:pos="1571"/>
        </w:tabs>
        <w:kinsoku w:val="0"/>
        <w:overflowPunct w:val="0"/>
        <w:autoSpaceDE w:val="0"/>
        <w:autoSpaceDN w:val="0"/>
        <w:adjustRightInd w:val="0"/>
        <w:spacing w:after="0" w:line="240" w:lineRule="auto"/>
        <w:ind w:firstLine="709"/>
        <w:outlineLvl w:val="0"/>
        <w:rPr>
          <w:rFonts w:ascii="Times New Roman" w:eastAsia="Times New Roman" w:hAnsi="Times New Roman" w:cs="Times New Roman"/>
          <w:b/>
          <w:bCs/>
          <w:sz w:val="28"/>
          <w:szCs w:val="28"/>
          <w:lang w:val="vi-VN" w:eastAsia="vi-VN"/>
        </w:rPr>
      </w:pPr>
      <w:r>
        <w:rPr>
          <w:rFonts w:ascii="Times New Roman" w:eastAsia="Times New Roman" w:hAnsi="Times New Roman" w:cs="Times New Roman"/>
          <w:b/>
          <w:bCs/>
          <w:sz w:val="28"/>
          <w:szCs w:val="28"/>
          <w:lang w:eastAsia="vi-VN"/>
        </w:rPr>
        <w:t xml:space="preserve">3. </w:t>
      </w:r>
      <w:r w:rsidRPr="00112D09">
        <w:rPr>
          <w:rFonts w:ascii="Times New Roman" w:eastAsia="Times New Roman" w:hAnsi="Times New Roman" w:cs="Times New Roman"/>
          <w:b/>
          <w:bCs/>
          <w:sz w:val="28"/>
          <w:szCs w:val="28"/>
          <w:lang w:val="vi-VN" w:eastAsia="vi-VN"/>
        </w:rPr>
        <w:t>Tiến hành hoạt động:</w:t>
      </w:r>
    </w:p>
    <w:tbl>
      <w:tblPr>
        <w:tblW w:w="0" w:type="auto"/>
        <w:tblInd w:w="-289" w:type="dxa"/>
        <w:tblLayout w:type="fixed"/>
        <w:tblCellMar>
          <w:left w:w="0" w:type="dxa"/>
          <w:right w:w="0" w:type="dxa"/>
        </w:tblCellMar>
        <w:tblLook w:val="0000" w:firstRow="0" w:lastRow="0" w:firstColumn="0" w:lastColumn="0" w:noHBand="0" w:noVBand="0"/>
      </w:tblPr>
      <w:tblGrid>
        <w:gridCol w:w="6033"/>
        <w:gridCol w:w="3469"/>
      </w:tblGrid>
      <w:tr w:rsidR="00C864A9" w:rsidRPr="00112D09" w14:paraId="0D5B61F2" w14:textId="77777777" w:rsidTr="003133FD">
        <w:trPr>
          <w:trHeight w:val="369"/>
          <w:tblHeader/>
        </w:trPr>
        <w:tc>
          <w:tcPr>
            <w:tcW w:w="6033" w:type="dxa"/>
            <w:tcBorders>
              <w:top w:val="single" w:sz="4" w:space="0" w:color="000000"/>
              <w:left w:val="single" w:sz="4" w:space="0" w:color="000000"/>
              <w:bottom w:val="single" w:sz="4" w:space="0" w:color="000000"/>
              <w:right w:val="single" w:sz="4" w:space="0" w:color="000000"/>
            </w:tcBorders>
          </w:tcPr>
          <w:p w14:paraId="62269A21" w14:textId="77777777" w:rsidR="00C864A9" w:rsidRPr="00112D09" w:rsidRDefault="00C864A9" w:rsidP="003133FD">
            <w:pPr>
              <w:widowControl w:val="0"/>
              <w:kinsoku w:val="0"/>
              <w:overflowPunct w:val="0"/>
              <w:autoSpaceDE w:val="0"/>
              <w:autoSpaceDN w:val="0"/>
              <w:adjustRightInd w:val="0"/>
              <w:spacing w:after="0" w:line="240" w:lineRule="auto"/>
              <w:ind w:left="143" w:right="75"/>
              <w:jc w:val="center"/>
              <w:rPr>
                <w:rFonts w:ascii="Times New Roman" w:eastAsia="Times New Roman" w:hAnsi="Times New Roman" w:cs="Times New Roman"/>
                <w:b/>
                <w:bCs/>
                <w:sz w:val="28"/>
                <w:szCs w:val="28"/>
                <w:lang w:val="vi-VN" w:eastAsia="vi-VN"/>
              </w:rPr>
            </w:pPr>
            <w:r w:rsidRPr="00112D09">
              <w:rPr>
                <w:rFonts w:ascii="Times New Roman" w:eastAsia="Times New Roman" w:hAnsi="Times New Roman" w:cs="Times New Roman"/>
                <w:b/>
                <w:bCs/>
                <w:sz w:val="28"/>
                <w:szCs w:val="28"/>
                <w:lang w:val="vi-VN" w:eastAsia="vi-VN"/>
              </w:rPr>
              <w:t>Hoạt động của cô</w:t>
            </w:r>
          </w:p>
        </w:tc>
        <w:tc>
          <w:tcPr>
            <w:tcW w:w="3469" w:type="dxa"/>
            <w:tcBorders>
              <w:top w:val="single" w:sz="4" w:space="0" w:color="000000"/>
              <w:left w:val="single" w:sz="4" w:space="0" w:color="000000"/>
              <w:bottom w:val="single" w:sz="4" w:space="0" w:color="000000"/>
              <w:right w:val="single" w:sz="4" w:space="0" w:color="000000"/>
            </w:tcBorders>
          </w:tcPr>
          <w:p w14:paraId="7DF3CF0F" w14:textId="77777777" w:rsidR="00C864A9" w:rsidRPr="00112D09" w:rsidRDefault="00C864A9" w:rsidP="003133FD">
            <w:pPr>
              <w:widowControl w:val="0"/>
              <w:kinsoku w:val="0"/>
              <w:overflowPunct w:val="0"/>
              <w:autoSpaceDE w:val="0"/>
              <w:autoSpaceDN w:val="0"/>
              <w:adjustRightInd w:val="0"/>
              <w:spacing w:after="0" w:line="240" w:lineRule="auto"/>
              <w:ind w:left="67" w:right="139"/>
              <w:jc w:val="center"/>
              <w:rPr>
                <w:rFonts w:ascii="Times New Roman" w:eastAsia="Times New Roman" w:hAnsi="Times New Roman" w:cs="Times New Roman"/>
                <w:b/>
                <w:bCs/>
                <w:sz w:val="28"/>
                <w:szCs w:val="28"/>
                <w:lang w:val="vi-VN" w:eastAsia="vi-VN"/>
              </w:rPr>
            </w:pPr>
            <w:r w:rsidRPr="00112D09">
              <w:rPr>
                <w:rFonts w:ascii="Times New Roman" w:eastAsia="Times New Roman" w:hAnsi="Times New Roman" w:cs="Times New Roman"/>
                <w:b/>
                <w:bCs/>
                <w:sz w:val="28"/>
                <w:szCs w:val="28"/>
                <w:lang w:val="vi-VN" w:eastAsia="vi-VN"/>
              </w:rPr>
              <w:t>Dự kiến hđ của trẻ</w:t>
            </w:r>
          </w:p>
        </w:tc>
      </w:tr>
      <w:tr w:rsidR="00C864A9" w:rsidRPr="00112D09" w14:paraId="77D5CA2D" w14:textId="77777777" w:rsidTr="003133FD">
        <w:trPr>
          <w:trHeight w:val="749"/>
        </w:trPr>
        <w:tc>
          <w:tcPr>
            <w:tcW w:w="6033" w:type="dxa"/>
            <w:tcBorders>
              <w:top w:val="single" w:sz="4" w:space="0" w:color="000000"/>
              <w:left w:val="single" w:sz="4" w:space="0" w:color="000000"/>
              <w:bottom w:val="single" w:sz="4" w:space="0" w:color="000000"/>
              <w:right w:val="single" w:sz="4" w:space="0" w:color="000000"/>
            </w:tcBorders>
          </w:tcPr>
          <w:p w14:paraId="05C93F2F" w14:textId="77777777" w:rsidR="00C864A9" w:rsidRPr="00112D09" w:rsidRDefault="00C864A9" w:rsidP="003133FD">
            <w:pPr>
              <w:widowControl w:val="0"/>
              <w:kinsoku w:val="0"/>
              <w:overflowPunct w:val="0"/>
              <w:autoSpaceDE w:val="0"/>
              <w:autoSpaceDN w:val="0"/>
              <w:adjustRightInd w:val="0"/>
              <w:spacing w:after="0" w:line="240" w:lineRule="auto"/>
              <w:ind w:left="143" w:right="75"/>
              <w:jc w:val="both"/>
              <w:rPr>
                <w:rFonts w:ascii="Times New Roman" w:eastAsia="Times New Roman" w:hAnsi="Times New Roman" w:cs="Times New Roman"/>
                <w:b/>
                <w:bCs/>
                <w:sz w:val="28"/>
                <w:szCs w:val="28"/>
                <w:lang w:val="vi-VN" w:eastAsia="vi-VN"/>
              </w:rPr>
            </w:pPr>
            <w:r w:rsidRPr="003478DE">
              <w:rPr>
                <w:rFonts w:ascii="Times New Roman" w:eastAsia="Times New Roman" w:hAnsi="Times New Roman" w:cs="Times New Roman"/>
                <w:b/>
                <w:bCs/>
                <w:iCs/>
                <w:sz w:val="28"/>
                <w:szCs w:val="28"/>
                <w:lang w:val="vi-VN" w:eastAsia="vi-VN"/>
              </w:rPr>
              <w:t>1.</w:t>
            </w:r>
            <w:r w:rsidRPr="00112D09">
              <w:rPr>
                <w:rFonts w:ascii="Times New Roman" w:eastAsia="Times New Roman" w:hAnsi="Times New Roman" w:cs="Times New Roman"/>
                <w:b/>
                <w:bCs/>
                <w:i/>
                <w:iCs/>
                <w:sz w:val="28"/>
                <w:szCs w:val="28"/>
                <w:lang w:val="vi-VN" w:eastAsia="vi-VN"/>
              </w:rPr>
              <w:t xml:space="preserve"> </w:t>
            </w:r>
            <w:r w:rsidRPr="00112D09">
              <w:rPr>
                <w:rFonts w:ascii="Times New Roman" w:eastAsia="Times New Roman" w:hAnsi="Times New Roman" w:cs="Times New Roman"/>
                <w:b/>
                <w:bCs/>
                <w:sz w:val="28"/>
                <w:szCs w:val="28"/>
                <w:lang w:val="vi-VN" w:eastAsia="vi-VN"/>
              </w:rPr>
              <w:t>Ổn đinh tổ chức gây hứng</w:t>
            </w:r>
            <w:r w:rsidRPr="00112D09">
              <w:rPr>
                <w:rFonts w:ascii="Times New Roman" w:eastAsia="Times New Roman" w:hAnsi="Times New Roman" w:cs="Times New Roman"/>
                <w:b/>
                <w:bCs/>
                <w:spacing w:val="-13"/>
                <w:sz w:val="28"/>
                <w:szCs w:val="28"/>
                <w:lang w:val="vi-VN" w:eastAsia="vi-VN"/>
              </w:rPr>
              <w:t xml:space="preserve"> </w:t>
            </w:r>
            <w:r w:rsidRPr="00112D09">
              <w:rPr>
                <w:rFonts w:ascii="Times New Roman" w:eastAsia="Times New Roman" w:hAnsi="Times New Roman" w:cs="Times New Roman"/>
                <w:b/>
                <w:bCs/>
                <w:sz w:val="28"/>
                <w:szCs w:val="28"/>
                <w:lang w:val="vi-VN" w:eastAsia="vi-VN"/>
              </w:rPr>
              <w:t>thú</w:t>
            </w:r>
          </w:p>
          <w:p w14:paraId="14899F61" w14:textId="77777777" w:rsidR="00C864A9" w:rsidRPr="00112D09" w:rsidRDefault="00C864A9" w:rsidP="003133FD">
            <w:pPr>
              <w:widowControl w:val="0"/>
              <w:tabs>
                <w:tab w:val="left" w:pos="271"/>
              </w:tabs>
              <w:kinsoku w:val="0"/>
              <w:overflowPunct w:val="0"/>
              <w:autoSpaceDE w:val="0"/>
              <w:autoSpaceDN w:val="0"/>
              <w:adjustRightInd w:val="0"/>
              <w:spacing w:after="0" w:line="240" w:lineRule="auto"/>
              <w:ind w:left="107" w:right="75"/>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eastAsia="vi-VN"/>
              </w:rPr>
              <w:t xml:space="preserve">- </w:t>
            </w:r>
            <w:r w:rsidRPr="00112D09">
              <w:rPr>
                <w:rFonts w:ascii="Times New Roman" w:eastAsia="Times New Roman" w:hAnsi="Times New Roman" w:cs="Times New Roman"/>
                <w:sz w:val="28"/>
                <w:szCs w:val="28"/>
                <w:lang w:val="vi-VN" w:eastAsia="vi-VN"/>
              </w:rPr>
              <w:t>Cô kiểm tra sức khỏe của trẻ trước khi ra</w:t>
            </w:r>
            <w:r w:rsidRPr="00112D09">
              <w:rPr>
                <w:rFonts w:ascii="Times New Roman" w:eastAsia="Times New Roman" w:hAnsi="Times New Roman" w:cs="Times New Roman"/>
                <w:spacing w:val="-13"/>
                <w:sz w:val="28"/>
                <w:szCs w:val="28"/>
                <w:lang w:val="vi-VN" w:eastAsia="vi-VN"/>
              </w:rPr>
              <w:t xml:space="preserve"> </w:t>
            </w:r>
            <w:r w:rsidRPr="00112D09">
              <w:rPr>
                <w:rFonts w:ascii="Times New Roman" w:eastAsia="Times New Roman" w:hAnsi="Times New Roman" w:cs="Times New Roman"/>
                <w:sz w:val="28"/>
                <w:szCs w:val="28"/>
                <w:lang w:val="vi-VN" w:eastAsia="vi-VN"/>
              </w:rPr>
              <w:t>sân</w:t>
            </w:r>
          </w:p>
          <w:p w14:paraId="7EB413A4" w14:textId="77777777" w:rsidR="00C864A9" w:rsidRPr="00112D09" w:rsidRDefault="00C864A9" w:rsidP="003133FD">
            <w:pPr>
              <w:widowControl w:val="0"/>
              <w:tabs>
                <w:tab w:val="left" w:pos="271"/>
              </w:tabs>
              <w:kinsoku w:val="0"/>
              <w:overflowPunct w:val="0"/>
              <w:autoSpaceDE w:val="0"/>
              <w:autoSpaceDN w:val="0"/>
              <w:adjustRightInd w:val="0"/>
              <w:spacing w:after="0" w:line="240" w:lineRule="auto"/>
              <w:ind w:left="143" w:right="75"/>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eastAsia="vi-VN"/>
              </w:rPr>
              <w:t xml:space="preserve">- </w:t>
            </w:r>
            <w:r w:rsidRPr="00112D09">
              <w:rPr>
                <w:rFonts w:ascii="Times New Roman" w:eastAsia="Times New Roman" w:hAnsi="Times New Roman" w:cs="Times New Roman"/>
                <w:sz w:val="28"/>
                <w:szCs w:val="28"/>
                <w:lang w:val="vi-VN" w:eastAsia="vi-VN"/>
              </w:rPr>
              <w:t>Cô cho trẻ ra sân xếp</w:t>
            </w:r>
            <w:r w:rsidRPr="00112D09">
              <w:rPr>
                <w:rFonts w:ascii="Times New Roman" w:eastAsia="Times New Roman" w:hAnsi="Times New Roman" w:cs="Times New Roman"/>
                <w:spacing w:val="-7"/>
                <w:sz w:val="28"/>
                <w:szCs w:val="28"/>
                <w:lang w:val="vi-VN" w:eastAsia="vi-VN"/>
              </w:rPr>
              <w:t xml:space="preserve"> </w:t>
            </w:r>
            <w:r w:rsidRPr="00112D09">
              <w:rPr>
                <w:rFonts w:ascii="Times New Roman" w:eastAsia="Times New Roman" w:hAnsi="Times New Roman" w:cs="Times New Roman"/>
                <w:sz w:val="28"/>
                <w:szCs w:val="28"/>
                <w:lang w:val="vi-VN" w:eastAsia="vi-VN"/>
              </w:rPr>
              <w:t>hàng</w:t>
            </w:r>
          </w:p>
          <w:p w14:paraId="5D627EC0" w14:textId="77777777" w:rsidR="00C864A9" w:rsidRDefault="00C864A9" w:rsidP="003133FD">
            <w:pPr>
              <w:widowControl w:val="0"/>
              <w:kinsoku w:val="0"/>
              <w:overflowPunct w:val="0"/>
              <w:autoSpaceDE w:val="0"/>
              <w:autoSpaceDN w:val="0"/>
              <w:adjustRightInd w:val="0"/>
              <w:spacing w:after="0" w:line="240" w:lineRule="auto"/>
              <w:ind w:left="143" w:right="75"/>
              <w:jc w:val="both"/>
              <w:rPr>
                <w:rFonts w:ascii="Times New Roman" w:eastAsia="Times New Roman" w:hAnsi="Times New Roman" w:cs="Times New Roman"/>
                <w:b/>
                <w:bCs/>
                <w:sz w:val="28"/>
                <w:szCs w:val="28"/>
                <w:lang w:eastAsia="vi-VN"/>
              </w:rPr>
            </w:pPr>
            <w:r w:rsidRPr="00112D09">
              <w:rPr>
                <w:rFonts w:ascii="Times New Roman" w:eastAsia="Times New Roman" w:hAnsi="Times New Roman" w:cs="Times New Roman"/>
                <w:b/>
                <w:bCs/>
                <w:sz w:val="28"/>
                <w:szCs w:val="28"/>
                <w:lang w:val="vi-VN" w:eastAsia="vi-VN"/>
              </w:rPr>
              <w:t xml:space="preserve">2. </w:t>
            </w:r>
            <w:r>
              <w:rPr>
                <w:rFonts w:ascii="Times New Roman" w:eastAsia="Times New Roman" w:hAnsi="Times New Roman" w:cs="Times New Roman"/>
                <w:b/>
                <w:bCs/>
                <w:sz w:val="28"/>
                <w:szCs w:val="28"/>
                <w:lang w:eastAsia="vi-VN"/>
              </w:rPr>
              <w:t>Nội dung</w:t>
            </w:r>
          </w:p>
          <w:p w14:paraId="26A5757A" w14:textId="77777777" w:rsidR="00C864A9" w:rsidRPr="003478DE" w:rsidRDefault="00C864A9" w:rsidP="003133FD">
            <w:pPr>
              <w:widowControl w:val="0"/>
              <w:kinsoku w:val="0"/>
              <w:overflowPunct w:val="0"/>
              <w:autoSpaceDE w:val="0"/>
              <w:autoSpaceDN w:val="0"/>
              <w:adjustRightInd w:val="0"/>
              <w:spacing w:after="0" w:line="240" w:lineRule="auto"/>
              <w:ind w:left="143" w:right="75"/>
              <w:jc w:val="both"/>
              <w:rPr>
                <w:rFonts w:ascii="Times New Roman" w:eastAsia="Times New Roman" w:hAnsi="Times New Roman" w:cs="Times New Roman"/>
                <w:b/>
                <w:bCs/>
                <w:i/>
                <w:sz w:val="28"/>
                <w:szCs w:val="28"/>
                <w:lang w:val="vi-VN" w:eastAsia="vi-VN"/>
              </w:rPr>
            </w:pPr>
            <w:r w:rsidRPr="003478DE">
              <w:rPr>
                <w:rFonts w:ascii="Times New Roman" w:eastAsia="Times New Roman" w:hAnsi="Times New Roman" w:cs="Times New Roman"/>
                <w:b/>
                <w:bCs/>
                <w:i/>
                <w:sz w:val="28"/>
                <w:szCs w:val="28"/>
                <w:lang w:eastAsia="vi-VN"/>
              </w:rPr>
              <w:t xml:space="preserve">2.1. </w:t>
            </w:r>
            <w:r w:rsidRPr="003478DE">
              <w:rPr>
                <w:rFonts w:ascii="Times New Roman" w:eastAsia="Times New Roman" w:hAnsi="Times New Roman" w:cs="Times New Roman"/>
                <w:b/>
                <w:bCs/>
                <w:i/>
                <w:sz w:val="28"/>
                <w:szCs w:val="28"/>
                <w:lang w:val="vi-VN" w:eastAsia="vi-VN"/>
              </w:rPr>
              <w:t xml:space="preserve">Hoạt động </w:t>
            </w:r>
            <w:r w:rsidRPr="003478DE">
              <w:rPr>
                <w:rFonts w:ascii="Times New Roman" w:eastAsia="Times New Roman" w:hAnsi="Times New Roman" w:cs="Times New Roman"/>
                <w:b/>
                <w:bCs/>
                <w:i/>
                <w:sz w:val="28"/>
                <w:szCs w:val="28"/>
                <w:lang w:eastAsia="vi-VN"/>
              </w:rPr>
              <w:t>1</w:t>
            </w:r>
            <w:r w:rsidRPr="003478DE">
              <w:rPr>
                <w:rFonts w:ascii="Times New Roman" w:eastAsia="Times New Roman" w:hAnsi="Times New Roman" w:cs="Times New Roman"/>
                <w:b/>
                <w:bCs/>
                <w:i/>
                <w:sz w:val="28"/>
                <w:szCs w:val="28"/>
                <w:lang w:val="vi-VN" w:eastAsia="vi-VN"/>
              </w:rPr>
              <w:t>: Khởi động.</w:t>
            </w:r>
          </w:p>
          <w:p w14:paraId="3498881C" w14:textId="77777777" w:rsidR="00C864A9" w:rsidRPr="00112D09" w:rsidRDefault="00C864A9" w:rsidP="003133FD">
            <w:pPr>
              <w:widowControl w:val="0"/>
              <w:kinsoku w:val="0"/>
              <w:overflowPunct w:val="0"/>
              <w:autoSpaceDE w:val="0"/>
              <w:autoSpaceDN w:val="0"/>
              <w:adjustRightInd w:val="0"/>
              <w:spacing w:after="0" w:line="240" w:lineRule="auto"/>
              <w:ind w:left="143" w:right="75"/>
              <w:jc w:val="both"/>
              <w:rPr>
                <w:rFonts w:ascii="Times New Roman" w:eastAsia="Times New Roman" w:hAnsi="Times New Roman" w:cs="Times New Roman"/>
                <w:sz w:val="28"/>
                <w:szCs w:val="28"/>
                <w:lang w:val="vi-VN" w:eastAsia="vi-VN"/>
              </w:rPr>
            </w:pPr>
            <w:r w:rsidRPr="00112D09">
              <w:rPr>
                <w:rFonts w:ascii="Times New Roman" w:eastAsia="Times New Roman" w:hAnsi="Times New Roman" w:cs="Times New Roman"/>
                <w:sz w:val="28"/>
                <w:szCs w:val="28"/>
                <w:lang w:val="vi-VN" w:eastAsia="vi-VN"/>
              </w:rPr>
              <w:t>- Cho trẻ đi vòng tròn trên nền nhạc “Cháu đi mẫu giáo” kết hợp đi các kiểu: đi kiễng chân, đi thường, đi gót chân, đi thường, đi khom lưng, đi dậm chân, chạy chậm, chạy nhanh, đi thường, chạy chậm về đội hình dọc -&gt; hàng ngang tập</w:t>
            </w:r>
            <w:r w:rsidRPr="00112D09">
              <w:rPr>
                <w:rFonts w:ascii="Times New Roman" w:eastAsia="Times New Roman" w:hAnsi="Times New Roman" w:cs="Times New Roman"/>
                <w:spacing w:val="-6"/>
                <w:sz w:val="28"/>
                <w:szCs w:val="28"/>
                <w:lang w:val="vi-VN" w:eastAsia="vi-VN"/>
              </w:rPr>
              <w:t xml:space="preserve"> </w:t>
            </w:r>
            <w:r w:rsidRPr="00112D09">
              <w:rPr>
                <w:rFonts w:ascii="Times New Roman" w:eastAsia="Times New Roman" w:hAnsi="Times New Roman" w:cs="Times New Roman"/>
                <w:sz w:val="28"/>
                <w:szCs w:val="28"/>
                <w:lang w:val="vi-VN" w:eastAsia="vi-VN"/>
              </w:rPr>
              <w:t>BTPTC.</w:t>
            </w:r>
          </w:p>
          <w:p w14:paraId="5AAA7C40" w14:textId="77777777" w:rsidR="00C864A9" w:rsidRPr="003478DE" w:rsidRDefault="00C864A9" w:rsidP="003133FD">
            <w:pPr>
              <w:widowControl w:val="0"/>
              <w:kinsoku w:val="0"/>
              <w:overflowPunct w:val="0"/>
              <w:autoSpaceDE w:val="0"/>
              <w:autoSpaceDN w:val="0"/>
              <w:adjustRightInd w:val="0"/>
              <w:spacing w:after="0" w:line="240" w:lineRule="auto"/>
              <w:ind w:left="143" w:right="75"/>
              <w:jc w:val="both"/>
              <w:rPr>
                <w:rFonts w:ascii="Times New Roman" w:eastAsia="Times New Roman" w:hAnsi="Times New Roman" w:cs="Times New Roman"/>
                <w:b/>
                <w:bCs/>
                <w:i/>
                <w:sz w:val="28"/>
                <w:szCs w:val="28"/>
                <w:lang w:val="vi-VN" w:eastAsia="vi-VN"/>
              </w:rPr>
            </w:pPr>
            <w:r w:rsidRPr="003478DE">
              <w:rPr>
                <w:rFonts w:ascii="Times New Roman" w:eastAsia="Times New Roman" w:hAnsi="Times New Roman" w:cs="Times New Roman"/>
                <w:b/>
                <w:bCs/>
                <w:i/>
                <w:sz w:val="28"/>
                <w:szCs w:val="28"/>
                <w:lang w:eastAsia="vi-VN"/>
              </w:rPr>
              <w:t>2.2</w:t>
            </w:r>
            <w:r w:rsidRPr="003478DE">
              <w:rPr>
                <w:rFonts w:ascii="Times New Roman" w:eastAsia="Times New Roman" w:hAnsi="Times New Roman" w:cs="Times New Roman"/>
                <w:b/>
                <w:bCs/>
                <w:i/>
                <w:sz w:val="28"/>
                <w:szCs w:val="28"/>
                <w:lang w:val="vi-VN" w:eastAsia="vi-VN"/>
              </w:rPr>
              <w:t xml:space="preserve">. Hoạt động </w:t>
            </w:r>
            <w:r w:rsidRPr="003478DE">
              <w:rPr>
                <w:rFonts w:ascii="Times New Roman" w:eastAsia="Times New Roman" w:hAnsi="Times New Roman" w:cs="Times New Roman"/>
                <w:b/>
                <w:bCs/>
                <w:i/>
                <w:sz w:val="28"/>
                <w:szCs w:val="28"/>
                <w:lang w:eastAsia="vi-VN"/>
              </w:rPr>
              <w:t>2</w:t>
            </w:r>
            <w:r w:rsidRPr="003478DE">
              <w:rPr>
                <w:rFonts w:ascii="Times New Roman" w:eastAsia="Times New Roman" w:hAnsi="Times New Roman" w:cs="Times New Roman"/>
                <w:b/>
                <w:bCs/>
                <w:i/>
                <w:sz w:val="28"/>
                <w:szCs w:val="28"/>
                <w:lang w:val="vi-VN" w:eastAsia="vi-VN"/>
              </w:rPr>
              <w:t>: Trọng động:</w:t>
            </w:r>
            <w:r w:rsidRPr="003478DE">
              <w:rPr>
                <w:rFonts w:ascii="Times New Roman" w:eastAsia="Times New Roman" w:hAnsi="Times New Roman" w:cs="Times New Roman"/>
                <w:b/>
                <w:bCs/>
                <w:i/>
                <w:spacing w:val="-12"/>
                <w:sz w:val="28"/>
                <w:szCs w:val="28"/>
                <w:lang w:val="vi-VN" w:eastAsia="vi-VN"/>
              </w:rPr>
              <w:t xml:space="preserve"> </w:t>
            </w:r>
            <w:r w:rsidRPr="003478DE">
              <w:rPr>
                <w:rFonts w:ascii="Times New Roman" w:eastAsia="Times New Roman" w:hAnsi="Times New Roman" w:cs="Times New Roman"/>
                <w:b/>
                <w:bCs/>
                <w:i/>
                <w:sz w:val="28"/>
                <w:szCs w:val="28"/>
                <w:lang w:val="vi-VN" w:eastAsia="vi-VN"/>
              </w:rPr>
              <w:t>BTPTC</w:t>
            </w:r>
          </w:p>
          <w:p w14:paraId="596D9A89" w14:textId="77777777" w:rsidR="00C864A9" w:rsidRDefault="00C864A9" w:rsidP="003133FD">
            <w:pPr>
              <w:widowControl w:val="0"/>
              <w:spacing w:after="0" w:line="240" w:lineRule="auto"/>
              <w:ind w:left="143" w:right="75"/>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w:t>
            </w:r>
            <w:r w:rsidRPr="003478DE">
              <w:rPr>
                <w:rFonts w:ascii="Times New Roman" w:eastAsia="Times New Roman" w:hAnsi="Times New Roman" w:cs="Times New Roman"/>
                <w:color w:val="000000"/>
                <w:sz w:val="28"/>
                <w:szCs w:val="28"/>
                <w:lang w:val="vi-VN"/>
              </w:rPr>
              <w:t xml:space="preserve"> Động tác </w:t>
            </w:r>
            <w:r w:rsidRPr="003478DE">
              <w:rPr>
                <w:rFonts w:ascii="Times New Roman" w:eastAsia="Times New Roman" w:hAnsi="Times New Roman" w:cs="Times New Roman"/>
                <w:color w:val="000000"/>
                <w:sz w:val="28"/>
                <w:szCs w:val="28"/>
              </w:rPr>
              <w:t>1</w:t>
            </w:r>
            <w:r w:rsidRPr="003478DE">
              <w:rPr>
                <w:rFonts w:ascii="Times New Roman" w:eastAsia="Times New Roman" w:hAnsi="Times New Roman" w:cs="Times New Roman"/>
                <w:color w:val="000000"/>
                <w:sz w:val="28"/>
                <w:szCs w:val="28"/>
                <w:lang w:val="vi-VN"/>
              </w:rPr>
              <w:t xml:space="preserve"> - tay: Đưa hai tay dang ngang, ra trước (2 lần, </w:t>
            </w:r>
            <w:r w:rsidRPr="003478DE">
              <w:rPr>
                <w:rFonts w:ascii="Times New Roman" w:eastAsia="Times New Roman" w:hAnsi="Times New Roman" w:cs="Times New Roman"/>
                <w:color w:val="000000"/>
                <w:sz w:val="28"/>
                <w:szCs w:val="28"/>
              </w:rPr>
              <w:t>8</w:t>
            </w:r>
            <w:r w:rsidRPr="003478DE">
              <w:rPr>
                <w:rFonts w:ascii="Times New Roman" w:eastAsia="Times New Roman" w:hAnsi="Times New Roman" w:cs="Times New Roman"/>
                <w:color w:val="000000"/>
                <w:sz w:val="28"/>
                <w:szCs w:val="28"/>
                <w:lang w:val="vi-VN"/>
              </w:rPr>
              <w:t xml:space="preserve"> nhịp).</w:t>
            </w:r>
          </w:p>
          <w:p w14:paraId="5CCE5A33" w14:textId="77777777" w:rsidR="00C864A9" w:rsidRPr="003478DE" w:rsidRDefault="00C864A9" w:rsidP="003133FD">
            <w:pPr>
              <w:widowControl w:val="0"/>
              <w:spacing w:after="0" w:line="240" w:lineRule="auto"/>
              <w:ind w:left="143" w:right="75"/>
              <w:jc w:val="both"/>
              <w:rPr>
                <w:rFonts w:ascii="Times New Roman" w:eastAsia="Times New Roman" w:hAnsi="Times New Roman" w:cs="Times New Roman"/>
                <w:color w:val="000000"/>
                <w:sz w:val="28"/>
                <w:szCs w:val="28"/>
                <w:lang w:val="vi-VN"/>
              </w:rPr>
            </w:pP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71552" behindDoc="0" locked="0" layoutInCell="1" allowOverlap="1" wp14:anchorId="0EA70398" wp14:editId="38419644">
                      <wp:simplePos x="0" y="0"/>
                      <wp:positionH relativeFrom="column">
                        <wp:posOffset>1755140</wp:posOffset>
                      </wp:positionH>
                      <wp:positionV relativeFrom="paragraph">
                        <wp:posOffset>37465</wp:posOffset>
                      </wp:positionV>
                      <wp:extent cx="226060" cy="156845"/>
                      <wp:effectExtent l="0" t="0" r="2540" b="0"/>
                      <wp:wrapNone/>
                      <wp:docPr id="1131037717" name="Oval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 cy="1568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B26A75" id="Oval 384" o:spid="_x0000_s1026" style="position:absolute;margin-left:138.2pt;margin-top:2.95pt;width:17.8pt;height:12.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82816" behindDoc="0" locked="0" layoutInCell="1" allowOverlap="1" wp14:anchorId="472E8372" wp14:editId="5E7596F6">
                      <wp:simplePos x="0" y="0"/>
                      <wp:positionH relativeFrom="column">
                        <wp:posOffset>2524125</wp:posOffset>
                      </wp:positionH>
                      <wp:positionV relativeFrom="paragraph">
                        <wp:posOffset>14605</wp:posOffset>
                      </wp:positionV>
                      <wp:extent cx="173355" cy="161925"/>
                      <wp:effectExtent l="0" t="0" r="0" b="9525"/>
                      <wp:wrapNone/>
                      <wp:docPr id="2045314778" name="Oval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619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B07C0C" id="Oval 383" o:spid="_x0000_s1026" style="position:absolute;margin-left:198.75pt;margin-top:1.15pt;width:13.65pt;height:1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0288" behindDoc="0" locked="0" layoutInCell="1" allowOverlap="1" wp14:anchorId="602D4072" wp14:editId="430E3087">
                      <wp:simplePos x="0" y="0"/>
                      <wp:positionH relativeFrom="column">
                        <wp:posOffset>965835</wp:posOffset>
                      </wp:positionH>
                      <wp:positionV relativeFrom="paragraph">
                        <wp:posOffset>21590</wp:posOffset>
                      </wp:positionV>
                      <wp:extent cx="260985" cy="187960"/>
                      <wp:effectExtent l="0" t="0" r="5715" b="2540"/>
                      <wp:wrapNone/>
                      <wp:docPr id="195560904" name="Oval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1879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497900" id="Oval 382" o:spid="_x0000_s1026" style="position:absolute;margin-left:76.05pt;margin-top:1.7pt;width:20.55pt;height:1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59264" behindDoc="0" locked="0" layoutInCell="1" allowOverlap="1" wp14:anchorId="12688017" wp14:editId="4E06AC0D">
                      <wp:simplePos x="0" y="0"/>
                      <wp:positionH relativeFrom="column">
                        <wp:posOffset>309245</wp:posOffset>
                      </wp:positionH>
                      <wp:positionV relativeFrom="paragraph">
                        <wp:posOffset>37465</wp:posOffset>
                      </wp:positionV>
                      <wp:extent cx="213360" cy="170180"/>
                      <wp:effectExtent l="0" t="0" r="0" b="1270"/>
                      <wp:wrapNone/>
                      <wp:docPr id="1147109891" name="Oval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170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645D2E" id="Oval 381" o:spid="_x0000_s1026" style="position:absolute;margin-left:24.35pt;margin-top:2.95pt;width:16.8pt;height: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88960" behindDoc="0" locked="0" layoutInCell="1" allowOverlap="1" wp14:anchorId="71034350" wp14:editId="253A570A">
                      <wp:simplePos x="0" y="0"/>
                      <wp:positionH relativeFrom="column">
                        <wp:posOffset>3241040</wp:posOffset>
                      </wp:positionH>
                      <wp:positionV relativeFrom="paragraph">
                        <wp:posOffset>635</wp:posOffset>
                      </wp:positionV>
                      <wp:extent cx="235585" cy="251460"/>
                      <wp:effectExtent l="0" t="0" r="0" b="0"/>
                      <wp:wrapNone/>
                      <wp:docPr id="1497730896" name="Oval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514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F6E56D" id="Oval 380" o:spid="_x0000_s1026" style="position:absolute;margin-left:255.2pt;margin-top:.05pt;width:18.55pt;height:19.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"/>
                  </w:pict>
                </mc:Fallback>
              </mc:AlternateContent>
            </w:r>
          </w:p>
          <w:p w14:paraId="73674DF6" w14:textId="77777777" w:rsidR="00C864A9" w:rsidRPr="003478DE" w:rsidRDefault="00C864A9" w:rsidP="003133FD">
            <w:pPr>
              <w:widowControl w:val="0"/>
              <w:tabs>
                <w:tab w:val="left" w:pos="732"/>
              </w:tabs>
              <w:spacing w:after="0" w:line="240" w:lineRule="auto"/>
              <w:ind w:left="143" w:right="75"/>
              <w:jc w:val="both"/>
              <w:rPr>
                <w:rFonts w:ascii="Times New Roman" w:eastAsia="Times New Roman" w:hAnsi="Times New Roman" w:cs="Times New Roman"/>
                <w:color w:val="000000"/>
                <w:sz w:val="28"/>
                <w:szCs w:val="28"/>
                <w:lang w:val="vi-VN"/>
              </w:rPr>
            </w:pP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77696" behindDoc="0" locked="0" layoutInCell="1" allowOverlap="1" wp14:anchorId="4A29E197" wp14:editId="43C03838">
                      <wp:simplePos x="0" y="0"/>
                      <wp:positionH relativeFrom="column">
                        <wp:posOffset>1800225</wp:posOffset>
                      </wp:positionH>
                      <wp:positionV relativeFrom="paragraph">
                        <wp:posOffset>233680</wp:posOffset>
                      </wp:positionV>
                      <wp:extent cx="60960" cy="340360"/>
                      <wp:effectExtent l="0" t="0" r="15240" b="2540"/>
                      <wp:wrapNone/>
                      <wp:docPr id="1461118299" name="Straight Arrow Connector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 cy="3403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37C9DA9" id="_x0000_t32" coordsize="21600,21600" o:spt="32" o:oned="t" path="m,l21600,21600e" filled="f">
                      <v:path arrowok="t" fillok="f" o:connecttype="none"/>
                      <o:lock v:ext="edit" shapetype="t"/>
                    </v:shapetype>
                    <v:shape id="Straight Arrow Connector 379" o:spid="_x0000_s1026" type="#_x0000_t32" style="position:absolute;margin-left:141.75pt;margin-top:18.4pt;width:4.8pt;height:26.8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692032" behindDoc="0" locked="0" layoutInCell="1" allowOverlap="1" wp14:anchorId="4039986E" wp14:editId="7C9996DD">
                      <wp:simplePos x="0" y="0"/>
                      <wp:positionH relativeFrom="column">
                        <wp:posOffset>3476624</wp:posOffset>
                      </wp:positionH>
                      <wp:positionV relativeFrom="paragraph">
                        <wp:posOffset>7620</wp:posOffset>
                      </wp:positionV>
                      <wp:extent cx="0" cy="260985"/>
                      <wp:effectExtent l="0" t="0" r="19050" b="5715"/>
                      <wp:wrapNone/>
                      <wp:docPr id="2095029908" name="Straight Arrow Connector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D28F7D9" id="Straight Arrow Connector 378" o:spid="_x0000_s1026" type="#_x0000_t32" style="position:absolute;margin-left:273.75pt;margin-top:.6pt;width:0;height:20.55pt;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691008" behindDoc="0" locked="0" layoutInCell="1" allowOverlap="1" wp14:anchorId="2B3D937F" wp14:editId="745048AC">
                      <wp:simplePos x="0" y="0"/>
                      <wp:positionH relativeFrom="column">
                        <wp:posOffset>3241039</wp:posOffset>
                      </wp:positionH>
                      <wp:positionV relativeFrom="paragraph">
                        <wp:posOffset>8890</wp:posOffset>
                      </wp:positionV>
                      <wp:extent cx="0" cy="274955"/>
                      <wp:effectExtent l="0" t="0" r="19050" b="10795"/>
                      <wp:wrapNone/>
                      <wp:docPr id="1036010995" name="Straight Arrow Connector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71CF2BF" id="Straight Arrow Connector 377" o:spid="_x0000_s1026" type="#_x0000_t32" style="position:absolute;margin-left:255.2pt;margin-top:.7pt;width:0;height:21.65pt;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89984" behindDoc="0" locked="0" layoutInCell="1" allowOverlap="1" wp14:anchorId="4700F102" wp14:editId="0A2AC3C1">
                      <wp:simplePos x="0" y="0"/>
                      <wp:positionH relativeFrom="column">
                        <wp:posOffset>3241040</wp:posOffset>
                      </wp:positionH>
                      <wp:positionV relativeFrom="paragraph">
                        <wp:posOffset>-8890</wp:posOffset>
                      </wp:positionV>
                      <wp:extent cx="235585" cy="292735"/>
                      <wp:effectExtent l="19050" t="0" r="12065" b="12065"/>
                      <wp:wrapNone/>
                      <wp:docPr id="556714435" name="Flowchart: Merge 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133E6A" id="_x0000_t128" coordsize="21600,21600" o:spt="128" path="m,l21600,,10800,21600xe">
                      <v:stroke joinstyle="miter"/>
                      <v:path gradientshapeok="t" o:connecttype="custom" o:connectlocs="10800,0;5400,10800;10800,21600;16200,10800" textboxrect="5400,0,16200,10800"/>
                    </v:shapetype>
                    <v:shape id="Flowchart: Merge 376" o:spid="_x0000_s1026" type="#_x0000_t128" style="position:absolute;margin-left:255.2pt;margin-top:-.7pt;width:18.55pt;height:23.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2336" behindDoc="0" locked="0" layoutInCell="1" allowOverlap="1" wp14:anchorId="25A4776A" wp14:editId="3185EF1B">
                      <wp:simplePos x="0" y="0"/>
                      <wp:positionH relativeFrom="column">
                        <wp:posOffset>314960</wp:posOffset>
                      </wp:positionH>
                      <wp:positionV relativeFrom="paragraph">
                        <wp:posOffset>27940</wp:posOffset>
                      </wp:positionV>
                      <wp:extent cx="635" cy="198120"/>
                      <wp:effectExtent l="0" t="0" r="18415" b="11430"/>
                      <wp:wrapNone/>
                      <wp:docPr id="1770132543" name="Straight Arrow Connector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1E9176D" id="Straight Arrow Connector 375" o:spid="_x0000_s1026" type="#_x0000_t32" style="position:absolute;margin-left:24.8pt;margin-top:2.2pt;width:.05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72576" behindDoc="0" locked="0" layoutInCell="1" allowOverlap="1" wp14:anchorId="7A32B13A" wp14:editId="05C5F6C9">
                      <wp:simplePos x="0" y="0"/>
                      <wp:positionH relativeFrom="column">
                        <wp:posOffset>1754505</wp:posOffset>
                      </wp:positionH>
                      <wp:positionV relativeFrom="paragraph">
                        <wp:posOffset>24765</wp:posOffset>
                      </wp:positionV>
                      <wp:extent cx="227965" cy="242570"/>
                      <wp:effectExtent l="19050" t="0" r="19685" b="24130"/>
                      <wp:wrapNone/>
                      <wp:docPr id="451546567" name="Flowchart: Merg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2322F" id="Flowchart: Merge 374" o:spid="_x0000_s1026" type="#_x0000_t128" style="position:absolute;margin-left:138.15pt;margin-top:1.95pt;width:17.95pt;height:1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84864" behindDoc="0" locked="0" layoutInCell="1" allowOverlap="1" wp14:anchorId="1699221D" wp14:editId="0BBE62A5">
                      <wp:simplePos x="0" y="0"/>
                      <wp:positionH relativeFrom="column">
                        <wp:posOffset>2661285</wp:posOffset>
                      </wp:positionH>
                      <wp:positionV relativeFrom="paragraph">
                        <wp:posOffset>7620</wp:posOffset>
                      </wp:positionV>
                      <wp:extent cx="358140" cy="635"/>
                      <wp:effectExtent l="0" t="0" r="3810" b="18415"/>
                      <wp:wrapNone/>
                      <wp:docPr id="825102986" name="Straight Arrow Connector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899328C" id="Straight Arrow Connector 373" o:spid="_x0000_s1026" type="#_x0000_t32" style="position:absolute;margin-left:209.55pt;margin-top:.6pt;width:28.2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4294967295" distB="4294967295" distL="114300" distR="114300" simplePos="0" relativeHeight="251685888" behindDoc="0" locked="0" layoutInCell="1" allowOverlap="1" wp14:anchorId="21DAF895" wp14:editId="687F3F26">
                      <wp:simplePos x="0" y="0"/>
                      <wp:positionH relativeFrom="column">
                        <wp:posOffset>2219325</wp:posOffset>
                      </wp:positionH>
                      <wp:positionV relativeFrom="paragraph">
                        <wp:posOffset>8254</wp:posOffset>
                      </wp:positionV>
                      <wp:extent cx="266700" cy="0"/>
                      <wp:effectExtent l="0" t="0" r="0" b="0"/>
                      <wp:wrapNone/>
                      <wp:docPr id="1407284506" name="Straight Arrow Connector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0334B3A" id="Straight Arrow Connector 372" o:spid="_x0000_s1026" type="#_x0000_t32" style="position:absolute;margin-left:174.75pt;margin-top:.65pt;width:21pt;height:0;flip:x;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83840" behindDoc="0" locked="0" layoutInCell="1" allowOverlap="1" wp14:anchorId="74A67888" wp14:editId="316AF08B">
                      <wp:simplePos x="0" y="0"/>
                      <wp:positionH relativeFrom="column">
                        <wp:posOffset>2486025</wp:posOffset>
                      </wp:positionH>
                      <wp:positionV relativeFrom="paragraph">
                        <wp:posOffset>8890</wp:posOffset>
                      </wp:positionV>
                      <wp:extent cx="243840" cy="259080"/>
                      <wp:effectExtent l="19050" t="0" r="22860" b="26670"/>
                      <wp:wrapNone/>
                      <wp:docPr id="1845365" name="Flowchart: Merg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2D421" id="Flowchart: Merge 371" o:spid="_x0000_s1026" type="#_x0000_t128" style="position:absolute;margin-left:195.75pt;margin-top:.7pt;width:19.2pt;height:20.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1312" behindDoc="0" locked="0" layoutInCell="1" allowOverlap="1" wp14:anchorId="6E9AD724" wp14:editId="453C6754">
                      <wp:simplePos x="0" y="0"/>
                      <wp:positionH relativeFrom="column">
                        <wp:posOffset>315595</wp:posOffset>
                      </wp:positionH>
                      <wp:positionV relativeFrom="paragraph">
                        <wp:posOffset>27940</wp:posOffset>
                      </wp:positionV>
                      <wp:extent cx="205105" cy="243205"/>
                      <wp:effectExtent l="19050" t="0" r="23495" b="23495"/>
                      <wp:wrapNone/>
                      <wp:docPr id="1879676929" name="Flowchart: Merge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A8D8D" id="Flowchart: Merge 370" o:spid="_x0000_s1026" type="#_x0000_t128" style="position:absolute;margin-left:24.85pt;margin-top:2.2pt;width:16.15pt;height:1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75648" behindDoc="0" locked="0" layoutInCell="1" allowOverlap="1" wp14:anchorId="3954E70B" wp14:editId="09306F8F">
                      <wp:simplePos x="0" y="0"/>
                      <wp:positionH relativeFrom="column">
                        <wp:posOffset>1891665</wp:posOffset>
                      </wp:positionH>
                      <wp:positionV relativeFrom="paragraph">
                        <wp:posOffset>27940</wp:posOffset>
                      </wp:positionV>
                      <wp:extent cx="388620" cy="57785"/>
                      <wp:effectExtent l="0" t="0" r="0" b="18415"/>
                      <wp:wrapNone/>
                      <wp:docPr id="351552939" name="Straight Arrow Connector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620" cy="577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44A96FF" id="Straight Arrow Connector 369" o:spid="_x0000_s1026" type="#_x0000_t32" style="position:absolute;margin-left:148.95pt;margin-top:2.2pt;width:30.6pt;height:4.55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74624" behindDoc="0" locked="0" layoutInCell="1" allowOverlap="1" wp14:anchorId="22347D45" wp14:editId="52B67C02">
                      <wp:simplePos x="0" y="0"/>
                      <wp:positionH relativeFrom="column">
                        <wp:posOffset>1754505</wp:posOffset>
                      </wp:positionH>
                      <wp:positionV relativeFrom="paragraph">
                        <wp:posOffset>27305</wp:posOffset>
                      </wp:positionV>
                      <wp:extent cx="335280" cy="111760"/>
                      <wp:effectExtent l="0" t="0" r="7620" b="2540"/>
                      <wp:wrapNone/>
                      <wp:docPr id="1833831699" name="Straight Arrow Connector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117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A3A59F1" id="Straight Arrow Connector 368" o:spid="_x0000_s1026" type="#_x0000_t32" style="position:absolute;margin-left:138.15pt;margin-top:2.15pt;width:26.4pt;height:8.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4294967295" distB="4294967295" distL="114300" distR="114300" simplePos="0" relativeHeight="251670528" behindDoc="0" locked="0" layoutInCell="1" allowOverlap="1" wp14:anchorId="3DC03E8E" wp14:editId="132CA1A9">
                      <wp:simplePos x="0" y="0"/>
                      <wp:positionH relativeFrom="column">
                        <wp:posOffset>1137285</wp:posOffset>
                      </wp:positionH>
                      <wp:positionV relativeFrom="paragraph">
                        <wp:posOffset>26034</wp:posOffset>
                      </wp:positionV>
                      <wp:extent cx="274320" cy="0"/>
                      <wp:effectExtent l="0" t="0" r="0" b="0"/>
                      <wp:wrapNone/>
                      <wp:docPr id="668876013" name="Straight Arrow Connector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C415D9C" id="Straight Arrow Connector 367" o:spid="_x0000_s1026" type="#_x0000_t32" style="position:absolute;margin-left:89.55pt;margin-top:2.05pt;width:21.6pt;height:0;flip:x;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4294967295" distB="4294967295" distL="114300" distR="114300" simplePos="0" relativeHeight="251669504" behindDoc="0" locked="0" layoutInCell="1" allowOverlap="1" wp14:anchorId="32427C3B" wp14:editId="3BA4A0E0">
                      <wp:simplePos x="0" y="0"/>
                      <wp:positionH relativeFrom="column">
                        <wp:posOffset>734060</wp:posOffset>
                      </wp:positionH>
                      <wp:positionV relativeFrom="paragraph">
                        <wp:posOffset>24764</wp:posOffset>
                      </wp:positionV>
                      <wp:extent cx="259080" cy="0"/>
                      <wp:effectExtent l="0" t="0" r="0" b="0"/>
                      <wp:wrapNone/>
                      <wp:docPr id="681569971" name="Straight Arrow Connector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93FB328" id="Straight Arrow Connector 366" o:spid="_x0000_s1026" type="#_x0000_t32" style="position:absolute;margin-left:57.8pt;margin-top:1.95pt;width:20.4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8480" behindDoc="0" locked="0" layoutInCell="1" allowOverlap="1" wp14:anchorId="35BC891E" wp14:editId="1CE51247">
                      <wp:simplePos x="0" y="0"/>
                      <wp:positionH relativeFrom="column">
                        <wp:posOffset>993140</wp:posOffset>
                      </wp:positionH>
                      <wp:positionV relativeFrom="paragraph">
                        <wp:posOffset>26035</wp:posOffset>
                      </wp:positionV>
                      <wp:extent cx="189865" cy="243840"/>
                      <wp:effectExtent l="19050" t="0" r="19685" b="22860"/>
                      <wp:wrapNone/>
                      <wp:docPr id="988990901" name="Flowchart: Merg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27E60" id="Flowchart: Merge 365" o:spid="_x0000_s1026" type="#_x0000_t128" style="position:absolute;margin-left:78.2pt;margin-top:2.05pt;width:14.95pt;height:1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664384" behindDoc="0" locked="0" layoutInCell="1" allowOverlap="1" wp14:anchorId="1AFAE11F" wp14:editId="259B2600">
                      <wp:simplePos x="0" y="0"/>
                      <wp:positionH relativeFrom="column">
                        <wp:posOffset>520699</wp:posOffset>
                      </wp:positionH>
                      <wp:positionV relativeFrom="paragraph">
                        <wp:posOffset>25400</wp:posOffset>
                      </wp:positionV>
                      <wp:extent cx="0" cy="198120"/>
                      <wp:effectExtent l="0" t="0" r="19050" b="11430"/>
                      <wp:wrapNone/>
                      <wp:docPr id="647328924" name="Straight Arrow Connector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F984D99" id="Straight Arrow Connector 364" o:spid="_x0000_s1026" type="#_x0000_t32" style="position:absolute;margin-left:41pt;margin-top:2pt;width:0;height:15.6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663360" behindDoc="0" locked="0" layoutInCell="1" allowOverlap="1" wp14:anchorId="4C0D8945" wp14:editId="3E57E98B">
                      <wp:simplePos x="0" y="0"/>
                      <wp:positionH relativeFrom="column">
                        <wp:posOffset>520699</wp:posOffset>
                      </wp:positionH>
                      <wp:positionV relativeFrom="paragraph">
                        <wp:posOffset>131445</wp:posOffset>
                      </wp:positionV>
                      <wp:extent cx="0" cy="7620"/>
                      <wp:effectExtent l="0" t="0" r="19050" b="11430"/>
                      <wp:wrapNone/>
                      <wp:docPr id="291399310" name="Straight Arrow Connector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B7E8B35" id="Straight Arrow Connector 363" o:spid="_x0000_s1026" type="#_x0000_t32" style="position:absolute;margin-left:41pt;margin-top:10.35pt;width:0;height:.6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"/>
                  </w:pict>
                </mc:Fallback>
              </mc:AlternateContent>
            </w:r>
            <w:r w:rsidRPr="003478DE">
              <w:rPr>
                <w:rFonts w:ascii="Times New Roman" w:eastAsia="Times New Roman" w:hAnsi="Times New Roman" w:cs="Times New Roman"/>
                <w:color w:val="000000"/>
                <w:sz w:val="28"/>
                <w:szCs w:val="28"/>
                <w:lang w:val="vi-VN"/>
              </w:rPr>
              <w:tab/>
            </w:r>
          </w:p>
          <w:p w14:paraId="5D26C4BC" w14:textId="77777777" w:rsidR="00C864A9" w:rsidRPr="003478DE" w:rsidRDefault="00C864A9" w:rsidP="003133FD">
            <w:pPr>
              <w:widowControl w:val="0"/>
              <w:spacing w:after="0" w:line="240" w:lineRule="auto"/>
              <w:ind w:left="143" w:right="75"/>
              <w:jc w:val="both"/>
              <w:rPr>
                <w:rFonts w:ascii="Times New Roman" w:eastAsia="Times New Roman" w:hAnsi="Times New Roman" w:cs="Times New Roman"/>
                <w:color w:val="000000"/>
                <w:sz w:val="28"/>
                <w:szCs w:val="28"/>
                <w:lang w:val="vi-VN"/>
              </w:rPr>
            </w:pP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79744" behindDoc="0" locked="0" layoutInCell="1" allowOverlap="1" wp14:anchorId="4DA74C4B" wp14:editId="2626A813">
                      <wp:simplePos x="0" y="0"/>
                      <wp:positionH relativeFrom="column">
                        <wp:posOffset>993140</wp:posOffset>
                      </wp:positionH>
                      <wp:positionV relativeFrom="paragraph">
                        <wp:posOffset>23495</wp:posOffset>
                      </wp:positionV>
                      <wp:extent cx="98425" cy="256540"/>
                      <wp:effectExtent l="0" t="0" r="15875" b="10160"/>
                      <wp:wrapNone/>
                      <wp:docPr id="1982082621" name="Straight Arrow Connector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5654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BA56184" id="Straight Arrow Connector 362" o:spid="_x0000_s1026" type="#_x0000_t32" style="position:absolute;margin-left:78.2pt;margin-top:1.85pt;width:7.75pt;height:20.2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78720" behindDoc="0" locked="0" layoutInCell="1" allowOverlap="1" wp14:anchorId="340A97AD" wp14:editId="15699939">
                      <wp:simplePos x="0" y="0"/>
                      <wp:positionH relativeFrom="column">
                        <wp:posOffset>1091565</wp:posOffset>
                      </wp:positionH>
                      <wp:positionV relativeFrom="paragraph">
                        <wp:posOffset>6985</wp:posOffset>
                      </wp:positionV>
                      <wp:extent cx="144780" cy="273050"/>
                      <wp:effectExtent l="0" t="0" r="7620" b="12700"/>
                      <wp:wrapNone/>
                      <wp:docPr id="1896484994" name="Straight Arrow Connector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280CB85" id="Straight Arrow Connector 361" o:spid="_x0000_s1026" type="#_x0000_t32" style="position:absolute;margin-left:85.95pt;margin-top:.55pt;width:11.4pt;height:2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76672" behindDoc="0" locked="0" layoutInCell="1" allowOverlap="1" wp14:anchorId="0F27DD3A" wp14:editId="075EB26C">
                      <wp:simplePos x="0" y="0"/>
                      <wp:positionH relativeFrom="column">
                        <wp:posOffset>1870075</wp:posOffset>
                      </wp:positionH>
                      <wp:positionV relativeFrom="paragraph">
                        <wp:posOffset>6985</wp:posOffset>
                      </wp:positionV>
                      <wp:extent cx="152400" cy="317500"/>
                      <wp:effectExtent l="0" t="0" r="0" b="6350"/>
                      <wp:wrapNone/>
                      <wp:docPr id="410661435" name="Straight Arrow Connector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3175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7A91A21" id="Straight Arrow Connector 360" o:spid="_x0000_s1026" type="#_x0000_t32" style="position:absolute;margin-left:147.25pt;margin-top:.55pt;width:12pt;height: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86912" behindDoc="0" locked="0" layoutInCell="1" allowOverlap="1" wp14:anchorId="56EF7D20" wp14:editId="3CA00EB0">
                      <wp:simplePos x="0" y="0"/>
                      <wp:positionH relativeFrom="column">
                        <wp:posOffset>2615565</wp:posOffset>
                      </wp:positionH>
                      <wp:positionV relativeFrom="paragraph">
                        <wp:posOffset>6985</wp:posOffset>
                      </wp:positionV>
                      <wp:extent cx="220980" cy="320675"/>
                      <wp:effectExtent l="0" t="0" r="7620" b="3175"/>
                      <wp:wrapNone/>
                      <wp:docPr id="741649378" name="Straight Arrow Connector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51446F4" id="Straight Arrow Connector 359" o:spid="_x0000_s1026" type="#_x0000_t32" style="position:absolute;margin-left:205.95pt;margin-top:.55pt;width:17.4pt;height:2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681792" behindDoc="0" locked="0" layoutInCell="1" allowOverlap="1" wp14:anchorId="63605C83" wp14:editId="02CA00FC">
                      <wp:simplePos x="0" y="0"/>
                      <wp:positionH relativeFrom="column">
                        <wp:posOffset>481964</wp:posOffset>
                      </wp:positionH>
                      <wp:positionV relativeFrom="paragraph">
                        <wp:posOffset>92710</wp:posOffset>
                      </wp:positionV>
                      <wp:extent cx="0" cy="291465"/>
                      <wp:effectExtent l="0" t="0" r="19050" b="13335"/>
                      <wp:wrapNone/>
                      <wp:docPr id="293913363" name="Straight Arrow Connector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75AB75D" id="Straight Arrow Connector 358" o:spid="_x0000_s1026" type="#_x0000_t32" style="position:absolute;margin-left:37.95pt;margin-top:7.3pt;width:0;height:22.95pt;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694080" behindDoc="0" locked="0" layoutInCell="1" allowOverlap="1" wp14:anchorId="1A946C89" wp14:editId="4B1484F6">
                      <wp:simplePos x="0" y="0"/>
                      <wp:positionH relativeFrom="column">
                        <wp:posOffset>3400424</wp:posOffset>
                      </wp:positionH>
                      <wp:positionV relativeFrom="paragraph">
                        <wp:posOffset>92710</wp:posOffset>
                      </wp:positionV>
                      <wp:extent cx="0" cy="220980"/>
                      <wp:effectExtent l="0" t="0" r="19050" b="7620"/>
                      <wp:wrapNone/>
                      <wp:docPr id="1956169245" name="Straight Arrow Connector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B74E4CB" id="Straight Arrow Connector 357" o:spid="_x0000_s1026" type="#_x0000_t32" style="position:absolute;margin-left:267.75pt;margin-top:7.3pt;width:0;height:17.4pt;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93056" behindDoc="0" locked="0" layoutInCell="1" allowOverlap="1" wp14:anchorId="6D3D9CE4" wp14:editId="6FB8DAA0">
                      <wp:simplePos x="0" y="0"/>
                      <wp:positionH relativeFrom="column">
                        <wp:posOffset>3286125</wp:posOffset>
                      </wp:positionH>
                      <wp:positionV relativeFrom="paragraph">
                        <wp:posOffset>92710</wp:posOffset>
                      </wp:positionV>
                      <wp:extent cx="7620" cy="245745"/>
                      <wp:effectExtent l="0" t="0" r="11430" b="1905"/>
                      <wp:wrapNone/>
                      <wp:docPr id="514142656" name="Straight Arrow Connector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8FF82C7" id="Straight Arrow Connector 356" o:spid="_x0000_s1026" type="#_x0000_t32" style="position:absolute;margin-left:258.75pt;margin-top:7.3pt;width:.6pt;height:19.3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87936" behindDoc="0" locked="0" layoutInCell="1" allowOverlap="1" wp14:anchorId="21A81973" wp14:editId="48E504DA">
                      <wp:simplePos x="0" y="0"/>
                      <wp:positionH relativeFrom="column">
                        <wp:posOffset>2486025</wp:posOffset>
                      </wp:positionH>
                      <wp:positionV relativeFrom="paragraph">
                        <wp:posOffset>20955</wp:posOffset>
                      </wp:positionV>
                      <wp:extent cx="129540" cy="363220"/>
                      <wp:effectExtent l="0" t="0" r="3810" b="17780"/>
                      <wp:wrapNone/>
                      <wp:docPr id="946622467" name="Straight Arrow Connector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D5E60E3" id="Straight Arrow Connector 355" o:spid="_x0000_s1026" type="#_x0000_t32" style="position:absolute;margin-left:195.75pt;margin-top:1.65pt;width:10.2pt;height:28.6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680768" behindDoc="0" locked="0" layoutInCell="1" allowOverlap="1" wp14:anchorId="14F80241" wp14:editId="097B300A">
                      <wp:simplePos x="0" y="0"/>
                      <wp:positionH relativeFrom="column">
                        <wp:posOffset>375919</wp:posOffset>
                      </wp:positionH>
                      <wp:positionV relativeFrom="paragraph">
                        <wp:posOffset>79375</wp:posOffset>
                      </wp:positionV>
                      <wp:extent cx="0" cy="304800"/>
                      <wp:effectExtent l="0" t="0" r="19050" b="0"/>
                      <wp:wrapNone/>
                      <wp:docPr id="1769670568" name="Straight Arrow Connector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E917000" id="Straight Arrow Connector 354" o:spid="_x0000_s1026" type="#_x0000_t32" style="position:absolute;margin-left:29.6pt;margin-top:6.25pt;width:0;height:24p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4294967295" distB="4294967295" distL="114299" distR="114299" simplePos="0" relativeHeight="251673600" behindDoc="0" locked="0" layoutInCell="1" allowOverlap="1" wp14:anchorId="55EE9A7E" wp14:editId="3DA9A9B7">
                      <wp:simplePos x="0" y="0"/>
                      <wp:positionH relativeFrom="column">
                        <wp:posOffset>2371724</wp:posOffset>
                      </wp:positionH>
                      <wp:positionV relativeFrom="paragraph">
                        <wp:posOffset>64134</wp:posOffset>
                      </wp:positionV>
                      <wp:extent cx="0" cy="0"/>
                      <wp:effectExtent l="0" t="0" r="0" b="0"/>
                      <wp:wrapNone/>
                      <wp:docPr id="445957675" name="Straight Arrow Connector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1D8AAF2" id="Straight Arrow Connector 353" o:spid="_x0000_s1026" type="#_x0000_t32" style="position:absolute;margin-left:186.75pt;margin-top:5.05pt;width:0;height:0;z-index:25167360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"/>
                  </w:pict>
                </mc:Fallback>
              </mc:AlternateContent>
            </w:r>
          </w:p>
          <w:p w14:paraId="33564F91" w14:textId="77777777" w:rsidR="00C864A9" w:rsidRPr="003478DE" w:rsidRDefault="00C864A9" w:rsidP="003133FD">
            <w:pPr>
              <w:widowControl w:val="0"/>
              <w:tabs>
                <w:tab w:val="left" w:pos="1620"/>
                <w:tab w:val="center" w:pos="2796"/>
                <w:tab w:val="left" w:pos="4020"/>
              </w:tabs>
              <w:spacing w:after="0" w:line="240" w:lineRule="auto"/>
              <w:ind w:left="143" w:right="75"/>
              <w:jc w:val="both"/>
              <w:rPr>
                <w:rFonts w:ascii="Times New Roman" w:eastAsia="Times New Roman" w:hAnsi="Times New Roman" w:cs="Times New Roman"/>
                <w:color w:val="000000"/>
                <w:sz w:val="28"/>
                <w:szCs w:val="28"/>
                <w:lang w:val="vi-VN"/>
              </w:rPr>
            </w:pPr>
          </w:p>
          <w:p w14:paraId="11373D67" w14:textId="77777777" w:rsidR="00C864A9" w:rsidRDefault="00C864A9" w:rsidP="003133FD">
            <w:pPr>
              <w:widowControl w:val="0"/>
              <w:spacing w:after="0" w:line="240" w:lineRule="auto"/>
              <w:ind w:left="143" w:right="75"/>
              <w:jc w:val="both"/>
              <w:rPr>
                <w:rFonts w:ascii="Times New Roman" w:eastAsia="Times New Roman" w:hAnsi="Times New Roman" w:cs="Times New Roman"/>
                <w:color w:val="000000"/>
                <w:sz w:val="28"/>
                <w:szCs w:val="28"/>
              </w:rPr>
            </w:pPr>
          </w:p>
          <w:p w14:paraId="0F3B5616" w14:textId="77777777" w:rsidR="00C864A9" w:rsidRPr="003478DE" w:rsidRDefault="00C864A9" w:rsidP="003133FD">
            <w:pPr>
              <w:widowControl w:val="0"/>
              <w:spacing w:after="0" w:line="240" w:lineRule="auto"/>
              <w:ind w:left="143" w:right="75"/>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w:t>
            </w:r>
            <w:r w:rsidRPr="003478DE">
              <w:rPr>
                <w:rFonts w:ascii="Times New Roman" w:eastAsia="Times New Roman" w:hAnsi="Times New Roman" w:cs="Times New Roman"/>
                <w:color w:val="000000"/>
                <w:sz w:val="28"/>
                <w:szCs w:val="28"/>
                <w:lang w:val="vi-VN"/>
              </w:rPr>
              <w:t xml:space="preserve"> Động tác </w:t>
            </w:r>
            <w:r w:rsidRPr="003478DE">
              <w:rPr>
                <w:rFonts w:ascii="Times New Roman" w:eastAsia="Times New Roman" w:hAnsi="Times New Roman" w:cs="Times New Roman"/>
                <w:color w:val="000000"/>
                <w:sz w:val="28"/>
                <w:szCs w:val="28"/>
              </w:rPr>
              <w:t xml:space="preserve">2, </w:t>
            </w:r>
            <w:r w:rsidRPr="003478DE">
              <w:rPr>
                <w:rFonts w:ascii="Times New Roman" w:eastAsia="Times New Roman" w:hAnsi="Times New Roman" w:cs="Times New Roman"/>
                <w:color w:val="000000"/>
                <w:sz w:val="28"/>
                <w:szCs w:val="28"/>
                <w:lang w:val="vi-VN"/>
              </w:rPr>
              <w:t xml:space="preserve">chân: Hai tay dang ngang, ra trước </w:t>
            </w:r>
            <w:r w:rsidRPr="003478DE">
              <w:rPr>
                <w:rFonts w:ascii="Times New Roman" w:eastAsia="Times New Roman" w:hAnsi="Times New Roman" w:cs="Times New Roman"/>
                <w:color w:val="000000"/>
                <w:sz w:val="28"/>
                <w:szCs w:val="28"/>
                <w:lang w:val="vi-VN"/>
              </w:rPr>
              <w:lastRenderedPageBreak/>
              <w:t>đồng thời khụy gối (</w:t>
            </w:r>
            <w:r w:rsidRPr="003478DE">
              <w:rPr>
                <w:rFonts w:ascii="Times New Roman" w:eastAsia="Times New Roman" w:hAnsi="Times New Roman" w:cs="Times New Roman"/>
                <w:color w:val="000000"/>
                <w:sz w:val="28"/>
                <w:szCs w:val="28"/>
              </w:rPr>
              <w:t>4</w:t>
            </w:r>
            <w:r w:rsidRPr="003478DE">
              <w:rPr>
                <w:rFonts w:ascii="Times New Roman" w:eastAsia="Times New Roman" w:hAnsi="Times New Roman" w:cs="Times New Roman"/>
                <w:color w:val="000000"/>
                <w:sz w:val="28"/>
                <w:szCs w:val="28"/>
                <w:lang w:val="vi-VN"/>
              </w:rPr>
              <w:t xml:space="preserve"> lần, </w:t>
            </w:r>
            <w:r w:rsidRPr="003478DE">
              <w:rPr>
                <w:rFonts w:ascii="Times New Roman" w:eastAsia="Times New Roman" w:hAnsi="Times New Roman" w:cs="Times New Roman"/>
                <w:color w:val="000000"/>
                <w:sz w:val="28"/>
                <w:szCs w:val="28"/>
              </w:rPr>
              <w:t>8</w:t>
            </w:r>
            <w:r w:rsidRPr="003478DE">
              <w:rPr>
                <w:rFonts w:ascii="Times New Roman" w:eastAsia="Times New Roman" w:hAnsi="Times New Roman" w:cs="Times New Roman"/>
                <w:color w:val="000000"/>
                <w:sz w:val="28"/>
                <w:szCs w:val="28"/>
                <w:lang w:val="vi-VN"/>
              </w:rPr>
              <w:t xml:space="preserve"> nhịp).</w:t>
            </w:r>
          </w:p>
          <w:p w14:paraId="72625046" w14:textId="77777777" w:rsidR="00C864A9" w:rsidRPr="003478DE" w:rsidRDefault="00C864A9" w:rsidP="003133FD">
            <w:pPr>
              <w:widowControl w:val="0"/>
              <w:spacing w:after="0" w:line="240" w:lineRule="auto"/>
              <w:ind w:left="143" w:right="75"/>
              <w:jc w:val="both"/>
              <w:rPr>
                <w:rFonts w:ascii="Times New Roman" w:eastAsia="Times New Roman" w:hAnsi="Times New Roman" w:cs="Times New Roman"/>
                <w:color w:val="000000"/>
                <w:sz w:val="28"/>
                <w:szCs w:val="28"/>
              </w:rPr>
            </w:pP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21728" behindDoc="0" locked="0" layoutInCell="1" allowOverlap="1" wp14:anchorId="30E0B86F" wp14:editId="381043D4">
                      <wp:simplePos x="0" y="0"/>
                      <wp:positionH relativeFrom="column">
                        <wp:posOffset>967078</wp:posOffset>
                      </wp:positionH>
                      <wp:positionV relativeFrom="paragraph">
                        <wp:posOffset>-22336</wp:posOffset>
                      </wp:positionV>
                      <wp:extent cx="222885" cy="237490"/>
                      <wp:effectExtent l="0" t="0" r="5715" b="0"/>
                      <wp:wrapNone/>
                      <wp:docPr id="675892612" name="Oval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374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EB01EC" id="Oval 352" o:spid="_x0000_s1026" style="position:absolute;margin-left:76.15pt;margin-top:-1.75pt;width:17.55pt;height:18.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95104" behindDoc="0" locked="0" layoutInCell="1" allowOverlap="1" wp14:anchorId="6306FD1F" wp14:editId="1E2977B0">
                      <wp:simplePos x="0" y="0"/>
                      <wp:positionH relativeFrom="column">
                        <wp:posOffset>317500</wp:posOffset>
                      </wp:positionH>
                      <wp:positionV relativeFrom="paragraph">
                        <wp:posOffset>33020</wp:posOffset>
                      </wp:positionV>
                      <wp:extent cx="220980" cy="198755"/>
                      <wp:effectExtent l="0" t="0" r="7620" b="0"/>
                      <wp:wrapNone/>
                      <wp:docPr id="289007156" name="Oval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87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DD45F9" id="Oval 351" o:spid="_x0000_s1026" style="position:absolute;margin-left:25pt;margin-top:2.6pt;width:17.4pt;height:15.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25824" behindDoc="0" locked="0" layoutInCell="1" allowOverlap="1" wp14:anchorId="37E16438" wp14:editId="5CCE848B">
                      <wp:simplePos x="0" y="0"/>
                      <wp:positionH relativeFrom="column">
                        <wp:posOffset>1744980</wp:posOffset>
                      </wp:positionH>
                      <wp:positionV relativeFrom="paragraph">
                        <wp:posOffset>0</wp:posOffset>
                      </wp:positionV>
                      <wp:extent cx="240665" cy="282575"/>
                      <wp:effectExtent l="0" t="0" r="6985" b="3175"/>
                      <wp:wrapNone/>
                      <wp:docPr id="1519729372" name="Oval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65" cy="2825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0B749E" id="Oval 350" o:spid="_x0000_s1026" style="position:absolute;margin-left:137.4pt;margin-top:0;width:18.95pt;height:22.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27872" behindDoc="0" locked="0" layoutInCell="1" allowOverlap="1" wp14:anchorId="79BFBE48" wp14:editId="4BF3BEAD">
                      <wp:simplePos x="0" y="0"/>
                      <wp:positionH relativeFrom="column">
                        <wp:posOffset>3241040</wp:posOffset>
                      </wp:positionH>
                      <wp:positionV relativeFrom="paragraph">
                        <wp:posOffset>3175</wp:posOffset>
                      </wp:positionV>
                      <wp:extent cx="235585" cy="248285"/>
                      <wp:effectExtent l="0" t="0" r="0" b="0"/>
                      <wp:wrapNone/>
                      <wp:docPr id="1658077502" name="Oval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482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C9F9E4" id="Oval 349" o:spid="_x0000_s1026" style="position:absolute;margin-left:255.2pt;margin-top:.25pt;width:18.55pt;height:19.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26848" behindDoc="0" locked="0" layoutInCell="1" allowOverlap="1" wp14:anchorId="60E6C9B0" wp14:editId="10D452C9">
                      <wp:simplePos x="0" y="0"/>
                      <wp:positionH relativeFrom="column">
                        <wp:posOffset>2486025</wp:posOffset>
                      </wp:positionH>
                      <wp:positionV relativeFrom="paragraph">
                        <wp:posOffset>3175</wp:posOffset>
                      </wp:positionV>
                      <wp:extent cx="243840" cy="264795"/>
                      <wp:effectExtent l="0" t="0" r="3810" b="1905"/>
                      <wp:wrapNone/>
                      <wp:docPr id="195177855" name="Oval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647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8A60A9" id="Oval 348" o:spid="_x0000_s1026" style="position:absolute;margin-left:195.75pt;margin-top:.25pt;width:19.2pt;height:20.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"/>
                  </w:pict>
                </mc:Fallback>
              </mc:AlternateContent>
            </w:r>
          </w:p>
          <w:p w14:paraId="40AE75CE" w14:textId="77777777" w:rsidR="00C864A9" w:rsidRPr="003478DE" w:rsidRDefault="00C864A9" w:rsidP="003133FD">
            <w:pPr>
              <w:widowControl w:val="0"/>
              <w:spacing w:after="0" w:line="240" w:lineRule="auto"/>
              <w:ind w:left="143" w:right="75"/>
              <w:jc w:val="both"/>
              <w:rPr>
                <w:rFonts w:ascii="Times New Roman" w:eastAsia="Times New Roman" w:hAnsi="Times New Roman" w:cs="Times New Roman"/>
                <w:color w:val="000000"/>
                <w:sz w:val="28"/>
                <w:szCs w:val="28"/>
                <w:lang w:val="vi-VN"/>
              </w:rPr>
            </w:pP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718656" behindDoc="0" locked="0" layoutInCell="1" allowOverlap="1" wp14:anchorId="3C78A76F" wp14:editId="7BBC32EC">
                      <wp:simplePos x="0" y="0"/>
                      <wp:positionH relativeFrom="column">
                        <wp:posOffset>3476624</wp:posOffset>
                      </wp:positionH>
                      <wp:positionV relativeFrom="paragraph">
                        <wp:posOffset>7620</wp:posOffset>
                      </wp:positionV>
                      <wp:extent cx="0" cy="260985"/>
                      <wp:effectExtent l="0" t="0" r="19050" b="5715"/>
                      <wp:wrapNone/>
                      <wp:docPr id="1616776614" name="Straight Arrow Connector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487FD6A" id="Straight Arrow Connector 347" o:spid="_x0000_s1026" type="#_x0000_t32" style="position:absolute;margin-left:273.75pt;margin-top:.6pt;width:0;height:20.55pt;z-index:251718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717632" behindDoc="0" locked="0" layoutInCell="1" allowOverlap="1" wp14:anchorId="7DFA939F" wp14:editId="10FE3FC3">
                      <wp:simplePos x="0" y="0"/>
                      <wp:positionH relativeFrom="column">
                        <wp:posOffset>3241039</wp:posOffset>
                      </wp:positionH>
                      <wp:positionV relativeFrom="paragraph">
                        <wp:posOffset>8890</wp:posOffset>
                      </wp:positionV>
                      <wp:extent cx="0" cy="274955"/>
                      <wp:effectExtent l="0" t="0" r="19050" b="10795"/>
                      <wp:wrapNone/>
                      <wp:docPr id="1265248965" name="Straight Arrow Connector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6BACFEE" id="Straight Arrow Connector 346" o:spid="_x0000_s1026" type="#_x0000_t32" style="position:absolute;margin-left:255.2pt;margin-top:.7pt;width:0;height:21.65pt;z-index:251717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16608" behindDoc="0" locked="0" layoutInCell="1" allowOverlap="1" wp14:anchorId="04E0DF34" wp14:editId="41DF8CAE">
                      <wp:simplePos x="0" y="0"/>
                      <wp:positionH relativeFrom="column">
                        <wp:posOffset>3241040</wp:posOffset>
                      </wp:positionH>
                      <wp:positionV relativeFrom="paragraph">
                        <wp:posOffset>-8890</wp:posOffset>
                      </wp:positionV>
                      <wp:extent cx="235585" cy="292735"/>
                      <wp:effectExtent l="19050" t="0" r="12065" b="12065"/>
                      <wp:wrapNone/>
                      <wp:docPr id="726611709" name="Flowchart: Merg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5C77A" id="Flowchart: Merge 345" o:spid="_x0000_s1026" type="#_x0000_t128" style="position:absolute;margin-left:255.2pt;margin-top:-.7pt;width:18.55pt;height:23.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97152" behindDoc="0" locked="0" layoutInCell="1" allowOverlap="1" wp14:anchorId="3824D14B" wp14:editId="777DFB2A">
                      <wp:simplePos x="0" y="0"/>
                      <wp:positionH relativeFrom="column">
                        <wp:posOffset>314960</wp:posOffset>
                      </wp:positionH>
                      <wp:positionV relativeFrom="paragraph">
                        <wp:posOffset>27940</wp:posOffset>
                      </wp:positionV>
                      <wp:extent cx="635" cy="198120"/>
                      <wp:effectExtent l="0" t="0" r="18415" b="11430"/>
                      <wp:wrapNone/>
                      <wp:docPr id="1811240876" name="Straight Arrow Connector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4BD1BD7" id="Straight Arrow Connector 344" o:spid="_x0000_s1026" type="#_x0000_t32" style="position:absolute;margin-left:24.8pt;margin-top:2.2pt;width:.05pt;height:15.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03296" behindDoc="0" locked="0" layoutInCell="1" allowOverlap="1" wp14:anchorId="3719810E" wp14:editId="6878C73B">
                      <wp:simplePos x="0" y="0"/>
                      <wp:positionH relativeFrom="column">
                        <wp:posOffset>1754505</wp:posOffset>
                      </wp:positionH>
                      <wp:positionV relativeFrom="paragraph">
                        <wp:posOffset>24765</wp:posOffset>
                      </wp:positionV>
                      <wp:extent cx="227965" cy="242570"/>
                      <wp:effectExtent l="19050" t="0" r="19685" b="24130"/>
                      <wp:wrapNone/>
                      <wp:docPr id="601167157" name="Flowchart: Merge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AC686" id="Flowchart: Merge 343" o:spid="_x0000_s1026" type="#_x0000_t128" style="position:absolute;margin-left:138.15pt;margin-top:1.95pt;width:17.95pt;height:19.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12512" behindDoc="0" locked="0" layoutInCell="1" allowOverlap="1" wp14:anchorId="7C8017C5" wp14:editId="591CCBA3">
                      <wp:simplePos x="0" y="0"/>
                      <wp:positionH relativeFrom="column">
                        <wp:posOffset>2661285</wp:posOffset>
                      </wp:positionH>
                      <wp:positionV relativeFrom="paragraph">
                        <wp:posOffset>7620</wp:posOffset>
                      </wp:positionV>
                      <wp:extent cx="358140" cy="635"/>
                      <wp:effectExtent l="0" t="0" r="3810" b="18415"/>
                      <wp:wrapNone/>
                      <wp:docPr id="1662510126" name="Straight Arrow Connector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EBC281E" id="Straight Arrow Connector 342" o:spid="_x0000_s1026" type="#_x0000_t32" style="position:absolute;margin-left:209.55pt;margin-top:.6pt;width:28.2pt;height:.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4294967295" distB="4294967295" distL="114300" distR="114300" simplePos="0" relativeHeight="251713536" behindDoc="0" locked="0" layoutInCell="1" allowOverlap="1" wp14:anchorId="40BD1BC9" wp14:editId="31DFB341">
                      <wp:simplePos x="0" y="0"/>
                      <wp:positionH relativeFrom="column">
                        <wp:posOffset>2219325</wp:posOffset>
                      </wp:positionH>
                      <wp:positionV relativeFrom="paragraph">
                        <wp:posOffset>8254</wp:posOffset>
                      </wp:positionV>
                      <wp:extent cx="266700" cy="0"/>
                      <wp:effectExtent l="0" t="0" r="0" b="0"/>
                      <wp:wrapNone/>
                      <wp:docPr id="1813201234" name="Straight Arrow Connector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3D2586C" id="Straight Arrow Connector 341" o:spid="_x0000_s1026" type="#_x0000_t32" style="position:absolute;margin-left:174.75pt;margin-top:.65pt;width:21pt;height:0;flip:x;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11488" behindDoc="0" locked="0" layoutInCell="1" allowOverlap="1" wp14:anchorId="6DEC9828" wp14:editId="289624AD">
                      <wp:simplePos x="0" y="0"/>
                      <wp:positionH relativeFrom="column">
                        <wp:posOffset>2486025</wp:posOffset>
                      </wp:positionH>
                      <wp:positionV relativeFrom="paragraph">
                        <wp:posOffset>8890</wp:posOffset>
                      </wp:positionV>
                      <wp:extent cx="243840" cy="259080"/>
                      <wp:effectExtent l="19050" t="0" r="22860" b="26670"/>
                      <wp:wrapNone/>
                      <wp:docPr id="1417721176" name="Flowchart: Merg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D608D" id="Flowchart: Merge 340" o:spid="_x0000_s1026" type="#_x0000_t128" style="position:absolute;margin-left:195.75pt;margin-top:.7pt;width:19.2pt;height:20.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96128" behindDoc="0" locked="0" layoutInCell="1" allowOverlap="1" wp14:anchorId="2309DB4A" wp14:editId="4C2E6293">
                      <wp:simplePos x="0" y="0"/>
                      <wp:positionH relativeFrom="column">
                        <wp:posOffset>315595</wp:posOffset>
                      </wp:positionH>
                      <wp:positionV relativeFrom="paragraph">
                        <wp:posOffset>27940</wp:posOffset>
                      </wp:positionV>
                      <wp:extent cx="205105" cy="243205"/>
                      <wp:effectExtent l="19050" t="0" r="23495" b="23495"/>
                      <wp:wrapNone/>
                      <wp:docPr id="242272793" name="Flowchart: Merg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66B8E" id="Flowchart: Merge 339" o:spid="_x0000_s1026" type="#_x0000_t128" style="position:absolute;margin-left:24.85pt;margin-top:2.2pt;width:16.15pt;height:19.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06368" behindDoc="0" locked="0" layoutInCell="1" allowOverlap="1" wp14:anchorId="2A888030" wp14:editId="51AA82A9">
                      <wp:simplePos x="0" y="0"/>
                      <wp:positionH relativeFrom="column">
                        <wp:posOffset>1891665</wp:posOffset>
                      </wp:positionH>
                      <wp:positionV relativeFrom="paragraph">
                        <wp:posOffset>27940</wp:posOffset>
                      </wp:positionV>
                      <wp:extent cx="388620" cy="57785"/>
                      <wp:effectExtent l="0" t="0" r="0" b="18415"/>
                      <wp:wrapNone/>
                      <wp:docPr id="2016333630" name="Straight Arrow Connector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620" cy="577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E2C2991" id="Straight Arrow Connector 338" o:spid="_x0000_s1026" type="#_x0000_t32" style="position:absolute;margin-left:148.95pt;margin-top:2.2pt;width:30.6pt;height:4.55pt;flip:x 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05344" behindDoc="0" locked="0" layoutInCell="1" allowOverlap="1" wp14:anchorId="15636357" wp14:editId="20E6C132">
                      <wp:simplePos x="0" y="0"/>
                      <wp:positionH relativeFrom="column">
                        <wp:posOffset>1754505</wp:posOffset>
                      </wp:positionH>
                      <wp:positionV relativeFrom="paragraph">
                        <wp:posOffset>27305</wp:posOffset>
                      </wp:positionV>
                      <wp:extent cx="335280" cy="111760"/>
                      <wp:effectExtent l="0" t="0" r="7620" b="2540"/>
                      <wp:wrapNone/>
                      <wp:docPr id="184845685" name="Straight Arrow Connector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117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DF9C8C9" id="Straight Arrow Connector 337" o:spid="_x0000_s1026" type="#_x0000_t32" style="position:absolute;margin-left:138.15pt;margin-top:2.15pt;width:26.4pt;height:8.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4294967295" distB="4294967295" distL="114300" distR="114300" simplePos="0" relativeHeight="251702272" behindDoc="0" locked="0" layoutInCell="1" allowOverlap="1" wp14:anchorId="4F8E64AB" wp14:editId="24B8D53B">
                      <wp:simplePos x="0" y="0"/>
                      <wp:positionH relativeFrom="column">
                        <wp:posOffset>1137285</wp:posOffset>
                      </wp:positionH>
                      <wp:positionV relativeFrom="paragraph">
                        <wp:posOffset>26034</wp:posOffset>
                      </wp:positionV>
                      <wp:extent cx="274320" cy="0"/>
                      <wp:effectExtent l="0" t="0" r="0" b="0"/>
                      <wp:wrapNone/>
                      <wp:docPr id="767914161" name="Straight Arrow Connector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81F06A3" id="Straight Arrow Connector 336" o:spid="_x0000_s1026" type="#_x0000_t32" style="position:absolute;margin-left:89.55pt;margin-top:2.05pt;width:21.6pt;height:0;flip:x;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4294967295" distB="4294967295" distL="114300" distR="114300" simplePos="0" relativeHeight="251701248" behindDoc="0" locked="0" layoutInCell="1" allowOverlap="1" wp14:anchorId="61D8FB7E" wp14:editId="5C35006A">
                      <wp:simplePos x="0" y="0"/>
                      <wp:positionH relativeFrom="column">
                        <wp:posOffset>734060</wp:posOffset>
                      </wp:positionH>
                      <wp:positionV relativeFrom="paragraph">
                        <wp:posOffset>24764</wp:posOffset>
                      </wp:positionV>
                      <wp:extent cx="259080" cy="0"/>
                      <wp:effectExtent l="0" t="0" r="0" b="0"/>
                      <wp:wrapNone/>
                      <wp:docPr id="390491462" name="Straight Arrow Connector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7F07C21" id="Straight Arrow Connector 335" o:spid="_x0000_s1026" type="#_x0000_t32" style="position:absolute;margin-left:57.8pt;margin-top:1.95pt;width:20.4pt;height:0;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00224" behindDoc="0" locked="0" layoutInCell="1" allowOverlap="1" wp14:anchorId="785DD512" wp14:editId="42C40954">
                      <wp:simplePos x="0" y="0"/>
                      <wp:positionH relativeFrom="column">
                        <wp:posOffset>993140</wp:posOffset>
                      </wp:positionH>
                      <wp:positionV relativeFrom="paragraph">
                        <wp:posOffset>26035</wp:posOffset>
                      </wp:positionV>
                      <wp:extent cx="189865" cy="243840"/>
                      <wp:effectExtent l="19050" t="0" r="19685" b="22860"/>
                      <wp:wrapNone/>
                      <wp:docPr id="1677569059" name="Flowchart: Merg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5F909" id="Flowchart: Merge 334" o:spid="_x0000_s1026" type="#_x0000_t128" style="position:absolute;margin-left:78.2pt;margin-top:2.05pt;width:14.95pt;height:19.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699200" behindDoc="0" locked="0" layoutInCell="1" allowOverlap="1" wp14:anchorId="75A6A3AB" wp14:editId="14E1D441">
                      <wp:simplePos x="0" y="0"/>
                      <wp:positionH relativeFrom="column">
                        <wp:posOffset>520699</wp:posOffset>
                      </wp:positionH>
                      <wp:positionV relativeFrom="paragraph">
                        <wp:posOffset>25400</wp:posOffset>
                      </wp:positionV>
                      <wp:extent cx="0" cy="198120"/>
                      <wp:effectExtent l="0" t="0" r="19050" b="11430"/>
                      <wp:wrapNone/>
                      <wp:docPr id="1898630389" name="Straight Arrow Connector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403EBA4" id="Straight Arrow Connector 333" o:spid="_x0000_s1026" type="#_x0000_t32" style="position:absolute;margin-left:41pt;margin-top:2pt;width:0;height:15.6pt;z-index:251699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698176" behindDoc="0" locked="0" layoutInCell="1" allowOverlap="1" wp14:anchorId="36988247" wp14:editId="13CAAE45">
                      <wp:simplePos x="0" y="0"/>
                      <wp:positionH relativeFrom="column">
                        <wp:posOffset>520699</wp:posOffset>
                      </wp:positionH>
                      <wp:positionV relativeFrom="paragraph">
                        <wp:posOffset>131445</wp:posOffset>
                      </wp:positionV>
                      <wp:extent cx="0" cy="7620"/>
                      <wp:effectExtent l="0" t="0" r="19050" b="11430"/>
                      <wp:wrapNone/>
                      <wp:docPr id="1278935213" name="Straight Arrow Connector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8223CFE" id="Straight Arrow Connector 332" o:spid="_x0000_s1026" type="#_x0000_t32" style="position:absolute;margin-left:41pt;margin-top:10.35pt;width:0;height:.6pt;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"/>
                  </w:pict>
                </mc:Fallback>
              </mc:AlternateContent>
            </w:r>
            <w:r w:rsidRPr="003478DE">
              <w:rPr>
                <w:rFonts w:ascii="Times New Roman" w:eastAsia="Times New Roman" w:hAnsi="Times New Roman" w:cs="Times New Roman"/>
                <w:color w:val="000000"/>
                <w:sz w:val="28"/>
                <w:szCs w:val="28"/>
                <w:lang w:val="vi-VN"/>
              </w:rPr>
              <w:tab/>
            </w:r>
          </w:p>
          <w:p w14:paraId="7FEA3AB8" w14:textId="77777777" w:rsidR="00C864A9" w:rsidRPr="003478DE" w:rsidRDefault="00C864A9" w:rsidP="003133FD">
            <w:pPr>
              <w:widowControl w:val="0"/>
              <w:spacing w:after="0" w:line="240" w:lineRule="auto"/>
              <w:ind w:left="143" w:right="75"/>
              <w:jc w:val="both"/>
              <w:rPr>
                <w:rFonts w:ascii="Times New Roman" w:eastAsia="Times New Roman" w:hAnsi="Times New Roman" w:cs="Times New Roman"/>
                <w:color w:val="000000"/>
                <w:sz w:val="28"/>
                <w:szCs w:val="28"/>
                <w:lang w:val="vi-VN"/>
              </w:rPr>
            </w:pPr>
            <w:r w:rsidRPr="003478DE">
              <w:rPr>
                <w:rFonts w:ascii="Times New Roman" w:eastAsia="Times New Roman" w:hAnsi="Times New Roman" w:cs="Times New Roman"/>
                <w:noProof/>
                <w:color w:val="000000"/>
                <w:sz w:val="28"/>
                <w:szCs w:val="28"/>
              </w:rPr>
              <mc:AlternateContent>
                <mc:Choice Requires="wps">
                  <w:drawing>
                    <wp:anchor distT="4294967295" distB="4294967295" distL="114300" distR="114300" simplePos="0" relativeHeight="251724800" behindDoc="0" locked="0" layoutInCell="1" allowOverlap="1" wp14:anchorId="618C43B0" wp14:editId="5D0DA0BC">
                      <wp:simplePos x="0" y="0"/>
                      <wp:positionH relativeFrom="column">
                        <wp:posOffset>1861185</wp:posOffset>
                      </wp:positionH>
                      <wp:positionV relativeFrom="paragraph">
                        <wp:posOffset>273684</wp:posOffset>
                      </wp:positionV>
                      <wp:extent cx="145415" cy="0"/>
                      <wp:effectExtent l="0" t="0" r="0" b="0"/>
                      <wp:wrapNone/>
                      <wp:docPr id="1336751437" name="Straight Arrow Connector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AE4ADC5" id="Straight Arrow Connector 331" o:spid="_x0000_s1026" type="#_x0000_t32" style="position:absolute;margin-left:146.55pt;margin-top:21.55pt;width:11.45pt;height:0;z-index:251724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chgtwEAAFUDAAAOAAAAZHJzL2Uyb0RvYy54bWysU8Fu2zAMvQ/YPwi6L46DZtiMOD2k6y7d&#10;FqDdBzCSbAuVRYFU4uTvJ6lJWmy3oT4IlEg+Pj7Sq9vj6MTBEFv0raxncymMV6it71v5++n+0x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22752" behindDoc="0" locked="0" layoutInCell="1" allowOverlap="1" wp14:anchorId="6EDC386A" wp14:editId="116D3ED6">
                      <wp:simplePos x="0" y="0"/>
                      <wp:positionH relativeFrom="column">
                        <wp:posOffset>1861185</wp:posOffset>
                      </wp:positionH>
                      <wp:positionV relativeFrom="paragraph">
                        <wp:posOffset>6350</wp:posOffset>
                      </wp:positionV>
                      <wp:extent cx="182880" cy="177800"/>
                      <wp:effectExtent l="0" t="0" r="7620" b="12700"/>
                      <wp:wrapNone/>
                      <wp:docPr id="1536751956" name="Straight Arrow Connector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177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A8B4A08" id="Straight Arrow Connector 330" o:spid="_x0000_s1026" type="#_x0000_t32" style="position:absolute;margin-left:146.55pt;margin-top:.5pt;width:14.4pt;height:1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23776" behindDoc="0" locked="0" layoutInCell="1" allowOverlap="1" wp14:anchorId="271042D4" wp14:editId="35E08380">
                      <wp:simplePos x="0" y="0"/>
                      <wp:positionH relativeFrom="column">
                        <wp:posOffset>1861185</wp:posOffset>
                      </wp:positionH>
                      <wp:positionV relativeFrom="paragraph">
                        <wp:posOffset>184150</wp:posOffset>
                      </wp:positionV>
                      <wp:extent cx="182880" cy="89535"/>
                      <wp:effectExtent l="0" t="0" r="7620" b="5715"/>
                      <wp:wrapNone/>
                      <wp:docPr id="1306805717" name="Straight Arrow Connector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895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FE4985A" id="Straight Arrow Connector 329" o:spid="_x0000_s1026" type="#_x0000_t32" style="position:absolute;margin-left:146.55pt;margin-top:14.5pt;width:14.4pt;height:7.05p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710464" behindDoc="0" locked="0" layoutInCell="1" allowOverlap="1" wp14:anchorId="0121A018" wp14:editId="02075CFD">
                      <wp:simplePos x="0" y="0"/>
                      <wp:positionH relativeFrom="column">
                        <wp:posOffset>481964</wp:posOffset>
                      </wp:positionH>
                      <wp:positionV relativeFrom="paragraph">
                        <wp:posOffset>92710</wp:posOffset>
                      </wp:positionV>
                      <wp:extent cx="0" cy="291465"/>
                      <wp:effectExtent l="0" t="0" r="19050" b="13335"/>
                      <wp:wrapNone/>
                      <wp:docPr id="929740333" name="Straight Arrow Connector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688E864" id="Straight Arrow Connector 328" o:spid="_x0000_s1026" type="#_x0000_t32" style="position:absolute;margin-left:37.95pt;margin-top:7.3pt;width:0;height:22.95pt;z-index:251710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14560" behindDoc="0" locked="0" layoutInCell="1" allowOverlap="1" wp14:anchorId="6F870616" wp14:editId="2A017DD4">
                      <wp:simplePos x="0" y="0"/>
                      <wp:positionH relativeFrom="column">
                        <wp:posOffset>2661285</wp:posOffset>
                      </wp:positionH>
                      <wp:positionV relativeFrom="paragraph">
                        <wp:posOffset>92710</wp:posOffset>
                      </wp:positionV>
                      <wp:extent cx="635" cy="245745"/>
                      <wp:effectExtent l="0" t="0" r="18415" b="1905"/>
                      <wp:wrapNone/>
                      <wp:docPr id="1411764816" name="Straight Arrow Connector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6BFE760" id="Straight Arrow Connector 327" o:spid="_x0000_s1026" type="#_x0000_t32" style="position:absolute;margin-left:209.55pt;margin-top:7.3pt;width:.05pt;height:19.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715584" behindDoc="0" locked="0" layoutInCell="1" allowOverlap="1" wp14:anchorId="1644F4AD" wp14:editId="6E6B4F56">
                      <wp:simplePos x="0" y="0"/>
                      <wp:positionH relativeFrom="column">
                        <wp:posOffset>2569844</wp:posOffset>
                      </wp:positionH>
                      <wp:positionV relativeFrom="paragraph">
                        <wp:posOffset>92710</wp:posOffset>
                      </wp:positionV>
                      <wp:extent cx="0" cy="245745"/>
                      <wp:effectExtent l="0" t="0" r="19050" b="1905"/>
                      <wp:wrapNone/>
                      <wp:docPr id="409064433" name="Straight Arrow Connector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20A1B9D" id="Straight Arrow Connector 326" o:spid="_x0000_s1026" type="#_x0000_t32" style="position:absolute;margin-left:202.35pt;margin-top:7.3pt;width:0;height:19.35pt;z-index:251715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708416" behindDoc="0" locked="0" layoutInCell="1" allowOverlap="1" wp14:anchorId="25CF82D1" wp14:editId="24DA470C">
                      <wp:simplePos x="0" y="0"/>
                      <wp:positionH relativeFrom="column">
                        <wp:posOffset>1045844</wp:posOffset>
                      </wp:positionH>
                      <wp:positionV relativeFrom="paragraph">
                        <wp:posOffset>65405</wp:posOffset>
                      </wp:positionV>
                      <wp:extent cx="0" cy="248285"/>
                      <wp:effectExtent l="0" t="0" r="19050" b="18415"/>
                      <wp:wrapNone/>
                      <wp:docPr id="1863800618" name="Straight Arrow Connector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50E6F41" id="Straight Arrow Connector 325" o:spid="_x0000_s1026" type="#_x0000_t32" style="position:absolute;margin-left:82.35pt;margin-top:5.15pt;width:0;height:19.55pt;z-index:251708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707392" behindDoc="0" locked="0" layoutInCell="1" allowOverlap="1" wp14:anchorId="64E456E6" wp14:editId="26E69098">
                      <wp:simplePos x="0" y="0"/>
                      <wp:positionH relativeFrom="column">
                        <wp:posOffset>1137284</wp:posOffset>
                      </wp:positionH>
                      <wp:positionV relativeFrom="paragraph">
                        <wp:posOffset>62865</wp:posOffset>
                      </wp:positionV>
                      <wp:extent cx="0" cy="250825"/>
                      <wp:effectExtent l="0" t="0" r="19050" b="15875"/>
                      <wp:wrapNone/>
                      <wp:docPr id="1484323970" name="Straight Arrow Connector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8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F10BE5A" id="Straight Arrow Connector 324" o:spid="_x0000_s1026" type="#_x0000_t32" style="position:absolute;margin-left:89.55pt;margin-top:4.95pt;width:0;height:19.75pt;z-index:251707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720704" behindDoc="0" locked="0" layoutInCell="1" allowOverlap="1" wp14:anchorId="7645E54B" wp14:editId="727A526C">
                      <wp:simplePos x="0" y="0"/>
                      <wp:positionH relativeFrom="column">
                        <wp:posOffset>3400424</wp:posOffset>
                      </wp:positionH>
                      <wp:positionV relativeFrom="paragraph">
                        <wp:posOffset>92710</wp:posOffset>
                      </wp:positionV>
                      <wp:extent cx="0" cy="220980"/>
                      <wp:effectExtent l="0" t="0" r="19050" b="7620"/>
                      <wp:wrapNone/>
                      <wp:docPr id="1313862621" name="Straight Arrow Connector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EBD1424" id="Straight Arrow Connector 323" o:spid="_x0000_s1026" type="#_x0000_t32" style="position:absolute;margin-left:267.75pt;margin-top:7.3pt;width:0;height:17.4pt;z-index:251720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19680" behindDoc="0" locked="0" layoutInCell="1" allowOverlap="1" wp14:anchorId="59B8F3E4" wp14:editId="27715902">
                      <wp:simplePos x="0" y="0"/>
                      <wp:positionH relativeFrom="column">
                        <wp:posOffset>3286125</wp:posOffset>
                      </wp:positionH>
                      <wp:positionV relativeFrom="paragraph">
                        <wp:posOffset>92710</wp:posOffset>
                      </wp:positionV>
                      <wp:extent cx="7620" cy="245745"/>
                      <wp:effectExtent l="0" t="0" r="11430" b="1905"/>
                      <wp:wrapNone/>
                      <wp:docPr id="1078763204" name="Straight Arrow Connector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C6D0342" id="Straight Arrow Connector 322" o:spid="_x0000_s1026" type="#_x0000_t32" style="position:absolute;margin-left:258.75pt;margin-top:7.3pt;width:.6pt;height:19.35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709440" behindDoc="0" locked="0" layoutInCell="1" allowOverlap="1" wp14:anchorId="427059C6" wp14:editId="6B30D5AC">
                      <wp:simplePos x="0" y="0"/>
                      <wp:positionH relativeFrom="column">
                        <wp:posOffset>375919</wp:posOffset>
                      </wp:positionH>
                      <wp:positionV relativeFrom="paragraph">
                        <wp:posOffset>79375</wp:posOffset>
                      </wp:positionV>
                      <wp:extent cx="0" cy="304800"/>
                      <wp:effectExtent l="0" t="0" r="19050" b="0"/>
                      <wp:wrapNone/>
                      <wp:docPr id="1720606567" name="Straight Arrow Connector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F66C0E7" id="Straight Arrow Connector 321" o:spid="_x0000_s1026" type="#_x0000_t32" style="position:absolute;margin-left:29.6pt;margin-top:6.25pt;width:0;height:24pt;z-index:251709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4294967295" distB="4294967295" distL="114299" distR="114299" simplePos="0" relativeHeight="251704320" behindDoc="0" locked="0" layoutInCell="1" allowOverlap="1" wp14:anchorId="4B821208" wp14:editId="57FAA222">
                      <wp:simplePos x="0" y="0"/>
                      <wp:positionH relativeFrom="column">
                        <wp:posOffset>2371724</wp:posOffset>
                      </wp:positionH>
                      <wp:positionV relativeFrom="paragraph">
                        <wp:posOffset>64134</wp:posOffset>
                      </wp:positionV>
                      <wp:extent cx="0" cy="0"/>
                      <wp:effectExtent l="0" t="0" r="0" b="0"/>
                      <wp:wrapNone/>
                      <wp:docPr id="801675808" name="Straight Arrow Connector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879F86C" id="Straight Arrow Connector 320" o:spid="_x0000_s1026" type="#_x0000_t32" style="position:absolute;margin-left:186.75pt;margin-top:5.05pt;width:0;height:0;z-index:25170432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"/>
                  </w:pict>
                </mc:Fallback>
              </mc:AlternateContent>
            </w:r>
          </w:p>
          <w:p w14:paraId="57DBB1B5" w14:textId="77777777" w:rsidR="00C864A9" w:rsidRPr="003478DE" w:rsidRDefault="00C864A9" w:rsidP="003133FD">
            <w:pPr>
              <w:widowControl w:val="0"/>
              <w:spacing w:after="0" w:line="240" w:lineRule="auto"/>
              <w:ind w:left="143" w:right="75"/>
              <w:jc w:val="both"/>
              <w:rPr>
                <w:rFonts w:ascii="Times New Roman" w:eastAsia="Times New Roman" w:hAnsi="Times New Roman" w:cs="Times New Roman"/>
                <w:color w:val="000000"/>
                <w:sz w:val="28"/>
                <w:szCs w:val="28"/>
                <w:lang w:val="vi-VN"/>
              </w:rPr>
            </w:pPr>
          </w:p>
          <w:p w14:paraId="223D592D" w14:textId="77777777" w:rsidR="00C864A9" w:rsidRPr="003478DE" w:rsidRDefault="00C864A9" w:rsidP="003133FD">
            <w:pPr>
              <w:widowControl w:val="0"/>
              <w:spacing w:after="0" w:line="240" w:lineRule="auto"/>
              <w:ind w:left="143" w:right="75"/>
              <w:jc w:val="both"/>
              <w:rPr>
                <w:rFonts w:ascii="Times New Roman" w:eastAsia="Times New Roman" w:hAnsi="Times New Roman" w:cs="Times New Roman"/>
                <w:color w:val="000000"/>
                <w:sz w:val="28"/>
                <w:szCs w:val="28"/>
                <w:lang w:val="vi-VN"/>
              </w:rPr>
            </w:pP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58592" behindDoc="0" locked="0" layoutInCell="1" allowOverlap="1" wp14:anchorId="452ADB67" wp14:editId="182FCB39">
                      <wp:simplePos x="0" y="0"/>
                      <wp:positionH relativeFrom="column">
                        <wp:posOffset>3242945</wp:posOffset>
                      </wp:positionH>
                      <wp:positionV relativeFrom="paragraph">
                        <wp:posOffset>392430</wp:posOffset>
                      </wp:positionV>
                      <wp:extent cx="233680" cy="197485"/>
                      <wp:effectExtent l="0" t="0" r="0" b="0"/>
                      <wp:wrapNone/>
                      <wp:docPr id="346572992"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1974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71A990" id="Oval 319" o:spid="_x0000_s1026" style="position:absolute;margin-left:255.35pt;margin-top:30.9pt;width:18.4pt;height:15.5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"/>
                  </w:pict>
                </mc:Fallback>
              </mc:AlternateContent>
            </w:r>
            <w:r w:rsidRPr="003478DE">
              <w:rPr>
                <w:rFonts w:ascii="Times New Roman" w:eastAsia="Times New Roman" w:hAnsi="Times New Roman" w:cs="Times New Roman"/>
                <w:noProof/>
                <w:color w:val="000000"/>
                <w:sz w:val="28"/>
                <w:szCs w:val="28"/>
              </w:rPr>
              <mc:AlternateContent>
                <mc:Choice Requires="wpg">
                  <w:drawing>
                    <wp:anchor distT="0" distB="0" distL="114300" distR="114300" simplePos="0" relativeHeight="251757568" behindDoc="0" locked="0" layoutInCell="1" allowOverlap="1" wp14:anchorId="7C940426" wp14:editId="557019B8">
                      <wp:simplePos x="0" y="0"/>
                      <wp:positionH relativeFrom="column">
                        <wp:posOffset>2425065</wp:posOffset>
                      </wp:positionH>
                      <wp:positionV relativeFrom="paragraph">
                        <wp:posOffset>374650</wp:posOffset>
                      </wp:positionV>
                      <wp:extent cx="365760" cy="311785"/>
                      <wp:effectExtent l="5715" t="6350" r="9525" b="5715"/>
                      <wp:wrapNone/>
                      <wp:docPr id="844201312" name="Group 1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311785"/>
                                <a:chOff x="5199" y="8362"/>
                                <a:chExt cx="576" cy="491"/>
                              </a:xfrm>
                            </wpg:grpSpPr>
                            <wps:wsp>
                              <wps:cNvPr id="355524422" name="AutoShape 749"/>
                              <wps:cNvCnPr>
                                <a:cxnSpLocks noChangeShapeType="1"/>
                              </wps:cNvCnPr>
                              <wps:spPr bwMode="auto">
                                <a:xfrm flipV="1">
                                  <a:off x="5679" y="8362"/>
                                  <a:ext cx="96" cy="4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2038771" name="AutoShape 750"/>
                              <wps:cNvCnPr>
                                <a:cxnSpLocks noChangeShapeType="1"/>
                              </wps:cNvCnPr>
                              <wps:spPr bwMode="auto">
                                <a:xfrm flipH="1" flipV="1">
                                  <a:off x="5199" y="8363"/>
                                  <a:ext cx="96" cy="4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0954235" name="Oval 767"/>
                              <wps:cNvSpPr>
                                <a:spLocks noChangeArrowheads="1"/>
                              </wps:cNvSpPr>
                              <wps:spPr bwMode="auto">
                                <a:xfrm>
                                  <a:off x="5295" y="8365"/>
                                  <a:ext cx="417" cy="3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BF3775" id="Group 1271" o:spid="_x0000_s1026" style="position:absolute;margin-left:190.95pt;margin-top:29.5pt;width:28.8pt;height:24.55pt;z-index:251757568" coordorigin="5199,8362" coordsize="576,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">
                      <v:shape id="AutoShape 749" o:spid="_x0000_s1027" type="#_x0000_t32" style="position:absolute;left:5679;top:8362;width:96;height:4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"/>
                      <v:shape id="AutoShape 750" o:spid="_x0000_s1028" type="#_x0000_t32" style="position:absolute;left:5199;top:8363;width:96;height:4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"/>
                      <v:oval id="Oval 767" o:spid="_x0000_s1029" style="position:absolute;left:5295;top:8365;width:417;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"/>
                    </v:group>
                  </w:pict>
                </mc:Fallback>
              </mc:AlternateContent>
            </w:r>
            <w:r>
              <w:rPr>
                <w:rFonts w:ascii="Times New Roman" w:eastAsia="Times New Roman" w:hAnsi="Times New Roman" w:cs="Times New Roman"/>
                <w:color w:val="000000"/>
                <w:sz w:val="28"/>
                <w:szCs w:val="28"/>
              </w:rPr>
              <w:t>-</w:t>
            </w:r>
            <w:r w:rsidRPr="003478DE">
              <w:rPr>
                <w:rFonts w:ascii="Times New Roman" w:eastAsia="Times New Roman" w:hAnsi="Times New Roman" w:cs="Times New Roman"/>
                <w:color w:val="000000"/>
                <w:sz w:val="28"/>
                <w:szCs w:val="28"/>
                <w:lang w:val="vi-VN"/>
              </w:rPr>
              <w:t xml:space="preserve"> Động tác </w: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7456" behindDoc="0" locked="0" layoutInCell="1" allowOverlap="1" wp14:anchorId="489781AF" wp14:editId="7756E83E">
                      <wp:simplePos x="0" y="0"/>
                      <wp:positionH relativeFrom="column">
                        <wp:posOffset>565785</wp:posOffset>
                      </wp:positionH>
                      <wp:positionV relativeFrom="paragraph">
                        <wp:posOffset>19685</wp:posOffset>
                      </wp:positionV>
                      <wp:extent cx="635" cy="635"/>
                      <wp:effectExtent l="0" t="0" r="18415" b="18415"/>
                      <wp:wrapNone/>
                      <wp:docPr id="1684741659" name="Straight Arrow Connector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2A86ED4" id="Straight Arrow Connector 318" o:spid="_x0000_s1026" type="#_x0000_t32" style="position:absolute;margin-left:44.55pt;margin-top:1.55pt;width:.0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4294967295" distB="4294967295" distL="114299" distR="114299" simplePos="0" relativeHeight="251666432" behindDoc="0" locked="0" layoutInCell="1" allowOverlap="1" wp14:anchorId="5C189246" wp14:editId="35B07C18">
                      <wp:simplePos x="0" y="0"/>
                      <wp:positionH relativeFrom="column">
                        <wp:posOffset>566419</wp:posOffset>
                      </wp:positionH>
                      <wp:positionV relativeFrom="paragraph">
                        <wp:posOffset>19684</wp:posOffset>
                      </wp:positionV>
                      <wp:extent cx="0" cy="0"/>
                      <wp:effectExtent l="0" t="0" r="0" b="0"/>
                      <wp:wrapNone/>
                      <wp:docPr id="639909333" name="Straight Arrow Connector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03A0423" id="Straight Arrow Connector 317" o:spid="_x0000_s1026" type="#_x0000_t32" style="position:absolute;margin-left:44.6pt;margin-top:1.55pt;width:0;height:0;z-index:25166643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5408" behindDoc="0" locked="0" layoutInCell="1" allowOverlap="1" wp14:anchorId="4E957770" wp14:editId="5713F1E8">
                      <wp:simplePos x="0" y="0"/>
                      <wp:positionH relativeFrom="column">
                        <wp:posOffset>565785</wp:posOffset>
                      </wp:positionH>
                      <wp:positionV relativeFrom="paragraph">
                        <wp:posOffset>19685</wp:posOffset>
                      </wp:positionV>
                      <wp:extent cx="635" cy="635"/>
                      <wp:effectExtent l="0" t="0" r="18415" b="18415"/>
                      <wp:wrapNone/>
                      <wp:docPr id="43261072" name="Straight Arrow Connector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BB33E35" id="Straight Arrow Connector 316" o:spid="_x0000_s1026" type="#_x0000_t32" style="position:absolute;margin-left:44.55pt;margin-top:1.55pt;width:.0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"/>
                  </w:pict>
                </mc:Fallback>
              </mc:AlternateContent>
            </w:r>
            <w:r w:rsidRPr="003478DE">
              <w:rPr>
                <w:rFonts w:ascii="Times New Roman" w:eastAsia="Times New Roman" w:hAnsi="Times New Roman" w:cs="Times New Roman"/>
                <w:color w:val="000000"/>
                <w:sz w:val="28"/>
                <w:szCs w:val="28"/>
              </w:rPr>
              <w:t xml:space="preserve">3, </w:t>
            </w:r>
            <w:r w:rsidRPr="003478DE">
              <w:rPr>
                <w:rFonts w:ascii="Times New Roman" w:eastAsia="Times New Roman" w:hAnsi="Times New Roman" w:cs="Times New Roman"/>
                <w:color w:val="000000"/>
                <w:sz w:val="28"/>
                <w:szCs w:val="28"/>
                <w:lang w:val="vi-VN"/>
              </w:rPr>
              <w:t xml:space="preserve">bụng: Hai tay đưa lên cao, cúi người về phía trước (2 lần, </w:t>
            </w:r>
            <w:r w:rsidRPr="003478DE">
              <w:rPr>
                <w:rFonts w:ascii="Times New Roman" w:eastAsia="Times New Roman" w:hAnsi="Times New Roman" w:cs="Times New Roman"/>
                <w:color w:val="000000"/>
                <w:sz w:val="28"/>
                <w:szCs w:val="28"/>
              </w:rPr>
              <w:t>8</w:t>
            </w:r>
            <w:r w:rsidRPr="003478DE">
              <w:rPr>
                <w:rFonts w:ascii="Times New Roman" w:eastAsia="Times New Roman" w:hAnsi="Times New Roman" w:cs="Times New Roman"/>
                <w:color w:val="000000"/>
                <w:sz w:val="28"/>
                <w:szCs w:val="28"/>
                <w:lang w:val="vi-VN"/>
              </w:rPr>
              <w:t xml:space="preserve"> nhịp)</w:t>
            </w:r>
          </w:p>
          <w:p w14:paraId="2692E6D2" w14:textId="77777777" w:rsidR="00C864A9" w:rsidRPr="003478DE" w:rsidRDefault="00C864A9" w:rsidP="003133FD">
            <w:pPr>
              <w:widowControl w:val="0"/>
              <w:tabs>
                <w:tab w:val="left" w:pos="732"/>
                <w:tab w:val="left" w:pos="1452"/>
              </w:tabs>
              <w:spacing w:after="0" w:line="240" w:lineRule="auto"/>
              <w:ind w:left="143" w:right="75"/>
              <w:jc w:val="both"/>
              <w:rPr>
                <w:rFonts w:ascii="Times New Roman" w:eastAsia="Times New Roman" w:hAnsi="Times New Roman" w:cs="Times New Roman"/>
                <w:color w:val="000000"/>
                <w:sz w:val="28"/>
                <w:szCs w:val="28"/>
              </w:rPr>
            </w:pP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48352" behindDoc="0" locked="0" layoutInCell="1" allowOverlap="1" wp14:anchorId="3334328A" wp14:editId="7483A921">
                      <wp:simplePos x="0" y="0"/>
                      <wp:positionH relativeFrom="column">
                        <wp:posOffset>311785</wp:posOffset>
                      </wp:positionH>
                      <wp:positionV relativeFrom="paragraph">
                        <wp:posOffset>33020</wp:posOffset>
                      </wp:positionV>
                      <wp:extent cx="210185" cy="252095"/>
                      <wp:effectExtent l="0" t="0" r="0" b="0"/>
                      <wp:wrapNone/>
                      <wp:docPr id="1035415261" name="Oval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2520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E8D5E6" id="Oval 315" o:spid="_x0000_s1026" style="position:absolute;margin-left:24.55pt;margin-top:2.6pt;width:16.55pt;height:19.8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50400" behindDoc="0" locked="0" layoutInCell="1" allowOverlap="1" wp14:anchorId="79FC3E63" wp14:editId="5CF24F47">
                      <wp:simplePos x="0" y="0"/>
                      <wp:positionH relativeFrom="column">
                        <wp:posOffset>946785</wp:posOffset>
                      </wp:positionH>
                      <wp:positionV relativeFrom="paragraph">
                        <wp:posOffset>17780</wp:posOffset>
                      </wp:positionV>
                      <wp:extent cx="46355" cy="270510"/>
                      <wp:effectExtent l="0" t="0" r="10795" b="0"/>
                      <wp:wrapNone/>
                      <wp:docPr id="1207755066" name="Straight Arrow Connector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6355" cy="27051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06BBF59" id="Straight Arrow Connector 314" o:spid="_x0000_s1026" type="#_x0000_t32" style="position:absolute;margin-left:74.55pt;margin-top:1.4pt;width:3.65pt;height:21.3pt;flip:x 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34016" behindDoc="0" locked="0" layoutInCell="1" allowOverlap="1" wp14:anchorId="56D8459C" wp14:editId="41F36450">
                      <wp:simplePos x="0" y="0"/>
                      <wp:positionH relativeFrom="column">
                        <wp:posOffset>1183005</wp:posOffset>
                      </wp:positionH>
                      <wp:positionV relativeFrom="paragraph">
                        <wp:posOffset>17780</wp:posOffset>
                      </wp:positionV>
                      <wp:extent cx="53340" cy="270510"/>
                      <wp:effectExtent l="0" t="0" r="3810" b="15240"/>
                      <wp:wrapNone/>
                      <wp:docPr id="306638109" name="Straight Arrow Connector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 cy="27051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EDCFC70" id="Straight Arrow Connector 313" o:spid="_x0000_s1026" type="#_x0000_t32" style="position:absolute;margin-left:93.15pt;margin-top:1.4pt;width:4.2pt;height:21.3pt;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49376" behindDoc="0" locked="0" layoutInCell="1" allowOverlap="1" wp14:anchorId="315C2775" wp14:editId="3762778A">
                      <wp:simplePos x="0" y="0"/>
                      <wp:positionH relativeFrom="column">
                        <wp:posOffset>993140</wp:posOffset>
                      </wp:positionH>
                      <wp:positionV relativeFrom="paragraph">
                        <wp:posOffset>49530</wp:posOffset>
                      </wp:positionV>
                      <wp:extent cx="189865" cy="236220"/>
                      <wp:effectExtent l="0" t="0" r="635" b="0"/>
                      <wp:wrapNone/>
                      <wp:docPr id="1223180742" name="Oval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362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3D8A91" id="Oval 312" o:spid="_x0000_s1026" style="position:absolute;margin-left:78.2pt;margin-top:3.9pt;width:14.95pt;height:18.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"/>
                  </w:pict>
                </mc:Fallback>
              </mc:AlternateContent>
            </w:r>
          </w:p>
          <w:p w14:paraId="6CADC71A" w14:textId="77777777" w:rsidR="00C864A9" w:rsidRPr="003478DE" w:rsidRDefault="00C864A9" w:rsidP="003133FD">
            <w:pPr>
              <w:widowControl w:val="0"/>
              <w:tabs>
                <w:tab w:val="left" w:pos="732"/>
                <w:tab w:val="left" w:pos="1452"/>
              </w:tabs>
              <w:spacing w:after="0" w:line="240" w:lineRule="auto"/>
              <w:ind w:left="143" w:right="75"/>
              <w:jc w:val="both"/>
              <w:rPr>
                <w:rFonts w:ascii="Times New Roman" w:eastAsia="Times New Roman" w:hAnsi="Times New Roman" w:cs="Times New Roman"/>
                <w:color w:val="000000"/>
                <w:sz w:val="28"/>
                <w:szCs w:val="28"/>
              </w:rPr>
            </w:pP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37088" behindDoc="0" locked="0" layoutInCell="1" allowOverlap="1" wp14:anchorId="5790C046" wp14:editId="672D20C8">
                      <wp:simplePos x="0" y="0"/>
                      <wp:positionH relativeFrom="column">
                        <wp:posOffset>993140</wp:posOffset>
                      </wp:positionH>
                      <wp:positionV relativeFrom="paragraph">
                        <wp:posOffset>256540</wp:posOffset>
                      </wp:positionV>
                      <wp:extent cx="98425" cy="273050"/>
                      <wp:effectExtent l="0" t="0" r="15875" b="12700"/>
                      <wp:wrapNone/>
                      <wp:docPr id="332106454" name="Straight Arrow Connector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E28174E" id="Straight Arrow Connector 311" o:spid="_x0000_s1026" type="#_x0000_t32" style="position:absolute;margin-left:78.2pt;margin-top:20.2pt;width:7.75pt;height:21.5pt;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745280" behindDoc="0" locked="0" layoutInCell="1" allowOverlap="1" wp14:anchorId="494F9350" wp14:editId="0CD34B2B">
                      <wp:simplePos x="0" y="0"/>
                      <wp:positionH relativeFrom="column">
                        <wp:posOffset>3476624</wp:posOffset>
                      </wp:positionH>
                      <wp:positionV relativeFrom="paragraph">
                        <wp:posOffset>7620</wp:posOffset>
                      </wp:positionV>
                      <wp:extent cx="0" cy="260985"/>
                      <wp:effectExtent l="0" t="0" r="19050" b="5715"/>
                      <wp:wrapNone/>
                      <wp:docPr id="288994748" name="Straight Arrow Connector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199A96A" id="Straight Arrow Connector 310" o:spid="_x0000_s1026" type="#_x0000_t32" style="position:absolute;margin-left:273.75pt;margin-top:.6pt;width:0;height:20.55pt;z-index:2517452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744256" behindDoc="0" locked="0" layoutInCell="1" allowOverlap="1" wp14:anchorId="20F761B4" wp14:editId="4D6BE8E4">
                      <wp:simplePos x="0" y="0"/>
                      <wp:positionH relativeFrom="column">
                        <wp:posOffset>3241039</wp:posOffset>
                      </wp:positionH>
                      <wp:positionV relativeFrom="paragraph">
                        <wp:posOffset>8890</wp:posOffset>
                      </wp:positionV>
                      <wp:extent cx="0" cy="274955"/>
                      <wp:effectExtent l="0" t="0" r="19050" b="10795"/>
                      <wp:wrapNone/>
                      <wp:docPr id="1921659158" name="Straight Arrow Connector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C70FC7A" id="Straight Arrow Connector 309" o:spid="_x0000_s1026" type="#_x0000_t32" style="position:absolute;margin-left:255.2pt;margin-top:.7pt;width:0;height:21.65pt;z-index:251744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43232" behindDoc="0" locked="0" layoutInCell="1" allowOverlap="1" wp14:anchorId="3FD25D00" wp14:editId="0446B19B">
                      <wp:simplePos x="0" y="0"/>
                      <wp:positionH relativeFrom="column">
                        <wp:posOffset>3241040</wp:posOffset>
                      </wp:positionH>
                      <wp:positionV relativeFrom="paragraph">
                        <wp:posOffset>-8890</wp:posOffset>
                      </wp:positionV>
                      <wp:extent cx="235585" cy="292735"/>
                      <wp:effectExtent l="19050" t="0" r="12065" b="12065"/>
                      <wp:wrapNone/>
                      <wp:docPr id="1505435109" name="Flowchart: Merg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0F2A0" id="Flowchart: Merge 308" o:spid="_x0000_s1026" type="#_x0000_t128" style="position:absolute;margin-left:255.2pt;margin-top:-.7pt;width:18.55pt;height:23.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29920" behindDoc="0" locked="0" layoutInCell="1" allowOverlap="1" wp14:anchorId="27182A4D" wp14:editId="651B9F24">
                      <wp:simplePos x="0" y="0"/>
                      <wp:positionH relativeFrom="column">
                        <wp:posOffset>314960</wp:posOffset>
                      </wp:positionH>
                      <wp:positionV relativeFrom="paragraph">
                        <wp:posOffset>27940</wp:posOffset>
                      </wp:positionV>
                      <wp:extent cx="635" cy="198120"/>
                      <wp:effectExtent l="0" t="0" r="18415" b="11430"/>
                      <wp:wrapNone/>
                      <wp:docPr id="337406558" name="Straight Arrow Connector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EDF62F0" id="Straight Arrow Connector 307" o:spid="_x0000_s1026" type="#_x0000_t32" style="position:absolute;margin-left:24.8pt;margin-top:2.2pt;width:.05pt;height:15.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40160" behindDoc="0" locked="0" layoutInCell="1" allowOverlap="1" wp14:anchorId="6FB519BE" wp14:editId="11A97CEC">
                      <wp:simplePos x="0" y="0"/>
                      <wp:positionH relativeFrom="column">
                        <wp:posOffset>2486025</wp:posOffset>
                      </wp:positionH>
                      <wp:positionV relativeFrom="paragraph">
                        <wp:posOffset>8890</wp:posOffset>
                      </wp:positionV>
                      <wp:extent cx="243840" cy="259080"/>
                      <wp:effectExtent l="19050" t="0" r="22860" b="26670"/>
                      <wp:wrapNone/>
                      <wp:docPr id="1723337464" name="Flowchart: Merg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C10" id="Flowchart: Merge 306" o:spid="_x0000_s1026" type="#_x0000_t128" style="position:absolute;margin-left:195.75pt;margin-top:.7pt;width:19.2pt;height:20.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28896" behindDoc="0" locked="0" layoutInCell="1" allowOverlap="1" wp14:anchorId="2E2A169E" wp14:editId="1FB27DAC">
                      <wp:simplePos x="0" y="0"/>
                      <wp:positionH relativeFrom="column">
                        <wp:posOffset>315595</wp:posOffset>
                      </wp:positionH>
                      <wp:positionV relativeFrom="paragraph">
                        <wp:posOffset>27940</wp:posOffset>
                      </wp:positionV>
                      <wp:extent cx="205105" cy="243205"/>
                      <wp:effectExtent l="19050" t="0" r="23495" b="23495"/>
                      <wp:wrapNone/>
                      <wp:docPr id="35422280" name="Flowchart: Merg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60AB0" id="Flowchart: Merge 305" o:spid="_x0000_s1026" type="#_x0000_t128" style="position:absolute;margin-left:24.85pt;margin-top:2.2pt;width:16.15pt;height:19.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32992" behindDoc="0" locked="0" layoutInCell="1" allowOverlap="1" wp14:anchorId="1D8BF3E5" wp14:editId="1D186BD0">
                      <wp:simplePos x="0" y="0"/>
                      <wp:positionH relativeFrom="column">
                        <wp:posOffset>993140</wp:posOffset>
                      </wp:positionH>
                      <wp:positionV relativeFrom="paragraph">
                        <wp:posOffset>26035</wp:posOffset>
                      </wp:positionV>
                      <wp:extent cx="189865" cy="243840"/>
                      <wp:effectExtent l="19050" t="0" r="19685" b="22860"/>
                      <wp:wrapNone/>
                      <wp:docPr id="2019348738" name="Flowchart: Merg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B521A" id="Flowchart: Merge 304" o:spid="_x0000_s1026" type="#_x0000_t128" style="position:absolute;margin-left:78.2pt;margin-top:2.05pt;width:14.95pt;height:19.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731968" behindDoc="0" locked="0" layoutInCell="1" allowOverlap="1" wp14:anchorId="4CECD950" wp14:editId="3559A83B">
                      <wp:simplePos x="0" y="0"/>
                      <wp:positionH relativeFrom="column">
                        <wp:posOffset>520699</wp:posOffset>
                      </wp:positionH>
                      <wp:positionV relativeFrom="paragraph">
                        <wp:posOffset>25400</wp:posOffset>
                      </wp:positionV>
                      <wp:extent cx="0" cy="198120"/>
                      <wp:effectExtent l="0" t="0" r="19050" b="11430"/>
                      <wp:wrapNone/>
                      <wp:docPr id="23834164" name="Straight Arrow Connector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7C1F6A7" id="Straight Arrow Connector 303" o:spid="_x0000_s1026" type="#_x0000_t32" style="position:absolute;margin-left:41pt;margin-top:2pt;width:0;height:15.6pt;z-index:251731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730944" behindDoc="0" locked="0" layoutInCell="1" allowOverlap="1" wp14:anchorId="4B97B4ED" wp14:editId="1604CB9B">
                      <wp:simplePos x="0" y="0"/>
                      <wp:positionH relativeFrom="column">
                        <wp:posOffset>520699</wp:posOffset>
                      </wp:positionH>
                      <wp:positionV relativeFrom="paragraph">
                        <wp:posOffset>131445</wp:posOffset>
                      </wp:positionV>
                      <wp:extent cx="0" cy="7620"/>
                      <wp:effectExtent l="0" t="0" r="19050" b="11430"/>
                      <wp:wrapNone/>
                      <wp:docPr id="2146349873" name="Straight Arrow Connector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8248B61" id="Straight Arrow Connector 302" o:spid="_x0000_s1026" type="#_x0000_t32" style="position:absolute;margin-left:41pt;margin-top:10.35pt;width:0;height:.6pt;z-index:251730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"/>
                  </w:pict>
                </mc:Fallback>
              </mc:AlternateContent>
            </w:r>
          </w:p>
          <w:p w14:paraId="61BC0EDA" w14:textId="77777777" w:rsidR="00C864A9" w:rsidRPr="003478DE" w:rsidRDefault="00C864A9" w:rsidP="003133FD">
            <w:pPr>
              <w:widowControl w:val="0"/>
              <w:spacing w:after="0" w:line="240" w:lineRule="auto"/>
              <w:ind w:left="143" w:right="75"/>
              <w:jc w:val="both"/>
              <w:rPr>
                <w:rFonts w:ascii="Times New Roman" w:eastAsia="Times New Roman" w:hAnsi="Times New Roman" w:cs="Times New Roman"/>
                <w:color w:val="000000"/>
                <w:sz w:val="28"/>
                <w:szCs w:val="28"/>
                <w:lang w:val="vi-VN"/>
              </w:rPr>
            </w:pP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42208" behindDoc="0" locked="0" layoutInCell="1" allowOverlap="1" wp14:anchorId="5103B52D" wp14:editId="164A5E36">
                      <wp:simplePos x="0" y="0"/>
                      <wp:positionH relativeFrom="column">
                        <wp:posOffset>2486025</wp:posOffset>
                      </wp:positionH>
                      <wp:positionV relativeFrom="paragraph">
                        <wp:posOffset>10160</wp:posOffset>
                      </wp:positionV>
                      <wp:extent cx="129540" cy="363220"/>
                      <wp:effectExtent l="0" t="0" r="3810" b="17780"/>
                      <wp:wrapNone/>
                      <wp:docPr id="645039756" name="Straight Arrow Connector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87CABE1" id="Straight Arrow Connector 301" o:spid="_x0000_s1026" type="#_x0000_t32" style="position:absolute;margin-left:195.75pt;margin-top:.8pt;width:10.2pt;height:28.6pt;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41184" behindDoc="0" locked="0" layoutInCell="1" allowOverlap="1" wp14:anchorId="3E0CEF72" wp14:editId="114ABA3D">
                      <wp:simplePos x="0" y="0"/>
                      <wp:positionH relativeFrom="column">
                        <wp:posOffset>2611755</wp:posOffset>
                      </wp:positionH>
                      <wp:positionV relativeFrom="paragraph">
                        <wp:posOffset>19685</wp:posOffset>
                      </wp:positionV>
                      <wp:extent cx="220980" cy="320675"/>
                      <wp:effectExtent l="0" t="0" r="7620" b="3175"/>
                      <wp:wrapNone/>
                      <wp:docPr id="1135556234" name="Straight Arrow Connector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E0C5664" id="Straight Arrow Connector 300" o:spid="_x0000_s1026" type="#_x0000_t32" style="position:absolute;margin-left:205.65pt;margin-top:1.55pt;width:17.4pt;height:25.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738112" behindDoc="0" locked="0" layoutInCell="1" allowOverlap="1" wp14:anchorId="7AD7771F" wp14:editId="3701CC9C">
                      <wp:simplePos x="0" y="0"/>
                      <wp:positionH relativeFrom="column">
                        <wp:posOffset>375919</wp:posOffset>
                      </wp:positionH>
                      <wp:positionV relativeFrom="paragraph">
                        <wp:posOffset>33655</wp:posOffset>
                      </wp:positionV>
                      <wp:extent cx="0" cy="304800"/>
                      <wp:effectExtent l="0" t="0" r="19050" b="0"/>
                      <wp:wrapNone/>
                      <wp:docPr id="1177577862" name="Straight Arrow Connector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F2A83CA" id="Straight Arrow Connector 299" o:spid="_x0000_s1026" type="#_x0000_t32" style="position:absolute;margin-left:29.6pt;margin-top:2.65pt;width:0;height:24pt;z-index:251738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739136" behindDoc="0" locked="0" layoutInCell="1" allowOverlap="1" wp14:anchorId="5B134952" wp14:editId="0DF0C807">
                      <wp:simplePos x="0" y="0"/>
                      <wp:positionH relativeFrom="column">
                        <wp:posOffset>481964</wp:posOffset>
                      </wp:positionH>
                      <wp:positionV relativeFrom="paragraph">
                        <wp:posOffset>32385</wp:posOffset>
                      </wp:positionV>
                      <wp:extent cx="0" cy="291465"/>
                      <wp:effectExtent l="0" t="0" r="19050" b="13335"/>
                      <wp:wrapNone/>
                      <wp:docPr id="1598101366" name="Straight Arrow Connecto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B4F514F" id="Straight Arrow Connector 298" o:spid="_x0000_s1026" type="#_x0000_t32" style="position:absolute;margin-left:37.95pt;margin-top:2.55pt;width:0;height:22.95pt;z-index:251739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36064" behindDoc="0" locked="0" layoutInCell="1" allowOverlap="1" wp14:anchorId="693663F8" wp14:editId="66A62078">
                      <wp:simplePos x="0" y="0"/>
                      <wp:positionH relativeFrom="column">
                        <wp:posOffset>1091565</wp:posOffset>
                      </wp:positionH>
                      <wp:positionV relativeFrom="paragraph">
                        <wp:posOffset>10160</wp:posOffset>
                      </wp:positionV>
                      <wp:extent cx="144780" cy="273050"/>
                      <wp:effectExtent l="0" t="0" r="7620" b="12700"/>
                      <wp:wrapNone/>
                      <wp:docPr id="162512744" name="Straight Arrow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A224A92" id="Straight Arrow Connector 297" o:spid="_x0000_s1026" type="#_x0000_t32" style="position:absolute;margin-left:85.95pt;margin-top:.8pt;width:11.4pt;height:2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747328" behindDoc="0" locked="0" layoutInCell="1" allowOverlap="1" wp14:anchorId="0E3893B5" wp14:editId="2B8740C0">
                      <wp:simplePos x="0" y="0"/>
                      <wp:positionH relativeFrom="column">
                        <wp:posOffset>3400424</wp:posOffset>
                      </wp:positionH>
                      <wp:positionV relativeFrom="paragraph">
                        <wp:posOffset>22860</wp:posOffset>
                      </wp:positionV>
                      <wp:extent cx="0" cy="220980"/>
                      <wp:effectExtent l="0" t="0" r="19050" b="7620"/>
                      <wp:wrapNone/>
                      <wp:docPr id="450361972" name="Straight Arrow Connector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A584EC8" id="Straight Arrow Connector 296" o:spid="_x0000_s1026" type="#_x0000_t32" style="position:absolute;margin-left:267.75pt;margin-top:1.8pt;width:0;height:17.4pt;z-index:251747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46304" behindDoc="0" locked="0" layoutInCell="1" allowOverlap="1" wp14:anchorId="7ECBCFDA" wp14:editId="6BF1D0AF">
                      <wp:simplePos x="0" y="0"/>
                      <wp:positionH relativeFrom="column">
                        <wp:posOffset>3286125</wp:posOffset>
                      </wp:positionH>
                      <wp:positionV relativeFrom="paragraph">
                        <wp:posOffset>22860</wp:posOffset>
                      </wp:positionV>
                      <wp:extent cx="7620" cy="245745"/>
                      <wp:effectExtent l="0" t="0" r="11430" b="1905"/>
                      <wp:wrapNone/>
                      <wp:docPr id="1945696758" name="Straight Arrow Connector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49CDFF6" id="Straight Arrow Connector 295" o:spid="_x0000_s1026" type="#_x0000_t32" style="position:absolute;margin-left:258.75pt;margin-top:1.8pt;width:.6pt;height:19.35pt;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56544" behindDoc="0" locked="0" layoutInCell="1" allowOverlap="1" wp14:anchorId="36DFB865" wp14:editId="3FB1C70B">
                      <wp:simplePos x="0" y="0"/>
                      <wp:positionH relativeFrom="column">
                        <wp:posOffset>1891665</wp:posOffset>
                      </wp:positionH>
                      <wp:positionV relativeFrom="paragraph">
                        <wp:posOffset>183515</wp:posOffset>
                      </wp:positionV>
                      <wp:extent cx="38100" cy="130175"/>
                      <wp:effectExtent l="0" t="0" r="0" b="3175"/>
                      <wp:wrapNone/>
                      <wp:docPr id="807748809" name="Straight Arrow Connector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 cy="1301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BBC93E5" id="Straight Arrow Connector 294" o:spid="_x0000_s1026" type="#_x0000_t32" style="position:absolute;margin-left:148.95pt;margin-top:14.45pt;width:3pt;height:10.25pt;flip:x;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55520" behindDoc="0" locked="0" layoutInCell="1" allowOverlap="1" wp14:anchorId="222DCE5C" wp14:editId="52525F56">
                      <wp:simplePos x="0" y="0"/>
                      <wp:positionH relativeFrom="column">
                        <wp:posOffset>1838325</wp:posOffset>
                      </wp:positionH>
                      <wp:positionV relativeFrom="paragraph">
                        <wp:posOffset>154305</wp:posOffset>
                      </wp:positionV>
                      <wp:extent cx="91440" cy="147320"/>
                      <wp:effectExtent l="0" t="0" r="3810" b="5080"/>
                      <wp:wrapNone/>
                      <wp:docPr id="960997049" name="Straight Arrow Connector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 cy="1473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9F796B6" id="Straight Arrow Connector 293" o:spid="_x0000_s1026" type="#_x0000_t32" style="position:absolute;margin-left:144.75pt;margin-top:12.15pt;width:7.2pt;height:11.6pt;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54496" behindDoc="0" locked="0" layoutInCell="1" allowOverlap="1" wp14:anchorId="3D203DC2" wp14:editId="18EE1B50">
                      <wp:simplePos x="0" y="0"/>
                      <wp:positionH relativeFrom="column">
                        <wp:posOffset>1929765</wp:posOffset>
                      </wp:positionH>
                      <wp:positionV relativeFrom="paragraph">
                        <wp:posOffset>92710</wp:posOffset>
                      </wp:positionV>
                      <wp:extent cx="114300" cy="90805"/>
                      <wp:effectExtent l="0" t="0" r="0" b="4445"/>
                      <wp:wrapNone/>
                      <wp:docPr id="369314155" name="Oval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05E437" id="Oval 292" o:spid="_x0000_s1026" style="position:absolute;margin-left:151.95pt;margin-top:7.3pt;width:9pt;height:7.1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53472" behindDoc="0" locked="0" layoutInCell="1" allowOverlap="1" wp14:anchorId="019A8BC1" wp14:editId="20F02DBA">
                      <wp:simplePos x="0" y="0"/>
                      <wp:positionH relativeFrom="column">
                        <wp:posOffset>1678305</wp:posOffset>
                      </wp:positionH>
                      <wp:positionV relativeFrom="paragraph">
                        <wp:posOffset>63500</wp:posOffset>
                      </wp:positionV>
                      <wp:extent cx="251460" cy="90805"/>
                      <wp:effectExtent l="11430" t="8255" r="13335" b="5715"/>
                      <wp:wrapNone/>
                      <wp:docPr id="129937634" name="AutoShape 7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 cy="90805"/>
                              </a:xfrm>
                              <a:custGeom>
                                <a:avLst/>
                                <a:gdLst>
                                  <a:gd name="T0" fmla="*/ 0 w 21600"/>
                                  <a:gd name="T1" fmla="*/ 0 h 21600"/>
                                  <a:gd name="T2" fmla="*/ 251460 w 21600"/>
                                  <a:gd name="T3" fmla="*/ 90805 h 21600"/>
                                  <a:gd name="T4" fmla="*/ 0 w 21600"/>
                                  <a:gd name="T5" fmla="*/ 90805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CECAD" id="AutoShape 763" o:spid="_x0000_s1026" style="position:absolute;margin-left:132.15pt;margin-top:5pt;width:19.8pt;height:7.1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" path="m,nfc11929,,21600,9670,21600,21600em,nsc11929,,21600,9670,21600,21600l,21600,,xe" filled="f">
                      <v:path arrowok="t" o:extrusionok="f" o:connecttype="custom" o:connectlocs="0,0;2927414,381738;0,381738" o:connectangles="0,0,0"/>
                    </v:shape>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52448" behindDoc="0" locked="0" layoutInCell="1" allowOverlap="1" wp14:anchorId="3916FE68" wp14:editId="422AA5D9">
                      <wp:simplePos x="0" y="0"/>
                      <wp:positionH relativeFrom="column">
                        <wp:posOffset>1678305</wp:posOffset>
                      </wp:positionH>
                      <wp:positionV relativeFrom="paragraph">
                        <wp:posOffset>66675</wp:posOffset>
                      </wp:positionV>
                      <wp:extent cx="160020" cy="271780"/>
                      <wp:effectExtent l="0" t="0" r="11430" b="13970"/>
                      <wp:wrapNone/>
                      <wp:docPr id="732940547" name="Straight Arrow Connector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 cy="2717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B5D9796" id="Straight Arrow Connector 291" o:spid="_x0000_s1026" type="#_x0000_t32" style="position:absolute;margin-left:132.15pt;margin-top:5.25pt;width:12.6pt;height:21.4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51424" behindDoc="0" locked="0" layoutInCell="1" allowOverlap="1" wp14:anchorId="792951B1" wp14:editId="412FE7AA">
                      <wp:simplePos x="0" y="0"/>
                      <wp:positionH relativeFrom="column">
                        <wp:posOffset>1594485</wp:posOffset>
                      </wp:positionH>
                      <wp:positionV relativeFrom="paragraph">
                        <wp:posOffset>66675</wp:posOffset>
                      </wp:positionV>
                      <wp:extent cx="83820" cy="271780"/>
                      <wp:effectExtent l="0" t="0" r="11430" b="13970"/>
                      <wp:wrapNone/>
                      <wp:docPr id="227520053" name="Straight Arrow Connector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820" cy="2717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3764AE7" id="Straight Arrow Connector 290" o:spid="_x0000_s1026" type="#_x0000_t32" style="position:absolute;margin-left:125.55pt;margin-top:5.25pt;width:6.6pt;height:21.4pt;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4294967295" distB="4294967295" distL="114299" distR="114299" simplePos="0" relativeHeight="251735040" behindDoc="0" locked="0" layoutInCell="1" allowOverlap="1" wp14:anchorId="65D7420B" wp14:editId="0E0D7F4F">
                      <wp:simplePos x="0" y="0"/>
                      <wp:positionH relativeFrom="column">
                        <wp:posOffset>2371724</wp:posOffset>
                      </wp:positionH>
                      <wp:positionV relativeFrom="paragraph">
                        <wp:posOffset>64134</wp:posOffset>
                      </wp:positionV>
                      <wp:extent cx="0" cy="0"/>
                      <wp:effectExtent l="0" t="0" r="0" b="0"/>
                      <wp:wrapNone/>
                      <wp:docPr id="1147156699" name="Straight Arrow Connector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5B978FB" id="Straight Arrow Connector 289" o:spid="_x0000_s1026" type="#_x0000_t32" style="position:absolute;margin-left:186.75pt;margin-top:5.05pt;width:0;height:0;z-index:25173504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"/>
                  </w:pict>
                </mc:Fallback>
              </mc:AlternateContent>
            </w:r>
          </w:p>
          <w:p w14:paraId="0692BC4E" w14:textId="77777777" w:rsidR="00C864A9" w:rsidRPr="003478DE" w:rsidRDefault="00C864A9" w:rsidP="003133FD">
            <w:pPr>
              <w:widowControl w:val="0"/>
              <w:tabs>
                <w:tab w:val="left" w:pos="1620"/>
                <w:tab w:val="left" w:pos="3936"/>
              </w:tabs>
              <w:spacing w:after="0" w:line="240" w:lineRule="auto"/>
              <w:ind w:left="143" w:right="75"/>
              <w:jc w:val="both"/>
              <w:rPr>
                <w:rFonts w:ascii="Times New Roman" w:eastAsia="Times New Roman" w:hAnsi="Times New Roman" w:cs="Times New Roman"/>
                <w:color w:val="000000"/>
                <w:sz w:val="28"/>
                <w:szCs w:val="28"/>
              </w:rPr>
            </w:pPr>
          </w:p>
          <w:p w14:paraId="464EC085" w14:textId="77777777" w:rsidR="00C864A9" w:rsidRDefault="00C864A9" w:rsidP="003133FD">
            <w:pPr>
              <w:widowControl w:val="0"/>
              <w:spacing w:after="0" w:line="240" w:lineRule="auto"/>
              <w:ind w:left="143" w:right="75"/>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w:t>
            </w:r>
            <w:r w:rsidRPr="003478DE">
              <w:rPr>
                <w:rFonts w:ascii="Times New Roman" w:eastAsia="Times New Roman" w:hAnsi="Times New Roman" w:cs="Times New Roman"/>
                <w:color w:val="000000"/>
                <w:sz w:val="28"/>
                <w:szCs w:val="28"/>
                <w:lang w:val="vi-VN"/>
              </w:rPr>
              <w:t xml:space="preserve"> Động tác</w:t>
            </w:r>
            <w:r w:rsidRPr="003478DE">
              <w:rPr>
                <w:rFonts w:ascii="Times New Roman" w:eastAsia="Times New Roman" w:hAnsi="Times New Roman" w:cs="Times New Roman"/>
                <w:color w:val="000000"/>
                <w:sz w:val="28"/>
                <w:szCs w:val="28"/>
              </w:rPr>
              <w:t xml:space="preserve"> 4,</w:t>
            </w:r>
            <w:r w:rsidRPr="003478DE">
              <w:rPr>
                <w:rFonts w:ascii="Times New Roman" w:eastAsia="Times New Roman" w:hAnsi="Times New Roman" w:cs="Times New Roman"/>
                <w:color w:val="000000"/>
                <w:sz w:val="28"/>
                <w:szCs w:val="28"/>
                <w:lang w:val="vi-VN"/>
              </w:rPr>
              <w:t xml:space="preserve"> bật: Bật tách chân, khép chân (2 lần, </w:t>
            </w:r>
            <w:r w:rsidRPr="003478DE">
              <w:rPr>
                <w:rFonts w:ascii="Times New Roman" w:eastAsia="Times New Roman" w:hAnsi="Times New Roman" w:cs="Times New Roman"/>
                <w:color w:val="000000"/>
                <w:sz w:val="28"/>
                <w:szCs w:val="28"/>
              </w:rPr>
              <w:t>8</w:t>
            </w:r>
            <w:r w:rsidRPr="003478DE">
              <w:rPr>
                <w:rFonts w:ascii="Times New Roman" w:eastAsia="Times New Roman" w:hAnsi="Times New Roman" w:cs="Times New Roman"/>
                <w:color w:val="000000"/>
                <w:sz w:val="28"/>
                <w:szCs w:val="28"/>
                <w:lang w:val="vi-VN"/>
              </w:rPr>
              <w:t xml:space="preserve"> nhịp) </w:t>
            </w:r>
          </w:p>
          <w:p w14:paraId="563C9365" w14:textId="77777777" w:rsidR="00C864A9" w:rsidRPr="003478DE" w:rsidRDefault="00C864A9" w:rsidP="003133FD">
            <w:pPr>
              <w:widowControl w:val="0"/>
              <w:spacing w:after="0" w:line="240" w:lineRule="auto"/>
              <w:ind w:left="143" w:right="75"/>
              <w:jc w:val="both"/>
              <w:rPr>
                <w:rFonts w:ascii="Times New Roman" w:eastAsia="Times New Roman" w:hAnsi="Times New Roman" w:cs="Times New Roman"/>
                <w:color w:val="000000"/>
                <w:sz w:val="28"/>
                <w:szCs w:val="28"/>
              </w:rPr>
            </w:pPr>
          </w:p>
          <w:p w14:paraId="6CEF64CD" w14:textId="77777777" w:rsidR="00C864A9" w:rsidRPr="003478DE" w:rsidRDefault="00C864A9" w:rsidP="003133FD">
            <w:pPr>
              <w:widowControl w:val="0"/>
              <w:spacing w:after="0" w:line="240" w:lineRule="auto"/>
              <w:ind w:left="143" w:right="75"/>
              <w:jc w:val="both"/>
              <w:rPr>
                <w:rFonts w:ascii="Times New Roman" w:eastAsia="Times New Roman" w:hAnsi="Times New Roman" w:cs="Times New Roman"/>
                <w:color w:val="000000"/>
                <w:sz w:val="28"/>
                <w:szCs w:val="28"/>
                <w:lang w:val="vi-VN"/>
              </w:rPr>
            </w:pP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90336" behindDoc="0" locked="0" layoutInCell="1" allowOverlap="1" wp14:anchorId="36D9AEF9" wp14:editId="581A65EA">
                      <wp:simplePos x="0" y="0"/>
                      <wp:positionH relativeFrom="column">
                        <wp:posOffset>2486025</wp:posOffset>
                      </wp:positionH>
                      <wp:positionV relativeFrom="paragraph">
                        <wp:posOffset>19050</wp:posOffset>
                      </wp:positionV>
                      <wp:extent cx="243840" cy="236855"/>
                      <wp:effectExtent l="0" t="0" r="3810" b="0"/>
                      <wp:wrapNone/>
                      <wp:docPr id="1338106338" name="Oval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368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3222EE" id="Oval 288" o:spid="_x0000_s1026" style="position:absolute;margin-left:195.75pt;margin-top:1.5pt;width:19.2pt;height:18.6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89312" behindDoc="0" locked="0" layoutInCell="1" allowOverlap="1" wp14:anchorId="07C4AB96" wp14:editId="1EF74A59">
                      <wp:simplePos x="0" y="0"/>
                      <wp:positionH relativeFrom="column">
                        <wp:posOffset>1785620</wp:posOffset>
                      </wp:positionH>
                      <wp:positionV relativeFrom="paragraph">
                        <wp:posOffset>10160</wp:posOffset>
                      </wp:positionV>
                      <wp:extent cx="198120" cy="248285"/>
                      <wp:effectExtent l="0" t="0" r="0" b="0"/>
                      <wp:wrapNone/>
                      <wp:docPr id="384143811" name="Oval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482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93C07C" id="Oval 287" o:spid="_x0000_s1026" style="position:absolute;margin-left:140.6pt;margin-top:.8pt;width:15.6pt;height:19.5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88288" behindDoc="0" locked="0" layoutInCell="1" allowOverlap="1" wp14:anchorId="0FEBFC4C" wp14:editId="6B3A996B">
                      <wp:simplePos x="0" y="0"/>
                      <wp:positionH relativeFrom="column">
                        <wp:posOffset>982980</wp:posOffset>
                      </wp:positionH>
                      <wp:positionV relativeFrom="paragraph">
                        <wp:posOffset>33020</wp:posOffset>
                      </wp:positionV>
                      <wp:extent cx="222885" cy="254000"/>
                      <wp:effectExtent l="0" t="0" r="5715" b="0"/>
                      <wp:wrapNone/>
                      <wp:docPr id="467809961" name="Oval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540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6540C5" id="Oval 286" o:spid="_x0000_s1026" style="position:absolute;margin-left:77.4pt;margin-top:2.6pt;width:17.55pt;height:20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87264" behindDoc="0" locked="0" layoutInCell="1" allowOverlap="1" wp14:anchorId="421C8559" wp14:editId="5B347B53">
                      <wp:simplePos x="0" y="0"/>
                      <wp:positionH relativeFrom="column">
                        <wp:posOffset>313055</wp:posOffset>
                      </wp:positionH>
                      <wp:positionV relativeFrom="paragraph">
                        <wp:posOffset>13335</wp:posOffset>
                      </wp:positionV>
                      <wp:extent cx="218440" cy="254635"/>
                      <wp:effectExtent l="0" t="0" r="0" b="0"/>
                      <wp:wrapNone/>
                      <wp:docPr id="510230491" name="Oval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546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722F49" id="Oval 285" o:spid="_x0000_s1026" style="position:absolute;margin-left:24.65pt;margin-top:1.05pt;width:17.2pt;height:20.0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91360" behindDoc="0" locked="0" layoutInCell="1" allowOverlap="1" wp14:anchorId="076C10BF" wp14:editId="57CB30F3">
                      <wp:simplePos x="0" y="0"/>
                      <wp:positionH relativeFrom="column">
                        <wp:posOffset>3241040</wp:posOffset>
                      </wp:positionH>
                      <wp:positionV relativeFrom="paragraph">
                        <wp:posOffset>13335</wp:posOffset>
                      </wp:positionV>
                      <wp:extent cx="235585" cy="238125"/>
                      <wp:effectExtent l="0" t="0" r="0" b="9525"/>
                      <wp:wrapNone/>
                      <wp:docPr id="2089019361" name="Oval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38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6F62A9" id="Oval 284" o:spid="_x0000_s1026" style="position:absolute;margin-left:255.2pt;margin-top:1.05pt;width:18.55pt;height:18.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"/>
                  </w:pict>
                </mc:Fallback>
              </mc:AlternateContent>
            </w:r>
          </w:p>
          <w:p w14:paraId="36FB07E1" w14:textId="77777777" w:rsidR="00C864A9" w:rsidRPr="003478DE" w:rsidRDefault="00C864A9" w:rsidP="003133FD">
            <w:pPr>
              <w:widowControl w:val="0"/>
              <w:tabs>
                <w:tab w:val="left" w:pos="732"/>
              </w:tabs>
              <w:spacing w:after="0" w:line="240" w:lineRule="auto"/>
              <w:ind w:left="143" w:right="75"/>
              <w:jc w:val="both"/>
              <w:rPr>
                <w:rFonts w:ascii="Times New Roman" w:eastAsia="Times New Roman" w:hAnsi="Times New Roman" w:cs="Times New Roman"/>
                <w:color w:val="000000"/>
                <w:sz w:val="28"/>
                <w:szCs w:val="28"/>
                <w:lang w:val="vi-VN"/>
              </w:rPr>
            </w:pPr>
            <w:r w:rsidRPr="003478DE">
              <w:rPr>
                <w:rFonts w:ascii="Times New Roman" w:eastAsia="Times New Roman" w:hAnsi="Times New Roman" w:cs="Times New Roman"/>
                <w:noProof/>
                <w:color w:val="000000"/>
                <w:sz w:val="28"/>
                <w:szCs w:val="28"/>
              </w:rPr>
              <mc:AlternateContent>
                <mc:Choice Requires="wps">
                  <w:drawing>
                    <wp:anchor distT="4294967295" distB="4294967295" distL="114300" distR="114300" simplePos="0" relativeHeight="251776000" behindDoc="0" locked="0" layoutInCell="1" allowOverlap="1" wp14:anchorId="2921B1A5" wp14:editId="0CA8D8D7">
                      <wp:simplePos x="0" y="0"/>
                      <wp:positionH relativeFrom="column">
                        <wp:posOffset>2729865</wp:posOffset>
                      </wp:positionH>
                      <wp:positionV relativeFrom="paragraph">
                        <wp:posOffset>7619</wp:posOffset>
                      </wp:positionV>
                      <wp:extent cx="299085" cy="0"/>
                      <wp:effectExtent l="0" t="0" r="0" b="0"/>
                      <wp:wrapNone/>
                      <wp:docPr id="889932325" name="Straight Arrow Connector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3700800" id="Straight Arrow Connector 283" o:spid="_x0000_s1026" type="#_x0000_t32" style="position:absolute;margin-left:214.95pt;margin-top:.6pt;width:23.55pt;height:0;z-index:251776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77024" behindDoc="0" locked="0" layoutInCell="1" allowOverlap="1" wp14:anchorId="44937809" wp14:editId="6870D97E">
                      <wp:simplePos x="0" y="0"/>
                      <wp:positionH relativeFrom="column">
                        <wp:posOffset>2200275</wp:posOffset>
                      </wp:positionH>
                      <wp:positionV relativeFrom="paragraph">
                        <wp:posOffset>9525</wp:posOffset>
                      </wp:positionV>
                      <wp:extent cx="285750" cy="635"/>
                      <wp:effectExtent l="0" t="0" r="0" b="18415"/>
                      <wp:wrapNone/>
                      <wp:docPr id="955837447" name="Straight Arrow Connector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2F66BE9" id="Straight Arrow Connector 282" o:spid="_x0000_s1026" type="#_x0000_t32" style="position:absolute;margin-left:173.25pt;margin-top:.75pt;width:22.5pt;height:.05pt;flip:x;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4294967295" distB="4294967295" distL="114300" distR="114300" simplePos="0" relativeHeight="251764736" behindDoc="0" locked="0" layoutInCell="1" allowOverlap="1" wp14:anchorId="4C54AA03" wp14:editId="670B1CDD">
                      <wp:simplePos x="0" y="0"/>
                      <wp:positionH relativeFrom="column">
                        <wp:posOffset>733425</wp:posOffset>
                      </wp:positionH>
                      <wp:positionV relativeFrom="paragraph">
                        <wp:posOffset>33654</wp:posOffset>
                      </wp:positionV>
                      <wp:extent cx="259715" cy="0"/>
                      <wp:effectExtent l="0" t="0" r="0" b="0"/>
                      <wp:wrapNone/>
                      <wp:docPr id="107946794" name="Straight Arrow Connector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C6578F0" id="Straight Arrow Connector 281" o:spid="_x0000_s1026" type="#_x0000_t32" style="position:absolute;margin-left:57.75pt;margin-top:2.65pt;width:20.45pt;height:0;z-index:251764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9MntwEAAFUDAAAOAAAAZHJzL2Uyb0RvYy54bWysU8Fu2zAMvQ/YPwi6L44DZFuNOD2k6y7d&#10;FqDdBzCSbAuVRYFU4uTvJ6lJWmy3oT4IlEg+Pj7Sq9vj6MTBEFv0raxncymMV6it71v5++n+01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65760" behindDoc="0" locked="0" layoutInCell="1" allowOverlap="1" wp14:anchorId="305F3A14" wp14:editId="5043EB67">
                      <wp:simplePos x="0" y="0"/>
                      <wp:positionH relativeFrom="column">
                        <wp:posOffset>1183005</wp:posOffset>
                      </wp:positionH>
                      <wp:positionV relativeFrom="paragraph">
                        <wp:posOffset>27940</wp:posOffset>
                      </wp:positionV>
                      <wp:extent cx="293370" cy="635"/>
                      <wp:effectExtent l="0" t="0" r="0" b="18415"/>
                      <wp:wrapNone/>
                      <wp:docPr id="298844310" name="Straight Arrow Connector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337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52903C8" id="Straight Arrow Connector 280" o:spid="_x0000_s1026" type="#_x0000_t32" style="position:absolute;margin-left:93.15pt;margin-top:2.2pt;width:23.1pt;height:.05pt;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68832" behindDoc="0" locked="0" layoutInCell="1" allowOverlap="1" wp14:anchorId="58AABBF6" wp14:editId="28F9BBA3">
                      <wp:simplePos x="0" y="0"/>
                      <wp:positionH relativeFrom="column">
                        <wp:posOffset>1754505</wp:posOffset>
                      </wp:positionH>
                      <wp:positionV relativeFrom="paragraph">
                        <wp:posOffset>54610</wp:posOffset>
                      </wp:positionV>
                      <wp:extent cx="635" cy="238760"/>
                      <wp:effectExtent l="0" t="0" r="18415" b="8890"/>
                      <wp:wrapNone/>
                      <wp:docPr id="106393747" name="Straight Arrow Connector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7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C090328" id="Straight Arrow Connector 279" o:spid="_x0000_s1026" type="#_x0000_t32" style="position:absolute;margin-left:138.15pt;margin-top:4.3pt;width:.05pt;height:18.8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69856" behindDoc="0" locked="0" layoutInCell="1" allowOverlap="1" wp14:anchorId="0FA02BF1" wp14:editId="0EC27A38">
                      <wp:simplePos x="0" y="0"/>
                      <wp:positionH relativeFrom="column">
                        <wp:posOffset>1981835</wp:posOffset>
                      </wp:positionH>
                      <wp:positionV relativeFrom="paragraph">
                        <wp:posOffset>54610</wp:posOffset>
                      </wp:positionV>
                      <wp:extent cx="635" cy="205740"/>
                      <wp:effectExtent l="0" t="0" r="18415" b="3810"/>
                      <wp:wrapNone/>
                      <wp:docPr id="1737452761" name="Straight Arrow Connector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0574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7F47AA2" id="Straight Arrow Connector 278" o:spid="_x0000_s1026" type="#_x0000_t32" style="position:absolute;margin-left:156.05pt;margin-top:4.3pt;width:.05pt;height:16.2pt;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63712" behindDoc="0" locked="0" layoutInCell="1" allowOverlap="1" wp14:anchorId="55D77CA0" wp14:editId="46D4EE80">
                      <wp:simplePos x="0" y="0"/>
                      <wp:positionH relativeFrom="column">
                        <wp:posOffset>993140</wp:posOffset>
                      </wp:positionH>
                      <wp:positionV relativeFrom="paragraph">
                        <wp:posOffset>28575</wp:posOffset>
                      </wp:positionV>
                      <wp:extent cx="189865" cy="241300"/>
                      <wp:effectExtent l="19050" t="0" r="19685" b="25400"/>
                      <wp:wrapNone/>
                      <wp:docPr id="1180912649" name="Flowchart: Merg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13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6D78B" id="Flowchart: Merge 277" o:spid="_x0000_s1026" type="#_x0000_t128" style="position:absolute;margin-left:78.2pt;margin-top:2.25pt;width:14.95pt;height:19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66784" behindDoc="0" locked="0" layoutInCell="1" allowOverlap="1" wp14:anchorId="71CE7F4F" wp14:editId="19F6FF99">
                      <wp:simplePos x="0" y="0"/>
                      <wp:positionH relativeFrom="column">
                        <wp:posOffset>1754505</wp:posOffset>
                      </wp:positionH>
                      <wp:positionV relativeFrom="paragraph">
                        <wp:posOffset>54610</wp:posOffset>
                      </wp:positionV>
                      <wp:extent cx="227965" cy="242570"/>
                      <wp:effectExtent l="19050" t="0" r="19685" b="24130"/>
                      <wp:wrapNone/>
                      <wp:docPr id="513486981" name="Flowchart: Merg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3F68E" id="Flowchart: Merge 276" o:spid="_x0000_s1026" type="#_x0000_t128" style="position:absolute;margin-left:138.15pt;margin-top:4.3pt;width:17.95pt;height:19.1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782144" behindDoc="0" locked="0" layoutInCell="1" allowOverlap="1" wp14:anchorId="33B85AD6" wp14:editId="42819DCE">
                      <wp:simplePos x="0" y="0"/>
                      <wp:positionH relativeFrom="column">
                        <wp:posOffset>3476624</wp:posOffset>
                      </wp:positionH>
                      <wp:positionV relativeFrom="paragraph">
                        <wp:posOffset>7620</wp:posOffset>
                      </wp:positionV>
                      <wp:extent cx="0" cy="260985"/>
                      <wp:effectExtent l="0" t="0" r="19050" b="5715"/>
                      <wp:wrapNone/>
                      <wp:docPr id="490918917" name="Straight Arrow Connector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A5DE03C" id="Straight Arrow Connector 275" o:spid="_x0000_s1026" type="#_x0000_t32" style="position:absolute;margin-left:273.75pt;margin-top:.6pt;width:0;height:20.55pt;z-index:251782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781120" behindDoc="0" locked="0" layoutInCell="1" allowOverlap="1" wp14:anchorId="018FCE6B" wp14:editId="04EE858A">
                      <wp:simplePos x="0" y="0"/>
                      <wp:positionH relativeFrom="column">
                        <wp:posOffset>3241039</wp:posOffset>
                      </wp:positionH>
                      <wp:positionV relativeFrom="paragraph">
                        <wp:posOffset>8890</wp:posOffset>
                      </wp:positionV>
                      <wp:extent cx="0" cy="274955"/>
                      <wp:effectExtent l="0" t="0" r="19050" b="10795"/>
                      <wp:wrapNone/>
                      <wp:docPr id="1522530222" name="Straight Arrow Connector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4F64696" id="Straight Arrow Connector 274" o:spid="_x0000_s1026" type="#_x0000_t32" style="position:absolute;margin-left:255.2pt;margin-top:.7pt;width:0;height:21.65pt;z-index:251781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80096" behindDoc="0" locked="0" layoutInCell="1" allowOverlap="1" wp14:anchorId="4D85A81F" wp14:editId="1B8F79F3">
                      <wp:simplePos x="0" y="0"/>
                      <wp:positionH relativeFrom="column">
                        <wp:posOffset>3241040</wp:posOffset>
                      </wp:positionH>
                      <wp:positionV relativeFrom="paragraph">
                        <wp:posOffset>-8890</wp:posOffset>
                      </wp:positionV>
                      <wp:extent cx="235585" cy="292735"/>
                      <wp:effectExtent l="19050" t="0" r="12065" b="12065"/>
                      <wp:wrapNone/>
                      <wp:docPr id="1809191841" name="Flowchart: Merg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AB42B" id="Flowchart: Merge 273" o:spid="_x0000_s1026" type="#_x0000_t128" style="position:absolute;margin-left:255.2pt;margin-top:-.7pt;width:18.55pt;height:23.0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60640" behindDoc="0" locked="0" layoutInCell="1" allowOverlap="1" wp14:anchorId="6A461AD8" wp14:editId="1E80B9D2">
                      <wp:simplePos x="0" y="0"/>
                      <wp:positionH relativeFrom="column">
                        <wp:posOffset>314960</wp:posOffset>
                      </wp:positionH>
                      <wp:positionV relativeFrom="paragraph">
                        <wp:posOffset>27940</wp:posOffset>
                      </wp:positionV>
                      <wp:extent cx="635" cy="198120"/>
                      <wp:effectExtent l="0" t="0" r="18415" b="11430"/>
                      <wp:wrapNone/>
                      <wp:docPr id="2036761864" name="Straight Arrow Connector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794554A" id="Straight Arrow Connector 272" o:spid="_x0000_s1026" type="#_x0000_t32" style="position:absolute;margin-left:24.8pt;margin-top:2.2pt;width:.05pt;height:15.6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74976" behindDoc="0" locked="0" layoutInCell="1" allowOverlap="1" wp14:anchorId="4B656F9A" wp14:editId="0D773746">
                      <wp:simplePos x="0" y="0"/>
                      <wp:positionH relativeFrom="column">
                        <wp:posOffset>2486025</wp:posOffset>
                      </wp:positionH>
                      <wp:positionV relativeFrom="paragraph">
                        <wp:posOffset>8890</wp:posOffset>
                      </wp:positionV>
                      <wp:extent cx="243840" cy="259080"/>
                      <wp:effectExtent l="19050" t="0" r="22860" b="26670"/>
                      <wp:wrapNone/>
                      <wp:docPr id="2032912688" name="Flowchart: Merg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CCCB0" id="Flowchart: Merge 271" o:spid="_x0000_s1026" type="#_x0000_t128" style="position:absolute;margin-left:195.75pt;margin-top:.7pt;width:19.2pt;height:20.4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59616" behindDoc="0" locked="0" layoutInCell="1" allowOverlap="1" wp14:anchorId="3190211E" wp14:editId="01534795">
                      <wp:simplePos x="0" y="0"/>
                      <wp:positionH relativeFrom="column">
                        <wp:posOffset>315595</wp:posOffset>
                      </wp:positionH>
                      <wp:positionV relativeFrom="paragraph">
                        <wp:posOffset>27940</wp:posOffset>
                      </wp:positionV>
                      <wp:extent cx="205105" cy="243205"/>
                      <wp:effectExtent l="19050" t="0" r="23495" b="23495"/>
                      <wp:wrapNone/>
                      <wp:docPr id="938583283" name="Flowchart: Merg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27905" id="Flowchart: Merge 270" o:spid="_x0000_s1026" type="#_x0000_t128" style="position:absolute;margin-left:24.85pt;margin-top:2.2pt;width:16.15pt;height:19.1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762688" behindDoc="0" locked="0" layoutInCell="1" allowOverlap="1" wp14:anchorId="72EDBDC6" wp14:editId="259639F0">
                      <wp:simplePos x="0" y="0"/>
                      <wp:positionH relativeFrom="column">
                        <wp:posOffset>520699</wp:posOffset>
                      </wp:positionH>
                      <wp:positionV relativeFrom="paragraph">
                        <wp:posOffset>25400</wp:posOffset>
                      </wp:positionV>
                      <wp:extent cx="0" cy="198120"/>
                      <wp:effectExtent l="0" t="0" r="19050" b="11430"/>
                      <wp:wrapNone/>
                      <wp:docPr id="1015866679" name="Straight Arrow Connector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B0C4284" id="Straight Arrow Connector 269" o:spid="_x0000_s1026" type="#_x0000_t32" style="position:absolute;margin-left:41pt;margin-top:2pt;width:0;height:15.6pt;z-index:251762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761664" behindDoc="0" locked="0" layoutInCell="1" allowOverlap="1" wp14:anchorId="0F396583" wp14:editId="27F80458">
                      <wp:simplePos x="0" y="0"/>
                      <wp:positionH relativeFrom="column">
                        <wp:posOffset>520699</wp:posOffset>
                      </wp:positionH>
                      <wp:positionV relativeFrom="paragraph">
                        <wp:posOffset>131445</wp:posOffset>
                      </wp:positionV>
                      <wp:extent cx="0" cy="7620"/>
                      <wp:effectExtent l="0" t="0" r="19050" b="11430"/>
                      <wp:wrapNone/>
                      <wp:docPr id="427613524" name="Straight Arrow Connector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D272C4A" id="Straight Arrow Connector 268" o:spid="_x0000_s1026" type="#_x0000_t32" style="position:absolute;margin-left:41pt;margin-top:10.35pt;width:0;height:.6pt;z-index:251761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"/>
                  </w:pict>
                </mc:Fallback>
              </mc:AlternateContent>
            </w:r>
            <w:r w:rsidRPr="003478DE">
              <w:rPr>
                <w:rFonts w:ascii="Times New Roman" w:eastAsia="Times New Roman" w:hAnsi="Times New Roman" w:cs="Times New Roman"/>
                <w:color w:val="000000"/>
                <w:sz w:val="28"/>
                <w:szCs w:val="28"/>
                <w:lang w:val="vi-VN"/>
              </w:rPr>
              <w:tab/>
            </w:r>
          </w:p>
          <w:p w14:paraId="576A22DF" w14:textId="77777777" w:rsidR="00C864A9" w:rsidRPr="003478DE" w:rsidRDefault="00C864A9" w:rsidP="003133FD">
            <w:pPr>
              <w:widowControl w:val="0"/>
              <w:spacing w:after="0" w:line="240" w:lineRule="auto"/>
              <w:ind w:left="143" w:right="75"/>
              <w:jc w:val="both"/>
              <w:rPr>
                <w:rFonts w:ascii="Times New Roman" w:eastAsia="Times New Roman" w:hAnsi="Times New Roman" w:cs="Times New Roman"/>
                <w:color w:val="000000"/>
                <w:sz w:val="28"/>
                <w:szCs w:val="28"/>
                <w:lang w:val="vi-VN"/>
              </w:rPr>
            </w:pP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85216" behindDoc="0" locked="0" layoutInCell="1" allowOverlap="1" wp14:anchorId="70CB6ED2" wp14:editId="476759BC">
                      <wp:simplePos x="0" y="0"/>
                      <wp:positionH relativeFrom="column">
                        <wp:posOffset>1800225</wp:posOffset>
                      </wp:positionH>
                      <wp:positionV relativeFrom="paragraph">
                        <wp:posOffset>88900</wp:posOffset>
                      </wp:positionV>
                      <wp:extent cx="635" cy="249555"/>
                      <wp:effectExtent l="0" t="0" r="18415" b="17145"/>
                      <wp:wrapNone/>
                      <wp:docPr id="882661708" name="Straight Arrow Connector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95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17432BB" id="Straight Arrow Connector 267" o:spid="_x0000_s1026" type="#_x0000_t32" style="position:absolute;margin-left:141.75pt;margin-top:7pt;width:.05pt;height:19.6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773952" behindDoc="0" locked="0" layoutInCell="1" allowOverlap="1" wp14:anchorId="62EA6D6B" wp14:editId="56747FD5">
                      <wp:simplePos x="0" y="0"/>
                      <wp:positionH relativeFrom="column">
                        <wp:posOffset>481964</wp:posOffset>
                      </wp:positionH>
                      <wp:positionV relativeFrom="paragraph">
                        <wp:posOffset>92710</wp:posOffset>
                      </wp:positionV>
                      <wp:extent cx="0" cy="291465"/>
                      <wp:effectExtent l="0" t="0" r="19050" b="13335"/>
                      <wp:wrapNone/>
                      <wp:docPr id="671544010" name="Straight Arrow Connector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4566954" id="Straight Arrow Connector 266" o:spid="_x0000_s1026" type="#_x0000_t32" style="position:absolute;margin-left:37.95pt;margin-top:7.3pt;width:0;height:22.95pt;z-index:251773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79072" behindDoc="0" locked="0" layoutInCell="1" allowOverlap="1" wp14:anchorId="4E58DFAD" wp14:editId="4289CCC2">
                      <wp:simplePos x="0" y="0"/>
                      <wp:positionH relativeFrom="column">
                        <wp:posOffset>2486025</wp:posOffset>
                      </wp:positionH>
                      <wp:positionV relativeFrom="paragraph">
                        <wp:posOffset>19050</wp:posOffset>
                      </wp:positionV>
                      <wp:extent cx="129540" cy="319405"/>
                      <wp:effectExtent l="0" t="0" r="3810" b="4445"/>
                      <wp:wrapNone/>
                      <wp:docPr id="1735059849" name="Straight Arrow Connector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1940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7115824" id="Straight Arrow Connector 265" o:spid="_x0000_s1026" type="#_x0000_t32" style="position:absolute;margin-left:195.75pt;margin-top:1.5pt;width:10.2pt;height:25.15pt;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78048" behindDoc="0" locked="0" layoutInCell="1" allowOverlap="1" wp14:anchorId="3B81114F" wp14:editId="6181CD94">
                      <wp:simplePos x="0" y="0"/>
                      <wp:positionH relativeFrom="column">
                        <wp:posOffset>2615565</wp:posOffset>
                      </wp:positionH>
                      <wp:positionV relativeFrom="paragraph">
                        <wp:posOffset>63500</wp:posOffset>
                      </wp:positionV>
                      <wp:extent cx="175260" cy="274955"/>
                      <wp:effectExtent l="0" t="0" r="15240" b="10795"/>
                      <wp:wrapNone/>
                      <wp:docPr id="573860854" name="Straight Arrow Connector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44DEB8C" id="Straight Arrow Connector 264" o:spid="_x0000_s1026" type="#_x0000_t32" style="position:absolute;margin-left:205.95pt;margin-top:5pt;width:13.8pt;height:21.6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786240" behindDoc="0" locked="0" layoutInCell="1" allowOverlap="1" wp14:anchorId="4BB8845A" wp14:editId="00BA4585">
                      <wp:simplePos x="0" y="0"/>
                      <wp:positionH relativeFrom="column">
                        <wp:posOffset>1929764</wp:posOffset>
                      </wp:positionH>
                      <wp:positionV relativeFrom="paragraph">
                        <wp:posOffset>92710</wp:posOffset>
                      </wp:positionV>
                      <wp:extent cx="0" cy="245745"/>
                      <wp:effectExtent l="0" t="0" r="19050" b="1905"/>
                      <wp:wrapNone/>
                      <wp:docPr id="1587331144" name="Straight Arrow Connector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F59CE9A" id="Straight Arrow Connector 263" o:spid="_x0000_s1026" type="#_x0000_t32" style="position:absolute;margin-left:151.95pt;margin-top:7.3pt;width:0;height:19.35pt;z-index:251786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784192" behindDoc="0" locked="0" layoutInCell="1" allowOverlap="1" wp14:anchorId="0509A41C" wp14:editId="5DE980C4">
                      <wp:simplePos x="0" y="0"/>
                      <wp:positionH relativeFrom="column">
                        <wp:posOffset>3400424</wp:posOffset>
                      </wp:positionH>
                      <wp:positionV relativeFrom="paragraph">
                        <wp:posOffset>92710</wp:posOffset>
                      </wp:positionV>
                      <wp:extent cx="0" cy="220980"/>
                      <wp:effectExtent l="0" t="0" r="19050" b="7620"/>
                      <wp:wrapNone/>
                      <wp:docPr id="308900878" name="Straight Arrow Connector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B94D4AB" id="Straight Arrow Connector 262" o:spid="_x0000_s1026" type="#_x0000_t32" style="position:absolute;margin-left:267.75pt;margin-top:7.3pt;width:0;height:17.4pt;z-index:251784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83168" behindDoc="0" locked="0" layoutInCell="1" allowOverlap="1" wp14:anchorId="61FDC630" wp14:editId="5FA8F800">
                      <wp:simplePos x="0" y="0"/>
                      <wp:positionH relativeFrom="column">
                        <wp:posOffset>3286125</wp:posOffset>
                      </wp:positionH>
                      <wp:positionV relativeFrom="paragraph">
                        <wp:posOffset>92710</wp:posOffset>
                      </wp:positionV>
                      <wp:extent cx="7620" cy="245745"/>
                      <wp:effectExtent l="0" t="0" r="11430" b="1905"/>
                      <wp:wrapNone/>
                      <wp:docPr id="1726432750" name="Straight Arrow Connector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153250D" id="Straight Arrow Connector 261" o:spid="_x0000_s1026" type="#_x0000_t32" style="position:absolute;margin-left:258.75pt;margin-top:7.3pt;width:.6pt;height:19.35pt;flip:x;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772928" behindDoc="0" locked="0" layoutInCell="1" allowOverlap="1" wp14:anchorId="703F0CA9" wp14:editId="3DD5A87B">
                      <wp:simplePos x="0" y="0"/>
                      <wp:positionH relativeFrom="column">
                        <wp:posOffset>375919</wp:posOffset>
                      </wp:positionH>
                      <wp:positionV relativeFrom="paragraph">
                        <wp:posOffset>79375</wp:posOffset>
                      </wp:positionV>
                      <wp:extent cx="0" cy="304800"/>
                      <wp:effectExtent l="0" t="0" r="19050" b="0"/>
                      <wp:wrapNone/>
                      <wp:docPr id="1177046799" name="Straight Arrow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D47E93D" id="Straight Arrow Connector 260" o:spid="_x0000_s1026" type="#_x0000_t32" style="position:absolute;margin-left:29.6pt;margin-top:6.25pt;width:0;height:24pt;z-index:251772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71904" behindDoc="0" locked="0" layoutInCell="1" allowOverlap="1" wp14:anchorId="48AD3E8A" wp14:editId="39451564">
                      <wp:simplePos x="0" y="0"/>
                      <wp:positionH relativeFrom="column">
                        <wp:posOffset>993140</wp:posOffset>
                      </wp:positionH>
                      <wp:positionV relativeFrom="paragraph">
                        <wp:posOffset>65405</wp:posOffset>
                      </wp:positionV>
                      <wp:extent cx="98425" cy="273050"/>
                      <wp:effectExtent l="0" t="0" r="15875" b="12700"/>
                      <wp:wrapNone/>
                      <wp:docPr id="836071576" name="Straight Arrow Connector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399CC08" id="Straight Arrow Connector 259" o:spid="_x0000_s1026" type="#_x0000_t32" style="position:absolute;margin-left:78.2pt;margin-top:5.15pt;width:7.75pt;height:21.5pt;flip:x;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70880" behindDoc="0" locked="0" layoutInCell="1" allowOverlap="1" wp14:anchorId="2A526E54" wp14:editId="375F4D8E">
                      <wp:simplePos x="0" y="0"/>
                      <wp:positionH relativeFrom="column">
                        <wp:posOffset>1091565</wp:posOffset>
                      </wp:positionH>
                      <wp:positionV relativeFrom="paragraph">
                        <wp:posOffset>65405</wp:posOffset>
                      </wp:positionV>
                      <wp:extent cx="144780" cy="273050"/>
                      <wp:effectExtent l="0" t="0" r="7620" b="12700"/>
                      <wp:wrapNone/>
                      <wp:docPr id="510241544" name="Straight Arrow Connector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D451DED" id="Straight Arrow Connector 258" o:spid="_x0000_s1026" type="#_x0000_t32" style="position:absolute;margin-left:85.95pt;margin-top:5.15pt;width:11.4pt;height:21.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4294967295" distB="4294967295" distL="114299" distR="114299" simplePos="0" relativeHeight="251767808" behindDoc="0" locked="0" layoutInCell="1" allowOverlap="1" wp14:anchorId="5E2F0D89" wp14:editId="4E272F83">
                      <wp:simplePos x="0" y="0"/>
                      <wp:positionH relativeFrom="column">
                        <wp:posOffset>2371724</wp:posOffset>
                      </wp:positionH>
                      <wp:positionV relativeFrom="paragraph">
                        <wp:posOffset>64134</wp:posOffset>
                      </wp:positionV>
                      <wp:extent cx="0" cy="0"/>
                      <wp:effectExtent l="0" t="0" r="0" b="0"/>
                      <wp:wrapNone/>
                      <wp:docPr id="1803996729" name="Straight Arrow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F5D5029" id="Straight Arrow Connector 257" o:spid="_x0000_s1026" type="#_x0000_t32" style="position:absolute;margin-left:186.75pt;margin-top:5.05pt;width:0;height:0;z-index:25176780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"/>
                  </w:pict>
                </mc:Fallback>
              </mc:AlternateContent>
            </w:r>
          </w:p>
          <w:p w14:paraId="1DC8A094" w14:textId="77777777" w:rsidR="00C864A9" w:rsidRPr="003478DE" w:rsidRDefault="00C864A9" w:rsidP="003133FD">
            <w:pPr>
              <w:widowControl w:val="0"/>
              <w:tabs>
                <w:tab w:val="center" w:pos="2796"/>
                <w:tab w:val="left" w:pos="3852"/>
              </w:tabs>
              <w:spacing w:after="0" w:line="240" w:lineRule="auto"/>
              <w:ind w:left="143" w:right="75"/>
              <w:jc w:val="both"/>
              <w:rPr>
                <w:rFonts w:ascii="Times New Roman" w:eastAsia="Times New Roman" w:hAnsi="Times New Roman" w:cs="Times New Roman"/>
                <w:color w:val="000000"/>
                <w:sz w:val="28"/>
                <w:szCs w:val="28"/>
                <w:lang w:val="vi-VN"/>
              </w:rPr>
            </w:pPr>
          </w:p>
          <w:p w14:paraId="34C4FFE5" w14:textId="77777777" w:rsidR="00C864A9" w:rsidRPr="003478DE" w:rsidRDefault="00C864A9" w:rsidP="003133FD">
            <w:pPr>
              <w:widowControl w:val="0"/>
              <w:kinsoku w:val="0"/>
              <w:overflowPunct w:val="0"/>
              <w:autoSpaceDE w:val="0"/>
              <w:autoSpaceDN w:val="0"/>
              <w:adjustRightInd w:val="0"/>
              <w:spacing w:after="0" w:line="240" w:lineRule="auto"/>
              <w:ind w:left="143" w:right="75"/>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b/>
                <w:i/>
                <w:sz w:val="28"/>
                <w:szCs w:val="28"/>
                <w:lang w:eastAsia="vi-VN"/>
              </w:rPr>
              <w:t>2.3. Hoạt động 3:</w:t>
            </w:r>
            <w:r w:rsidRPr="003478DE">
              <w:rPr>
                <w:rFonts w:ascii="Times New Roman" w:eastAsia="Times New Roman" w:hAnsi="Times New Roman" w:cs="Times New Roman"/>
                <w:sz w:val="28"/>
                <w:szCs w:val="28"/>
                <w:lang w:val="vi-VN" w:eastAsia="vi-VN"/>
              </w:rPr>
              <w:t xml:space="preserve"> </w:t>
            </w:r>
            <w:r w:rsidRPr="005511F9">
              <w:rPr>
                <w:rFonts w:ascii="Times New Roman" w:eastAsia="Times New Roman" w:hAnsi="Times New Roman" w:cs="Times New Roman"/>
                <w:b/>
                <w:i/>
                <w:sz w:val="28"/>
                <w:szCs w:val="28"/>
                <w:lang w:val="vi-VN" w:eastAsia="vi-VN"/>
              </w:rPr>
              <w:t>Vận động cơ bản:</w:t>
            </w:r>
          </w:p>
          <w:p w14:paraId="0499BB87" w14:textId="77777777" w:rsidR="00C864A9" w:rsidRPr="003478DE" w:rsidRDefault="00C864A9" w:rsidP="003133FD">
            <w:pPr>
              <w:widowControl w:val="0"/>
              <w:kinsoku w:val="0"/>
              <w:overflowPunct w:val="0"/>
              <w:autoSpaceDE w:val="0"/>
              <w:autoSpaceDN w:val="0"/>
              <w:adjustRightInd w:val="0"/>
              <w:spacing w:after="0" w:line="240" w:lineRule="auto"/>
              <w:ind w:left="143" w:right="75"/>
              <w:jc w:val="both"/>
              <w:rPr>
                <w:rFonts w:ascii="Times New Roman" w:eastAsia="Times New Roman" w:hAnsi="Times New Roman" w:cs="Times New Roman"/>
                <w:sz w:val="28"/>
                <w:szCs w:val="28"/>
                <w:lang w:val="vi-VN" w:eastAsia="vi-VN"/>
              </w:rPr>
            </w:pPr>
            <w:r w:rsidRPr="003478DE">
              <w:rPr>
                <w:rFonts w:ascii="Times New Roman" w:eastAsia="Times New Roman" w:hAnsi="Times New Roman" w:cs="Times New Roman"/>
                <w:sz w:val="28"/>
                <w:szCs w:val="28"/>
                <w:lang w:val="vi-VN" w:eastAsia="vi-VN"/>
              </w:rPr>
              <w:t>* Cô làm mẫu:</w:t>
            </w:r>
          </w:p>
          <w:p w14:paraId="18BBDA86" w14:textId="77777777" w:rsidR="00C864A9" w:rsidRPr="003478DE" w:rsidRDefault="00C864A9" w:rsidP="003133FD">
            <w:pPr>
              <w:widowControl w:val="0"/>
              <w:kinsoku w:val="0"/>
              <w:overflowPunct w:val="0"/>
              <w:autoSpaceDE w:val="0"/>
              <w:autoSpaceDN w:val="0"/>
              <w:adjustRightInd w:val="0"/>
              <w:spacing w:after="0" w:line="240" w:lineRule="auto"/>
              <w:ind w:left="143" w:right="75"/>
              <w:jc w:val="both"/>
              <w:rPr>
                <w:rFonts w:ascii="Times New Roman" w:eastAsia="Times New Roman" w:hAnsi="Times New Roman" w:cs="Times New Roman"/>
                <w:sz w:val="28"/>
                <w:szCs w:val="28"/>
                <w:lang w:val="vi-VN" w:eastAsia="vi-VN"/>
              </w:rPr>
            </w:pPr>
            <w:r w:rsidRPr="003478DE">
              <w:rPr>
                <w:rFonts w:ascii="Times New Roman" w:eastAsia="Times New Roman" w:hAnsi="Times New Roman" w:cs="Times New Roman"/>
                <w:sz w:val="28"/>
                <w:szCs w:val="28"/>
                <w:lang w:val="vi-VN" w:eastAsia="vi-VN"/>
              </w:rPr>
              <w:t>+ Cô làm mẫu lần 1 không phân tích</w:t>
            </w:r>
          </w:p>
          <w:p w14:paraId="79BB0E28" w14:textId="77777777" w:rsidR="00C864A9" w:rsidRPr="003478DE" w:rsidRDefault="00C864A9" w:rsidP="003133FD">
            <w:pPr>
              <w:widowControl w:val="0"/>
              <w:kinsoku w:val="0"/>
              <w:overflowPunct w:val="0"/>
              <w:autoSpaceDE w:val="0"/>
              <w:autoSpaceDN w:val="0"/>
              <w:adjustRightInd w:val="0"/>
              <w:spacing w:after="0" w:line="240" w:lineRule="auto"/>
              <w:ind w:left="143" w:right="75"/>
              <w:jc w:val="both"/>
              <w:rPr>
                <w:rFonts w:ascii="Times New Roman" w:eastAsia="Times New Roman" w:hAnsi="Times New Roman" w:cs="Times New Roman"/>
                <w:sz w:val="28"/>
                <w:szCs w:val="28"/>
                <w:lang w:val="vi-VN" w:eastAsia="vi-VN"/>
              </w:rPr>
            </w:pPr>
            <w:r w:rsidRPr="003478DE">
              <w:rPr>
                <w:rFonts w:ascii="Times New Roman" w:eastAsia="Times New Roman" w:hAnsi="Times New Roman" w:cs="Times New Roman"/>
                <w:sz w:val="28"/>
                <w:szCs w:val="28"/>
                <w:lang w:val="vi-VN" w:eastAsia="vi-VN"/>
              </w:rPr>
              <w:t>+ Cô làm mẫu lần 2 phân tích: Vừa làm vừa kết hợp giải thích và phân tích động tác: Cô đứng trước vạch xuất phát, 2 tay chống hông, 2 chân chụm. Khi có hiệu lệnh “Đi” cô bước đi trong đường hẹp, mắt nhìn thẳng chú ý đi thật cẩn thận chân không giẫm lên cỏ ven đường.</w:t>
            </w:r>
          </w:p>
          <w:p w14:paraId="181B1FAD" w14:textId="77777777" w:rsidR="00C864A9" w:rsidRPr="003478DE" w:rsidRDefault="00C864A9" w:rsidP="003133FD">
            <w:pPr>
              <w:widowControl w:val="0"/>
              <w:kinsoku w:val="0"/>
              <w:overflowPunct w:val="0"/>
              <w:autoSpaceDE w:val="0"/>
              <w:autoSpaceDN w:val="0"/>
              <w:adjustRightInd w:val="0"/>
              <w:spacing w:after="0" w:line="240" w:lineRule="auto"/>
              <w:ind w:left="143" w:right="75"/>
              <w:jc w:val="both"/>
              <w:rPr>
                <w:rFonts w:ascii="Times New Roman" w:eastAsia="Times New Roman" w:hAnsi="Times New Roman" w:cs="Times New Roman"/>
                <w:sz w:val="28"/>
                <w:szCs w:val="28"/>
                <w:lang w:val="vi-VN" w:eastAsia="vi-VN"/>
              </w:rPr>
            </w:pPr>
            <w:r w:rsidRPr="003478DE">
              <w:rPr>
                <w:rFonts w:ascii="Times New Roman" w:eastAsia="Times New Roman" w:hAnsi="Times New Roman" w:cs="Times New Roman"/>
                <w:sz w:val="28"/>
                <w:szCs w:val="28"/>
                <w:lang w:val="vi-VN" w:eastAsia="vi-VN"/>
              </w:rPr>
              <w:t>Sau đi đó cô đi về cuối hàng đứng”.</w:t>
            </w:r>
          </w:p>
          <w:p w14:paraId="639AEF29" w14:textId="77777777" w:rsidR="00C864A9" w:rsidRPr="003478DE" w:rsidRDefault="00C864A9" w:rsidP="003133FD">
            <w:pPr>
              <w:widowControl w:val="0"/>
              <w:kinsoku w:val="0"/>
              <w:overflowPunct w:val="0"/>
              <w:autoSpaceDE w:val="0"/>
              <w:autoSpaceDN w:val="0"/>
              <w:adjustRightInd w:val="0"/>
              <w:spacing w:after="0" w:line="240" w:lineRule="auto"/>
              <w:ind w:left="143" w:right="75"/>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eastAsia="vi-VN"/>
              </w:rPr>
              <w:t xml:space="preserve">- </w:t>
            </w:r>
            <w:r w:rsidRPr="003478DE">
              <w:rPr>
                <w:rFonts w:ascii="Times New Roman" w:eastAsia="Times New Roman" w:hAnsi="Times New Roman" w:cs="Times New Roman"/>
                <w:sz w:val="28"/>
                <w:szCs w:val="28"/>
                <w:lang w:val="vi-VN" w:eastAsia="vi-VN"/>
              </w:rPr>
              <w:t>Gọi 1 trẻ khá lên thực hiện.</w:t>
            </w:r>
          </w:p>
          <w:p w14:paraId="49D5E464" w14:textId="77777777" w:rsidR="00C864A9" w:rsidRPr="003478DE" w:rsidRDefault="00C864A9" w:rsidP="003133FD">
            <w:pPr>
              <w:widowControl w:val="0"/>
              <w:kinsoku w:val="0"/>
              <w:overflowPunct w:val="0"/>
              <w:autoSpaceDE w:val="0"/>
              <w:autoSpaceDN w:val="0"/>
              <w:adjustRightInd w:val="0"/>
              <w:spacing w:after="0" w:line="240" w:lineRule="auto"/>
              <w:ind w:left="143" w:right="75"/>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eastAsia="vi-VN"/>
              </w:rPr>
              <w:t>- C</w:t>
            </w:r>
            <w:r w:rsidRPr="003478DE">
              <w:rPr>
                <w:rFonts w:ascii="Times New Roman" w:eastAsia="Times New Roman" w:hAnsi="Times New Roman" w:cs="Times New Roman"/>
                <w:sz w:val="28"/>
                <w:szCs w:val="28"/>
                <w:lang w:val="vi-VN" w:eastAsia="vi-VN"/>
              </w:rPr>
              <w:t>ô mời lần lượt 2 trẻ lên thực hiện. Cô sửa sai, động viên trẻ</w:t>
            </w:r>
          </w:p>
          <w:p w14:paraId="2DA7AAC5" w14:textId="77777777" w:rsidR="00C864A9" w:rsidRPr="003478DE" w:rsidRDefault="00C864A9" w:rsidP="003133FD">
            <w:pPr>
              <w:widowControl w:val="0"/>
              <w:kinsoku w:val="0"/>
              <w:overflowPunct w:val="0"/>
              <w:autoSpaceDE w:val="0"/>
              <w:autoSpaceDN w:val="0"/>
              <w:adjustRightInd w:val="0"/>
              <w:spacing w:after="0" w:line="240" w:lineRule="auto"/>
              <w:ind w:left="143" w:right="75"/>
              <w:jc w:val="both"/>
              <w:rPr>
                <w:rFonts w:ascii="Times New Roman" w:eastAsia="Times New Roman" w:hAnsi="Times New Roman" w:cs="Times New Roman"/>
                <w:sz w:val="28"/>
                <w:szCs w:val="28"/>
                <w:lang w:val="vi-VN" w:eastAsia="vi-VN"/>
              </w:rPr>
            </w:pPr>
            <w:r w:rsidRPr="003478DE">
              <w:rPr>
                <w:rFonts w:ascii="Times New Roman" w:eastAsia="Times New Roman" w:hAnsi="Times New Roman" w:cs="Times New Roman"/>
                <w:sz w:val="28"/>
                <w:szCs w:val="28"/>
                <w:lang w:val="vi-VN" w:eastAsia="vi-VN"/>
              </w:rPr>
              <w:t>-</w:t>
            </w:r>
            <w:r>
              <w:rPr>
                <w:rFonts w:ascii="Times New Roman" w:eastAsia="Times New Roman" w:hAnsi="Times New Roman" w:cs="Times New Roman"/>
                <w:sz w:val="28"/>
                <w:szCs w:val="28"/>
                <w:lang w:eastAsia="vi-VN"/>
              </w:rPr>
              <w:t xml:space="preserve"> </w:t>
            </w:r>
            <w:r w:rsidRPr="003478DE">
              <w:rPr>
                <w:rFonts w:ascii="Times New Roman" w:eastAsia="Times New Roman" w:hAnsi="Times New Roman" w:cs="Times New Roman"/>
                <w:sz w:val="28"/>
                <w:szCs w:val="28"/>
                <w:lang w:val="vi-VN" w:eastAsia="vi-VN"/>
              </w:rPr>
              <w:t>Cô thấy cả lớp đều thực hiện rất giỏi. Thưởng cho cả lớp 1 tràng vỗ tay nào?</w:t>
            </w:r>
          </w:p>
          <w:p w14:paraId="144F0443" w14:textId="77777777" w:rsidR="00C864A9" w:rsidRPr="003478DE" w:rsidRDefault="00C864A9" w:rsidP="003133FD">
            <w:pPr>
              <w:widowControl w:val="0"/>
              <w:kinsoku w:val="0"/>
              <w:overflowPunct w:val="0"/>
              <w:autoSpaceDE w:val="0"/>
              <w:autoSpaceDN w:val="0"/>
              <w:adjustRightInd w:val="0"/>
              <w:spacing w:after="0" w:line="240" w:lineRule="auto"/>
              <w:ind w:left="143" w:right="75"/>
              <w:jc w:val="both"/>
              <w:rPr>
                <w:rFonts w:ascii="Times New Roman" w:eastAsia="Times New Roman" w:hAnsi="Times New Roman" w:cs="Times New Roman"/>
                <w:sz w:val="28"/>
                <w:szCs w:val="28"/>
                <w:lang w:val="vi-VN" w:eastAsia="vi-VN"/>
              </w:rPr>
            </w:pPr>
            <w:r w:rsidRPr="003478DE">
              <w:rPr>
                <w:rFonts w:ascii="Times New Roman" w:eastAsia="Times New Roman" w:hAnsi="Times New Roman" w:cs="Times New Roman"/>
                <w:sz w:val="28"/>
                <w:szCs w:val="28"/>
                <w:lang w:val="vi-VN" w:eastAsia="vi-VN"/>
              </w:rPr>
              <w:t>* Trải nghiệm:</w:t>
            </w:r>
          </w:p>
          <w:p w14:paraId="366336C3" w14:textId="77777777" w:rsidR="00C864A9" w:rsidRPr="003478DE" w:rsidRDefault="00C864A9" w:rsidP="003133FD">
            <w:pPr>
              <w:widowControl w:val="0"/>
              <w:kinsoku w:val="0"/>
              <w:overflowPunct w:val="0"/>
              <w:autoSpaceDE w:val="0"/>
              <w:autoSpaceDN w:val="0"/>
              <w:adjustRightInd w:val="0"/>
              <w:spacing w:after="0" w:line="240" w:lineRule="auto"/>
              <w:ind w:left="143" w:right="75"/>
              <w:jc w:val="both"/>
              <w:rPr>
                <w:rFonts w:ascii="Times New Roman" w:eastAsia="Times New Roman" w:hAnsi="Times New Roman" w:cs="Times New Roman"/>
                <w:sz w:val="28"/>
                <w:szCs w:val="28"/>
                <w:lang w:val="vi-VN" w:eastAsia="vi-VN"/>
              </w:rPr>
            </w:pPr>
            <w:r w:rsidRPr="003478DE">
              <w:rPr>
                <w:rFonts w:ascii="Times New Roman" w:eastAsia="Times New Roman" w:hAnsi="Times New Roman" w:cs="Times New Roman"/>
                <w:sz w:val="28"/>
                <w:szCs w:val="28"/>
                <w:lang w:val="vi-VN" w:eastAsia="vi-VN"/>
              </w:rPr>
              <w:t>-</w:t>
            </w:r>
            <w:r>
              <w:rPr>
                <w:rFonts w:ascii="Times New Roman" w:eastAsia="Times New Roman" w:hAnsi="Times New Roman" w:cs="Times New Roman"/>
                <w:sz w:val="28"/>
                <w:szCs w:val="28"/>
                <w:lang w:eastAsia="vi-VN"/>
              </w:rPr>
              <w:t xml:space="preserve"> </w:t>
            </w:r>
            <w:r w:rsidRPr="003478DE">
              <w:rPr>
                <w:rFonts w:ascii="Times New Roman" w:eastAsia="Times New Roman" w:hAnsi="Times New Roman" w:cs="Times New Roman"/>
                <w:sz w:val="28"/>
                <w:szCs w:val="28"/>
                <w:lang w:val="vi-VN" w:eastAsia="vi-VN"/>
              </w:rPr>
              <w:t>Cô cho trẻ đi trong đường hẹp bằng sỏi, bằng bông</w:t>
            </w:r>
          </w:p>
          <w:p w14:paraId="1738A811" w14:textId="77777777" w:rsidR="00C864A9" w:rsidRDefault="00C864A9" w:rsidP="003133FD">
            <w:pPr>
              <w:widowControl w:val="0"/>
              <w:kinsoku w:val="0"/>
              <w:overflowPunct w:val="0"/>
              <w:autoSpaceDE w:val="0"/>
              <w:autoSpaceDN w:val="0"/>
              <w:adjustRightInd w:val="0"/>
              <w:spacing w:after="0" w:line="240" w:lineRule="auto"/>
              <w:ind w:left="143" w:right="75"/>
              <w:jc w:val="both"/>
              <w:rPr>
                <w:rFonts w:ascii="Times New Roman" w:eastAsia="Times New Roman" w:hAnsi="Times New Roman" w:cs="Times New Roman"/>
                <w:sz w:val="28"/>
                <w:szCs w:val="28"/>
                <w:lang w:val="vi-VN" w:eastAsia="vi-VN"/>
              </w:rPr>
            </w:pPr>
            <w:r w:rsidRPr="003478DE">
              <w:rPr>
                <w:rFonts w:ascii="Times New Roman" w:eastAsia="Times New Roman" w:hAnsi="Times New Roman" w:cs="Times New Roman"/>
                <w:sz w:val="28"/>
                <w:szCs w:val="28"/>
                <w:lang w:val="vi-VN" w:eastAsia="vi-VN"/>
              </w:rPr>
              <w:t>-</w:t>
            </w:r>
            <w:r>
              <w:rPr>
                <w:rFonts w:ascii="Times New Roman" w:eastAsia="Times New Roman" w:hAnsi="Times New Roman" w:cs="Times New Roman"/>
                <w:sz w:val="28"/>
                <w:szCs w:val="28"/>
                <w:lang w:eastAsia="vi-VN"/>
              </w:rPr>
              <w:t xml:space="preserve"> </w:t>
            </w:r>
            <w:r w:rsidRPr="003478DE">
              <w:rPr>
                <w:rFonts w:ascii="Times New Roman" w:eastAsia="Times New Roman" w:hAnsi="Times New Roman" w:cs="Times New Roman"/>
                <w:sz w:val="28"/>
                <w:szCs w:val="28"/>
                <w:lang w:val="vi-VN" w:eastAsia="vi-VN"/>
              </w:rPr>
              <w:t>Cô hỏi cảm nhận trẻ?</w:t>
            </w:r>
          </w:p>
          <w:p w14:paraId="739443C1" w14:textId="77777777" w:rsidR="00C864A9" w:rsidRPr="007F7FD0" w:rsidRDefault="00C864A9" w:rsidP="003133FD">
            <w:pPr>
              <w:widowControl w:val="0"/>
              <w:kinsoku w:val="0"/>
              <w:overflowPunct w:val="0"/>
              <w:autoSpaceDE w:val="0"/>
              <w:autoSpaceDN w:val="0"/>
              <w:adjustRightInd w:val="0"/>
              <w:spacing w:after="0" w:line="240" w:lineRule="auto"/>
              <w:ind w:left="143" w:right="75"/>
              <w:jc w:val="both"/>
              <w:rPr>
                <w:rFonts w:ascii="Times New Roman" w:eastAsia="Times New Roman" w:hAnsi="Times New Roman" w:cs="Times New Roman"/>
                <w:b/>
                <w:bCs/>
                <w:i/>
                <w:sz w:val="28"/>
                <w:szCs w:val="28"/>
                <w:lang w:val="vi-VN" w:eastAsia="vi-VN"/>
              </w:rPr>
            </w:pPr>
            <w:r w:rsidRPr="007F7FD0">
              <w:rPr>
                <w:rFonts w:ascii="Times New Roman" w:eastAsia="Times New Roman" w:hAnsi="Times New Roman" w:cs="Times New Roman"/>
                <w:b/>
                <w:bCs/>
                <w:i/>
                <w:sz w:val="28"/>
                <w:szCs w:val="28"/>
                <w:lang w:eastAsia="vi-VN"/>
              </w:rPr>
              <w:t>2.4</w:t>
            </w:r>
            <w:r w:rsidRPr="007F7FD0">
              <w:rPr>
                <w:rFonts w:ascii="Times New Roman" w:eastAsia="Times New Roman" w:hAnsi="Times New Roman" w:cs="Times New Roman"/>
                <w:b/>
                <w:bCs/>
                <w:i/>
                <w:sz w:val="28"/>
                <w:szCs w:val="28"/>
                <w:lang w:val="vi-VN" w:eastAsia="vi-VN"/>
              </w:rPr>
              <w:t xml:space="preserve">. Hoạt động </w:t>
            </w:r>
            <w:r w:rsidRPr="007F7FD0">
              <w:rPr>
                <w:rFonts w:ascii="Times New Roman" w:eastAsia="Times New Roman" w:hAnsi="Times New Roman" w:cs="Times New Roman"/>
                <w:b/>
                <w:bCs/>
                <w:i/>
                <w:sz w:val="28"/>
                <w:szCs w:val="28"/>
                <w:lang w:eastAsia="vi-VN"/>
              </w:rPr>
              <w:t>4</w:t>
            </w:r>
            <w:r w:rsidRPr="007F7FD0">
              <w:rPr>
                <w:rFonts w:ascii="Times New Roman" w:eastAsia="Times New Roman" w:hAnsi="Times New Roman" w:cs="Times New Roman"/>
                <w:b/>
                <w:bCs/>
                <w:i/>
                <w:sz w:val="28"/>
                <w:szCs w:val="28"/>
                <w:lang w:val="vi-VN" w:eastAsia="vi-VN"/>
              </w:rPr>
              <w:t>: Trò chơi vận động: Tung và bắt bóng</w:t>
            </w:r>
          </w:p>
          <w:p w14:paraId="19F82A11" w14:textId="77777777" w:rsidR="00C864A9" w:rsidRPr="00112D09" w:rsidRDefault="00C864A9" w:rsidP="003133FD">
            <w:pPr>
              <w:widowControl w:val="0"/>
              <w:kinsoku w:val="0"/>
              <w:overflowPunct w:val="0"/>
              <w:autoSpaceDE w:val="0"/>
              <w:autoSpaceDN w:val="0"/>
              <w:adjustRightInd w:val="0"/>
              <w:spacing w:after="0" w:line="240" w:lineRule="auto"/>
              <w:ind w:left="143" w:right="75"/>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eastAsia="vi-VN"/>
              </w:rPr>
              <w:t>-</w:t>
            </w:r>
            <w:r w:rsidRPr="00112D09">
              <w:rPr>
                <w:rFonts w:ascii="Times New Roman" w:eastAsia="Times New Roman" w:hAnsi="Times New Roman" w:cs="Times New Roman"/>
                <w:sz w:val="28"/>
                <w:szCs w:val="28"/>
                <w:lang w:val="vi-VN" w:eastAsia="vi-VN"/>
              </w:rPr>
              <w:t xml:space="preserve"> Luật chơi: Ném bóng và bắt bóng bằng 2 tay. Ai bị rơi 2 lần phải ra ngoài 1 lần chơi.</w:t>
            </w:r>
          </w:p>
          <w:p w14:paraId="607297D4" w14:textId="77777777" w:rsidR="00C864A9" w:rsidRDefault="00C864A9" w:rsidP="003133FD">
            <w:pPr>
              <w:widowControl w:val="0"/>
              <w:kinsoku w:val="0"/>
              <w:overflowPunct w:val="0"/>
              <w:autoSpaceDE w:val="0"/>
              <w:autoSpaceDN w:val="0"/>
              <w:adjustRightInd w:val="0"/>
              <w:spacing w:after="0" w:line="240" w:lineRule="auto"/>
              <w:ind w:left="143" w:right="75"/>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eastAsia="vi-VN"/>
              </w:rPr>
              <w:t>-</w:t>
            </w:r>
            <w:r w:rsidRPr="00112D09">
              <w:rPr>
                <w:rFonts w:ascii="Times New Roman" w:eastAsia="Times New Roman" w:hAnsi="Times New Roman" w:cs="Times New Roman"/>
                <w:sz w:val="28"/>
                <w:szCs w:val="28"/>
                <w:lang w:val="vi-VN" w:eastAsia="vi-VN"/>
              </w:rPr>
              <w:t xml:space="preserve"> Cách chơi: Cô chia 5 – 7 trẻ vào 1 nhóm, mỗi nhóm 1 quả bóng. Mỗi nhóm đứng thành vòng tròn. Một trẻ cầm quả bóng tung cho bạn. Bạn bắt xong lại tung cho bạn khác đối diện mình. Yêu cầu trẻ phải chú ý bắt bóng để bóng không bị</w:t>
            </w:r>
            <w:r w:rsidRPr="00112D09">
              <w:rPr>
                <w:rFonts w:ascii="Times New Roman" w:eastAsia="Times New Roman" w:hAnsi="Times New Roman" w:cs="Times New Roman"/>
                <w:spacing w:val="-8"/>
                <w:sz w:val="28"/>
                <w:szCs w:val="28"/>
                <w:lang w:val="vi-VN" w:eastAsia="vi-VN"/>
              </w:rPr>
              <w:t xml:space="preserve"> </w:t>
            </w:r>
            <w:r w:rsidRPr="00112D09">
              <w:rPr>
                <w:rFonts w:ascii="Times New Roman" w:eastAsia="Times New Roman" w:hAnsi="Times New Roman" w:cs="Times New Roman"/>
                <w:sz w:val="28"/>
                <w:szCs w:val="28"/>
                <w:lang w:val="vi-VN" w:eastAsia="vi-VN"/>
              </w:rPr>
              <w:t>rơi</w:t>
            </w:r>
          </w:p>
          <w:p w14:paraId="27378F10" w14:textId="77777777" w:rsidR="00C864A9" w:rsidRPr="00DE499D" w:rsidRDefault="00C864A9" w:rsidP="003133FD">
            <w:pPr>
              <w:widowControl w:val="0"/>
              <w:kinsoku w:val="0"/>
              <w:overflowPunct w:val="0"/>
              <w:autoSpaceDE w:val="0"/>
              <w:autoSpaceDN w:val="0"/>
              <w:adjustRightInd w:val="0"/>
              <w:spacing w:after="0" w:line="240" w:lineRule="auto"/>
              <w:ind w:left="143" w:right="75"/>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lastRenderedPageBreak/>
              <w:t>- Cô tổ chức cho trẻ chơi 2-3 lần</w:t>
            </w:r>
          </w:p>
          <w:p w14:paraId="197813A2" w14:textId="77777777" w:rsidR="00C864A9" w:rsidRPr="00112D09" w:rsidRDefault="00C864A9" w:rsidP="003133FD">
            <w:pPr>
              <w:widowControl w:val="0"/>
              <w:kinsoku w:val="0"/>
              <w:overflowPunct w:val="0"/>
              <w:autoSpaceDE w:val="0"/>
              <w:autoSpaceDN w:val="0"/>
              <w:adjustRightInd w:val="0"/>
              <w:spacing w:after="0" w:line="240" w:lineRule="auto"/>
              <w:ind w:left="143" w:right="75"/>
              <w:jc w:val="both"/>
              <w:rPr>
                <w:rFonts w:ascii="Times New Roman" w:eastAsia="Times New Roman" w:hAnsi="Times New Roman" w:cs="Times New Roman"/>
                <w:b/>
                <w:bCs/>
                <w:sz w:val="28"/>
                <w:szCs w:val="28"/>
                <w:lang w:val="vi-VN" w:eastAsia="vi-VN"/>
              </w:rPr>
            </w:pPr>
            <w:r>
              <w:rPr>
                <w:rFonts w:ascii="Times New Roman" w:eastAsia="Times New Roman" w:hAnsi="Times New Roman" w:cs="Times New Roman"/>
                <w:b/>
                <w:bCs/>
                <w:sz w:val="28"/>
                <w:szCs w:val="28"/>
                <w:lang w:eastAsia="vi-VN"/>
              </w:rPr>
              <w:t>3</w:t>
            </w:r>
            <w:r w:rsidRPr="00112D09">
              <w:rPr>
                <w:rFonts w:ascii="Times New Roman" w:eastAsia="Times New Roman" w:hAnsi="Times New Roman" w:cs="Times New Roman"/>
                <w:b/>
                <w:bCs/>
                <w:sz w:val="28"/>
                <w:szCs w:val="28"/>
                <w:lang w:val="vi-VN" w:eastAsia="vi-VN"/>
              </w:rPr>
              <w:t>. Hồi tĩnh</w:t>
            </w:r>
          </w:p>
          <w:p w14:paraId="2E95F7E2" w14:textId="77777777" w:rsidR="00C864A9" w:rsidRPr="00112D09" w:rsidRDefault="00C864A9" w:rsidP="003133FD">
            <w:pPr>
              <w:widowControl w:val="0"/>
              <w:kinsoku w:val="0"/>
              <w:overflowPunct w:val="0"/>
              <w:autoSpaceDE w:val="0"/>
              <w:autoSpaceDN w:val="0"/>
              <w:adjustRightInd w:val="0"/>
              <w:spacing w:after="0" w:line="240" w:lineRule="auto"/>
              <w:ind w:left="143" w:right="75"/>
              <w:jc w:val="both"/>
              <w:rPr>
                <w:rFonts w:ascii="Times New Roman" w:eastAsia="Times New Roman" w:hAnsi="Times New Roman" w:cs="Times New Roman"/>
                <w:sz w:val="28"/>
                <w:szCs w:val="28"/>
                <w:lang w:val="vi-VN" w:eastAsia="vi-VN"/>
              </w:rPr>
            </w:pPr>
            <w:r w:rsidRPr="00112D09">
              <w:rPr>
                <w:rFonts w:ascii="Times New Roman" w:eastAsia="Times New Roman" w:hAnsi="Times New Roman" w:cs="Times New Roman"/>
                <w:sz w:val="28"/>
                <w:szCs w:val="28"/>
                <w:lang w:val="vi-VN" w:eastAsia="vi-VN"/>
              </w:rPr>
              <w:t>- Cho trẻ đi lại nhẹ nhàng làm động tác chim bay</w:t>
            </w:r>
          </w:p>
        </w:tc>
        <w:tc>
          <w:tcPr>
            <w:tcW w:w="3469" w:type="dxa"/>
            <w:tcBorders>
              <w:top w:val="single" w:sz="4" w:space="0" w:color="000000"/>
              <w:left w:val="single" w:sz="4" w:space="0" w:color="000000"/>
              <w:bottom w:val="single" w:sz="4" w:space="0" w:color="000000"/>
              <w:right w:val="single" w:sz="4" w:space="0" w:color="000000"/>
            </w:tcBorders>
          </w:tcPr>
          <w:p w14:paraId="4A535E43" w14:textId="77777777" w:rsidR="00C864A9" w:rsidRPr="00112D09" w:rsidRDefault="00C864A9" w:rsidP="003133FD">
            <w:pPr>
              <w:widowControl w:val="0"/>
              <w:kinsoku w:val="0"/>
              <w:overflowPunct w:val="0"/>
              <w:autoSpaceDE w:val="0"/>
              <w:autoSpaceDN w:val="0"/>
              <w:adjustRightInd w:val="0"/>
              <w:spacing w:after="0" w:line="240" w:lineRule="auto"/>
              <w:ind w:left="67" w:right="139"/>
              <w:jc w:val="both"/>
              <w:rPr>
                <w:rFonts w:ascii="Times New Roman" w:eastAsia="Times New Roman" w:hAnsi="Times New Roman" w:cs="Times New Roman"/>
                <w:b/>
                <w:bCs/>
                <w:sz w:val="28"/>
                <w:szCs w:val="28"/>
                <w:lang w:val="vi-VN" w:eastAsia="vi-VN"/>
              </w:rPr>
            </w:pPr>
          </w:p>
          <w:p w14:paraId="7B53FCEA" w14:textId="77777777" w:rsidR="00C864A9" w:rsidRPr="003478DE" w:rsidRDefault="00C864A9" w:rsidP="003133FD">
            <w:pPr>
              <w:widowControl w:val="0"/>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eastAsia="vi-VN"/>
              </w:rPr>
              <w:t xml:space="preserve">- </w:t>
            </w:r>
            <w:r w:rsidRPr="00112D09">
              <w:rPr>
                <w:rFonts w:ascii="Times New Roman" w:eastAsia="Times New Roman" w:hAnsi="Times New Roman" w:cs="Times New Roman"/>
                <w:sz w:val="28"/>
                <w:szCs w:val="28"/>
                <w:lang w:val="vi-VN" w:eastAsia="vi-VN"/>
              </w:rPr>
              <w:t xml:space="preserve">Trẻ </w:t>
            </w:r>
            <w:r>
              <w:rPr>
                <w:rFonts w:ascii="Times New Roman" w:eastAsia="Times New Roman" w:hAnsi="Times New Roman" w:cs="Times New Roman"/>
                <w:sz w:val="28"/>
                <w:szCs w:val="28"/>
                <w:lang w:eastAsia="vi-VN"/>
              </w:rPr>
              <w:t>xếp hàng theo hiệu lệnh</w:t>
            </w:r>
          </w:p>
          <w:p w14:paraId="601A8F46" w14:textId="77777777" w:rsidR="00C864A9" w:rsidRDefault="00C864A9" w:rsidP="003133FD">
            <w:pPr>
              <w:widowControl w:val="0"/>
              <w:tabs>
                <w:tab w:val="left" w:pos="269"/>
              </w:tabs>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val="vi-VN" w:eastAsia="vi-VN"/>
              </w:rPr>
            </w:pPr>
          </w:p>
          <w:p w14:paraId="75F74A6A" w14:textId="77777777" w:rsidR="00C864A9" w:rsidRPr="00112D09" w:rsidRDefault="00C864A9" w:rsidP="003133FD">
            <w:pPr>
              <w:widowControl w:val="0"/>
              <w:tabs>
                <w:tab w:val="left" w:pos="269"/>
              </w:tabs>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val="vi-VN" w:eastAsia="vi-VN"/>
              </w:rPr>
            </w:pPr>
          </w:p>
          <w:p w14:paraId="2AEECA7B" w14:textId="77777777" w:rsidR="00C864A9" w:rsidRPr="00112D09" w:rsidRDefault="00C864A9" w:rsidP="003133FD">
            <w:pPr>
              <w:widowControl w:val="0"/>
              <w:kinsoku w:val="0"/>
              <w:overflowPunct w:val="0"/>
              <w:autoSpaceDE w:val="0"/>
              <w:autoSpaceDN w:val="0"/>
              <w:adjustRightInd w:val="0"/>
              <w:spacing w:after="0" w:line="240" w:lineRule="auto"/>
              <w:ind w:left="67" w:right="139"/>
              <w:jc w:val="both"/>
              <w:rPr>
                <w:rFonts w:ascii="Times New Roman" w:eastAsia="Times New Roman" w:hAnsi="Times New Roman" w:cs="Times New Roman"/>
                <w:b/>
                <w:bCs/>
                <w:sz w:val="28"/>
                <w:szCs w:val="28"/>
                <w:lang w:val="vi-VN" w:eastAsia="vi-VN"/>
              </w:rPr>
            </w:pPr>
          </w:p>
          <w:p w14:paraId="25DAA1D5" w14:textId="77777777" w:rsidR="00C864A9" w:rsidRDefault="00C864A9" w:rsidP="003133FD">
            <w:pPr>
              <w:widowControl w:val="0"/>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eastAsia="vi-VN"/>
              </w:rPr>
              <w:t xml:space="preserve">- </w:t>
            </w:r>
            <w:r w:rsidRPr="00112D09">
              <w:rPr>
                <w:rFonts w:ascii="Times New Roman" w:eastAsia="Times New Roman" w:hAnsi="Times New Roman" w:cs="Times New Roman"/>
                <w:sz w:val="28"/>
                <w:szCs w:val="28"/>
                <w:lang w:val="vi-VN" w:eastAsia="vi-VN"/>
              </w:rPr>
              <w:t>Trẻ đi theo hiệu lệnh</w:t>
            </w:r>
          </w:p>
          <w:p w14:paraId="4F7F375A" w14:textId="77777777" w:rsidR="00C864A9" w:rsidRDefault="00C864A9" w:rsidP="003133FD">
            <w:pPr>
              <w:widowControl w:val="0"/>
              <w:tabs>
                <w:tab w:val="left" w:pos="338"/>
              </w:tabs>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val="vi-VN" w:eastAsia="vi-VN"/>
              </w:rPr>
            </w:pPr>
          </w:p>
          <w:p w14:paraId="5E7B62C4" w14:textId="77777777" w:rsidR="00C864A9" w:rsidRDefault="00C864A9" w:rsidP="003133FD">
            <w:pPr>
              <w:widowControl w:val="0"/>
              <w:tabs>
                <w:tab w:val="left" w:pos="338"/>
              </w:tabs>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val="vi-VN" w:eastAsia="vi-VN"/>
              </w:rPr>
            </w:pPr>
          </w:p>
          <w:p w14:paraId="3E88E8B2" w14:textId="77777777" w:rsidR="00C864A9" w:rsidRDefault="00C864A9" w:rsidP="003133FD">
            <w:pPr>
              <w:widowControl w:val="0"/>
              <w:tabs>
                <w:tab w:val="left" w:pos="338"/>
              </w:tabs>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val="vi-VN" w:eastAsia="vi-VN"/>
              </w:rPr>
            </w:pPr>
          </w:p>
          <w:p w14:paraId="2553D94B" w14:textId="77777777" w:rsidR="00C864A9" w:rsidRPr="000A2845" w:rsidRDefault="00C864A9" w:rsidP="003133FD">
            <w:pPr>
              <w:widowControl w:val="0"/>
              <w:tabs>
                <w:tab w:val="left" w:pos="338"/>
              </w:tabs>
              <w:kinsoku w:val="0"/>
              <w:overflowPunct w:val="0"/>
              <w:autoSpaceDE w:val="0"/>
              <w:autoSpaceDN w:val="0"/>
              <w:adjustRightInd w:val="0"/>
              <w:spacing w:after="0" w:line="240" w:lineRule="auto"/>
              <w:ind w:right="139"/>
              <w:jc w:val="both"/>
              <w:rPr>
                <w:rFonts w:ascii="Times New Roman" w:eastAsia="Times New Roman" w:hAnsi="Times New Roman" w:cs="Times New Roman"/>
                <w:sz w:val="28"/>
                <w:szCs w:val="28"/>
                <w:lang w:eastAsia="vi-VN"/>
              </w:rPr>
            </w:pPr>
          </w:p>
          <w:p w14:paraId="1CC3E9EA" w14:textId="77777777" w:rsidR="00C864A9" w:rsidRDefault="00C864A9" w:rsidP="003133FD">
            <w:pPr>
              <w:widowControl w:val="0"/>
              <w:tabs>
                <w:tab w:val="left" w:pos="338"/>
              </w:tabs>
              <w:kinsoku w:val="0"/>
              <w:overflowPunct w:val="0"/>
              <w:autoSpaceDE w:val="0"/>
              <w:autoSpaceDN w:val="0"/>
              <w:adjustRightInd w:val="0"/>
              <w:spacing w:after="0" w:line="240" w:lineRule="auto"/>
              <w:ind w:right="139"/>
              <w:jc w:val="both"/>
              <w:rPr>
                <w:rFonts w:ascii="Times New Roman" w:eastAsia="Times New Roman" w:hAnsi="Times New Roman" w:cs="Times New Roman"/>
                <w:sz w:val="28"/>
                <w:szCs w:val="28"/>
                <w:lang w:val="vi-VN" w:eastAsia="vi-VN"/>
              </w:rPr>
            </w:pPr>
          </w:p>
          <w:p w14:paraId="22F17D6B" w14:textId="77777777" w:rsidR="00C864A9" w:rsidRPr="005511F9" w:rsidRDefault="00C864A9" w:rsidP="003133FD">
            <w:pPr>
              <w:widowControl w:val="0"/>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Trẻ thực hiện</w:t>
            </w:r>
          </w:p>
          <w:p w14:paraId="25652952" w14:textId="77777777" w:rsidR="00C864A9" w:rsidRDefault="00C864A9" w:rsidP="003133FD">
            <w:pPr>
              <w:widowControl w:val="0"/>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val="vi-VN" w:eastAsia="vi-VN"/>
              </w:rPr>
            </w:pPr>
          </w:p>
          <w:p w14:paraId="34EEF227" w14:textId="77777777" w:rsidR="00C864A9" w:rsidRDefault="00C864A9" w:rsidP="003133FD">
            <w:pPr>
              <w:widowControl w:val="0"/>
              <w:tabs>
                <w:tab w:val="left" w:pos="338"/>
              </w:tabs>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val="vi-VN" w:eastAsia="vi-VN"/>
              </w:rPr>
            </w:pPr>
          </w:p>
          <w:p w14:paraId="4DCC80F5" w14:textId="77777777" w:rsidR="00C864A9" w:rsidRDefault="00C864A9" w:rsidP="003133FD">
            <w:pPr>
              <w:widowControl w:val="0"/>
              <w:tabs>
                <w:tab w:val="left" w:pos="338"/>
              </w:tabs>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eastAsia="vi-VN"/>
              </w:rPr>
            </w:pPr>
          </w:p>
          <w:p w14:paraId="397C1916" w14:textId="77777777" w:rsidR="00C864A9" w:rsidRDefault="00C864A9" w:rsidP="003133FD">
            <w:pPr>
              <w:widowControl w:val="0"/>
              <w:tabs>
                <w:tab w:val="left" w:pos="338"/>
              </w:tabs>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eastAsia="vi-VN"/>
              </w:rPr>
            </w:pPr>
          </w:p>
          <w:p w14:paraId="68DB31EA" w14:textId="77777777" w:rsidR="00C864A9" w:rsidRPr="000A2845" w:rsidRDefault="00C864A9" w:rsidP="003133FD">
            <w:pPr>
              <w:widowControl w:val="0"/>
              <w:tabs>
                <w:tab w:val="left" w:pos="338"/>
              </w:tabs>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eastAsia="vi-VN"/>
              </w:rPr>
            </w:pPr>
          </w:p>
          <w:p w14:paraId="3C16BE71" w14:textId="77777777" w:rsidR="00C864A9" w:rsidRDefault="00C864A9" w:rsidP="003133FD">
            <w:pPr>
              <w:widowControl w:val="0"/>
              <w:tabs>
                <w:tab w:val="left" w:pos="338"/>
              </w:tabs>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val="vi-VN" w:eastAsia="vi-VN"/>
              </w:rPr>
            </w:pPr>
          </w:p>
          <w:p w14:paraId="4F94C61F" w14:textId="77777777" w:rsidR="00C864A9" w:rsidRDefault="00C864A9" w:rsidP="003133FD">
            <w:pPr>
              <w:widowControl w:val="0"/>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Trẻ thực hiện</w:t>
            </w:r>
          </w:p>
          <w:p w14:paraId="198181A2" w14:textId="77777777" w:rsidR="00C864A9" w:rsidRDefault="00C864A9" w:rsidP="003133FD">
            <w:pPr>
              <w:widowControl w:val="0"/>
              <w:tabs>
                <w:tab w:val="left" w:pos="338"/>
              </w:tabs>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eastAsia="vi-VN"/>
              </w:rPr>
            </w:pPr>
          </w:p>
          <w:p w14:paraId="1856ECAF" w14:textId="77777777" w:rsidR="00C864A9" w:rsidRDefault="00C864A9" w:rsidP="003133FD">
            <w:pPr>
              <w:widowControl w:val="0"/>
              <w:tabs>
                <w:tab w:val="left" w:pos="338"/>
              </w:tabs>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eastAsia="vi-VN"/>
              </w:rPr>
            </w:pPr>
          </w:p>
          <w:p w14:paraId="59C2BE54" w14:textId="77777777" w:rsidR="00C864A9" w:rsidRDefault="00C864A9" w:rsidP="003133FD">
            <w:pPr>
              <w:widowControl w:val="0"/>
              <w:tabs>
                <w:tab w:val="left" w:pos="338"/>
              </w:tabs>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eastAsia="vi-VN"/>
              </w:rPr>
            </w:pPr>
          </w:p>
          <w:p w14:paraId="1F0C84AB" w14:textId="77777777" w:rsidR="00C864A9" w:rsidRDefault="00C864A9" w:rsidP="003133FD">
            <w:pPr>
              <w:widowControl w:val="0"/>
              <w:tabs>
                <w:tab w:val="left" w:pos="338"/>
              </w:tabs>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eastAsia="vi-VN"/>
              </w:rPr>
            </w:pPr>
          </w:p>
          <w:p w14:paraId="3E4A5A08" w14:textId="77777777" w:rsidR="00C864A9" w:rsidRDefault="00C864A9" w:rsidP="003133FD">
            <w:pPr>
              <w:widowControl w:val="0"/>
              <w:tabs>
                <w:tab w:val="left" w:pos="338"/>
              </w:tabs>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eastAsia="vi-VN"/>
              </w:rPr>
            </w:pPr>
          </w:p>
          <w:p w14:paraId="456CAA71" w14:textId="77777777" w:rsidR="00C864A9" w:rsidRDefault="00C864A9" w:rsidP="003133FD">
            <w:pPr>
              <w:widowControl w:val="0"/>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Trẻ thực hiện</w:t>
            </w:r>
          </w:p>
          <w:p w14:paraId="74D37A1A" w14:textId="77777777" w:rsidR="00C864A9" w:rsidRDefault="00C864A9" w:rsidP="003133FD">
            <w:pPr>
              <w:widowControl w:val="0"/>
              <w:tabs>
                <w:tab w:val="left" w:pos="338"/>
              </w:tabs>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eastAsia="vi-VN"/>
              </w:rPr>
            </w:pPr>
          </w:p>
          <w:p w14:paraId="70003B77" w14:textId="77777777" w:rsidR="00C864A9" w:rsidRDefault="00C864A9" w:rsidP="003133FD">
            <w:pPr>
              <w:widowControl w:val="0"/>
              <w:tabs>
                <w:tab w:val="left" w:pos="338"/>
              </w:tabs>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eastAsia="vi-VN"/>
              </w:rPr>
            </w:pPr>
          </w:p>
          <w:p w14:paraId="53F64688" w14:textId="77777777" w:rsidR="00C864A9" w:rsidRDefault="00C864A9" w:rsidP="003133FD">
            <w:pPr>
              <w:widowControl w:val="0"/>
              <w:tabs>
                <w:tab w:val="left" w:pos="338"/>
              </w:tabs>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eastAsia="vi-VN"/>
              </w:rPr>
            </w:pPr>
          </w:p>
          <w:p w14:paraId="29FCA474" w14:textId="77777777" w:rsidR="00C864A9" w:rsidRDefault="00C864A9" w:rsidP="003133FD">
            <w:pPr>
              <w:widowControl w:val="0"/>
              <w:tabs>
                <w:tab w:val="left" w:pos="338"/>
              </w:tabs>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eastAsia="vi-VN"/>
              </w:rPr>
            </w:pPr>
          </w:p>
          <w:p w14:paraId="5C3DAFD6" w14:textId="77777777" w:rsidR="00C864A9" w:rsidRDefault="00C864A9" w:rsidP="003133FD">
            <w:pPr>
              <w:widowControl w:val="0"/>
              <w:tabs>
                <w:tab w:val="left" w:pos="338"/>
              </w:tabs>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eastAsia="vi-VN"/>
              </w:rPr>
            </w:pPr>
          </w:p>
          <w:p w14:paraId="458F7956" w14:textId="77777777" w:rsidR="00C864A9" w:rsidRDefault="00C864A9" w:rsidP="003133FD">
            <w:pPr>
              <w:widowControl w:val="0"/>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Trẻ thực hiện</w:t>
            </w:r>
          </w:p>
          <w:p w14:paraId="2C2EB4DB" w14:textId="77777777" w:rsidR="00C864A9" w:rsidRDefault="00C864A9" w:rsidP="003133FD">
            <w:pPr>
              <w:widowControl w:val="0"/>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eastAsia="vi-VN"/>
              </w:rPr>
            </w:pPr>
          </w:p>
          <w:p w14:paraId="16DCFC85" w14:textId="77777777" w:rsidR="00C864A9" w:rsidRDefault="00C864A9" w:rsidP="003133FD">
            <w:pPr>
              <w:widowControl w:val="0"/>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eastAsia="vi-VN"/>
              </w:rPr>
            </w:pPr>
          </w:p>
          <w:p w14:paraId="36D02E51" w14:textId="77777777" w:rsidR="00C864A9" w:rsidRDefault="00C864A9" w:rsidP="003133FD">
            <w:pPr>
              <w:widowControl w:val="0"/>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eastAsia="vi-VN"/>
              </w:rPr>
            </w:pPr>
          </w:p>
          <w:p w14:paraId="6B8DB583" w14:textId="77777777" w:rsidR="00C864A9" w:rsidRDefault="00C864A9" w:rsidP="003133FD">
            <w:pPr>
              <w:widowControl w:val="0"/>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eastAsia="vi-VN"/>
              </w:rPr>
            </w:pPr>
          </w:p>
          <w:p w14:paraId="3679457F" w14:textId="77777777" w:rsidR="00C864A9" w:rsidRDefault="00C864A9" w:rsidP="003133FD">
            <w:pPr>
              <w:widowControl w:val="0"/>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eastAsia="vi-VN"/>
              </w:rPr>
            </w:pPr>
          </w:p>
          <w:p w14:paraId="656BE9FB" w14:textId="77777777" w:rsidR="00C864A9" w:rsidRDefault="00C864A9" w:rsidP="003133FD">
            <w:pPr>
              <w:widowControl w:val="0"/>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eastAsia="vi-VN"/>
              </w:rPr>
            </w:pPr>
          </w:p>
          <w:p w14:paraId="77FC4202" w14:textId="77777777" w:rsidR="00C864A9" w:rsidRDefault="00C864A9" w:rsidP="003133FD">
            <w:pPr>
              <w:widowControl w:val="0"/>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eastAsia="vi-VN"/>
              </w:rPr>
            </w:pPr>
          </w:p>
          <w:p w14:paraId="237D4249" w14:textId="77777777" w:rsidR="00C864A9" w:rsidRDefault="00C864A9" w:rsidP="003133FD">
            <w:pPr>
              <w:widowControl w:val="0"/>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eastAsia="vi-VN"/>
              </w:rPr>
            </w:pPr>
          </w:p>
          <w:p w14:paraId="1764B23B" w14:textId="77777777" w:rsidR="00C864A9" w:rsidRDefault="00C864A9" w:rsidP="003133FD">
            <w:pPr>
              <w:widowControl w:val="0"/>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Trẻ quan sát</w:t>
            </w:r>
          </w:p>
          <w:p w14:paraId="0D162E65" w14:textId="77777777" w:rsidR="00C864A9" w:rsidRDefault="00C864A9" w:rsidP="003133FD">
            <w:pPr>
              <w:widowControl w:val="0"/>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Trẻ quan sát và lắng nghe</w:t>
            </w:r>
          </w:p>
          <w:p w14:paraId="26FE8B92" w14:textId="77777777" w:rsidR="00C864A9" w:rsidRDefault="00C864A9" w:rsidP="003133FD">
            <w:pPr>
              <w:widowControl w:val="0"/>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eastAsia="vi-VN"/>
              </w:rPr>
            </w:pPr>
          </w:p>
          <w:p w14:paraId="0E3D2055" w14:textId="77777777" w:rsidR="00C864A9" w:rsidRDefault="00C864A9" w:rsidP="003133FD">
            <w:pPr>
              <w:widowControl w:val="0"/>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eastAsia="vi-VN"/>
              </w:rPr>
            </w:pPr>
          </w:p>
          <w:p w14:paraId="5A0E0A82" w14:textId="77777777" w:rsidR="00C864A9" w:rsidRDefault="00C864A9" w:rsidP="003133FD">
            <w:pPr>
              <w:widowControl w:val="0"/>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eastAsia="vi-VN"/>
              </w:rPr>
            </w:pPr>
          </w:p>
          <w:p w14:paraId="67B60ED1" w14:textId="77777777" w:rsidR="00C864A9" w:rsidRDefault="00C864A9" w:rsidP="003133FD">
            <w:pPr>
              <w:widowControl w:val="0"/>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eastAsia="vi-VN"/>
              </w:rPr>
            </w:pPr>
          </w:p>
          <w:p w14:paraId="4E634FDA" w14:textId="77777777" w:rsidR="00C864A9" w:rsidRDefault="00C864A9" w:rsidP="003133FD">
            <w:pPr>
              <w:widowControl w:val="0"/>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eastAsia="vi-VN"/>
              </w:rPr>
            </w:pPr>
          </w:p>
          <w:p w14:paraId="52FB3590" w14:textId="77777777" w:rsidR="00C864A9" w:rsidRDefault="00C864A9" w:rsidP="003133FD">
            <w:pPr>
              <w:widowControl w:val="0"/>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eastAsia="vi-VN"/>
              </w:rPr>
            </w:pPr>
          </w:p>
          <w:p w14:paraId="0A42A736" w14:textId="77777777" w:rsidR="00C864A9" w:rsidRDefault="00C864A9" w:rsidP="003133FD">
            <w:pPr>
              <w:widowControl w:val="0"/>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Trẻ thực hiện</w:t>
            </w:r>
          </w:p>
          <w:p w14:paraId="3A158A8D" w14:textId="77777777" w:rsidR="00C864A9" w:rsidRDefault="00C864A9" w:rsidP="003133FD">
            <w:pPr>
              <w:widowControl w:val="0"/>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Trẻ thực hiện</w:t>
            </w:r>
          </w:p>
          <w:p w14:paraId="67710515" w14:textId="77777777" w:rsidR="00C864A9" w:rsidRDefault="00C864A9" w:rsidP="003133FD">
            <w:pPr>
              <w:widowControl w:val="0"/>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eastAsia="vi-VN"/>
              </w:rPr>
            </w:pPr>
          </w:p>
          <w:p w14:paraId="75DCE9DE" w14:textId="77777777" w:rsidR="00C864A9" w:rsidRDefault="00C864A9" w:rsidP="003133FD">
            <w:pPr>
              <w:widowControl w:val="0"/>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Cả lớp vỗ tay</w:t>
            </w:r>
          </w:p>
          <w:p w14:paraId="3704D16D" w14:textId="77777777" w:rsidR="00C864A9" w:rsidRDefault="00C864A9" w:rsidP="003133FD">
            <w:pPr>
              <w:widowControl w:val="0"/>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eastAsia="vi-VN"/>
              </w:rPr>
            </w:pPr>
          </w:p>
          <w:p w14:paraId="4EE30C1A" w14:textId="77777777" w:rsidR="00C864A9" w:rsidRDefault="00C864A9" w:rsidP="003133FD">
            <w:pPr>
              <w:widowControl w:val="0"/>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eastAsia="vi-VN"/>
              </w:rPr>
            </w:pPr>
          </w:p>
          <w:p w14:paraId="7754228D" w14:textId="77777777" w:rsidR="00C864A9" w:rsidRDefault="00C864A9" w:rsidP="003133FD">
            <w:pPr>
              <w:widowControl w:val="0"/>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Trẻ thực hiện</w:t>
            </w:r>
          </w:p>
          <w:p w14:paraId="71BE64A5" w14:textId="77777777" w:rsidR="00C864A9" w:rsidRDefault="00C864A9" w:rsidP="003133FD">
            <w:pPr>
              <w:widowControl w:val="0"/>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Trẻ trả lời</w:t>
            </w:r>
          </w:p>
          <w:p w14:paraId="3027FDA9" w14:textId="77777777" w:rsidR="00C864A9" w:rsidRDefault="00C864A9" w:rsidP="003133FD">
            <w:pPr>
              <w:widowControl w:val="0"/>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eastAsia="vi-VN"/>
              </w:rPr>
            </w:pPr>
          </w:p>
          <w:p w14:paraId="093B0FA5" w14:textId="77777777" w:rsidR="00C864A9" w:rsidRDefault="00C864A9" w:rsidP="003133FD">
            <w:pPr>
              <w:widowControl w:val="0"/>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eastAsia="vi-VN"/>
              </w:rPr>
            </w:pPr>
          </w:p>
          <w:p w14:paraId="39D3D8DA" w14:textId="77777777" w:rsidR="00C864A9" w:rsidRDefault="00C864A9" w:rsidP="003133FD">
            <w:pPr>
              <w:widowControl w:val="0"/>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Trẻ nghe luật chơi</w:t>
            </w:r>
          </w:p>
          <w:p w14:paraId="0F32E79C" w14:textId="77777777" w:rsidR="00C864A9" w:rsidRDefault="00C864A9" w:rsidP="003133FD">
            <w:pPr>
              <w:widowControl w:val="0"/>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eastAsia="vi-VN"/>
              </w:rPr>
            </w:pPr>
          </w:p>
          <w:p w14:paraId="2EEBF8EE" w14:textId="77777777" w:rsidR="00C864A9" w:rsidRDefault="00C864A9" w:rsidP="003133FD">
            <w:pPr>
              <w:widowControl w:val="0"/>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Trẻ nghe cách chơi</w:t>
            </w:r>
          </w:p>
          <w:p w14:paraId="2DB99136" w14:textId="77777777" w:rsidR="00C864A9" w:rsidRDefault="00C864A9" w:rsidP="003133FD">
            <w:pPr>
              <w:widowControl w:val="0"/>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eastAsia="vi-VN"/>
              </w:rPr>
            </w:pPr>
          </w:p>
          <w:p w14:paraId="43049AC9" w14:textId="77777777" w:rsidR="00C864A9" w:rsidRDefault="00C864A9" w:rsidP="003133FD">
            <w:pPr>
              <w:widowControl w:val="0"/>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eastAsia="vi-VN"/>
              </w:rPr>
            </w:pPr>
          </w:p>
          <w:p w14:paraId="22B2E684" w14:textId="77777777" w:rsidR="00C864A9" w:rsidRDefault="00C864A9" w:rsidP="003133FD">
            <w:pPr>
              <w:widowControl w:val="0"/>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eastAsia="vi-VN"/>
              </w:rPr>
            </w:pPr>
          </w:p>
          <w:p w14:paraId="44421318" w14:textId="77777777" w:rsidR="00C864A9" w:rsidRDefault="00C864A9" w:rsidP="003133FD">
            <w:pPr>
              <w:widowControl w:val="0"/>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eastAsia="vi-VN"/>
              </w:rPr>
            </w:pPr>
          </w:p>
          <w:p w14:paraId="35E361F3" w14:textId="77777777" w:rsidR="00C864A9" w:rsidRDefault="00C864A9" w:rsidP="003133FD">
            <w:pPr>
              <w:widowControl w:val="0"/>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lastRenderedPageBreak/>
              <w:t>- Trẻ chơi</w:t>
            </w:r>
          </w:p>
          <w:p w14:paraId="6F318622" w14:textId="77777777" w:rsidR="00C864A9" w:rsidRDefault="00C864A9" w:rsidP="003133FD">
            <w:pPr>
              <w:widowControl w:val="0"/>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eastAsia="vi-VN"/>
              </w:rPr>
            </w:pPr>
          </w:p>
          <w:p w14:paraId="59F3C4E7" w14:textId="77777777" w:rsidR="00C864A9" w:rsidRPr="005511F9" w:rsidRDefault="00C864A9" w:rsidP="003133FD">
            <w:pPr>
              <w:widowControl w:val="0"/>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Trẻ thực hiện</w:t>
            </w:r>
          </w:p>
        </w:tc>
      </w:tr>
    </w:tbl>
    <w:p w14:paraId="5FBA0EA4" w14:textId="77777777" w:rsidR="00C864A9" w:rsidRPr="00887A36" w:rsidRDefault="00C864A9" w:rsidP="00C864A9">
      <w:pPr>
        <w:pStyle w:val="ListParagraph"/>
        <w:spacing w:before="40" w:after="40" w:line="240" w:lineRule="auto"/>
        <w:ind w:left="0"/>
        <w:jc w:val="center"/>
        <w:rPr>
          <w:rFonts w:ascii="Times New Roman" w:hAnsi="Times New Roman"/>
          <w:b/>
          <w:sz w:val="28"/>
          <w:szCs w:val="28"/>
          <w:lang w:val="vi-VN"/>
        </w:rPr>
      </w:pPr>
      <w:r>
        <w:rPr>
          <w:rFonts w:ascii="Times New Roman" w:hAnsi="Times New Roman"/>
          <w:b/>
          <w:sz w:val="28"/>
          <w:szCs w:val="28"/>
          <w:lang w:val="vi-VN"/>
        </w:rPr>
        <w:lastRenderedPageBreak/>
        <w:t>*********************************</w:t>
      </w:r>
    </w:p>
    <w:p w14:paraId="7FD091CD" w14:textId="77777777" w:rsidR="00C864A9" w:rsidRPr="00136298" w:rsidRDefault="00C864A9" w:rsidP="00C864A9">
      <w:pPr>
        <w:ind w:firstLine="709"/>
        <w:jc w:val="center"/>
        <w:rPr>
          <w:rFonts w:ascii="Times New Roman" w:hAnsi="Times New Roman"/>
          <w:b/>
          <w:color w:val="000000"/>
          <w:sz w:val="28"/>
          <w:szCs w:val="28"/>
          <w:lang w:val="vi-VN"/>
        </w:rPr>
      </w:pPr>
      <w:r w:rsidRPr="00136298">
        <w:rPr>
          <w:rFonts w:ascii="Times New Roman" w:hAnsi="Times New Roman"/>
          <w:b/>
          <w:color w:val="000000"/>
          <w:sz w:val="28"/>
          <w:szCs w:val="28"/>
        </w:rPr>
        <w:t xml:space="preserve">Thứ </w:t>
      </w:r>
      <w:r>
        <w:rPr>
          <w:rFonts w:ascii="Times New Roman" w:hAnsi="Times New Roman"/>
          <w:b/>
          <w:color w:val="000000"/>
          <w:sz w:val="28"/>
          <w:szCs w:val="28"/>
        </w:rPr>
        <w:t>hai</w:t>
      </w:r>
      <w:r>
        <w:rPr>
          <w:rFonts w:ascii="Times New Roman" w:hAnsi="Times New Roman"/>
          <w:b/>
          <w:color w:val="000000"/>
          <w:sz w:val="28"/>
          <w:szCs w:val="28"/>
          <w:lang w:val="vi-VN"/>
        </w:rPr>
        <w:t xml:space="preserve"> </w:t>
      </w:r>
      <w:r w:rsidRPr="00136298">
        <w:rPr>
          <w:rFonts w:ascii="Times New Roman" w:hAnsi="Times New Roman"/>
          <w:b/>
          <w:color w:val="000000"/>
          <w:sz w:val="28"/>
          <w:szCs w:val="28"/>
        </w:rPr>
        <w:t xml:space="preserve">ngày </w:t>
      </w:r>
      <w:r>
        <w:rPr>
          <w:rFonts w:ascii="Times New Roman" w:hAnsi="Times New Roman"/>
          <w:b/>
          <w:color w:val="000000"/>
          <w:sz w:val="28"/>
          <w:szCs w:val="28"/>
        </w:rPr>
        <w:t>08</w:t>
      </w:r>
      <w:r>
        <w:rPr>
          <w:rFonts w:ascii="Times New Roman" w:hAnsi="Times New Roman"/>
          <w:b/>
          <w:color w:val="000000"/>
          <w:sz w:val="28"/>
          <w:szCs w:val="28"/>
          <w:lang w:val="vi-VN"/>
        </w:rPr>
        <w:t xml:space="preserve"> </w:t>
      </w:r>
      <w:r w:rsidRPr="00136298">
        <w:rPr>
          <w:rFonts w:ascii="Times New Roman" w:hAnsi="Times New Roman"/>
          <w:b/>
          <w:color w:val="000000"/>
          <w:sz w:val="28"/>
          <w:szCs w:val="28"/>
        </w:rPr>
        <w:t xml:space="preserve">tháng </w:t>
      </w:r>
      <w:r>
        <w:rPr>
          <w:rFonts w:ascii="Times New Roman" w:hAnsi="Times New Roman"/>
          <w:b/>
          <w:color w:val="000000"/>
          <w:sz w:val="28"/>
          <w:szCs w:val="28"/>
        </w:rPr>
        <w:t>9</w:t>
      </w:r>
      <w:r>
        <w:rPr>
          <w:rFonts w:ascii="Times New Roman" w:hAnsi="Times New Roman"/>
          <w:b/>
          <w:color w:val="000000"/>
          <w:sz w:val="28"/>
          <w:szCs w:val="28"/>
          <w:lang w:val="vi-VN"/>
        </w:rPr>
        <w:t xml:space="preserve"> </w:t>
      </w:r>
      <w:r w:rsidRPr="00136298">
        <w:rPr>
          <w:rFonts w:ascii="Times New Roman" w:hAnsi="Times New Roman"/>
          <w:b/>
          <w:color w:val="000000"/>
          <w:sz w:val="28"/>
          <w:szCs w:val="28"/>
        </w:rPr>
        <w:t>năm 202</w:t>
      </w:r>
      <w:r>
        <w:rPr>
          <w:rFonts w:ascii="Times New Roman" w:hAnsi="Times New Roman"/>
          <w:b/>
          <w:color w:val="000000"/>
          <w:sz w:val="28"/>
          <w:szCs w:val="28"/>
        </w:rPr>
        <w:t>5</w:t>
      </w:r>
    </w:p>
    <w:p w14:paraId="7F7658B5" w14:textId="77777777" w:rsidR="00C864A9" w:rsidRPr="00990E6E" w:rsidRDefault="00C864A9" w:rsidP="00C864A9">
      <w:pPr>
        <w:spacing w:after="0" w:line="240" w:lineRule="auto"/>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          </w:t>
      </w:r>
      <w:r w:rsidRPr="00887A36">
        <w:rPr>
          <w:rFonts w:ascii="Times New Roman" w:eastAsia="Times New Roman" w:hAnsi="Times New Roman" w:cs="Times New Roman"/>
          <w:b/>
          <w:sz w:val="28"/>
          <w:szCs w:val="28"/>
          <w:lang w:val="vi-VN"/>
        </w:rPr>
        <w:t xml:space="preserve">Địa điểm: </w:t>
      </w:r>
      <w:r>
        <w:rPr>
          <w:rFonts w:ascii="Times New Roman" w:eastAsia="Times New Roman" w:hAnsi="Times New Roman" w:cs="Times New Roman"/>
          <w:b/>
          <w:sz w:val="28"/>
          <w:szCs w:val="28"/>
          <w:lang w:val="vi-VN"/>
        </w:rPr>
        <w:t xml:space="preserve">Lớp 5-6 tuổi </w:t>
      </w:r>
      <w:r>
        <w:rPr>
          <w:rFonts w:ascii="Times New Roman" w:eastAsia="Times New Roman" w:hAnsi="Times New Roman" w:cs="Times New Roman"/>
          <w:b/>
          <w:sz w:val="28"/>
          <w:szCs w:val="28"/>
        </w:rPr>
        <w:t>C</w:t>
      </w:r>
    </w:p>
    <w:p w14:paraId="7A36260A" w14:textId="77777777" w:rsidR="00C864A9" w:rsidRPr="005B13AC" w:rsidRDefault="00C864A9" w:rsidP="00C864A9">
      <w:pPr>
        <w:tabs>
          <w:tab w:val="left" w:pos="4878"/>
        </w:tabs>
        <w:spacing w:after="0" w:line="276" w:lineRule="auto"/>
        <w:ind w:firstLine="709"/>
        <w:jc w:val="both"/>
        <w:rPr>
          <w:rFonts w:ascii="Times New Roman" w:hAnsi="Times New Roman" w:cs="Times New Roman"/>
          <w:b/>
          <w:color w:val="000000"/>
          <w:sz w:val="28"/>
          <w:szCs w:val="28"/>
        </w:rPr>
      </w:pPr>
      <w:r w:rsidRPr="00887A36">
        <w:rPr>
          <w:rFonts w:ascii="Times New Roman" w:eastAsia="Times New Roman" w:hAnsi="Times New Roman" w:cs="Times New Roman"/>
          <w:b/>
          <w:sz w:val="28"/>
          <w:szCs w:val="28"/>
          <w:lang w:val="vi-VN"/>
        </w:rPr>
        <w:t xml:space="preserve">Hoạt động </w:t>
      </w:r>
      <w:r>
        <w:rPr>
          <w:rFonts w:ascii="Times New Roman" w:eastAsia="Times New Roman" w:hAnsi="Times New Roman" w:cs="Times New Roman"/>
          <w:b/>
          <w:sz w:val="28"/>
          <w:szCs w:val="28"/>
          <w:lang w:val="vi-VN"/>
        </w:rPr>
        <w:t>ăn</w:t>
      </w:r>
    </w:p>
    <w:p w14:paraId="0A5E4B71" w14:textId="77777777" w:rsidR="00C864A9" w:rsidRPr="0093378D" w:rsidRDefault="00C864A9" w:rsidP="00C864A9">
      <w:pPr>
        <w:spacing w:after="0"/>
        <w:jc w:val="both"/>
        <w:rPr>
          <w:rFonts w:ascii="Times New Roman" w:eastAsia="Times New Roman" w:hAnsi="Times New Roman" w:cs="Times New Roman"/>
          <w:b/>
          <w:bCs/>
          <w:color w:val="000000"/>
          <w:sz w:val="28"/>
          <w:szCs w:val="28"/>
          <w:bdr w:val="none" w:sz="0" w:space="0" w:color="auto" w:frame="1"/>
          <w:lang w:val="vi-VN"/>
        </w:rPr>
      </w:pPr>
      <w:r w:rsidRPr="0093378D">
        <w:rPr>
          <w:rFonts w:ascii="Times New Roman" w:eastAsia="Times New Roman" w:hAnsi="Times New Roman" w:cs="Times New Roman"/>
          <w:b/>
          <w:bCs/>
          <w:color w:val="000000"/>
          <w:sz w:val="28"/>
          <w:szCs w:val="28"/>
          <w:bdr w:val="none" w:sz="0" w:space="0" w:color="auto" w:frame="1"/>
          <w:lang w:val="vi-VN"/>
        </w:rPr>
        <w:t xml:space="preserve">          I/ </w:t>
      </w:r>
      <w:r w:rsidRPr="0093378D">
        <w:rPr>
          <w:rFonts w:ascii="Times New Roman" w:eastAsia="Times New Roman" w:hAnsi="Times New Roman" w:cs="Times New Roman"/>
          <w:b/>
          <w:bCs/>
          <w:color w:val="000000"/>
          <w:sz w:val="28"/>
          <w:szCs w:val="28"/>
          <w:u w:val="single"/>
          <w:bdr w:val="none" w:sz="0" w:space="0" w:color="auto" w:frame="1"/>
          <w:lang w:val="vi-VN"/>
        </w:rPr>
        <w:t>Mục đích:</w:t>
      </w:r>
    </w:p>
    <w:p w14:paraId="5E80E0A0" w14:textId="77777777" w:rsidR="00C864A9" w:rsidRPr="00990E6E" w:rsidRDefault="00C864A9" w:rsidP="00C864A9">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i/>
          <w:iCs/>
          <w:color w:val="000000"/>
          <w:sz w:val="28"/>
          <w:szCs w:val="28"/>
          <w:bdr w:val="none" w:sz="0" w:space="0" w:color="auto" w:frame="1"/>
          <w:lang w:val="vi-VN"/>
        </w:rPr>
        <w:t>1. Kiến thức:</w:t>
      </w:r>
    </w:p>
    <w:p w14:paraId="11364B45" w14:textId="77777777" w:rsidR="00C864A9" w:rsidRPr="00990E6E" w:rsidRDefault="00C864A9" w:rsidP="00C864A9">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xml:space="preserve">- Trẻ biết tên món </w:t>
      </w:r>
      <w:r>
        <w:rPr>
          <w:rFonts w:ascii="Times New Roman" w:eastAsia="Times New Roman" w:hAnsi="Times New Roman" w:cs="Times New Roman"/>
          <w:color w:val="000000"/>
          <w:sz w:val="28"/>
          <w:szCs w:val="28"/>
          <w:bdr w:val="none" w:sz="0" w:space="0" w:color="auto" w:frame="1"/>
          <w:lang w:val="vi-VN"/>
        </w:rPr>
        <w:t xml:space="preserve">ăn, </w:t>
      </w:r>
      <w:r w:rsidRPr="00990E6E">
        <w:rPr>
          <w:rFonts w:ascii="Times New Roman" w:eastAsia="Times New Roman" w:hAnsi="Times New Roman" w:cs="Times New Roman"/>
          <w:color w:val="000000"/>
          <w:sz w:val="28"/>
          <w:szCs w:val="28"/>
          <w:bdr w:val="none" w:sz="0" w:space="0" w:color="auto" w:frame="1"/>
          <w:lang w:val="vi-VN"/>
        </w:rPr>
        <w:t>biết giá trị dinh dưỡng có trong món ăn.</w:t>
      </w:r>
    </w:p>
    <w:p w14:paraId="6AF2542E" w14:textId="77777777" w:rsidR="00C864A9" w:rsidRPr="00990E6E" w:rsidRDefault="00C864A9" w:rsidP="00C864A9">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Nhận thức được việc ăn đủ các chất để cao lớn và khỏe mạnh.</w:t>
      </w:r>
    </w:p>
    <w:p w14:paraId="6D9458CD" w14:textId="77777777" w:rsidR="00C864A9" w:rsidRPr="00990E6E" w:rsidRDefault="00C864A9" w:rsidP="00C864A9">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i/>
          <w:iCs/>
          <w:color w:val="000000"/>
          <w:sz w:val="28"/>
          <w:szCs w:val="28"/>
          <w:bdr w:val="none" w:sz="0" w:space="0" w:color="auto" w:frame="1"/>
          <w:lang w:val="vi-VN"/>
        </w:rPr>
        <w:t>2. Kỹ năng:</w:t>
      </w:r>
    </w:p>
    <w:p w14:paraId="6F1FA67B" w14:textId="77777777" w:rsidR="00C864A9" w:rsidRPr="00990E6E" w:rsidRDefault="00C864A9" w:rsidP="00C864A9">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Rèn trẻ thói quen, hành vi văn minh khi ăn: Ăn nhai kĩ, khi cơm rơi biết nhặt vào đĩa và lau tay sạch sẽ. Ngồi ngay ngắn vào bàn ăn, không nói chuyện, đùa nghịch khi ăn, không xúc cơm sang bát của bạn.</w:t>
      </w:r>
    </w:p>
    <w:p w14:paraId="2C42C02F" w14:textId="77777777" w:rsidR="00C864A9" w:rsidRPr="00990E6E" w:rsidRDefault="00C864A9" w:rsidP="00C864A9">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xml:space="preserve">- Rèn kỹ năng tự phục vụ: Biết rửa tay sạch sẽ trước khi ăn, lấy đồ dùng cho </w:t>
      </w:r>
      <w:r>
        <w:rPr>
          <w:rFonts w:ascii="Times New Roman" w:eastAsia="Times New Roman" w:hAnsi="Times New Roman" w:cs="Times New Roman"/>
          <w:color w:val="000000"/>
          <w:sz w:val="28"/>
          <w:szCs w:val="28"/>
          <w:bdr w:val="none" w:sz="0" w:space="0" w:color="auto" w:frame="1"/>
          <w:lang w:val="vi-VN"/>
        </w:rPr>
        <w:t>bàn mình</w:t>
      </w:r>
      <w:r w:rsidRPr="00990E6E">
        <w:rPr>
          <w:rFonts w:ascii="Times New Roman" w:eastAsia="Times New Roman" w:hAnsi="Times New Roman" w:cs="Times New Roman"/>
          <w:color w:val="000000"/>
          <w:sz w:val="28"/>
          <w:szCs w:val="28"/>
          <w:bdr w:val="none" w:sz="0" w:space="0" w:color="auto" w:frame="1"/>
          <w:lang w:val="vi-VN"/>
        </w:rPr>
        <w:t>. Cất bát, thìa, ghế đúng nơi quy định, biết lau miệng, uống nước xúc miệng sau khi ăn, biết giúp cô thu dọn đồ dùng sau khi ăn.</w:t>
      </w:r>
    </w:p>
    <w:p w14:paraId="17D39C86" w14:textId="77777777" w:rsidR="00C864A9" w:rsidRPr="00990E6E" w:rsidRDefault="00C864A9" w:rsidP="00C864A9">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Rèn kĩ năng cầm thìa bằng tay phải, xúc cơm gọn gàng khi ăn, không làm rơi cơm (Cơm - thức ăn rơi biết nhặt vào đĩa).</w:t>
      </w:r>
    </w:p>
    <w:p w14:paraId="2C28852A" w14:textId="77777777" w:rsidR="00C864A9" w:rsidRPr="00990E6E" w:rsidRDefault="00C864A9" w:rsidP="00C864A9">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Không chạy nhảy sau khi ăn.</w:t>
      </w:r>
    </w:p>
    <w:p w14:paraId="298976D9" w14:textId="77777777" w:rsidR="00C864A9" w:rsidRPr="00990E6E" w:rsidRDefault="00C864A9" w:rsidP="00C864A9">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i/>
          <w:iCs/>
          <w:color w:val="000000"/>
          <w:sz w:val="28"/>
          <w:szCs w:val="28"/>
          <w:bdr w:val="none" w:sz="0" w:space="0" w:color="auto" w:frame="1"/>
          <w:lang w:val="vi-VN"/>
        </w:rPr>
        <w:t>3. Thái độ:</w:t>
      </w:r>
    </w:p>
    <w:p w14:paraId="19A12D77" w14:textId="77777777" w:rsidR="00C864A9" w:rsidRPr="00990E6E" w:rsidRDefault="00C864A9" w:rsidP="00C864A9">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Trẻ hào hứng ăn, ăn ngon miệng, hết xuất.</w:t>
      </w:r>
    </w:p>
    <w:p w14:paraId="5759DE69" w14:textId="77777777" w:rsidR="00C864A9" w:rsidRPr="00990E6E" w:rsidRDefault="00C864A9" w:rsidP="00C864A9">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Qua giờ ăn góp phần giáo dục trẻ: Biết rửa tay trước khi ăn, mời cô, mời bạn trước khi ăn. Trong khi ăn không cười đùa. Ăn xong biết cất bát, thìa, ghế đúng nơi quy định. Biết đi lau miệng, uống nước, vệ sinh và rửa tay sạch sẽ, không chạy nhảy mạnh sau khi ăn.</w:t>
      </w:r>
    </w:p>
    <w:p w14:paraId="2DB6341E" w14:textId="77777777" w:rsidR="00C864A9" w:rsidRPr="00990E6E" w:rsidRDefault="00C864A9" w:rsidP="00C864A9">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Trẻ biết xếp hàng, giữ trật tự khi lên lấy cơm, canh.</w:t>
      </w:r>
    </w:p>
    <w:p w14:paraId="41FA31CC" w14:textId="77777777" w:rsidR="00C864A9" w:rsidRPr="0093378D" w:rsidRDefault="00C864A9" w:rsidP="00C864A9">
      <w:pPr>
        <w:spacing w:after="0"/>
        <w:ind w:firstLine="709"/>
        <w:jc w:val="both"/>
        <w:rPr>
          <w:rFonts w:ascii="Times New Roman" w:eastAsia="Times New Roman" w:hAnsi="Times New Roman" w:cs="Times New Roman"/>
          <w:b/>
          <w:bCs/>
          <w:color w:val="000000"/>
          <w:sz w:val="28"/>
          <w:szCs w:val="28"/>
          <w:bdr w:val="none" w:sz="0" w:space="0" w:color="auto" w:frame="1"/>
          <w:lang w:val="vi-VN"/>
        </w:rPr>
      </w:pPr>
      <w:r w:rsidRPr="0093378D">
        <w:rPr>
          <w:rFonts w:ascii="Times New Roman" w:eastAsia="Times New Roman" w:hAnsi="Times New Roman" w:cs="Times New Roman"/>
          <w:b/>
          <w:bCs/>
          <w:color w:val="000000"/>
          <w:sz w:val="28"/>
          <w:szCs w:val="28"/>
          <w:bdr w:val="none" w:sz="0" w:space="0" w:color="auto" w:frame="1"/>
          <w:lang w:val="vi-VN"/>
        </w:rPr>
        <w:t>II/ </w:t>
      </w:r>
      <w:r w:rsidRPr="0093378D">
        <w:rPr>
          <w:rFonts w:ascii="Times New Roman" w:eastAsia="Times New Roman" w:hAnsi="Times New Roman" w:cs="Times New Roman"/>
          <w:b/>
          <w:bCs/>
          <w:color w:val="000000"/>
          <w:sz w:val="28"/>
          <w:szCs w:val="28"/>
          <w:u w:val="single"/>
          <w:bdr w:val="none" w:sz="0" w:space="0" w:color="auto" w:frame="1"/>
          <w:lang w:val="vi-VN"/>
        </w:rPr>
        <w:t>Chuẩn bị</w:t>
      </w:r>
      <w:r w:rsidRPr="0093378D">
        <w:rPr>
          <w:rFonts w:ascii="Times New Roman" w:eastAsia="Times New Roman" w:hAnsi="Times New Roman" w:cs="Times New Roman"/>
          <w:b/>
          <w:bCs/>
          <w:color w:val="000000"/>
          <w:sz w:val="28"/>
          <w:szCs w:val="28"/>
          <w:bdr w:val="none" w:sz="0" w:space="0" w:color="auto" w:frame="1"/>
          <w:lang w:val="vi-VN"/>
        </w:rPr>
        <w:t>:</w:t>
      </w:r>
    </w:p>
    <w:p w14:paraId="36554337" w14:textId="77777777" w:rsidR="00C864A9" w:rsidRPr="00990E6E" w:rsidRDefault="00C864A9" w:rsidP="00C864A9">
      <w:pPr>
        <w:spacing w:after="0"/>
        <w:ind w:firstLine="709"/>
        <w:jc w:val="both"/>
        <w:rPr>
          <w:rFonts w:ascii="Times New Roman" w:eastAsia="Times New Roman" w:hAnsi="Times New Roman" w:cs="Times New Roman"/>
          <w:color w:val="000000"/>
          <w:sz w:val="28"/>
          <w:szCs w:val="28"/>
          <w:bdr w:val="none" w:sz="0" w:space="0" w:color="auto" w:frame="1"/>
          <w:lang w:val="vi-VN"/>
        </w:rPr>
      </w:pPr>
      <w:r>
        <w:rPr>
          <w:rFonts w:ascii="Times New Roman" w:eastAsia="Times New Roman" w:hAnsi="Times New Roman" w:cs="Times New Roman"/>
          <w:color w:val="000000"/>
          <w:sz w:val="28"/>
          <w:szCs w:val="28"/>
          <w:bdr w:val="none" w:sz="0" w:space="0" w:color="auto" w:frame="1"/>
          <w:lang w:val="vi-VN"/>
        </w:rPr>
        <w:t>1. Của cô</w:t>
      </w:r>
    </w:p>
    <w:p w14:paraId="0000623C" w14:textId="77777777" w:rsidR="00C864A9" w:rsidRPr="00990E6E" w:rsidRDefault="00C864A9" w:rsidP="00C864A9">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Đầu tóc, trang phục gọn gàng ( khẩu trang, mũ, tạp dề)</w:t>
      </w:r>
    </w:p>
    <w:p w14:paraId="29C555B0" w14:textId="77777777" w:rsidR="00C864A9" w:rsidRPr="00990E6E" w:rsidRDefault="00C864A9" w:rsidP="00C864A9">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xml:space="preserve">- Bàn chia ăn cho trẻ </w:t>
      </w:r>
    </w:p>
    <w:p w14:paraId="12751C21" w14:textId="77777777" w:rsidR="00C864A9" w:rsidRPr="00990E6E" w:rsidRDefault="00C864A9" w:rsidP="00C864A9">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Dụng cụ đựng và chia thức ăn, xoong cơm, canh, thức ăn đều có nắp đạy.</w:t>
      </w:r>
    </w:p>
    <w:p w14:paraId="31C4E16D" w14:textId="77777777" w:rsidR="00C864A9" w:rsidRPr="00990E6E" w:rsidRDefault="00C864A9" w:rsidP="00C864A9">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Khăn lau bàn, xô, chổi lau sàn.</w:t>
      </w:r>
    </w:p>
    <w:p w14:paraId="6908D85B" w14:textId="77777777" w:rsidR="00C864A9" w:rsidRPr="00990E6E" w:rsidRDefault="00C864A9" w:rsidP="00C864A9">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Bài hát: Mời bạn ăn.</w:t>
      </w:r>
    </w:p>
    <w:p w14:paraId="1360F906" w14:textId="77777777" w:rsidR="00C864A9" w:rsidRPr="00990E6E" w:rsidRDefault="00C864A9" w:rsidP="00C864A9">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i/>
          <w:iCs/>
          <w:color w:val="000000"/>
          <w:sz w:val="28"/>
          <w:szCs w:val="28"/>
          <w:bdr w:val="none" w:sz="0" w:space="0" w:color="auto" w:frame="1"/>
          <w:lang w:val="vi-VN"/>
        </w:rPr>
        <w:t>2. Đồ dùng của trẻ.</w:t>
      </w:r>
    </w:p>
    <w:p w14:paraId="0A3E061E" w14:textId="77777777" w:rsidR="00C864A9" w:rsidRPr="00990E6E" w:rsidRDefault="00C864A9" w:rsidP="00C864A9">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xml:space="preserve">- Bàn </w:t>
      </w:r>
      <w:r>
        <w:rPr>
          <w:rFonts w:ascii="Times New Roman" w:eastAsia="Times New Roman" w:hAnsi="Times New Roman" w:cs="Times New Roman"/>
          <w:color w:val="000000"/>
          <w:sz w:val="28"/>
          <w:szCs w:val="28"/>
          <w:bdr w:val="none" w:sz="0" w:space="0" w:color="auto" w:frame="1"/>
          <w:lang w:val="vi-VN"/>
        </w:rPr>
        <w:t xml:space="preserve">ghế. </w:t>
      </w:r>
      <w:r w:rsidRPr="00990E6E">
        <w:rPr>
          <w:rFonts w:ascii="Times New Roman" w:eastAsia="Times New Roman" w:hAnsi="Times New Roman" w:cs="Times New Roman"/>
          <w:color w:val="000000"/>
          <w:sz w:val="28"/>
          <w:szCs w:val="28"/>
          <w:bdr w:val="none" w:sz="0" w:space="0" w:color="auto" w:frame="1"/>
          <w:lang w:val="vi-VN"/>
        </w:rPr>
        <w:t>Bát thìa đủ cho số lượng trẻ (mỗi trẻ 1 bát, 1 thìa)</w:t>
      </w:r>
      <w:r>
        <w:rPr>
          <w:rFonts w:ascii="Times New Roman" w:eastAsia="Times New Roman" w:hAnsi="Times New Roman" w:cs="Times New Roman"/>
          <w:color w:val="000000"/>
          <w:sz w:val="28"/>
          <w:szCs w:val="28"/>
          <w:bdr w:val="none" w:sz="0" w:space="0" w:color="auto" w:frame="1"/>
          <w:lang w:val="vi-VN"/>
        </w:rPr>
        <w:t xml:space="preserve">, </w:t>
      </w:r>
      <w:r w:rsidRPr="00990E6E">
        <w:rPr>
          <w:rFonts w:ascii="Times New Roman" w:eastAsia="Times New Roman" w:hAnsi="Times New Roman" w:cs="Times New Roman"/>
          <w:color w:val="000000"/>
          <w:sz w:val="28"/>
          <w:szCs w:val="28"/>
          <w:bdr w:val="none" w:sz="0" w:space="0" w:color="auto" w:frame="1"/>
          <w:lang w:val="vi-VN"/>
        </w:rPr>
        <w:t xml:space="preserve"> cốc uống nước (có kí hiệu riêng).</w:t>
      </w:r>
    </w:p>
    <w:p w14:paraId="087D6373" w14:textId="77777777" w:rsidR="00C864A9" w:rsidRPr="00990E6E" w:rsidRDefault="00C864A9" w:rsidP="00C864A9">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xml:space="preserve">- Mỗi </w:t>
      </w:r>
      <w:r>
        <w:rPr>
          <w:rFonts w:ascii="Times New Roman" w:eastAsia="Times New Roman" w:hAnsi="Times New Roman" w:cs="Times New Roman"/>
          <w:color w:val="000000"/>
          <w:sz w:val="28"/>
          <w:szCs w:val="28"/>
          <w:bdr w:val="none" w:sz="0" w:space="0" w:color="auto" w:frame="1"/>
          <w:lang w:val="vi-VN"/>
        </w:rPr>
        <w:t>bàn</w:t>
      </w:r>
      <w:r w:rsidRPr="00990E6E">
        <w:rPr>
          <w:rFonts w:ascii="Times New Roman" w:eastAsia="Times New Roman" w:hAnsi="Times New Roman" w:cs="Times New Roman"/>
          <w:color w:val="000000"/>
          <w:sz w:val="28"/>
          <w:szCs w:val="28"/>
          <w:bdr w:val="none" w:sz="0" w:space="0" w:color="auto" w:frame="1"/>
          <w:lang w:val="vi-VN"/>
        </w:rPr>
        <w:t xml:space="preserve"> </w:t>
      </w:r>
      <w:r>
        <w:rPr>
          <w:rFonts w:ascii="Times New Roman" w:eastAsia="Times New Roman" w:hAnsi="Times New Roman" w:cs="Times New Roman"/>
          <w:color w:val="000000"/>
          <w:sz w:val="28"/>
          <w:szCs w:val="28"/>
          <w:bdr w:val="none" w:sz="0" w:space="0" w:color="auto" w:frame="1"/>
          <w:lang w:val="vi-VN"/>
        </w:rPr>
        <w:t>21</w:t>
      </w:r>
      <w:r w:rsidRPr="00990E6E">
        <w:rPr>
          <w:rFonts w:ascii="Times New Roman" w:eastAsia="Times New Roman" w:hAnsi="Times New Roman" w:cs="Times New Roman"/>
          <w:color w:val="000000"/>
          <w:sz w:val="28"/>
          <w:szCs w:val="28"/>
          <w:bdr w:val="none" w:sz="0" w:space="0" w:color="auto" w:frame="1"/>
          <w:lang w:val="vi-VN"/>
        </w:rPr>
        <w:t xml:space="preserve"> đĩa đựng khăn ẩm, </w:t>
      </w:r>
      <w:r>
        <w:rPr>
          <w:rFonts w:ascii="Times New Roman" w:eastAsia="Times New Roman" w:hAnsi="Times New Roman" w:cs="Times New Roman"/>
          <w:color w:val="000000"/>
          <w:sz w:val="28"/>
          <w:szCs w:val="28"/>
          <w:bdr w:val="none" w:sz="0" w:space="0" w:color="auto" w:frame="1"/>
          <w:lang w:val="vi-VN"/>
        </w:rPr>
        <w:t>1</w:t>
      </w:r>
      <w:r w:rsidRPr="00990E6E">
        <w:rPr>
          <w:rFonts w:ascii="Times New Roman" w:eastAsia="Times New Roman" w:hAnsi="Times New Roman" w:cs="Times New Roman"/>
          <w:color w:val="000000"/>
          <w:sz w:val="28"/>
          <w:szCs w:val="28"/>
          <w:bdr w:val="none" w:sz="0" w:space="0" w:color="auto" w:frame="1"/>
          <w:lang w:val="vi-VN"/>
        </w:rPr>
        <w:t>  đĩa đựng thức ăn rơi.</w:t>
      </w:r>
    </w:p>
    <w:p w14:paraId="4D5CEF3E" w14:textId="77777777" w:rsidR="00C864A9" w:rsidRPr="00990E6E" w:rsidRDefault="00C864A9" w:rsidP="00C864A9">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Chuẩn bị dụng cụ để hứng thức ăn nếu trẻ nôn trớ khi ăn.</w:t>
      </w:r>
    </w:p>
    <w:p w14:paraId="01530DC5" w14:textId="1892EF70" w:rsidR="00C864A9" w:rsidRPr="00C864A9" w:rsidRDefault="00C864A9" w:rsidP="00C864A9">
      <w:pPr>
        <w:spacing w:after="0"/>
        <w:ind w:firstLine="709"/>
        <w:jc w:val="both"/>
        <w:rPr>
          <w:rFonts w:ascii="Times New Roman" w:eastAsia="Times New Roman" w:hAnsi="Times New Roman" w:cs="Times New Roman"/>
          <w:b/>
          <w:bCs/>
          <w:color w:val="000000"/>
          <w:sz w:val="28"/>
          <w:szCs w:val="28"/>
          <w:bdr w:val="none" w:sz="0" w:space="0" w:color="auto" w:frame="1"/>
        </w:rPr>
      </w:pPr>
      <w:r w:rsidRPr="00990E6E">
        <w:rPr>
          <w:rFonts w:ascii="Times New Roman" w:eastAsia="Times New Roman" w:hAnsi="Times New Roman" w:cs="Times New Roman"/>
          <w:b/>
          <w:bCs/>
          <w:color w:val="000000"/>
          <w:sz w:val="28"/>
          <w:szCs w:val="28"/>
          <w:bdr w:val="none" w:sz="0" w:space="0" w:color="auto" w:frame="1"/>
          <w:lang w:val="vi-VN"/>
        </w:rPr>
        <w:t xml:space="preserve">III. </w:t>
      </w:r>
      <w:r>
        <w:rPr>
          <w:rFonts w:ascii="Times New Roman" w:eastAsia="Times New Roman" w:hAnsi="Times New Roman" w:cs="Times New Roman"/>
          <w:b/>
          <w:bCs/>
          <w:color w:val="000000"/>
          <w:sz w:val="28"/>
          <w:szCs w:val="28"/>
          <w:bdr w:val="none" w:sz="0" w:space="0" w:color="auto" w:frame="1"/>
        </w:rPr>
        <w:t>Tiến hành hoạt động</w:t>
      </w:r>
    </w:p>
    <w:tbl>
      <w:tblPr>
        <w:tblW w:w="9214" w:type="dxa"/>
        <w:tblInd w:w="-10" w:type="dxa"/>
        <w:shd w:val="clear" w:color="auto" w:fill="FFFFFF"/>
        <w:tblCellMar>
          <w:left w:w="0" w:type="dxa"/>
          <w:right w:w="0" w:type="dxa"/>
        </w:tblCellMar>
        <w:tblLook w:val="04A0" w:firstRow="1" w:lastRow="0" w:firstColumn="1" w:lastColumn="0" w:noHBand="0" w:noVBand="1"/>
      </w:tblPr>
      <w:tblGrid>
        <w:gridCol w:w="5812"/>
        <w:gridCol w:w="3402"/>
      </w:tblGrid>
      <w:tr w:rsidR="00C864A9" w:rsidRPr="00990E6E" w14:paraId="45D57082" w14:textId="77777777" w:rsidTr="003133FD">
        <w:tc>
          <w:tcPr>
            <w:tcW w:w="5812"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6A43F5C9" w14:textId="77777777" w:rsidR="00C864A9" w:rsidRPr="00990E6E" w:rsidRDefault="00C864A9" w:rsidP="003133FD">
            <w:pPr>
              <w:spacing w:after="0"/>
              <w:ind w:firstLine="709"/>
              <w:jc w:val="center"/>
              <w:rPr>
                <w:rFonts w:ascii="Times New Roman" w:eastAsia="Times New Roman" w:hAnsi="Times New Roman" w:cs="Times New Roman"/>
                <w:b/>
                <w:bCs/>
                <w:color w:val="000000"/>
                <w:sz w:val="28"/>
                <w:szCs w:val="28"/>
                <w:bdr w:val="none" w:sz="0" w:space="0" w:color="auto" w:frame="1"/>
                <w:lang w:val="vi-VN"/>
              </w:rPr>
            </w:pPr>
            <w:r w:rsidRPr="00990E6E">
              <w:rPr>
                <w:rFonts w:ascii="Times New Roman" w:eastAsia="Times New Roman" w:hAnsi="Times New Roman" w:cs="Times New Roman"/>
                <w:b/>
                <w:bCs/>
                <w:color w:val="000000"/>
                <w:sz w:val="28"/>
                <w:szCs w:val="28"/>
                <w:bdr w:val="none" w:sz="0" w:space="0" w:color="auto" w:frame="1"/>
                <w:lang w:val="vi-VN"/>
              </w:rPr>
              <w:lastRenderedPageBreak/>
              <w:t>Hoạt động của cô</w:t>
            </w:r>
          </w:p>
        </w:tc>
        <w:tc>
          <w:tcPr>
            <w:tcW w:w="3402" w:type="dxa"/>
            <w:tcBorders>
              <w:top w:val="single" w:sz="6" w:space="0" w:color="auto"/>
              <w:left w:val="nil"/>
              <w:bottom w:val="single" w:sz="4" w:space="0" w:color="auto"/>
              <w:right w:val="single" w:sz="6" w:space="0" w:color="auto"/>
            </w:tcBorders>
            <w:shd w:val="clear" w:color="auto" w:fill="FFFFFF"/>
            <w:tcMar>
              <w:top w:w="0" w:type="dxa"/>
              <w:left w:w="108" w:type="dxa"/>
              <w:bottom w:w="0" w:type="dxa"/>
              <w:right w:w="108" w:type="dxa"/>
            </w:tcMar>
            <w:hideMark/>
          </w:tcPr>
          <w:p w14:paraId="4C391B34" w14:textId="77777777" w:rsidR="00C864A9" w:rsidRPr="00990E6E" w:rsidRDefault="00C864A9" w:rsidP="003133FD">
            <w:pPr>
              <w:spacing w:after="0"/>
              <w:ind w:firstLine="709"/>
              <w:jc w:val="center"/>
              <w:rPr>
                <w:rFonts w:ascii="Times New Roman" w:eastAsia="Times New Roman" w:hAnsi="Times New Roman" w:cs="Times New Roman"/>
                <w:b/>
                <w:bCs/>
                <w:color w:val="000000"/>
                <w:sz w:val="28"/>
                <w:szCs w:val="28"/>
                <w:bdr w:val="none" w:sz="0" w:space="0" w:color="auto" w:frame="1"/>
                <w:lang w:val="vi-VN"/>
              </w:rPr>
            </w:pPr>
            <w:r w:rsidRPr="00990E6E">
              <w:rPr>
                <w:rFonts w:ascii="Times New Roman" w:eastAsia="Times New Roman" w:hAnsi="Times New Roman" w:cs="Times New Roman"/>
                <w:b/>
                <w:bCs/>
                <w:color w:val="000000"/>
                <w:sz w:val="28"/>
                <w:szCs w:val="28"/>
                <w:bdr w:val="none" w:sz="0" w:space="0" w:color="auto" w:frame="1"/>
                <w:lang w:val="vi-VN"/>
              </w:rPr>
              <w:t>Hoạt động của trẻ</w:t>
            </w:r>
          </w:p>
        </w:tc>
      </w:tr>
      <w:tr w:rsidR="00C864A9" w:rsidRPr="00990E6E" w14:paraId="493C7400" w14:textId="77777777" w:rsidTr="003133FD">
        <w:tc>
          <w:tcPr>
            <w:tcW w:w="581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84A042B" w14:textId="55D955DA"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u w:val="single"/>
                <w:bdr w:val="none" w:sz="0" w:space="0" w:color="auto" w:frame="1"/>
                <w:lang w:val="vi-VN"/>
              </w:rPr>
              <w:t xml:space="preserve">1. </w:t>
            </w:r>
            <w:r w:rsidRPr="00990E6E">
              <w:rPr>
                <w:rFonts w:ascii="Times New Roman" w:eastAsia="Times New Roman" w:hAnsi="Times New Roman" w:cs="Times New Roman"/>
                <w:color w:val="000000"/>
                <w:sz w:val="28"/>
                <w:szCs w:val="28"/>
                <w:bdr w:val="none" w:sz="0" w:space="0" w:color="auto" w:frame="1"/>
                <w:lang w:val="vi-VN"/>
              </w:rPr>
              <w:t>Gây hứng thú.</w:t>
            </w:r>
          </w:p>
          <w:p w14:paraId="3A8EB066"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xml:space="preserve">- </w:t>
            </w:r>
            <w:r>
              <w:rPr>
                <w:rFonts w:ascii="Times New Roman" w:eastAsia="Times New Roman" w:hAnsi="Times New Roman" w:cs="Times New Roman"/>
                <w:color w:val="000000"/>
                <w:sz w:val="28"/>
                <w:szCs w:val="28"/>
                <w:bdr w:val="none" w:sz="0" w:space="0" w:color="auto" w:frame="1"/>
                <w:lang w:val="vi-VN"/>
              </w:rPr>
              <w:t xml:space="preserve">Cô cho </w:t>
            </w:r>
            <w:r w:rsidRPr="00990E6E">
              <w:rPr>
                <w:rFonts w:ascii="Times New Roman" w:eastAsia="Times New Roman" w:hAnsi="Times New Roman" w:cs="Times New Roman"/>
                <w:color w:val="000000"/>
                <w:sz w:val="28"/>
                <w:szCs w:val="28"/>
                <w:bdr w:val="none" w:sz="0" w:space="0" w:color="auto" w:frame="1"/>
                <w:lang w:val="vi-VN"/>
              </w:rPr>
              <w:t>cả lớp hát cùng cô bài “Mời bạn ăn”</w:t>
            </w:r>
          </w:p>
          <w:p w14:paraId="0F121D89"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Cả lớp hát rất hay cô khen chúng mình nào.</w:t>
            </w:r>
          </w:p>
          <w:p w14:paraId="4503DA80"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Cô đố các con để cho cơ thể lớn lên và khỏe mạnh các con phải làm gì?</w:t>
            </w:r>
          </w:p>
          <w:p w14:paraId="3FE23026"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Đúng rồi để cơ thể lớn lên và khỏe mạnh chúng mình phải ăn uống đủ chất, thường xuyên tập thể dục, ngoài ra để đảm bảo an toàn cho sức khỏe chúng mình phải ăn chín, uống xôi, không ăn các thức ăn đã ôi thiu và các loại bánh kẹo ko rõ nguồn gốc các con nhớ chưa.</w:t>
            </w:r>
          </w:p>
          <w:p w14:paraId="635DFEDD"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Pr>
                <w:rFonts w:ascii="Times New Roman" w:eastAsia="Times New Roman" w:hAnsi="Times New Roman" w:cs="Times New Roman"/>
                <w:color w:val="000000"/>
                <w:sz w:val="28"/>
                <w:szCs w:val="28"/>
                <w:bdr w:val="none" w:sz="0" w:space="0" w:color="auto" w:frame="1"/>
                <w:lang w:val="vi-VN"/>
              </w:rPr>
              <w:t xml:space="preserve">- </w:t>
            </w:r>
            <w:r w:rsidRPr="00990E6E">
              <w:rPr>
                <w:rFonts w:ascii="Times New Roman" w:eastAsia="Times New Roman" w:hAnsi="Times New Roman" w:cs="Times New Roman"/>
                <w:color w:val="000000"/>
                <w:sz w:val="28"/>
                <w:szCs w:val="28"/>
                <w:bdr w:val="none" w:sz="0" w:space="0" w:color="auto" w:frame="1"/>
                <w:lang w:val="vi-VN"/>
              </w:rPr>
              <w:t>Đã đến giờ ăn cơm rồi trước khi vào giờ ăn cơm cô đã cho chúng mình làm gì nhỉ?</w:t>
            </w:r>
          </w:p>
          <w:p w14:paraId="2807550E" w14:textId="77777777" w:rsidR="00C864A9" w:rsidRPr="00990E6E" w:rsidRDefault="00C864A9" w:rsidP="003133FD">
            <w:pPr>
              <w:spacing w:after="0"/>
              <w:ind w:firstLine="33"/>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Các con đã rửa tay sạch chưa?</w:t>
            </w:r>
          </w:p>
          <w:p w14:paraId="3C56BBB9" w14:textId="77777777" w:rsidR="00C864A9" w:rsidRPr="00990E6E" w:rsidRDefault="00C864A9" w:rsidP="003133FD">
            <w:pPr>
              <w:spacing w:after="0"/>
              <w:ind w:firstLine="33"/>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Các con hãy xòe đôi bàn tay xinh xắn của mình lên cho cô xem nào?</w:t>
            </w:r>
          </w:p>
          <w:p w14:paraId="666C868A" w14:textId="77777777" w:rsidR="00C864A9" w:rsidRPr="00990E6E" w:rsidRDefault="00C864A9" w:rsidP="003133FD">
            <w:pPr>
              <w:spacing w:after="0"/>
              <w:ind w:firstLine="33"/>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Cô thấy lớp mình bạn nào cũng rửa tay rất sạch, và thơm rồi đấy. Cô yêu và khen các con nào.</w:t>
            </w:r>
          </w:p>
          <w:p w14:paraId="6C725045" w14:textId="77777777" w:rsidR="00C864A9" w:rsidRPr="00990E6E" w:rsidRDefault="00C864A9" w:rsidP="003133FD">
            <w:pPr>
              <w:spacing w:after="0"/>
              <w:ind w:firstLine="33"/>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Cô cũng đã rửa tay sạch với xà phòng rồi đấy.</w:t>
            </w:r>
          </w:p>
          <w:p w14:paraId="787E55BB" w14:textId="77777777" w:rsidR="00C864A9" w:rsidRPr="00990E6E" w:rsidRDefault="00C864A9" w:rsidP="003133FD">
            <w:pPr>
              <w:spacing w:after="0"/>
              <w:ind w:firstLine="33"/>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=&gt; Các con ạ, hàng ngày chúng mình phải rửa tay sạch sẽ bằng xà phòng để vi khuẩn không sâm nhập vào cơ thể của chúng mình nhé.</w:t>
            </w:r>
          </w:p>
          <w:p w14:paraId="21ABF214" w14:textId="77777777" w:rsidR="00C864A9" w:rsidRPr="00990E6E" w:rsidRDefault="00C864A9" w:rsidP="003133FD">
            <w:pPr>
              <w:spacing w:after="0"/>
              <w:ind w:firstLine="33"/>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Trong khi ăn thì chúng mình phải ăn như thế nào? (1-2 trẻ)</w:t>
            </w:r>
          </w:p>
          <w:p w14:paraId="5C72A894" w14:textId="77777777" w:rsidR="00C864A9" w:rsidRPr="00990E6E" w:rsidRDefault="00C864A9" w:rsidP="003133FD">
            <w:pPr>
              <w:spacing w:after="0"/>
              <w:ind w:firstLine="33"/>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Chúng mình cầm thìa bằng tay nào? Tay nào giữ bát?</w:t>
            </w:r>
          </w:p>
          <w:p w14:paraId="35BA2243" w14:textId="359B6745"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=&gt; Trong khi ăn các con phải xúc cơm ăn gọn gàng, không nói chuyện, tay phải cầm thìa, tay trái giữ bát. Không xúc cơm sang bát của bạn và nhớ nhai kĩ khi ăn, thức ăn rơi ra ngoài các con nhặt vào đĩa và lau tay sạch, nếu ho các con phải lấy tay che miệng quay ra phía sau.</w:t>
            </w:r>
          </w:p>
          <w:p w14:paraId="40C13EC7"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Sau khi ăn cơm xong các con phải làm gì nào?</w:t>
            </w:r>
          </w:p>
          <w:p w14:paraId="50923B59"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=&gt; À đúng rồi, khi các con ăn xong các con cất bát, thìa vào rổ, lau miệng, uống nước, cất ghế rồi đi nhẹ nhàng về chỗ ngồi và các con nhớ không được đùa nghịch chạy, nhảy mạnh sau khi ăn dễ bị nôn, chớ thức ăn và bị đau bụng đấy.</w:t>
            </w:r>
          </w:p>
          <w:p w14:paraId="14FBA41F"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Các con ơi chúng mình có ngửi thấy mùi gì không? Cô ngửi thấy mùi thơm từ thức ăn đấy.</w:t>
            </w:r>
          </w:p>
          <w:p w14:paraId="0BA0496D" w14:textId="77777777" w:rsidR="001C4ED5" w:rsidRDefault="00C864A9" w:rsidP="003133FD">
            <w:pPr>
              <w:spacing w:after="0"/>
              <w:jc w:val="both"/>
              <w:rPr>
                <w:rFonts w:ascii="Times New Roman" w:eastAsia="Times New Roman" w:hAnsi="Times New Roman" w:cs="Times New Roman"/>
                <w:color w:val="000000"/>
                <w:sz w:val="28"/>
                <w:szCs w:val="28"/>
                <w:bdr w:val="none" w:sz="0" w:space="0" w:color="auto" w:frame="1"/>
              </w:rPr>
            </w:pPr>
            <w:r w:rsidRPr="00990E6E">
              <w:rPr>
                <w:rFonts w:ascii="Times New Roman" w:eastAsia="Times New Roman" w:hAnsi="Times New Roman" w:cs="Times New Roman"/>
                <w:color w:val="000000"/>
                <w:sz w:val="28"/>
                <w:szCs w:val="28"/>
                <w:bdr w:val="none" w:sz="0" w:space="0" w:color="auto" w:frame="1"/>
                <w:lang w:val="vi-VN"/>
              </w:rPr>
              <w:t>Bây giờ chúng mình ngồi ngoan cô xem hôm nay</w:t>
            </w:r>
          </w:p>
          <w:p w14:paraId="14D3E420" w14:textId="1F2D98DE"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lastRenderedPageBreak/>
              <w:t>các cô cấp dưỡng đã nấu cho chúng mình những món ăn gì nhé.</w:t>
            </w:r>
          </w:p>
          <w:p w14:paraId="1FE34F35" w14:textId="516933A6"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3378D">
              <w:rPr>
                <w:rFonts w:ascii="Times New Roman" w:eastAsia="Times New Roman" w:hAnsi="Times New Roman" w:cs="Times New Roman"/>
                <w:color w:val="000000"/>
                <w:sz w:val="28"/>
                <w:szCs w:val="28"/>
                <w:bdr w:val="none" w:sz="0" w:space="0" w:color="auto" w:frame="1"/>
                <w:lang w:val="vi-VN"/>
              </w:rPr>
              <w:t xml:space="preserve">2. </w:t>
            </w:r>
            <w:r w:rsidR="0093378D" w:rsidRPr="0093378D">
              <w:rPr>
                <w:rFonts w:ascii="Times New Roman" w:eastAsia="Times New Roman" w:hAnsi="Times New Roman" w:cs="Times New Roman"/>
                <w:color w:val="000000"/>
                <w:sz w:val="28"/>
                <w:szCs w:val="28"/>
                <w:bdr w:val="none" w:sz="0" w:space="0" w:color="auto" w:frame="1"/>
              </w:rPr>
              <w:t>Nội dung</w:t>
            </w:r>
            <w:r w:rsidRPr="00990E6E">
              <w:rPr>
                <w:rFonts w:ascii="Times New Roman" w:eastAsia="Times New Roman" w:hAnsi="Times New Roman" w:cs="Times New Roman"/>
                <w:color w:val="000000"/>
                <w:sz w:val="28"/>
                <w:szCs w:val="28"/>
                <w:bdr w:val="none" w:sz="0" w:space="0" w:color="auto" w:frame="1"/>
                <w:lang w:val="vi-VN"/>
              </w:rPr>
              <w:t>: Tổ chức cho trẻ ăn</w:t>
            </w:r>
          </w:p>
          <w:p w14:paraId="6E6264D7" w14:textId="2EE42494"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i/>
                <w:iCs/>
                <w:color w:val="000000"/>
                <w:sz w:val="28"/>
                <w:szCs w:val="28"/>
                <w:bdr w:val="none" w:sz="0" w:space="0" w:color="auto" w:frame="1"/>
                <w:lang w:val="vi-VN"/>
              </w:rPr>
              <w:t>2</w:t>
            </w:r>
            <w:r w:rsidRPr="0093378D">
              <w:rPr>
                <w:rFonts w:ascii="Times New Roman" w:eastAsia="Times New Roman" w:hAnsi="Times New Roman" w:cs="Times New Roman"/>
                <w:i/>
                <w:iCs/>
                <w:color w:val="000000"/>
                <w:sz w:val="28"/>
                <w:szCs w:val="28"/>
                <w:bdr w:val="none" w:sz="0" w:space="0" w:color="auto" w:frame="1"/>
                <w:lang w:val="vi-VN"/>
              </w:rPr>
              <w:t>.1.</w:t>
            </w:r>
            <w:r w:rsidR="0093378D" w:rsidRPr="0093378D">
              <w:rPr>
                <w:rFonts w:ascii="Times New Roman" w:eastAsia="Times New Roman" w:hAnsi="Times New Roman" w:cs="Times New Roman"/>
                <w:i/>
                <w:iCs/>
                <w:color w:val="000000"/>
                <w:sz w:val="28"/>
                <w:szCs w:val="28"/>
                <w:bdr w:val="none" w:sz="0" w:space="0" w:color="auto" w:frame="1"/>
                <w:lang w:val="vi-VN"/>
              </w:rPr>
              <w:t xml:space="preserve">Hoạt động </w:t>
            </w:r>
            <w:r w:rsidR="0093378D" w:rsidRPr="0093378D">
              <w:rPr>
                <w:rFonts w:ascii="Times New Roman" w:eastAsia="Times New Roman" w:hAnsi="Times New Roman" w:cs="Times New Roman"/>
                <w:i/>
                <w:iCs/>
                <w:color w:val="000000"/>
                <w:sz w:val="28"/>
                <w:szCs w:val="28"/>
                <w:bdr w:val="none" w:sz="0" w:space="0" w:color="auto" w:frame="1"/>
              </w:rPr>
              <w:t>1</w:t>
            </w:r>
            <w:r w:rsidR="0093378D">
              <w:rPr>
                <w:rFonts w:ascii="Times New Roman" w:eastAsia="Times New Roman" w:hAnsi="Times New Roman" w:cs="Times New Roman"/>
                <w:color w:val="000000"/>
                <w:sz w:val="28"/>
                <w:szCs w:val="28"/>
                <w:bdr w:val="none" w:sz="0" w:space="0" w:color="auto" w:frame="1"/>
              </w:rPr>
              <w:t>:</w:t>
            </w:r>
            <w:r w:rsidRPr="00990E6E">
              <w:rPr>
                <w:rFonts w:ascii="Times New Roman" w:eastAsia="Times New Roman" w:hAnsi="Times New Roman" w:cs="Times New Roman"/>
                <w:i/>
                <w:iCs/>
                <w:color w:val="000000"/>
                <w:sz w:val="28"/>
                <w:szCs w:val="28"/>
                <w:bdr w:val="none" w:sz="0" w:space="0" w:color="auto" w:frame="1"/>
                <w:lang w:val="vi-VN"/>
              </w:rPr>
              <w:t xml:space="preserve"> Cô giới thiệu món ăn:</w:t>
            </w:r>
          </w:p>
          <w:p w14:paraId="4FC37BF9" w14:textId="036C006B" w:rsidR="00C864A9" w:rsidRPr="00990E6E" w:rsidRDefault="00C864A9" w:rsidP="003133FD">
            <w:pPr>
              <w:spacing w:after="0"/>
              <w:ind w:firstLine="33"/>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xml:space="preserve">- Hôm nay các con được ăn cơm với món thịt lợn </w:t>
            </w:r>
            <w:r w:rsidR="0093378D">
              <w:rPr>
                <w:rFonts w:ascii="Times New Roman" w:eastAsia="Times New Roman" w:hAnsi="Times New Roman" w:cs="Times New Roman"/>
                <w:color w:val="000000"/>
                <w:sz w:val="28"/>
                <w:szCs w:val="28"/>
                <w:bdr w:val="none" w:sz="0" w:space="0" w:color="auto" w:frame="1"/>
              </w:rPr>
              <w:t>tôm biển xốt cà chua</w:t>
            </w:r>
            <w:r w:rsidRPr="00990E6E">
              <w:rPr>
                <w:rFonts w:ascii="Times New Roman" w:eastAsia="Times New Roman" w:hAnsi="Times New Roman" w:cs="Times New Roman"/>
                <w:color w:val="000000"/>
                <w:sz w:val="28"/>
                <w:szCs w:val="28"/>
                <w:bdr w:val="none" w:sz="0" w:space="0" w:color="auto" w:frame="1"/>
                <w:lang w:val="vi-VN"/>
              </w:rPr>
              <w:t xml:space="preserve">, canh </w:t>
            </w:r>
            <w:r w:rsidR="0093378D">
              <w:rPr>
                <w:rFonts w:ascii="Times New Roman" w:eastAsia="Times New Roman" w:hAnsi="Times New Roman" w:cs="Times New Roman"/>
                <w:color w:val="000000"/>
                <w:sz w:val="28"/>
                <w:szCs w:val="28"/>
                <w:bdr w:val="none" w:sz="0" w:space="0" w:color="auto" w:frame="1"/>
              </w:rPr>
              <w:t xml:space="preserve">rau </w:t>
            </w:r>
            <w:r w:rsidR="001C4ED5">
              <w:rPr>
                <w:rFonts w:ascii="Times New Roman" w:eastAsia="Times New Roman" w:hAnsi="Times New Roman" w:cs="Times New Roman"/>
                <w:color w:val="000000"/>
                <w:sz w:val="28"/>
                <w:szCs w:val="28"/>
                <w:bdr w:val="none" w:sz="0" w:space="0" w:color="auto" w:frame="1"/>
              </w:rPr>
              <w:t>ngót</w:t>
            </w:r>
            <w:r w:rsidR="0093378D">
              <w:rPr>
                <w:rFonts w:ascii="Times New Roman" w:eastAsia="Times New Roman" w:hAnsi="Times New Roman" w:cs="Times New Roman"/>
                <w:color w:val="000000"/>
                <w:sz w:val="28"/>
                <w:szCs w:val="28"/>
                <w:bdr w:val="none" w:sz="0" w:space="0" w:color="auto" w:frame="1"/>
              </w:rPr>
              <w:t xml:space="preserve"> nấu tôm biển</w:t>
            </w:r>
            <w:r w:rsidRPr="00990E6E">
              <w:rPr>
                <w:rFonts w:ascii="Times New Roman" w:eastAsia="Times New Roman" w:hAnsi="Times New Roman" w:cs="Times New Roman"/>
                <w:color w:val="000000"/>
                <w:sz w:val="28"/>
                <w:szCs w:val="28"/>
                <w:bdr w:val="none" w:sz="0" w:space="0" w:color="auto" w:frame="1"/>
                <w:lang w:val="vi-VN"/>
              </w:rPr>
              <w:t> đấy.</w:t>
            </w:r>
          </w:p>
          <w:p w14:paraId="1977E0A4" w14:textId="77777777" w:rsidR="00C864A9" w:rsidRPr="00990E6E" w:rsidRDefault="00C864A9" w:rsidP="003133FD">
            <w:pPr>
              <w:spacing w:after="0"/>
              <w:ind w:firstLine="33"/>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Cơm cung cấp chất gì?</w:t>
            </w:r>
          </w:p>
          <w:p w14:paraId="26F1BD9C" w14:textId="77777777" w:rsidR="00C864A9" w:rsidRPr="00990E6E" w:rsidRDefault="00C864A9" w:rsidP="003133FD">
            <w:pPr>
              <w:spacing w:after="0"/>
              <w:ind w:firstLine="33"/>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=&gt; Cơm rất giàu chất bột đường đấy.</w:t>
            </w:r>
          </w:p>
          <w:p w14:paraId="2303CED5" w14:textId="534235C8" w:rsidR="00C864A9" w:rsidRPr="00990E6E" w:rsidRDefault="00C864A9" w:rsidP="003133FD">
            <w:pPr>
              <w:spacing w:after="0"/>
              <w:ind w:firstLine="33"/>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xml:space="preserve">- Thịt, </w:t>
            </w:r>
            <w:r w:rsidR="0093378D">
              <w:rPr>
                <w:rFonts w:ascii="Times New Roman" w:eastAsia="Times New Roman" w:hAnsi="Times New Roman" w:cs="Times New Roman"/>
                <w:color w:val="000000"/>
                <w:sz w:val="28"/>
                <w:szCs w:val="28"/>
                <w:bdr w:val="none" w:sz="0" w:space="0" w:color="auto" w:frame="1"/>
              </w:rPr>
              <w:t xml:space="preserve">tôm </w:t>
            </w:r>
            <w:r w:rsidRPr="00990E6E">
              <w:rPr>
                <w:rFonts w:ascii="Times New Roman" w:eastAsia="Times New Roman" w:hAnsi="Times New Roman" w:cs="Times New Roman"/>
                <w:color w:val="000000"/>
                <w:sz w:val="28"/>
                <w:szCs w:val="28"/>
                <w:bdr w:val="none" w:sz="0" w:space="0" w:color="auto" w:frame="1"/>
                <w:lang w:val="vi-VN"/>
              </w:rPr>
              <w:t>cung cấp chất gì?</w:t>
            </w:r>
          </w:p>
          <w:p w14:paraId="64228DF4" w14:textId="5A900822" w:rsidR="00C864A9" w:rsidRPr="00990E6E" w:rsidRDefault="00C864A9" w:rsidP="003133FD">
            <w:pPr>
              <w:spacing w:after="0"/>
              <w:ind w:firstLine="33"/>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=&gt; Thịt, t</w:t>
            </w:r>
            <w:r w:rsidR="0093378D">
              <w:rPr>
                <w:rFonts w:ascii="Times New Roman" w:eastAsia="Times New Roman" w:hAnsi="Times New Roman" w:cs="Times New Roman"/>
                <w:color w:val="000000"/>
                <w:sz w:val="28"/>
                <w:szCs w:val="28"/>
                <w:bdr w:val="none" w:sz="0" w:space="0" w:color="auto" w:frame="1"/>
              </w:rPr>
              <w:t>ôm</w:t>
            </w:r>
            <w:r w:rsidRPr="00990E6E">
              <w:rPr>
                <w:rFonts w:ascii="Times New Roman" w:eastAsia="Times New Roman" w:hAnsi="Times New Roman" w:cs="Times New Roman"/>
                <w:color w:val="000000"/>
                <w:sz w:val="28"/>
                <w:szCs w:val="28"/>
                <w:bdr w:val="none" w:sz="0" w:space="0" w:color="auto" w:frame="1"/>
                <w:lang w:val="vi-VN"/>
              </w:rPr>
              <w:t> rất giàu chất đạm giúp cho cơ thể chúng mình mau lớn, khỏe mạnh, thông minh.</w:t>
            </w:r>
          </w:p>
          <w:p w14:paraId="1CACBBE9" w14:textId="77777777" w:rsidR="00C864A9" w:rsidRPr="00990E6E" w:rsidRDefault="00C864A9" w:rsidP="003133FD">
            <w:pPr>
              <w:spacing w:after="0"/>
              <w:ind w:firstLine="33"/>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Còn món canh cung cấp chất gì?</w:t>
            </w:r>
          </w:p>
          <w:p w14:paraId="29B18D32" w14:textId="77777777" w:rsidR="00C864A9" w:rsidRDefault="00C864A9" w:rsidP="003133FD">
            <w:pPr>
              <w:spacing w:after="0"/>
              <w:ind w:firstLine="33"/>
              <w:jc w:val="both"/>
              <w:rPr>
                <w:rFonts w:ascii="Times New Roman" w:eastAsia="Times New Roman" w:hAnsi="Times New Roman" w:cs="Times New Roman"/>
                <w:color w:val="000000"/>
                <w:sz w:val="28"/>
                <w:szCs w:val="28"/>
                <w:bdr w:val="none" w:sz="0" w:space="0" w:color="auto" w:frame="1"/>
              </w:rPr>
            </w:pPr>
          </w:p>
          <w:p w14:paraId="1B828FCF" w14:textId="77777777" w:rsidR="00C864A9" w:rsidRPr="00990E6E" w:rsidRDefault="00C864A9" w:rsidP="003133FD">
            <w:pPr>
              <w:spacing w:after="0"/>
              <w:ind w:firstLine="33"/>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Các con ạ còn một nhóm chất nữa đó là chất béo có trong dầu mỡ, đã được các cô cấp dưỡng cho vào món canh để món canh được thơm ngon hơn.</w:t>
            </w:r>
          </w:p>
          <w:p w14:paraId="7AD3A71A" w14:textId="77777777" w:rsidR="00C864A9" w:rsidRPr="00990E6E" w:rsidRDefault="00C864A9" w:rsidP="003133FD">
            <w:pPr>
              <w:spacing w:after="0"/>
              <w:ind w:firstLine="33"/>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Bữa cơm trưa nay, các cô cấp dưỡng đã chế biến các món ăn thơm ngon và đầy đủ các chất dinh dưỡng. Vì vậy các con ăn hết suất để cơ thể mau lớn, khỏe mạnh và thông minh nhé.</w:t>
            </w:r>
          </w:p>
          <w:p w14:paraId="24BE8569" w14:textId="77777777" w:rsidR="00C864A9" w:rsidRPr="00990E6E" w:rsidRDefault="00C864A9" w:rsidP="003133FD">
            <w:pPr>
              <w:spacing w:after="0"/>
              <w:ind w:firstLine="33"/>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Bây giờ các con đọc bài thơ “Cả tuần đều ngon” để cô chia cơm cho chúng mình nhé.</w:t>
            </w:r>
          </w:p>
          <w:p w14:paraId="3C10D573" w14:textId="77777777" w:rsidR="00C864A9" w:rsidRPr="000A2845" w:rsidRDefault="00C864A9" w:rsidP="003133FD">
            <w:pPr>
              <w:spacing w:after="0"/>
              <w:ind w:firstLine="33"/>
              <w:jc w:val="both"/>
              <w:rPr>
                <w:rFonts w:ascii="Times New Roman" w:eastAsia="Times New Roman" w:hAnsi="Times New Roman" w:cs="Times New Roman"/>
                <w:color w:val="000000"/>
                <w:sz w:val="28"/>
                <w:szCs w:val="28"/>
                <w:bdr w:val="none" w:sz="0" w:space="0" w:color="auto" w:frame="1"/>
              </w:rPr>
            </w:pPr>
            <w:r w:rsidRPr="00990E6E">
              <w:rPr>
                <w:rFonts w:ascii="Times New Roman" w:eastAsia="Times New Roman" w:hAnsi="Times New Roman" w:cs="Times New Roman"/>
                <w:color w:val="000000"/>
                <w:sz w:val="28"/>
                <w:szCs w:val="28"/>
                <w:bdr w:val="none" w:sz="0" w:space="0" w:color="auto" w:frame="1"/>
                <w:lang w:val="vi-VN"/>
              </w:rPr>
              <w:t>- Cô chia đều thức ăn ra từng bát sau đó</w:t>
            </w:r>
            <w:r>
              <w:rPr>
                <w:rFonts w:ascii="Times New Roman" w:eastAsia="Times New Roman" w:hAnsi="Times New Roman" w:cs="Times New Roman"/>
                <w:color w:val="000000"/>
                <w:sz w:val="28"/>
                <w:szCs w:val="28"/>
                <w:bdr w:val="none" w:sz="0" w:space="0" w:color="auto" w:frame="1"/>
              </w:rPr>
              <w:t xml:space="preserve"> xới cơm vào từng bát, </w:t>
            </w:r>
            <w:r w:rsidRPr="00990E6E">
              <w:rPr>
                <w:rFonts w:ascii="Times New Roman" w:eastAsia="Times New Roman" w:hAnsi="Times New Roman" w:cs="Times New Roman"/>
                <w:color w:val="000000"/>
                <w:sz w:val="28"/>
                <w:szCs w:val="28"/>
                <w:bdr w:val="none" w:sz="0" w:space="0" w:color="auto" w:frame="1"/>
                <w:lang w:val="vi-VN"/>
              </w:rPr>
              <w:t xml:space="preserve">cô mời các bạn </w:t>
            </w:r>
            <w:r>
              <w:rPr>
                <w:rFonts w:ascii="Times New Roman" w:eastAsia="Times New Roman" w:hAnsi="Times New Roman" w:cs="Times New Roman"/>
                <w:color w:val="000000"/>
                <w:sz w:val="28"/>
                <w:szCs w:val="28"/>
                <w:bdr w:val="none" w:sz="0" w:space="0" w:color="auto" w:frame="1"/>
                <w:lang w:val="vi-VN"/>
              </w:rPr>
              <w:t>bàn</w:t>
            </w:r>
            <w:r w:rsidRPr="00990E6E">
              <w:rPr>
                <w:rFonts w:ascii="Times New Roman" w:eastAsia="Times New Roman" w:hAnsi="Times New Roman" w:cs="Times New Roman"/>
                <w:color w:val="000000"/>
                <w:sz w:val="28"/>
                <w:szCs w:val="28"/>
                <w:bdr w:val="none" w:sz="0" w:space="0" w:color="auto" w:frame="1"/>
                <w:lang w:val="vi-VN"/>
              </w:rPr>
              <w:t xml:space="preserve"> trưởng lên chia cơm cùng cô lần lượt cho các bạn.</w:t>
            </w:r>
          </w:p>
          <w:p w14:paraId="6CD9817B" w14:textId="77777777" w:rsidR="00C864A9" w:rsidRPr="00990E6E" w:rsidRDefault="00C864A9" w:rsidP="003133FD">
            <w:pPr>
              <w:spacing w:after="0"/>
              <w:ind w:firstLine="33"/>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Các con có thấy mùi vị thức ăn rất thơm ngon không?</w:t>
            </w:r>
          </w:p>
          <w:p w14:paraId="6F492A51" w14:textId="77777777" w:rsidR="00C864A9" w:rsidRPr="00990E6E" w:rsidRDefault="00C864A9" w:rsidP="003133FD">
            <w:pPr>
              <w:spacing w:after="0"/>
              <w:ind w:firstLine="33"/>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Để bắt đầu ăn, các con mời ai?</w:t>
            </w:r>
          </w:p>
          <w:p w14:paraId="64E94F26" w14:textId="77777777" w:rsidR="00C864A9" w:rsidRPr="00990E6E" w:rsidRDefault="00C864A9" w:rsidP="003133FD">
            <w:pPr>
              <w:spacing w:after="0"/>
              <w:ind w:firstLine="33"/>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Cô chúc các con có một bữa ăn trưa thật vui vẻ, ngon miệng, ăn hết xuất của mình nhé.</w:t>
            </w:r>
          </w:p>
          <w:p w14:paraId="658E4A08" w14:textId="77777777" w:rsidR="00C864A9" w:rsidRPr="00990E6E" w:rsidRDefault="00C864A9" w:rsidP="003133FD">
            <w:pPr>
              <w:spacing w:after="0"/>
              <w:ind w:firstLine="33"/>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Cô mời các con ăn cơm!</w:t>
            </w:r>
          </w:p>
          <w:p w14:paraId="1EBAFDF5" w14:textId="74071A45"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i/>
                <w:iCs/>
                <w:color w:val="000000"/>
                <w:sz w:val="28"/>
                <w:szCs w:val="28"/>
                <w:bdr w:val="none" w:sz="0" w:space="0" w:color="auto" w:frame="1"/>
                <w:lang w:val="vi-VN"/>
              </w:rPr>
              <w:t>2.</w:t>
            </w:r>
            <w:r w:rsidR="0093378D">
              <w:rPr>
                <w:rFonts w:ascii="Times New Roman" w:eastAsia="Times New Roman" w:hAnsi="Times New Roman" w:cs="Times New Roman"/>
                <w:i/>
                <w:iCs/>
                <w:color w:val="000000"/>
                <w:sz w:val="28"/>
                <w:szCs w:val="28"/>
                <w:bdr w:val="none" w:sz="0" w:space="0" w:color="auto" w:frame="1"/>
              </w:rPr>
              <w:t>2</w:t>
            </w:r>
            <w:r w:rsidR="0093378D" w:rsidRPr="0093378D">
              <w:rPr>
                <w:rFonts w:ascii="Times New Roman" w:eastAsia="Times New Roman" w:hAnsi="Times New Roman" w:cs="Times New Roman"/>
                <w:i/>
                <w:iCs/>
                <w:color w:val="000000"/>
                <w:sz w:val="28"/>
                <w:szCs w:val="28"/>
                <w:bdr w:val="none" w:sz="0" w:space="0" w:color="auto" w:frame="1"/>
                <w:lang w:val="vi-VN"/>
              </w:rPr>
              <w:t xml:space="preserve">.Hoạt động </w:t>
            </w:r>
            <w:r w:rsidR="0093378D">
              <w:rPr>
                <w:rFonts w:ascii="Times New Roman" w:eastAsia="Times New Roman" w:hAnsi="Times New Roman" w:cs="Times New Roman"/>
                <w:i/>
                <w:iCs/>
                <w:color w:val="000000"/>
                <w:sz w:val="28"/>
                <w:szCs w:val="28"/>
                <w:bdr w:val="none" w:sz="0" w:space="0" w:color="auto" w:frame="1"/>
              </w:rPr>
              <w:t>2:</w:t>
            </w:r>
            <w:r w:rsidRPr="00990E6E">
              <w:rPr>
                <w:rFonts w:ascii="Times New Roman" w:eastAsia="Times New Roman" w:hAnsi="Times New Roman" w:cs="Times New Roman"/>
                <w:i/>
                <w:iCs/>
                <w:color w:val="000000"/>
                <w:sz w:val="28"/>
                <w:szCs w:val="28"/>
                <w:bdr w:val="none" w:sz="0" w:space="0" w:color="auto" w:frame="1"/>
                <w:lang w:val="vi-VN"/>
              </w:rPr>
              <w:t xml:space="preserve"> Trong khi ăn:</w:t>
            </w:r>
          </w:p>
          <w:p w14:paraId="06AD6CCF" w14:textId="77777777" w:rsidR="00C864A9" w:rsidRPr="00990E6E" w:rsidRDefault="00C864A9" w:rsidP="003133FD">
            <w:pPr>
              <w:spacing w:after="0"/>
              <w:ind w:firstLine="33"/>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Cô tạo không khí vui vẻ, nói năng dịu dàng động viên trẻ ăn hết suất.</w:t>
            </w:r>
          </w:p>
          <w:p w14:paraId="4633FBA5" w14:textId="77777777" w:rsidR="00C864A9" w:rsidRPr="00990E6E" w:rsidRDefault="00C864A9" w:rsidP="003133FD">
            <w:pPr>
              <w:spacing w:after="0"/>
              <w:ind w:firstLine="33"/>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Cô chú ý, quan tâm đến trẻ ăn chậm, ngậm cơm, trẻ mới ốm dậy...với những trẻ ăn kém cô có thể bón cho trẻ.</w:t>
            </w:r>
          </w:p>
          <w:p w14:paraId="5349B67E" w14:textId="77777777" w:rsidR="00C864A9" w:rsidRPr="00990E6E" w:rsidRDefault="00C864A9" w:rsidP="003133FD">
            <w:pPr>
              <w:spacing w:after="0"/>
              <w:ind w:firstLine="33"/>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Nhắc trẻ nhặt cơm rơi vào đĩa và lau tay.</w:t>
            </w:r>
          </w:p>
          <w:p w14:paraId="4DEAD989"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Động viên trẻ ăn hết suất. Lấy bát hai với canh cho trẻ.</w:t>
            </w:r>
          </w:p>
          <w:p w14:paraId="45A84DD6" w14:textId="77777777" w:rsidR="00C864A9" w:rsidRDefault="00C864A9" w:rsidP="003133FD">
            <w:pPr>
              <w:spacing w:after="0"/>
              <w:jc w:val="both"/>
              <w:rPr>
                <w:rFonts w:ascii="Times New Roman" w:eastAsia="Times New Roman" w:hAnsi="Times New Roman" w:cs="Times New Roman"/>
                <w:color w:val="000000"/>
                <w:sz w:val="28"/>
                <w:szCs w:val="28"/>
                <w:bdr w:val="none" w:sz="0" w:space="0" w:color="auto" w:frame="1"/>
              </w:rPr>
            </w:pPr>
            <w:r w:rsidRPr="00990E6E">
              <w:rPr>
                <w:rFonts w:ascii="Times New Roman" w:eastAsia="Times New Roman" w:hAnsi="Times New Roman" w:cs="Times New Roman"/>
                <w:color w:val="000000"/>
                <w:sz w:val="28"/>
                <w:szCs w:val="28"/>
                <w:bdr w:val="none" w:sz="0" w:space="0" w:color="auto" w:frame="1"/>
                <w:lang w:val="vi-VN"/>
              </w:rPr>
              <w:t>- Chú ý đề phòng trẻ hóc sặc khi ăn. Xử lý các tình</w:t>
            </w:r>
          </w:p>
          <w:p w14:paraId="64BEE840"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lastRenderedPageBreak/>
              <w:t>huống xảy ra trong khi ăn.</w:t>
            </w:r>
          </w:p>
          <w:p w14:paraId="0AE0D378" w14:textId="384771D6"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i/>
                <w:iCs/>
                <w:color w:val="000000"/>
                <w:sz w:val="28"/>
                <w:szCs w:val="28"/>
                <w:bdr w:val="none" w:sz="0" w:space="0" w:color="auto" w:frame="1"/>
                <w:lang w:val="vi-VN"/>
              </w:rPr>
              <w:t>2.</w:t>
            </w:r>
            <w:r w:rsidR="0093378D">
              <w:rPr>
                <w:rFonts w:ascii="Times New Roman" w:eastAsia="Times New Roman" w:hAnsi="Times New Roman" w:cs="Times New Roman"/>
                <w:i/>
                <w:iCs/>
                <w:color w:val="000000"/>
                <w:sz w:val="28"/>
                <w:szCs w:val="28"/>
                <w:bdr w:val="none" w:sz="0" w:space="0" w:color="auto" w:frame="1"/>
              </w:rPr>
              <w:t>3</w:t>
            </w:r>
            <w:r w:rsidR="0093378D" w:rsidRPr="0093378D">
              <w:rPr>
                <w:rFonts w:ascii="Times New Roman" w:eastAsia="Times New Roman" w:hAnsi="Times New Roman" w:cs="Times New Roman"/>
                <w:i/>
                <w:iCs/>
                <w:color w:val="000000"/>
                <w:sz w:val="28"/>
                <w:szCs w:val="28"/>
                <w:bdr w:val="none" w:sz="0" w:space="0" w:color="auto" w:frame="1"/>
                <w:lang w:val="vi-VN"/>
              </w:rPr>
              <w:t>.</w:t>
            </w:r>
            <w:r w:rsidR="0093378D">
              <w:rPr>
                <w:rFonts w:ascii="Times New Roman" w:eastAsia="Times New Roman" w:hAnsi="Times New Roman" w:cs="Times New Roman"/>
                <w:i/>
                <w:iCs/>
                <w:color w:val="000000"/>
                <w:sz w:val="28"/>
                <w:szCs w:val="28"/>
                <w:bdr w:val="none" w:sz="0" w:space="0" w:color="auto" w:frame="1"/>
              </w:rPr>
              <w:t xml:space="preserve"> </w:t>
            </w:r>
            <w:r w:rsidR="0093378D" w:rsidRPr="0093378D">
              <w:rPr>
                <w:rFonts w:ascii="Times New Roman" w:eastAsia="Times New Roman" w:hAnsi="Times New Roman" w:cs="Times New Roman"/>
                <w:i/>
                <w:iCs/>
                <w:color w:val="000000"/>
                <w:sz w:val="28"/>
                <w:szCs w:val="28"/>
                <w:bdr w:val="none" w:sz="0" w:space="0" w:color="auto" w:frame="1"/>
                <w:lang w:val="vi-VN"/>
              </w:rPr>
              <w:t xml:space="preserve">Hoạt động </w:t>
            </w:r>
            <w:r w:rsidR="0093378D">
              <w:rPr>
                <w:rFonts w:ascii="Times New Roman" w:eastAsia="Times New Roman" w:hAnsi="Times New Roman" w:cs="Times New Roman"/>
                <w:i/>
                <w:iCs/>
                <w:color w:val="000000"/>
                <w:sz w:val="28"/>
                <w:szCs w:val="28"/>
                <w:bdr w:val="none" w:sz="0" w:space="0" w:color="auto" w:frame="1"/>
              </w:rPr>
              <w:t>3:</w:t>
            </w:r>
            <w:r w:rsidRPr="00990E6E">
              <w:rPr>
                <w:rFonts w:ascii="Times New Roman" w:eastAsia="Times New Roman" w:hAnsi="Times New Roman" w:cs="Times New Roman"/>
                <w:i/>
                <w:iCs/>
                <w:color w:val="000000"/>
                <w:sz w:val="28"/>
                <w:szCs w:val="28"/>
                <w:bdr w:val="none" w:sz="0" w:space="0" w:color="auto" w:frame="1"/>
                <w:lang w:val="vi-VN"/>
              </w:rPr>
              <w:t xml:space="preserve"> Sau khi ăn:</w:t>
            </w:r>
          </w:p>
          <w:p w14:paraId="6E1D4B81"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Trẻ nào ăn xong trước cô hướng dẫn trẻ xếp bát, thìa, cất ghế đúng nơi quy định. Nhắc trẻ đi lau miệng, lau tay, uống nước sau khi ăn và đi vệ sinh (nếu trẻ có nhu cầu).</w:t>
            </w:r>
          </w:p>
          <w:p w14:paraId="74E67471"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Khi trẻ ăn gần hết, cô xếp trẻ ngồi dồn vào một bàn để thu dọn dần bàn ăn.</w:t>
            </w:r>
          </w:p>
          <w:p w14:paraId="480E187F" w14:textId="77777777" w:rsidR="00C864A9"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Cô gấp khăn, hướng dẫn trẻ cùng lau bàn và thu</w:t>
            </w:r>
          </w:p>
          <w:p w14:paraId="5FCEAD4E"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xml:space="preserve"> dọn đồ dùng với cô.</w:t>
            </w:r>
          </w:p>
          <w:p w14:paraId="16DB7C21"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Cô quét và lau sàn nhà sạch sẽ.</w:t>
            </w:r>
          </w:p>
          <w:p w14:paraId="7D35BBF3"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Sau khi trẻ ăn xong bao quát và quản trẻ, nhắc trẻ không đùa nghịch, chạy nhảy kẻo đau bụng, nôn chớ...</w:t>
            </w:r>
          </w:p>
          <w:p w14:paraId="117861CD" w14:textId="6CB42416" w:rsidR="00C864A9" w:rsidRPr="0093378D"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3378D">
              <w:rPr>
                <w:rFonts w:ascii="Times New Roman" w:eastAsia="Times New Roman" w:hAnsi="Times New Roman" w:cs="Times New Roman"/>
                <w:color w:val="000000"/>
                <w:sz w:val="28"/>
                <w:szCs w:val="28"/>
                <w:bdr w:val="none" w:sz="0" w:space="0" w:color="auto" w:frame="1"/>
                <w:lang w:val="vi-VN"/>
              </w:rPr>
              <w:t xml:space="preserve"> 3</w:t>
            </w:r>
            <w:r w:rsidR="0093378D" w:rsidRPr="0093378D">
              <w:rPr>
                <w:rFonts w:ascii="Times New Roman" w:eastAsia="Times New Roman" w:hAnsi="Times New Roman" w:cs="Times New Roman"/>
                <w:color w:val="000000"/>
                <w:sz w:val="28"/>
                <w:szCs w:val="28"/>
                <w:bdr w:val="none" w:sz="0" w:space="0" w:color="auto" w:frame="1"/>
              </w:rPr>
              <w:t xml:space="preserve">. </w:t>
            </w:r>
            <w:r w:rsidRPr="0093378D">
              <w:rPr>
                <w:rFonts w:ascii="Times New Roman" w:eastAsia="Times New Roman" w:hAnsi="Times New Roman" w:cs="Times New Roman"/>
                <w:color w:val="000000"/>
                <w:sz w:val="28"/>
                <w:szCs w:val="28"/>
                <w:bdr w:val="none" w:sz="0" w:space="0" w:color="auto" w:frame="1"/>
                <w:lang w:val="vi-VN"/>
              </w:rPr>
              <w:t>Kết thúc:</w:t>
            </w:r>
          </w:p>
          <w:p w14:paraId="524CA726"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Cô hỏi lại trẻ:</w:t>
            </w:r>
          </w:p>
          <w:p w14:paraId="61B5470D"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Trong bữa trưa hôm nay các con được ăn cơm với món gì?</w:t>
            </w:r>
          </w:p>
          <w:p w14:paraId="0273AD4C"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Chúng mình ăn có ngon miệng không?</w:t>
            </w:r>
          </w:p>
          <w:p w14:paraId="6C307C2A" w14:textId="4C14C215" w:rsidR="001C4ED5" w:rsidRPr="00990E6E" w:rsidRDefault="001C4ED5" w:rsidP="001C4ED5">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Tối về nhà các con nhớ kể cho bố mẹ nghe trưa nay ở lớp con được ăn cơm với thịt lợn</w:t>
            </w:r>
            <w:r>
              <w:rPr>
                <w:rFonts w:ascii="Times New Roman" w:eastAsia="Times New Roman" w:hAnsi="Times New Roman" w:cs="Times New Roman"/>
                <w:color w:val="000000"/>
                <w:sz w:val="28"/>
                <w:szCs w:val="28"/>
                <w:bdr w:val="none" w:sz="0" w:space="0" w:color="auto" w:frame="1"/>
              </w:rPr>
              <w:t xml:space="preserve"> tôm</w:t>
            </w:r>
            <w:r>
              <w:rPr>
                <w:rFonts w:ascii="Times New Roman" w:eastAsia="Times New Roman" w:hAnsi="Times New Roman" w:cs="Times New Roman"/>
                <w:color w:val="000000"/>
                <w:sz w:val="28"/>
                <w:szCs w:val="28"/>
                <w:bdr w:val="none" w:sz="0" w:space="0" w:color="auto" w:frame="1"/>
              </w:rPr>
              <w:t xml:space="preserve"> biển xốt cà chua</w:t>
            </w:r>
            <w:r w:rsidRPr="00990E6E">
              <w:rPr>
                <w:rFonts w:ascii="Times New Roman" w:eastAsia="Times New Roman" w:hAnsi="Times New Roman" w:cs="Times New Roman"/>
                <w:color w:val="000000"/>
                <w:sz w:val="28"/>
                <w:szCs w:val="28"/>
                <w:bdr w:val="none" w:sz="0" w:space="0" w:color="auto" w:frame="1"/>
                <w:lang w:val="vi-VN"/>
              </w:rPr>
              <w:t xml:space="preserve">, canh </w:t>
            </w:r>
            <w:r>
              <w:rPr>
                <w:rFonts w:ascii="Times New Roman" w:eastAsia="Times New Roman" w:hAnsi="Times New Roman" w:cs="Times New Roman"/>
                <w:color w:val="000000"/>
                <w:sz w:val="28"/>
                <w:szCs w:val="28"/>
                <w:bdr w:val="none" w:sz="0" w:space="0" w:color="auto" w:frame="1"/>
              </w:rPr>
              <w:t xml:space="preserve">rau ngót tôm biển </w:t>
            </w:r>
            <w:r w:rsidRPr="00990E6E">
              <w:rPr>
                <w:rFonts w:ascii="Times New Roman" w:eastAsia="Times New Roman" w:hAnsi="Times New Roman" w:cs="Times New Roman"/>
                <w:color w:val="000000"/>
                <w:sz w:val="28"/>
                <w:szCs w:val="28"/>
                <w:bdr w:val="none" w:sz="0" w:space="0" w:color="auto" w:frame="1"/>
                <w:lang w:val="vi-VN"/>
              </w:rPr>
              <w:t>nhé!</w:t>
            </w:r>
          </w:p>
          <w:p w14:paraId="69AFD13B"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Nhận xét giờ ăn, động viên trẻ: Cô thấy trong giờ ăn hôm nay các con đều ăn rất ngoan và ăn hết xuất, nhưng bên cạnh đó vẫn còn 1 số bạn ăn hơi chậm, lần sau các con cố gắng ăn nhanh hơn để kịp các bạn nhé. Giờ ăn của chúng mình đến đây là kết thúc rồi! Bây giờ chúng mình ngồi ngoan để cô chuẩn bị cho giờ ngủ nhé!</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8FAA338" w14:textId="77777777" w:rsidR="00C864A9" w:rsidRPr="00990E6E" w:rsidRDefault="00C864A9" w:rsidP="003133FD">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lastRenderedPageBreak/>
              <w:t>  </w:t>
            </w:r>
          </w:p>
          <w:p w14:paraId="62546C90"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xml:space="preserve">- Trẻ </w:t>
            </w:r>
            <w:r>
              <w:rPr>
                <w:rFonts w:ascii="Times New Roman" w:eastAsia="Times New Roman" w:hAnsi="Times New Roman" w:cs="Times New Roman"/>
                <w:color w:val="000000"/>
                <w:sz w:val="28"/>
                <w:szCs w:val="28"/>
                <w:bdr w:val="none" w:sz="0" w:space="0" w:color="auto" w:frame="1"/>
                <w:lang w:val="vi-VN"/>
              </w:rPr>
              <w:t>hát</w:t>
            </w:r>
          </w:p>
          <w:p w14:paraId="5BD5CC9E"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Trẻ vỗ tay</w:t>
            </w:r>
          </w:p>
          <w:p w14:paraId="3417B05A"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Ăn uống đủ chất, thường xuyên tập thể dục.</w:t>
            </w:r>
          </w:p>
          <w:p w14:paraId="0BD53634"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Trẻ lắng nghe.</w:t>
            </w:r>
          </w:p>
          <w:p w14:paraId="0D8D23A3" w14:textId="77777777" w:rsidR="00C864A9" w:rsidRPr="00990E6E" w:rsidRDefault="00C864A9" w:rsidP="003133FD">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7A9CE746" w14:textId="77777777" w:rsidR="00C864A9" w:rsidRPr="00990E6E" w:rsidRDefault="00C864A9" w:rsidP="003133FD">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70615812" w14:textId="77777777" w:rsidR="00C864A9" w:rsidRDefault="00C864A9" w:rsidP="003133FD">
            <w:pPr>
              <w:spacing w:after="0"/>
              <w:ind w:firstLine="709"/>
              <w:jc w:val="both"/>
              <w:rPr>
                <w:rFonts w:ascii="Times New Roman" w:eastAsia="Times New Roman" w:hAnsi="Times New Roman" w:cs="Times New Roman"/>
                <w:color w:val="000000"/>
                <w:sz w:val="28"/>
                <w:szCs w:val="28"/>
                <w:bdr w:val="none" w:sz="0" w:space="0" w:color="auto" w:frame="1"/>
                <w:lang w:val="vi-VN"/>
              </w:rPr>
            </w:pPr>
          </w:p>
          <w:p w14:paraId="617C9D41" w14:textId="77777777" w:rsidR="00C864A9" w:rsidRDefault="00C864A9" w:rsidP="003133FD">
            <w:pPr>
              <w:spacing w:after="0"/>
              <w:ind w:firstLine="709"/>
              <w:jc w:val="both"/>
              <w:rPr>
                <w:rFonts w:ascii="Times New Roman" w:eastAsia="Times New Roman" w:hAnsi="Times New Roman" w:cs="Times New Roman"/>
                <w:color w:val="000000"/>
                <w:sz w:val="28"/>
                <w:szCs w:val="28"/>
                <w:bdr w:val="none" w:sz="0" w:space="0" w:color="auto" w:frame="1"/>
                <w:lang w:val="vi-VN"/>
              </w:rPr>
            </w:pPr>
          </w:p>
          <w:p w14:paraId="04A9A40E" w14:textId="77777777" w:rsidR="00C864A9" w:rsidRDefault="00C864A9" w:rsidP="003133FD">
            <w:pPr>
              <w:spacing w:after="0"/>
              <w:ind w:firstLine="709"/>
              <w:jc w:val="both"/>
              <w:rPr>
                <w:rFonts w:ascii="Times New Roman" w:eastAsia="Times New Roman" w:hAnsi="Times New Roman" w:cs="Times New Roman"/>
                <w:color w:val="000000"/>
                <w:sz w:val="28"/>
                <w:szCs w:val="28"/>
                <w:bdr w:val="none" w:sz="0" w:space="0" w:color="auto" w:frame="1"/>
                <w:lang w:val="vi-VN"/>
              </w:rPr>
            </w:pPr>
          </w:p>
          <w:p w14:paraId="7B074D9A" w14:textId="77777777" w:rsidR="00C864A9" w:rsidRPr="00990E6E" w:rsidRDefault="00C864A9" w:rsidP="003133FD">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623906B4"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Đi rửa tay ạ.</w:t>
            </w:r>
          </w:p>
          <w:p w14:paraId="40C307AC"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Rửa tay sạch rồi ạ.</w:t>
            </w:r>
          </w:p>
          <w:p w14:paraId="150A3AFD"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Trẻ xòe tay cho cô kiểm tra</w:t>
            </w:r>
          </w:p>
          <w:p w14:paraId="4485A5CC"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56364B30"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7BEF6699" w14:textId="77777777" w:rsidR="00C864A9"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2A3FE695"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p>
          <w:p w14:paraId="707DA44A"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Trẻ lắng nghe</w:t>
            </w:r>
          </w:p>
          <w:p w14:paraId="1F1493A3"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7370854A"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3EB6671D"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Không nói chuyện, không để cơm rơi...</w:t>
            </w:r>
          </w:p>
          <w:p w14:paraId="769E877E"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Tay phải cầm thìa, tay trái giữ bát ạ.</w:t>
            </w:r>
          </w:p>
          <w:p w14:paraId="3AC0E350"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Trẻ nghe</w:t>
            </w:r>
          </w:p>
          <w:p w14:paraId="14DD3554"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05539303"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723B961B"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72FA769A" w14:textId="77777777" w:rsidR="00C864A9"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0DA4E843"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p>
          <w:p w14:paraId="0A6EFEA0"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Cất bát, cất thìa, cất ghế đúng nơi quy định</w:t>
            </w:r>
          </w:p>
          <w:p w14:paraId="5F2B0103"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Trẻ nghe</w:t>
            </w:r>
          </w:p>
          <w:p w14:paraId="0FD2B579"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21888D38"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0E9E61E8" w14:textId="77777777" w:rsidR="00C864A9" w:rsidRPr="00990E6E" w:rsidRDefault="00C864A9" w:rsidP="003133FD">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6D1EBC79"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Trẻ trả lời</w:t>
            </w:r>
          </w:p>
          <w:p w14:paraId="4F315AD4" w14:textId="77777777" w:rsidR="00C864A9" w:rsidRPr="00990E6E" w:rsidRDefault="00C864A9" w:rsidP="003133FD">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33764E02" w14:textId="77777777" w:rsidR="00C864A9" w:rsidRPr="00990E6E" w:rsidRDefault="00C864A9" w:rsidP="003133FD">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5C9B7825" w14:textId="77777777" w:rsidR="00C864A9" w:rsidRPr="00990E6E" w:rsidRDefault="00C864A9" w:rsidP="003133FD">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lastRenderedPageBreak/>
              <w:t> </w:t>
            </w:r>
          </w:p>
          <w:p w14:paraId="535CFFFA" w14:textId="77777777" w:rsidR="00C864A9" w:rsidRPr="00990E6E" w:rsidRDefault="00C864A9" w:rsidP="003133FD">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31D5002C" w14:textId="77777777" w:rsidR="00C864A9" w:rsidRPr="00990E6E" w:rsidRDefault="00C864A9" w:rsidP="003133FD">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0768CE9A" w14:textId="77777777" w:rsidR="0093378D" w:rsidRDefault="0093378D" w:rsidP="003133FD">
            <w:pPr>
              <w:spacing w:after="0"/>
              <w:ind w:firstLine="709"/>
              <w:jc w:val="both"/>
              <w:rPr>
                <w:rFonts w:ascii="Times New Roman" w:eastAsia="Times New Roman" w:hAnsi="Times New Roman" w:cs="Times New Roman"/>
                <w:color w:val="000000"/>
                <w:sz w:val="28"/>
                <w:szCs w:val="28"/>
                <w:bdr w:val="none" w:sz="0" w:space="0" w:color="auto" w:frame="1"/>
              </w:rPr>
            </w:pPr>
          </w:p>
          <w:p w14:paraId="53747678" w14:textId="5ACA9268" w:rsidR="00C864A9" w:rsidRPr="00990E6E" w:rsidRDefault="00C864A9" w:rsidP="001C4ED5">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35F1B54F" w14:textId="77777777" w:rsidR="00C864A9"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Trẻ nghe</w:t>
            </w:r>
          </w:p>
          <w:p w14:paraId="14C557C4"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p>
          <w:p w14:paraId="71C4B94A"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Chất bột đường ạ</w:t>
            </w:r>
          </w:p>
          <w:p w14:paraId="230549D7"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Trẻ nghe</w:t>
            </w:r>
          </w:p>
          <w:p w14:paraId="1CEE7D9F"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Chất đạm ạ.</w:t>
            </w:r>
          </w:p>
          <w:p w14:paraId="0455FF4D"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Trẻ nghe</w:t>
            </w:r>
          </w:p>
          <w:p w14:paraId="722FEBD6"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337759CB"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Chất vitamin và muối khoáng.</w:t>
            </w:r>
          </w:p>
          <w:p w14:paraId="04BC8DB4"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Trẻ lắng nghe</w:t>
            </w:r>
          </w:p>
          <w:p w14:paraId="5094D468"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78A58573" w14:textId="77777777" w:rsidR="00C864A9" w:rsidRPr="00990E6E" w:rsidRDefault="00C864A9" w:rsidP="003133FD">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00FD8DA8" w14:textId="77777777" w:rsidR="00C864A9" w:rsidRPr="00990E6E" w:rsidRDefault="00C864A9" w:rsidP="003133FD">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1A3029B2" w14:textId="77777777" w:rsidR="00C864A9" w:rsidRPr="00990E6E" w:rsidRDefault="00C864A9" w:rsidP="003133FD">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44BC45F7" w14:textId="77777777" w:rsidR="00C864A9" w:rsidRPr="000A2845" w:rsidRDefault="00C864A9" w:rsidP="003133FD">
            <w:pPr>
              <w:spacing w:after="0"/>
              <w:ind w:firstLine="709"/>
              <w:jc w:val="both"/>
              <w:rPr>
                <w:rFonts w:ascii="Times New Roman" w:eastAsia="Times New Roman" w:hAnsi="Times New Roman" w:cs="Times New Roman"/>
                <w:color w:val="000000"/>
                <w:sz w:val="28"/>
                <w:szCs w:val="28"/>
                <w:bdr w:val="none" w:sz="0" w:space="0" w:color="auto" w:frame="1"/>
              </w:rPr>
            </w:pPr>
            <w:r w:rsidRPr="00990E6E">
              <w:rPr>
                <w:rFonts w:ascii="Times New Roman" w:eastAsia="Times New Roman" w:hAnsi="Times New Roman" w:cs="Times New Roman"/>
                <w:color w:val="000000"/>
                <w:sz w:val="28"/>
                <w:szCs w:val="28"/>
                <w:bdr w:val="none" w:sz="0" w:space="0" w:color="auto" w:frame="1"/>
                <w:lang w:val="vi-VN"/>
              </w:rPr>
              <w:t> </w:t>
            </w:r>
          </w:p>
          <w:p w14:paraId="05D4F1D5" w14:textId="77777777" w:rsidR="00C864A9" w:rsidRPr="00990E6E" w:rsidRDefault="00C864A9" w:rsidP="003133FD">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554E331F" w14:textId="77777777" w:rsidR="00C864A9" w:rsidRPr="00990E6E" w:rsidRDefault="00C864A9" w:rsidP="003133FD">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Trẻ đọc thơ</w:t>
            </w:r>
          </w:p>
          <w:p w14:paraId="340C15B0" w14:textId="77777777" w:rsidR="00C864A9" w:rsidRPr="00990E6E" w:rsidRDefault="00C864A9" w:rsidP="003133FD">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4EA8CA38" w14:textId="77777777" w:rsidR="00C864A9" w:rsidRPr="00990E6E" w:rsidRDefault="00C864A9" w:rsidP="003133FD">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3C62928C"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Pr>
                <w:rFonts w:ascii="Times New Roman" w:eastAsia="Times New Roman" w:hAnsi="Times New Roman" w:cs="Times New Roman"/>
                <w:color w:val="000000"/>
                <w:sz w:val="28"/>
                <w:szCs w:val="28"/>
                <w:bdr w:val="none" w:sz="0" w:space="0" w:color="auto" w:frame="1"/>
                <w:lang w:val="vi-VN"/>
              </w:rPr>
              <w:t>- Tr</w:t>
            </w:r>
            <w:r w:rsidRPr="00990E6E">
              <w:rPr>
                <w:rFonts w:ascii="Times New Roman" w:eastAsia="Times New Roman" w:hAnsi="Times New Roman" w:cs="Times New Roman"/>
                <w:color w:val="000000"/>
                <w:sz w:val="28"/>
                <w:szCs w:val="28"/>
                <w:bdr w:val="none" w:sz="0" w:space="0" w:color="auto" w:frame="1"/>
                <w:lang w:val="vi-VN"/>
              </w:rPr>
              <w:t>ẻ lên chia cơm cùng cô</w:t>
            </w:r>
          </w:p>
          <w:p w14:paraId="2C9CD449" w14:textId="77777777" w:rsidR="00C864A9" w:rsidRDefault="00C864A9" w:rsidP="003133FD">
            <w:pPr>
              <w:spacing w:after="0"/>
              <w:ind w:firstLine="31"/>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1788BCAE" w14:textId="77777777" w:rsidR="00C864A9" w:rsidRPr="00990E6E" w:rsidRDefault="00C864A9" w:rsidP="003133FD">
            <w:pPr>
              <w:spacing w:after="0"/>
              <w:ind w:firstLine="31"/>
              <w:jc w:val="both"/>
              <w:rPr>
                <w:rFonts w:ascii="Times New Roman" w:eastAsia="Times New Roman" w:hAnsi="Times New Roman" w:cs="Times New Roman"/>
                <w:color w:val="000000"/>
                <w:sz w:val="28"/>
                <w:szCs w:val="28"/>
                <w:bdr w:val="none" w:sz="0" w:space="0" w:color="auto" w:frame="1"/>
                <w:lang w:val="vi-VN"/>
              </w:rPr>
            </w:pPr>
          </w:p>
          <w:p w14:paraId="73BB0F9D" w14:textId="77777777" w:rsidR="00C864A9" w:rsidRDefault="00C864A9" w:rsidP="003133FD">
            <w:pPr>
              <w:spacing w:after="0"/>
              <w:ind w:firstLine="31"/>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xml:space="preserve">- </w:t>
            </w:r>
            <w:r>
              <w:rPr>
                <w:rFonts w:ascii="Times New Roman" w:eastAsia="Times New Roman" w:hAnsi="Times New Roman" w:cs="Times New Roman"/>
                <w:color w:val="000000"/>
                <w:sz w:val="28"/>
                <w:szCs w:val="28"/>
                <w:bdr w:val="none" w:sz="0" w:space="0" w:color="auto" w:frame="1"/>
                <w:lang w:val="vi-VN"/>
              </w:rPr>
              <w:t>C</w:t>
            </w:r>
            <w:r w:rsidRPr="00990E6E">
              <w:rPr>
                <w:rFonts w:ascii="Times New Roman" w:eastAsia="Times New Roman" w:hAnsi="Times New Roman" w:cs="Times New Roman"/>
                <w:color w:val="000000"/>
                <w:sz w:val="28"/>
                <w:szCs w:val="28"/>
                <w:bdr w:val="none" w:sz="0" w:space="0" w:color="auto" w:frame="1"/>
                <w:lang w:val="vi-VN"/>
              </w:rPr>
              <w:t>ó ạ.</w:t>
            </w:r>
          </w:p>
          <w:p w14:paraId="6A52E0E9" w14:textId="77777777" w:rsidR="00C864A9" w:rsidRPr="00990E6E" w:rsidRDefault="00C864A9" w:rsidP="003133FD">
            <w:pPr>
              <w:spacing w:after="0"/>
              <w:ind w:firstLine="31"/>
              <w:jc w:val="both"/>
              <w:rPr>
                <w:rFonts w:ascii="Times New Roman" w:eastAsia="Times New Roman" w:hAnsi="Times New Roman" w:cs="Times New Roman"/>
                <w:color w:val="000000"/>
                <w:sz w:val="28"/>
                <w:szCs w:val="28"/>
                <w:bdr w:val="none" w:sz="0" w:space="0" w:color="auto" w:frame="1"/>
                <w:lang w:val="vi-VN"/>
              </w:rPr>
            </w:pPr>
          </w:p>
          <w:p w14:paraId="088B339F" w14:textId="77777777" w:rsidR="00C864A9" w:rsidRPr="00990E6E" w:rsidRDefault="00C864A9" w:rsidP="003133FD">
            <w:pPr>
              <w:spacing w:after="0"/>
              <w:ind w:firstLine="31"/>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Mời cô, mời bạn ạ.</w:t>
            </w:r>
          </w:p>
          <w:p w14:paraId="5F482098" w14:textId="77777777" w:rsidR="00C864A9" w:rsidRPr="00990E6E" w:rsidRDefault="00C864A9" w:rsidP="003133FD">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6D174C25" w14:textId="77777777" w:rsidR="00C864A9" w:rsidRPr="00990E6E" w:rsidRDefault="00C864A9" w:rsidP="003133FD">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31D11AFB" w14:textId="77777777" w:rsidR="00C864A9" w:rsidRPr="00990E6E" w:rsidRDefault="00C864A9" w:rsidP="003133FD">
            <w:pPr>
              <w:spacing w:after="0"/>
              <w:ind w:hanging="111"/>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Trẻ mời cô, mời bạn.</w:t>
            </w:r>
          </w:p>
          <w:p w14:paraId="3E04EC9F" w14:textId="77777777" w:rsidR="00C864A9" w:rsidRPr="00990E6E" w:rsidRDefault="00C864A9" w:rsidP="003133FD">
            <w:pPr>
              <w:spacing w:after="0"/>
              <w:ind w:hanging="111"/>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5DF656A4" w14:textId="77777777" w:rsidR="00C864A9" w:rsidRPr="00990E6E" w:rsidRDefault="00C864A9" w:rsidP="003133FD">
            <w:pPr>
              <w:spacing w:after="0"/>
              <w:ind w:hanging="111"/>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Trẻ ăn cơm.</w:t>
            </w:r>
          </w:p>
          <w:p w14:paraId="4E66CB56" w14:textId="77777777" w:rsidR="00C864A9" w:rsidRPr="00990E6E" w:rsidRDefault="00C864A9" w:rsidP="003133FD">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58938273" w14:textId="77777777" w:rsidR="00C864A9" w:rsidRPr="00990E6E" w:rsidRDefault="00C864A9" w:rsidP="003133FD">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2E00584F" w14:textId="77777777" w:rsidR="00C864A9" w:rsidRPr="00990E6E" w:rsidRDefault="00C864A9" w:rsidP="003133FD">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5E48A311" w14:textId="77777777" w:rsidR="00C864A9" w:rsidRPr="00990E6E" w:rsidRDefault="00C864A9" w:rsidP="003133FD">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23A4B13F" w14:textId="77777777" w:rsidR="00C864A9" w:rsidRPr="00990E6E" w:rsidRDefault="00C864A9" w:rsidP="003133FD">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00309136" w14:textId="77777777" w:rsidR="00C864A9" w:rsidRPr="00990E6E" w:rsidRDefault="00C864A9" w:rsidP="003133FD">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623F777E" w14:textId="77777777" w:rsidR="00C864A9" w:rsidRPr="00990E6E" w:rsidRDefault="00C864A9" w:rsidP="003133FD">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37D8036D" w14:textId="77777777" w:rsidR="00C864A9" w:rsidRPr="00990E6E" w:rsidRDefault="00C864A9" w:rsidP="003133FD">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lastRenderedPageBreak/>
              <w:t> </w:t>
            </w:r>
          </w:p>
          <w:p w14:paraId="75084EFA" w14:textId="77777777" w:rsidR="00C864A9" w:rsidRPr="00990E6E" w:rsidRDefault="00C864A9" w:rsidP="003133FD">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5ACAB99D"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2E3FB259" w14:textId="77777777" w:rsidR="00C864A9" w:rsidRPr="00990E6E" w:rsidRDefault="00C864A9" w:rsidP="003133FD">
            <w:pPr>
              <w:spacing w:after="0"/>
              <w:ind w:firstLine="31"/>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Trẻ cất bát, thìa, ghế đúng nơi quy định.</w:t>
            </w:r>
          </w:p>
          <w:p w14:paraId="5CA9D2E7" w14:textId="77777777" w:rsidR="00C864A9" w:rsidRPr="00990E6E" w:rsidRDefault="00C864A9" w:rsidP="003133FD">
            <w:pPr>
              <w:spacing w:after="0"/>
              <w:ind w:firstLine="31"/>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Lau miệng, uống nước, không chạy nhảy</w:t>
            </w:r>
          </w:p>
          <w:p w14:paraId="7A0CC833" w14:textId="77777777" w:rsidR="00C864A9" w:rsidRPr="00990E6E" w:rsidRDefault="00C864A9" w:rsidP="003133FD">
            <w:pPr>
              <w:spacing w:after="0"/>
              <w:ind w:firstLine="31"/>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57693606" w14:textId="77777777" w:rsidR="00C864A9" w:rsidRPr="00990E6E" w:rsidRDefault="00C864A9" w:rsidP="003133FD">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7A4A7ACA" w14:textId="77777777" w:rsidR="00C864A9" w:rsidRPr="00990E6E" w:rsidRDefault="00C864A9" w:rsidP="003133FD">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165585D4" w14:textId="77777777" w:rsidR="00C864A9" w:rsidRPr="00990E6E" w:rsidRDefault="00C864A9" w:rsidP="003133FD">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69FBE5F6" w14:textId="77777777" w:rsidR="00C864A9" w:rsidRPr="00990E6E" w:rsidRDefault="00C864A9" w:rsidP="003133FD">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7FB2074C" w14:textId="77777777" w:rsidR="00C864A9" w:rsidRPr="00990E6E" w:rsidRDefault="00C864A9" w:rsidP="003133FD">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6BCEF541" w14:textId="77777777" w:rsidR="00C864A9" w:rsidRPr="00990E6E" w:rsidRDefault="00C864A9" w:rsidP="003133FD">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7DA3A82F" w14:textId="77777777" w:rsidR="00C864A9" w:rsidRPr="00990E6E" w:rsidRDefault="00C864A9" w:rsidP="003133FD">
            <w:pPr>
              <w:spacing w:after="0"/>
              <w:ind w:firstLine="709"/>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0A7810BC"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3B26A0F0"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Trẻ kể tên món ăn</w:t>
            </w:r>
          </w:p>
          <w:p w14:paraId="53F8EA35"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Trẻ trả lời</w:t>
            </w:r>
          </w:p>
          <w:p w14:paraId="0F3DD6FD"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526D5252"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w:t>
            </w:r>
          </w:p>
          <w:p w14:paraId="46FBE649"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Vâng ạ</w:t>
            </w:r>
          </w:p>
          <w:p w14:paraId="48BE57D5" w14:textId="77777777" w:rsidR="00C864A9" w:rsidRPr="00990E6E"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990E6E">
              <w:rPr>
                <w:rFonts w:ascii="Times New Roman" w:eastAsia="Times New Roman" w:hAnsi="Times New Roman" w:cs="Times New Roman"/>
                <w:color w:val="000000"/>
                <w:sz w:val="28"/>
                <w:szCs w:val="28"/>
                <w:bdr w:val="none" w:sz="0" w:space="0" w:color="auto" w:frame="1"/>
                <w:lang w:val="vi-VN"/>
              </w:rPr>
              <w:t>- Trẻ nghe</w:t>
            </w:r>
          </w:p>
        </w:tc>
      </w:tr>
    </w:tbl>
    <w:p w14:paraId="2F3AF3E0" w14:textId="77777777" w:rsidR="00C864A9" w:rsidRPr="00C226E6" w:rsidRDefault="00C864A9" w:rsidP="00C864A9">
      <w:pPr>
        <w:spacing w:after="0" w:line="240" w:lineRule="auto"/>
        <w:jc w:val="center"/>
        <w:outlineLvl w:val="0"/>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lastRenderedPageBreak/>
        <w:t>***************************************</w:t>
      </w:r>
    </w:p>
    <w:p w14:paraId="03AAA3FB" w14:textId="77777777" w:rsidR="00C864A9" w:rsidRPr="00136298" w:rsidRDefault="00C864A9" w:rsidP="00C864A9">
      <w:pPr>
        <w:ind w:firstLine="709"/>
        <w:jc w:val="center"/>
        <w:rPr>
          <w:rFonts w:ascii="Times New Roman" w:hAnsi="Times New Roman"/>
          <w:b/>
          <w:color w:val="000000"/>
          <w:sz w:val="28"/>
          <w:szCs w:val="28"/>
          <w:lang w:val="vi-VN"/>
        </w:rPr>
      </w:pPr>
      <w:r w:rsidRPr="00136298">
        <w:rPr>
          <w:rFonts w:ascii="Times New Roman" w:hAnsi="Times New Roman"/>
          <w:b/>
          <w:color w:val="000000"/>
          <w:sz w:val="28"/>
          <w:szCs w:val="28"/>
        </w:rPr>
        <w:t xml:space="preserve">Thứ </w:t>
      </w:r>
      <w:r>
        <w:rPr>
          <w:rFonts w:ascii="Times New Roman" w:hAnsi="Times New Roman"/>
          <w:b/>
          <w:color w:val="000000"/>
          <w:sz w:val="28"/>
          <w:szCs w:val="28"/>
        </w:rPr>
        <w:t>ba</w:t>
      </w:r>
      <w:r>
        <w:rPr>
          <w:rFonts w:ascii="Times New Roman" w:hAnsi="Times New Roman"/>
          <w:b/>
          <w:color w:val="000000"/>
          <w:sz w:val="28"/>
          <w:szCs w:val="28"/>
          <w:lang w:val="vi-VN"/>
        </w:rPr>
        <w:t xml:space="preserve"> </w:t>
      </w:r>
      <w:r w:rsidRPr="00136298">
        <w:rPr>
          <w:rFonts w:ascii="Times New Roman" w:hAnsi="Times New Roman"/>
          <w:b/>
          <w:color w:val="000000"/>
          <w:sz w:val="28"/>
          <w:szCs w:val="28"/>
        </w:rPr>
        <w:t xml:space="preserve">ngày </w:t>
      </w:r>
      <w:r>
        <w:rPr>
          <w:rFonts w:ascii="Times New Roman" w:hAnsi="Times New Roman"/>
          <w:b/>
          <w:color w:val="000000"/>
          <w:sz w:val="28"/>
          <w:szCs w:val="28"/>
        </w:rPr>
        <w:t>9</w:t>
      </w:r>
      <w:r>
        <w:rPr>
          <w:rFonts w:ascii="Times New Roman" w:hAnsi="Times New Roman"/>
          <w:b/>
          <w:color w:val="000000"/>
          <w:sz w:val="28"/>
          <w:szCs w:val="28"/>
          <w:lang w:val="vi-VN"/>
        </w:rPr>
        <w:t xml:space="preserve"> </w:t>
      </w:r>
      <w:r w:rsidRPr="00136298">
        <w:rPr>
          <w:rFonts w:ascii="Times New Roman" w:hAnsi="Times New Roman"/>
          <w:b/>
          <w:color w:val="000000"/>
          <w:sz w:val="28"/>
          <w:szCs w:val="28"/>
        </w:rPr>
        <w:t xml:space="preserve">tháng </w:t>
      </w:r>
      <w:r>
        <w:rPr>
          <w:rFonts w:ascii="Times New Roman" w:hAnsi="Times New Roman"/>
          <w:b/>
          <w:color w:val="000000"/>
          <w:sz w:val="28"/>
          <w:szCs w:val="28"/>
        </w:rPr>
        <w:t>9</w:t>
      </w:r>
      <w:r>
        <w:rPr>
          <w:rFonts w:ascii="Times New Roman" w:hAnsi="Times New Roman"/>
          <w:b/>
          <w:color w:val="000000"/>
          <w:sz w:val="28"/>
          <w:szCs w:val="28"/>
          <w:lang w:val="vi-VN"/>
        </w:rPr>
        <w:t xml:space="preserve"> </w:t>
      </w:r>
      <w:r w:rsidRPr="00136298">
        <w:rPr>
          <w:rFonts w:ascii="Times New Roman" w:hAnsi="Times New Roman"/>
          <w:b/>
          <w:color w:val="000000"/>
          <w:sz w:val="28"/>
          <w:szCs w:val="28"/>
        </w:rPr>
        <w:t>năm 202</w:t>
      </w:r>
      <w:r>
        <w:rPr>
          <w:rFonts w:ascii="Times New Roman" w:hAnsi="Times New Roman"/>
          <w:b/>
          <w:color w:val="000000"/>
          <w:sz w:val="28"/>
          <w:szCs w:val="28"/>
        </w:rPr>
        <w:t>5</w:t>
      </w:r>
    </w:p>
    <w:p w14:paraId="44619239" w14:textId="77777777" w:rsidR="00C864A9" w:rsidRPr="00162249" w:rsidRDefault="00C864A9" w:rsidP="00C864A9">
      <w:pPr>
        <w:spacing w:after="0" w:line="240" w:lineRule="auto"/>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          </w:t>
      </w:r>
      <w:r w:rsidRPr="00887A36">
        <w:rPr>
          <w:rFonts w:ascii="Times New Roman" w:eastAsia="Times New Roman" w:hAnsi="Times New Roman" w:cs="Times New Roman"/>
          <w:b/>
          <w:sz w:val="28"/>
          <w:szCs w:val="28"/>
          <w:lang w:val="vi-VN"/>
        </w:rPr>
        <w:t xml:space="preserve">Địa điểm: </w:t>
      </w:r>
      <w:r>
        <w:rPr>
          <w:rFonts w:ascii="Times New Roman" w:eastAsia="Times New Roman" w:hAnsi="Times New Roman" w:cs="Times New Roman"/>
          <w:b/>
          <w:sz w:val="28"/>
          <w:szCs w:val="28"/>
          <w:lang w:val="vi-VN"/>
        </w:rPr>
        <w:t xml:space="preserve">Lớp 3-4 tuổi </w:t>
      </w:r>
      <w:r>
        <w:rPr>
          <w:rFonts w:ascii="Times New Roman" w:eastAsia="Times New Roman" w:hAnsi="Times New Roman" w:cs="Times New Roman"/>
          <w:b/>
          <w:sz w:val="28"/>
          <w:szCs w:val="28"/>
        </w:rPr>
        <w:t>A</w:t>
      </w:r>
    </w:p>
    <w:p w14:paraId="6E337DD4" w14:textId="77777777" w:rsidR="00C864A9" w:rsidRPr="000A2845" w:rsidRDefault="00C864A9" w:rsidP="00C864A9">
      <w:pPr>
        <w:tabs>
          <w:tab w:val="left" w:pos="4878"/>
        </w:tabs>
        <w:spacing w:after="0" w:line="276" w:lineRule="auto"/>
        <w:ind w:firstLine="709"/>
        <w:jc w:val="both"/>
        <w:rPr>
          <w:rFonts w:ascii="Times New Roman" w:hAnsi="Times New Roman" w:cs="Times New Roman"/>
          <w:b/>
          <w:color w:val="000000"/>
          <w:sz w:val="28"/>
          <w:szCs w:val="28"/>
        </w:rPr>
      </w:pPr>
      <w:r w:rsidRPr="00887A36">
        <w:rPr>
          <w:rFonts w:ascii="Times New Roman" w:eastAsia="Times New Roman" w:hAnsi="Times New Roman" w:cs="Times New Roman"/>
          <w:b/>
          <w:sz w:val="28"/>
          <w:szCs w:val="28"/>
          <w:lang w:val="vi-VN"/>
        </w:rPr>
        <w:t xml:space="preserve">Hoạt động </w:t>
      </w:r>
      <w:r>
        <w:rPr>
          <w:rFonts w:ascii="Times New Roman" w:eastAsia="Times New Roman" w:hAnsi="Times New Roman" w:cs="Times New Roman"/>
          <w:b/>
          <w:sz w:val="28"/>
          <w:szCs w:val="28"/>
          <w:lang w:val="vi-VN"/>
        </w:rPr>
        <w:t>đón trẻ</w:t>
      </w:r>
    </w:p>
    <w:p w14:paraId="486F2826" w14:textId="77777777" w:rsidR="00C864A9" w:rsidRPr="00990E6E" w:rsidRDefault="00C864A9" w:rsidP="00C864A9">
      <w:pPr>
        <w:spacing w:after="0" w:line="276" w:lineRule="auto"/>
        <w:rPr>
          <w:rFonts w:ascii="Times New Roman" w:eastAsia="Times New Roman" w:hAnsi="Times New Roman" w:cs="Times New Roman"/>
          <w:color w:val="000000"/>
          <w:sz w:val="28"/>
          <w:szCs w:val="28"/>
          <w:bdr w:val="none" w:sz="0" w:space="0" w:color="auto" w:frame="1"/>
          <w:lang w:val="vi-VN"/>
        </w:rPr>
      </w:pPr>
      <w:r w:rsidRPr="000A2845">
        <w:rPr>
          <w:rFonts w:ascii="Times New Roman" w:eastAsia="Times New Roman" w:hAnsi="Times New Roman" w:cs="Times New Roman"/>
          <w:b/>
          <w:bCs/>
          <w:color w:val="000000"/>
          <w:sz w:val="28"/>
          <w:szCs w:val="28"/>
          <w:bdr w:val="none" w:sz="0" w:space="0" w:color="auto" w:frame="1"/>
          <w:lang w:val="vi-VN"/>
        </w:rPr>
        <w:t>I. Mục đích</w:t>
      </w:r>
      <w:r w:rsidRPr="00990E6E">
        <w:rPr>
          <w:rFonts w:ascii="Times New Roman" w:eastAsia="Times New Roman" w:hAnsi="Times New Roman" w:cs="Times New Roman"/>
          <w:color w:val="000000"/>
          <w:sz w:val="28"/>
          <w:szCs w:val="28"/>
          <w:bdr w:val="none" w:sz="0" w:space="0" w:color="auto" w:frame="1"/>
          <w:lang w:val="vi-VN"/>
        </w:rPr>
        <w:t xml:space="preserve"> </w:t>
      </w:r>
      <w:r w:rsidRPr="00990E6E">
        <w:rPr>
          <w:rFonts w:ascii="Times New Roman" w:eastAsia="Times New Roman" w:hAnsi="Times New Roman" w:cs="Times New Roman"/>
          <w:color w:val="000000"/>
          <w:sz w:val="28"/>
          <w:szCs w:val="28"/>
          <w:bdr w:val="none" w:sz="0" w:space="0" w:color="auto" w:frame="1"/>
          <w:lang w:val="vi-VN"/>
        </w:rPr>
        <w:br/>
      </w:r>
      <w:r w:rsidRPr="00990E6E">
        <w:rPr>
          <w:rFonts w:ascii="Times New Roman" w:eastAsia="Times New Roman" w:hAnsi="Times New Roman" w:cs="Times New Roman"/>
          <w:i/>
          <w:iCs/>
          <w:color w:val="000000"/>
          <w:sz w:val="28"/>
          <w:szCs w:val="28"/>
          <w:bdr w:val="none" w:sz="0" w:space="0" w:color="auto" w:frame="1"/>
          <w:lang w:val="vi-VN"/>
        </w:rPr>
        <w:t>1. Kiến thức</w:t>
      </w:r>
      <w:r w:rsidRPr="00990E6E">
        <w:rPr>
          <w:rFonts w:ascii="Times New Roman" w:eastAsia="Times New Roman" w:hAnsi="Times New Roman" w:cs="Times New Roman"/>
          <w:i/>
          <w:iCs/>
          <w:color w:val="000000"/>
          <w:sz w:val="28"/>
          <w:szCs w:val="28"/>
          <w:bdr w:val="none" w:sz="0" w:space="0" w:color="auto" w:frame="1"/>
          <w:lang w:val="vi-VN"/>
        </w:rPr>
        <w:br/>
      </w:r>
      <w:r w:rsidRPr="00990E6E">
        <w:rPr>
          <w:rFonts w:ascii="Times New Roman" w:eastAsia="Times New Roman" w:hAnsi="Times New Roman" w:cs="Times New Roman"/>
          <w:color w:val="000000"/>
          <w:sz w:val="28"/>
          <w:szCs w:val="28"/>
          <w:bdr w:val="none" w:sz="0" w:space="0" w:color="auto" w:frame="1"/>
          <w:lang w:val="vi-VN"/>
        </w:rPr>
        <w:t>- Trẻ đến trường biết chào cô và cất đồ dùng cá nhân đúng nơi quy định. Trẻ biết vệ sinh sạch sẽ trước khi đi học.</w:t>
      </w:r>
      <w:r w:rsidRPr="00990E6E">
        <w:rPr>
          <w:rFonts w:ascii="Times New Roman" w:eastAsia="Times New Roman" w:hAnsi="Times New Roman" w:cs="Times New Roman"/>
          <w:color w:val="000000"/>
          <w:sz w:val="28"/>
          <w:szCs w:val="28"/>
          <w:bdr w:val="none" w:sz="0" w:space="0" w:color="auto" w:frame="1"/>
          <w:lang w:val="vi-VN"/>
        </w:rPr>
        <w:br/>
      </w:r>
      <w:r w:rsidRPr="00990E6E">
        <w:rPr>
          <w:rFonts w:ascii="Times New Roman" w:eastAsia="Times New Roman" w:hAnsi="Times New Roman" w:cs="Times New Roman"/>
          <w:i/>
          <w:iCs/>
          <w:color w:val="000000"/>
          <w:sz w:val="28"/>
          <w:szCs w:val="28"/>
          <w:bdr w:val="none" w:sz="0" w:space="0" w:color="auto" w:frame="1"/>
          <w:lang w:val="vi-VN"/>
        </w:rPr>
        <w:t>2.Kỹ năng</w:t>
      </w:r>
      <w:r w:rsidRPr="00990E6E">
        <w:rPr>
          <w:rFonts w:ascii="Times New Roman" w:eastAsia="Times New Roman" w:hAnsi="Times New Roman" w:cs="Times New Roman"/>
          <w:i/>
          <w:iCs/>
          <w:color w:val="000000"/>
          <w:sz w:val="28"/>
          <w:szCs w:val="28"/>
          <w:bdr w:val="none" w:sz="0" w:space="0" w:color="auto" w:frame="1"/>
          <w:lang w:val="vi-VN"/>
        </w:rPr>
        <w:br/>
      </w:r>
      <w:r w:rsidRPr="00990E6E">
        <w:rPr>
          <w:rFonts w:ascii="Times New Roman" w:eastAsia="Times New Roman" w:hAnsi="Times New Roman" w:cs="Times New Roman"/>
          <w:color w:val="000000"/>
          <w:sz w:val="28"/>
          <w:szCs w:val="28"/>
          <w:bdr w:val="none" w:sz="0" w:space="0" w:color="auto" w:frame="1"/>
          <w:lang w:val="vi-VN"/>
        </w:rPr>
        <w:t>- Rèn luyện ngôn ngữ mạch lạc cho trẻ. Rèn khả năng quan sát ghi nhớ cho trẻ.</w:t>
      </w:r>
      <w:r w:rsidRPr="00990E6E">
        <w:rPr>
          <w:rFonts w:ascii="Times New Roman" w:eastAsia="Times New Roman" w:hAnsi="Times New Roman" w:cs="Times New Roman"/>
          <w:color w:val="000000"/>
          <w:sz w:val="28"/>
          <w:szCs w:val="28"/>
          <w:bdr w:val="none" w:sz="0" w:space="0" w:color="auto" w:frame="1"/>
          <w:lang w:val="vi-VN"/>
        </w:rPr>
        <w:br/>
      </w:r>
      <w:r w:rsidRPr="00E24361">
        <w:rPr>
          <w:rFonts w:ascii="Times New Roman" w:eastAsia="Times New Roman" w:hAnsi="Times New Roman" w:cs="Times New Roman"/>
          <w:i/>
          <w:iCs/>
          <w:color w:val="000000"/>
          <w:sz w:val="28"/>
          <w:szCs w:val="28"/>
          <w:bdr w:val="none" w:sz="0" w:space="0" w:color="auto" w:frame="1"/>
          <w:lang w:val="vi-VN"/>
        </w:rPr>
        <w:t>3. Thái độ</w:t>
      </w:r>
      <w:r w:rsidRPr="00990E6E">
        <w:rPr>
          <w:rFonts w:ascii="Times New Roman" w:eastAsia="Times New Roman" w:hAnsi="Times New Roman" w:cs="Times New Roman"/>
          <w:i/>
          <w:iCs/>
          <w:color w:val="000000"/>
          <w:sz w:val="28"/>
          <w:szCs w:val="28"/>
          <w:bdr w:val="none" w:sz="0" w:space="0" w:color="auto" w:frame="1"/>
          <w:lang w:val="vi-VN"/>
        </w:rPr>
        <w:br/>
      </w:r>
      <w:r w:rsidRPr="00990E6E">
        <w:rPr>
          <w:rFonts w:ascii="Times New Roman" w:eastAsia="Times New Roman" w:hAnsi="Times New Roman" w:cs="Times New Roman"/>
          <w:color w:val="000000"/>
          <w:sz w:val="28"/>
          <w:szCs w:val="28"/>
          <w:bdr w:val="none" w:sz="0" w:space="0" w:color="auto" w:frame="1"/>
          <w:lang w:val="vi-VN"/>
        </w:rPr>
        <w:t>- Trẻ hứng thú và mong muốn được tới trường.</w:t>
      </w:r>
    </w:p>
    <w:p w14:paraId="6B6416A3" w14:textId="77777777" w:rsidR="00C864A9" w:rsidRPr="000A2845" w:rsidRDefault="00C864A9" w:rsidP="00C864A9">
      <w:pPr>
        <w:spacing w:after="0" w:line="276" w:lineRule="auto"/>
        <w:rPr>
          <w:rFonts w:ascii="Times New Roman" w:eastAsia="Times New Roman" w:hAnsi="Times New Roman" w:cs="Times New Roman"/>
          <w:color w:val="000000"/>
          <w:sz w:val="28"/>
          <w:szCs w:val="28"/>
          <w:bdr w:val="none" w:sz="0" w:space="0" w:color="auto" w:frame="1"/>
        </w:rPr>
      </w:pPr>
      <w:r w:rsidRPr="000A2845">
        <w:rPr>
          <w:rFonts w:ascii="Times New Roman" w:eastAsia="Times New Roman" w:hAnsi="Times New Roman" w:cs="Times New Roman"/>
          <w:b/>
          <w:bCs/>
          <w:color w:val="000000"/>
          <w:sz w:val="28"/>
          <w:szCs w:val="28"/>
          <w:bdr w:val="none" w:sz="0" w:space="0" w:color="auto" w:frame="1"/>
          <w:lang w:val="vi-VN"/>
        </w:rPr>
        <w:lastRenderedPageBreak/>
        <w:t>II. Chuẩn bị</w:t>
      </w:r>
      <w:r w:rsidRPr="00990E6E">
        <w:rPr>
          <w:rFonts w:ascii="Times New Roman" w:eastAsia="Times New Roman" w:hAnsi="Times New Roman" w:cs="Times New Roman"/>
          <w:color w:val="000000"/>
          <w:sz w:val="28"/>
          <w:szCs w:val="28"/>
          <w:bdr w:val="none" w:sz="0" w:space="0" w:color="auto" w:frame="1"/>
          <w:lang w:val="vi-VN"/>
        </w:rPr>
        <w:br/>
        <w:t>- Trang phục của cô gọn gàng</w:t>
      </w:r>
      <w:r w:rsidRPr="00990E6E">
        <w:rPr>
          <w:rFonts w:ascii="Times New Roman" w:eastAsia="Times New Roman" w:hAnsi="Times New Roman" w:cs="Times New Roman"/>
          <w:color w:val="000000"/>
          <w:sz w:val="28"/>
          <w:szCs w:val="28"/>
          <w:bdr w:val="none" w:sz="0" w:space="0" w:color="auto" w:frame="1"/>
          <w:lang w:val="vi-VN"/>
        </w:rPr>
        <w:br/>
      </w:r>
      <w:r w:rsidRPr="00E24361">
        <w:rPr>
          <w:rFonts w:ascii="Times New Roman" w:eastAsia="Times New Roman" w:hAnsi="Times New Roman" w:cs="Times New Roman"/>
          <w:color w:val="000000"/>
          <w:sz w:val="28"/>
          <w:szCs w:val="28"/>
          <w:bdr w:val="none" w:sz="0" w:space="0" w:color="auto" w:frame="1"/>
          <w:lang w:val="vi-VN"/>
        </w:rPr>
        <w:t>- Đồ chơi ở các góc, bài tập thể dục của tháng</w:t>
      </w:r>
      <w:r w:rsidRPr="00990E6E">
        <w:rPr>
          <w:rFonts w:ascii="Times New Roman" w:eastAsia="Times New Roman" w:hAnsi="Times New Roman" w:cs="Times New Roman"/>
          <w:color w:val="000000"/>
          <w:sz w:val="28"/>
          <w:szCs w:val="28"/>
          <w:bdr w:val="none" w:sz="0" w:space="0" w:color="auto" w:frame="1"/>
          <w:lang w:val="vi-VN"/>
        </w:rPr>
        <w:br/>
      </w:r>
      <w:r w:rsidRPr="000A2845">
        <w:rPr>
          <w:rFonts w:ascii="Times New Roman" w:eastAsia="Times New Roman" w:hAnsi="Times New Roman" w:cs="Times New Roman"/>
          <w:b/>
          <w:bCs/>
          <w:color w:val="000000"/>
          <w:sz w:val="28"/>
          <w:szCs w:val="28"/>
          <w:bdr w:val="none" w:sz="0" w:space="0" w:color="auto" w:frame="1"/>
          <w:lang w:val="vi-VN"/>
        </w:rPr>
        <w:t xml:space="preserve">III. </w:t>
      </w:r>
      <w:r w:rsidRPr="000A2845">
        <w:rPr>
          <w:rFonts w:ascii="Times New Roman" w:eastAsia="Times New Roman" w:hAnsi="Times New Roman" w:cs="Times New Roman"/>
          <w:b/>
          <w:bCs/>
          <w:color w:val="000000"/>
          <w:sz w:val="28"/>
          <w:szCs w:val="28"/>
          <w:bdr w:val="none" w:sz="0" w:space="0" w:color="auto" w:frame="1"/>
        </w:rPr>
        <w:t>Tiến hành hoạt động</w:t>
      </w:r>
    </w:p>
    <w:tbl>
      <w:tblPr>
        <w:tblW w:w="9771" w:type="dxa"/>
        <w:tblInd w:w="-294" w:type="dxa"/>
        <w:tblCellMar>
          <w:left w:w="0" w:type="dxa"/>
          <w:right w:w="0" w:type="dxa"/>
        </w:tblCellMar>
        <w:tblLook w:val="04A0" w:firstRow="1" w:lastRow="0" w:firstColumn="1" w:lastColumn="0" w:noHBand="0" w:noVBand="1"/>
      </w:tblPr>
      <w:tblGrid>
        <w:gridCol w:w="6227"/>
        <w:gridCol w:w="3544"/>
      </w:tblGrid>
      <w:tr w:rsidR="00C864A9" w:rsidRPr="00990E6E" w14:paraId="0F6BCDC1" w14:textId="77777777" w:rsidTr="00C864A9">
        <w:tc>
          <w:tcPr>
            <w:tcW w:w="622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9C56D70" w14:textId="77777777" w:rsidR="00C864A9" w:rsidRPr="00990E6E" w:rsidRDefault="00C864A9" w:rsidP="003133FD">
            <w:pPr>
              <w:spacing w:after="0" w:line="276" w:lineRule="auto"/>
              <w:ind w:firstLine="709"/>
              <w:jc w:val="center"/>
              <w:rPr>
                <w:rFonts w:ascii="Times New Roman" w:eastAsia="Times New Roman" w:hAnsi="Times New Roman" w:cs="Times New Roman"/>
                <w:b/>
                <w:bCs/>
                <w:color w:val="000000"/>
                <w:sz w:val="28"/>
                <w:szCs w:val="28"/>
                <w:bdr w:val="none" w:sz="0" w:space="0" w:color="auto" w:frame="1"/>
                <w:lang w:val="vi-VN"/>
              </w:rPr>
            </w:pPr>
            <w:r w:rsidRPr="00990E6E">
              <w:rPr>
                <w:rFonts w:ascii="Times New Roman" w:eastAsia="Times New Roman" w:hAnsi="Times New Roman" w:cs="Times New Roman"/>
                <w:b/>
                <w:bCs/>
                <w:color w:val="000000"/>
                <w:sz w:val="28"/>
                <w:szCs w:val="28"/>
                <w:bdr w:val="none" w:sz="0" w:space="0" w:color="auto" w:frame="1"/>
                <w:lang w:val="vi-VN"/>
              </w:rPr>
              <w:t>Hoạt động của cô</w:t>
            </w:r>
          </w:p>
        </w:tc>
        <w:tc>
          <w:tcPr>
            <w:tcW w:w="3544" w:type="dxa"/>
            <w:tcBorders>
              <w:top w:val="single" w:sz="6" w:space="0" w:color="auto"/>
              <w:left w:val="nil"/>
              <w:bottom w:val="single" w:sz="4" w:space="0" w:color="auto"/>
              <w:right w:val="single" w:sz="6" w:space="0" w:color="auto"/>
            </w:tcBorders>
            <w:tcMar>
              <w:top w:w="0" w:type="dxa"/>
              <w:left w:w="108" w:type="dxa"/>
              <w:bottom w:w="0" w:type="dxa"/>
              <w:right w:w="108" w:type="dxa"/>
            </w:tcMar>
            <w:hideMark/>
          </w:tcPr>
          <w:p w14:paraId="26045634" w14:textId="77777777" w:rsidR="00C864A9" w:rsidRPr="00990E6E" w:rsidRDefault="00C864A9" w:rsidP="003133FD">
            <w:pPr>
              <w:spacing w:after="0" w:line="276" w:lineRule="auto"/>
              <w:ind w:firstLine="709"/>
              <w:jc w:val="center"/>
              <w:rPr>
                <w:rFonts w:ascii="Times New Roman" w:eastAsia="Times New Roman" w:hAnsi="Times New Roman" w:cs="Times New Roman"/>
                <w:b/>
                <w:bCs/>
                <w:color w:val="000000"/>
                <w:sz w:val="28"/>
                <w:szCs w:val="28"/>
                <w:bdr w:val="none" w:sz="0" w:space="0" w:color="auto" w:frame="1"/>
                <w:lang w:val="vi-VN"/>
              </w:rPr>
            </w:pPr>
            <w:r w:rsidRPr="00990E6E">
              <w:rPr>
                <w:rFonts w:ascii="Times New Roman" w:eastAsia="Times New Roman" w:hAnsi="Times New Roman" w:cs="Times New Roman"/>
                <w:b/>
                <w:bCs/>
                <w:color w:val="000000"/>
                <w:sz w:val="28"/>
                <w:szCs w:val="28"/>
                <w:bdr w:val="none" w:sz="0" w:space="0" w:color="auto" w:frame="1"/>
                <w:lang w:val="vi-VN"/>
              </w:rPr>
              <w:t>Hoạt động của trẻ</w:t>
            </w:r>
          </w:p>
        </w:tc>
      </w:tr>
      <w:tr w:rsidR="00C864A9" w:rsidRPr="00990E6E" w14:paraId="7FB129B9" w14:textId="77777777" w:rsidTr="00C864A9">
        <w:tc>
          <w:tcPr>
            <w:tcW w:w="6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C115D1"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1.</w:t>
            </w:r>
            <w:r>
              <w:rPr>
                <w:rFonts w:ascii="Times New Roman" w:eastAsia="Times New Roman" w:hAnsi="Times New Roman" w:cs="Times New Roman"/>
                <w:color w:val="000000"/>
                <w:sz w:val="28"/>
                <w:szCs w:val="28"/>
                <w:bdr w:val="none" w:sz="0" w:space="0" w:color="auto" w:frame="1"/>
              </w:rPr>
              <w:t xml:space="preserve"> </w:t>
            </w:r>
            <w:r w:rsidRPr="00E24361">
              <w:rPr>
                <w:rFonts w:ascii="Times New Roman" w:eastAsia="Times New Roman" w:hAnsi="Times New Roman" w:cs="Times New Roman"/>
                <w:color w:val="000000"/>
                <w:sz w:val="28"/>
                <w:szCs w:val="28"/>
                <w:bdr w:val="none" w:sz="0" w:space="0" w:color="auto" w:frame="1"/>
                <w:lang w:val="vi-VN"/>
              </w:rPr>
              <w:t>Vệ sinh phòng học</w:t>
            </w:r>
          </w:p>
          <w:p w14:paraId="4B6ECF50"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Cô đến trước 15’ vệ sinh thông thoáng phòng học</w:t>
            </w:r>
          </w:p>
          <w:p w14:paraId="7514087A"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2. Đón trẻ</w:t>
            </w:r>
          </w:p>
          <w:p w14:paraId="1C96170D"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i/>
                <w:iCs/>
                <w:color w:val="000000"/>
                <w:sz w:val="28"/>
                <w:szCs w:val="28"/>
                <w:bdr w:val="none" w:sz="0" w:space="0" w:color="auto" w:frame="1"/>
                <w:lang w:val="vi-VN"/>
              </w:rPr>
              <w:t>a. Đón trẻ</w:t>
            </w:r>
          </w:p>
          <w:p w14:paraId="44FF0266"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Cô đón trẻ vào lớp với thái độ vui vẻ, ân cần niềm nở,</w:t>
            </w:r>
            <w:r>
              <w:rPr>
                <w:rFonts w:ascii="Times New Roman" w:eastAsia="Times New Roman" w:hAnsi="Times New Roman" w:cs="Times New Roman"/>
                <w:color w:val="000000"/>
                <w:sz w:val="28"/>
                <w:szCs w:val="28"/>
                <w:bdr w:val="none" w:sz="0" w:space="0" w:color="auto" w:frame="1"/>
              </w:rPr>
              <w:t xml:space="preserve"> </w:t>
            </w:r>
            <w:r w:rsidRPr="00E24361">
              <w:rPr>
                <w:rFonts w:ascii="Times New Roman" w:eastAsia="Times New Roman" w:hAnsi="Times New Roman" w:cs="Times New Roman"/>
                <w:color w:val="000000"/>
                <w:sz w:val="28"/>
                <w:szCs w:val="28"/>
                <w:bdr w:val="none" w:sz="0" w:space="0" w:color="auto" w:frame="1"/>
                <w:lang w:val="vi-VN"/>
              </w:rPr>
              <w:t>cô nhắc trẻ chào cô giáo, chào bố mẹ.</w:t>
            </w:r>
          </w:p>
          <w:p w14:paraId="060BD122"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Trao đổi nhanh với phụ huynh về tình hình sức khỏe</w:t>
            </w:r>
          </w:p>
          <w:p w14:paraId="0E62C32C"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xml:space="preserve"> của trẻ, cảm xúc thái độ hành vi của trẻ khi ở nhà (cháu ở nhà có ngoan không, ăn uống ở nhà cháu ăn được nhiều không). </w:t>
            </w:r>
          </w:p>
          <w:p w14:paraId="7DE61CD6"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Cho trẻ cất đồ dùng cá nhân đúng nơi quy định</w:t>
            </w:r>
          </w:p>
          <w:p w14:paraId="7FED443C"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Cho trẻ về góc chơi cô giới thiệu: Cô đã chuẩn bị những góc chơi con về các góc và chơi ngoan nhé</w:t>
            </w:r>
            <w:r w:rsidRPr="00E24361">
              <w:rPr>
                <w:rFonts w:ascii="Times New Roman" w:eastAsia="Times New Roman" w:hAnsi="Times New Roman" w:cs="Times New Roman"/>
                <w:color w:val="000000"/>
                <w:sz w:val="28"/>
                <w:szCs w:val="28"/>
                <w:bdr w:val="none" w:sz="0" w:space="0" w:color="auto" w:frame="1"/>
                <w:lang w:val="vi-VN"/>
              </w:rPr>
              <w:br/>
              <w:t>(Trong khi trẻ chơi cô bao quát trẻ)</w:t>
            </w:r>
          </w:p>
          <w:p w14:paraId="4C5FB3CC"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Cô đón trẻ khác</w:t>
            </w:r>
          </w:p>
          <w:p w14:paraId="0E8178A5"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Trò chuyện với trẻ về chủ đề đang học ( Trò chuyện</w:t>
            </w:r>
          </w:p>
          <w:p w14:paraId="17FE1C20"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xml:space="preserve"> theo nhóm hoặc cá nhân trẻ).</w:t>
            </w:r>
          </w:p>
          <w:p w14:paraId="0A89A45C"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Các con ơi hôm nay ai đưa con đến lớp?</w:t>
            </w:r>
          </w:p>
          <w:p w14:paraId="5D7321C1"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Bố mẹ con đưa con đến lớp bằng phương tiện gì?</w:t>
            </w:r>
          </w:p>
          <w:p w14:paraId="24E2DC21" w14:textId="77777777" w:rsidR="00C864A9" w:rsidRPr="000A2845"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rPr>
            </w:pPr>
            <w:r w:rsidRPr="00E24361">
              <w:rPr>
                <w:rFonts w:ascii="Times New Roman" w:eastAsia="Times New Roman" w:hAnsi="Times New Roman" w:cs="Times New Roman"/>
                <w:color w:val="000000"/>
                <w:sz w:val="28"/>
                <w:szCs w:val="28"/>
                <w:bdr w:val="none" w:sz="0" w:space="0" w:color="auto" w:frame="1"/>
                <w:lang w:val="vi-VN"/>
              </w:rPr>
              <w:t>+ Khi đến lớp các con có vui không?</w:t>
            </w:r>
          </w:p>
          <w:p w14:paraId="2E23B0DC"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i/>
                <w:iCs/>
                <w:color w:val="000000"/>
                <w:sz w:val="28"/>
                <w:szCs w:val="28"/>
                <w:bdr w:val="none" w:sz="0" w:space="0" w:color="auto" w:frame="1"/>
                <w:lang w:val="vi-VN"/>
              </w:rPr>
              <w:t>b.Thể dục sáng</w:t>
            </w:r>
          </w:p>
          <w:p w14:paraId="2A44BDB7"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xml:space="preserve">- Cho trẻ tập trong lớp với bài tập thể dục sáng </w:t>
            </w:r>
          </w:p>
          <w:p w14:paraId="2A2EEE7F"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i/>
                <w:iCs/>
                <w:color w:val="000000"/>
                <w:sz w:val="28"/>
                <w:szCs w:val="28"/>
                <w:bdr w:val="none" w:sz="0" w:space="0" w:color="auto" w:frame="1"/>
                <w:lang w:val="vi-VN"/>
              </w:rPr>
              <w:t>c. Điểm danh</w:t>
            </w:r>
          </w:p>
          <w:p w14:paraId="65804FE2"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Cô cho trẻ ngồi về chỗ của mình.</w:t>
            </w:r>
          </w:p>
          <w:p w14:paraId="06857177"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Lần lượt gọi tên từng trẻ để phát hiện trẻ vắng mặt.</w:t>
            </w:r>
          </w:p>
          <w:p w14:paraId="485E85F9"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Trò chuyện với các trẻ khác trong lớp về lý do vắng mặt của bạn.</w:t>
            </w:r>
          </w:p>
          <w:p w14:paraId="6D466D95"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3. Kết thúc</w:t>
            </w:r>
          </w:p>
          <w:p w14:paraId="41E6DBF3"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Cô cho trẻ vệ sinh cá nhân, chuẩn bị tinh thần thoải mải để bắt đầu vào hoạt động chính.</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90C5A1" w14:textId="77777777" w:rsidR="00C864A9" w:rsidRPr="00E24361" w:rsidRDefault="00C864A9" w:rsidP="003133FD">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w:t>
            </w:r>
          </w:p>
          <w:p w14:paraId="5CFA8ED9" w14:textId="77777777" w:rsidR="00C864A9" w:rsidRPr="00E24361" w:rsidRDefault="00C864A9" w:rsidP="003133FD">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w:t>
            </w:r>
          </w:p>
          <w:p w14:paraId="1347011D" w14:textId="77777777" w:rsidR="00C864A9" w:rsidRPr="00E24361" w:rsidRDefault="00C864A9" w:rsidP="003133FD">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w:t>
            </w:r>
          </w:p>
          <w:p w14:paraId="260266B1" w14:textId="77777777" w:rsidR="00C864A9" w:rsidRPr="00E24361" w:rsidRDefault="00C864A9" w:rsidP="003133FD">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w:t>
            </w:r>
          </w:p>
          <w:p w14:paraId="452A4DC5"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Trẻ chào cô giáo, chào bố mẹ</w:t>
            </w:r>
          </w:p>
          <w:p w14:paraId="02F6649F" w14:textId="77777777" w:rsidR="00C864A9" w:rsidRPr="00E24361" w:rsidRDefault="00C864A9" w:rsidP="003133FD">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w:t>
            </w:r>
          </w:p>
          <w:p w14:paraId="417EEA60" w14:textId="77777777" w:rsidR="00C864A9" w:rsidRPr="00E24361" w:rsidRDefault="00C864A9" w:rsidP="003133FD">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w:t>
            </w:r>
          </w:p>
          <w:p w14:paraId="3CF22AB6" w14:textId="77777777" w:rsidR="00C864A9" w:rsidRPr="00E24361" w:rsidRDefault="00C864A9" w:rsidP="003133FD">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w:t>
            </w:r>
          </w:p>
          <w:p w14:paraId="315D5DB0" w14:textId="77777777" w:rsidR="00C864A9" w:rsidRPr="00173305" w:rsidRDefault="00C864A9" w:rsidP="003133FD">
            <w:pPr>
              <w:spacing w:after="0" w:line="276" w:lineRule="auto"/>
              <w:ind w:firstLine="709"/>
              <w:jc w:val="both"/>
              <w:rPr>
                <w:rFonts w:ascii="Times New Roman" w:eastAsia="Times New Roman" w:hAnsi="Times New Roman" w:cs="Times New Roman"/>
                <w:color w:val="000000"/>
                <w:sz w:val="28"/>
                <w:szCs w:val="28"/>
                <w:bdr w:val="none" w:sz="0" w:space="0" w:color="auto" w:frame="1"/>
              </w:rPr>
            </w:pPr>
            <w:r w:rsidRPr="00E24361">
              <w:rPr>
                <w:rFonts w:ascii="Times New Roman" w:eastAsia="Times New Roman" w:hAnsi="Times New Roman" w:cs="Times New Roman"/>
                <w:color w:val="000000"/>
                <w:sz w:val="28"/>
                <w:szCs w:val="28"/>
                <w:bdr w:val="none" w:sz="0" w:space="0" w:color="auto" w:frame="1"/>
                <w:lang w:val="vi-VN"/>
              </w:rPr>
              <w:t> </w:t>
            </w:r>
          </w:p>
          <w:p w14:paraId="65DFED0C"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-Trẻ biết cất ĐDCN</w:t>
            </w:r>
          </w:p>
          <w:p w14:paraId="5A95C378"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-Trẻ chơi ở các góc theo ý thích của mình</w:t>
            </w:r>
          </w:p>
          <w:p w14:paraId="3E78B1D4" w14:textId="77777777" w:rsidR="00C864A9" w:rsidRPr="00E24361" w:rsidRDefault="00C864A9" w:rsidP="003133FD">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w:t>
            </w:r>
          </w:p>
          <w:p w14:paraId="374AE6AF"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-Trẻ trò chuyện với cô</w:t>
            </w:r>
          </w:p>
          <w:p w14:paraId="4F80AB27" w14:textId="77777777" w:rsidR="00C864A9" w:rsidRPr="00E24361" w:rsidRDefault="00C864A9" w:rsidP="003133FD">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w:t>
            </w:r>
          </w:p>
          <w:p w14:paraId="1632E05F"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Trẻ trả lời</w:t>
            </w:r>
          </w:p>
          <w:p w14:paraId="38D650E3"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Trẻ trả lời</w:t>
            </w:r>
          </w:p>
          <w:p w14:paraId="10E9ED09"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Trẻ trả lời</w:t>
            </w:r>
          </w:p>
          <w:p w14:paraId="79371A34" w14:textId="77777777" w:rsidR="00C864A9"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rPr>
            </w:pPr>
            <w:r w:rsidRPr="00E24361">
              <w:rPr>
                <w:rFonts w:ascii="Times New Roman" w:eastAsia="Times New Roman" w:hAnsi="Times New Roman" w:cs="Times New Roman"/>
                <w:color w:val="000000"/>
                <w:sz w:val="28"/>
                <w:szCs w:val="28"/>
                <w:bdr w:val="none" w:sz="0" w:space="0" w:color="auto" w:frame="1"/>
                <w:lang w:val="vi-VN"/>
              </w:rPr>
              <w:t>- Trẻ trả lời  </w:t>
            </w:r>
          </w:p>
          <w:p w14:paraId="51F535F9" w14:textId="77777777" w:rsidR="00C864A9" w:rsidRPr="00173305"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rPr>
            </w:pPr>
          </w:p>
          <w:p w14:paraId="47247FAD" w14:textId="77777777" w:rsidR="00C864A9" w:rsidRPr="00E24361"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-Trẻ tập thể dục cùng cô</w:t>
            </w:r>
          </w:p>
          <w:p w14:paraId="5E42F11A" w14:textId="77777777" w:rsidR="00C864A9" w:rsidRPr="00E24361" w:rsidRDefault="00C864A9" w:rsidP="003133FD">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w:t>
            </w:r>
          </w:p>
          <w:p w14:paraId="492869CE"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-Trẻ về chỗ ngồi</w:t>
            </w:r>
          </w:p>
          <w:p w14:paraId="2E6FEB3D"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Điểm danh theo tên của mình</w:t>
            </w:r>
          </w:p>
          <w:p w14:paraId="16A0501D"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p>
          <w:p w14:paraId="1F2E30EB" w14:textId="77777777" w:rsidR="00C864A9" w:rsidRPr="00173305"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rPr>
            </w:pPr>
          </w:p>
          <w:p w14:paraId="4A176CAE"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-Trẻ thực hiện vệ sinh cá nhân.</w:t>
            </w:r>
          </w:p>
        </w:tc>
      </w:tr>
    </w:tbl>
    <w:p w14:paraId="4A9A883B" w14:textId="77777777" w:rsidR="00C864A9" w:rsidRPr="00173305" w:rsidRDefault="00C864A9" w:rsidP="00C864A9">
      <w:pPr>
        <w:spacing w:after="0" w:line="276" w:lineRule="auto"/>
        <w:ind w:firstLine="709"/>
        <w:jc w:val="center"/>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lang w:val="vi-VN"/>
        </w:rPr>
        <w:t>*********************************</w:t>
      </w:r>
    </w:p>
    <w:p w14:paraId="25691A2C" w14:textId="77777777" w:rsidR="00C864A9" w:rsidRDefault="00C864A9" w:rsidP="00C864A9">
      <w:pPr>
        <w:jc w:val="center"/>
        <w:rPr>
          <w:rFonts w:ascii="Times New Roman" w:hAnsi="Times New Roman"/>
          <w:b/>
          <w:sz w:val="28"/>
          <w:szCs w:val="28"/>
          <w:lang w:val="vi-VN"/>
        </w:rPr>
      </w:pPr>
      <w:r w:rsidRPr="00CC43CE">
        <w:rPr>
          <w:rFonts w:ascii="Times New Roman" w:hAnsi="Times New Roman"/>
          <w:b/>
          <w:sz w:val="28"/>
          <w:szCs w:val="28"/>
        </w:rPr>
        <w:t xml:space="preserve">Thứ </w:t>
      </w:r>
      <w:r>
        <w:rPr>
          <w:rFonts w:ascii="Times New Roman" w:hAnsi="Times New Roman"/>
          <w:b/>
          <w:sz w:val="28"/>
          <w:szCs w:val="28"/>
          <w:lang w:val="vi-VN"/>
        </w:rPr>
        <w:t>ba</w:t>
      </w:r>
      <w:r w:rsidRPr="00CC43CE">
        <w:rPr>
          <w:rFonts w:ascii="Times New Roman" w:hAnsi="Times New Roman"/>
          <w:b/>
          <w:sz w:val="28"/>
          <w:szCs w:val="28"/>
        </w:rPr>
        <w:t xml:space="preserve"> ngày </w:t>
      </w:r>
      <w:r>
        <w:rPr>
          <w:rFonts w:ascii="Times New Roman" w:hAnsi="Times New Roman"/>
          <w:b/>
          <w:sz w:val="28"/>
          <w:szCs w:val="28"/>
        </w:rPr>
        <w:t>9</w:t>
      </w:r>
      <w:r>
        <w:rPr>
          <w:rFonts w:ascii="Times New Roman" w:hAnsi="Times New Roman"/>
          <w:b/>
          <w:sz w:val="28"/>
          <w:szCs w:val="28"/>
          <w:lang w:val="vi-VN"/>
        </w:rPr>
        <w:t xml:space="preserve"> </w:t>
      </w:r>
      <w:r w:rsidRPr="00CC43CE">
        <w:rPr>
          <w:rFonts w:ascii="Times New Roman" w:hAnsi="Times New Roman"/>
          <w:b/>
          <w:sz w:val="28"/>
          <w:szCs w:val="28"/>
        </w:rPr>
        <w:t xml:space="preserve">tháng </w:t>
      </w:r>
      <w:r w:rsidRPr="00CC43CE">
        <w:rPr>
          <w:rFonts w:ascii="Times New Roman" w:hAnsi="Times New Roman"/>
          <w:b/>
          <w:sz w:val="28"/>
          <w:szCs w:val="28"/>
          <w:lang w:val="vi-VN"/>
        </w:rPr>
        <w:t>9</w:t>
      </w:r>
      <w:r w:rsidRPr="00CC43CE">
        <w:rPr>
          <w:rFonts w:ascii="Times New Roman" w:hAnsi="Times New Roman"/>
          <w:b/>
          <w:sz w:val="28"/>
          <w:szCs w:val="28"/>
        </w:rPr>
        <w:t xml:space="preserve"> năm </w:t>
      </w:r>
      <w:r>
        <w:rPr>
          <w:rFonts w:ascii="Times New Roman" w:hAnsi="Times New Roman"/>
          <w:b/>
          <w:sz w:val="28"/>
          <w:szCs w:val="28"/>
        </w:rPr>
        <w:t>2025</w:t>
      </w:r>
    </w:p>
    <w:p w14:paraId="4C1DE28D" w14:textId="77777777" w:rsidR="00C864A9" w:rsidRPr="000A2845" w:rsidRDefault="00C864A9" w:rsidP="00C864A9">
      <w:pPr>
        <w:tabs>
          <w:tab w:val="left" w:pos="1320"/>
        </w:tabs>
        <w:spacing w:after="0"/>
        <w:rPr>
          <w:rFonts w:ascii="Times New Roman" w:hAnsi="Times New Roman" w:cs="Times New Roman"/>
          <w:b/>
          <w:sz w:val="28"/>
          <w:szCs w:val="28"/>
        </w:rPr>
      </w:pPr>
      <w:r>
        <w:rPr>
          <w:rFonts w:ascii="Times New Roman" w:hAnsi="Times New Roman" w:cs="Times New Roman"/>
          <w:b/>
          <w:sz w:val="28"/>
          <w:szCs w:val="28"/>
        </w:rPr>
        <w:t>Địa điểm: Lớp 5- 6 tuổi</w:t>
      </w:r>
      <w:r>
        <w:rPr>
          <w:rFonts w:ascii="Times New Roman" w:hAnsi="Times New Roman" w:cs="Times New Roman"/>
          <w:b/>
          <w:sz w:val="28"/>
          <w:szCs w:val="28"/>
          <w:lang w:val="vi-VN"/>
        </w:rPr>
        <w:t xml:space="preserve"> </w:t>
      </w:r>
      <w:r>
        <w:rPr>
          <w:rFonts w:ascii="Times New Roman" w:hAnsi="Times New Roman" w:cs="Times New Roman"/>
          <w:b/>
          <w:sz w:val="28"/>
          <w:szCs w:val="28"/>
        </w:rPr>
        <w:t>A</w:t>
      </w:r>
    </w:p>
    <w:p w14:paraId="31890986" w14:textId="77777777" w:rsidR="00C864A9" w:rsidRPr="00967F8F" w:rsidRDefault="00C864A9" w:rsidP="00C864A9">
      <w:pPr>
        <w:tabs>
          <w:tab w:val="left" w:pos="1909"/>
        </w:tabs>
        <w:spacing w:after="0"/>
        <w:rPr>
          <w:rFonts w:ascii="Times New Roman" w:hAnsi="Times New Roman" w:cs="Times New Roman"/>
          <w:sz w:val="28"/>
          <w:szCs w:val="28"/>
        </w:rPr>
      </w:pPr>
      <w:r w:rsidRPr="00967F8F">
        <w:rPr>
          <w:rFonts w:ascii="Times New Roman" w:hAnsi="Times New Roman" w:cs="Times New Roman"/>
          <w:b/>
          <w:sz w:val="28"/>
          <w:szCs w:val="28"/>
        </w:rPr>
        <w:t xml:space="preserve">Chơi ngoài trời: </w:t>
      </w:r>
      <w:r w:rsidRPr="00967F8F">
        <w:rPr>
          <w:rFonts w:ascii="Times New Roman" w:hAnsi="Times New Roman" w:cs="Times New Roman"/>
          <w:sz w:val="28"/>
          <w:szCs w:val="28"/>
        </w:rPr>
        <w:t>Quan sát cây bưởi và cây nhãn.</w:t>
      </w:r>
    </w:p>
    <w:p w14:paraId="713F2C66" w14:textId="77777777" w:rsidR="00C864A9" w:rsidRDefault="00C864A9" w:rsidP="00C864A9">
      <w:pPr>
        <w:tabs>
          <w:tab w:val="left" w:pos="1909"/>
        </w:tabs>
        <w:spacing w:after="0" w:line="240" w:lineRule="auto"/>
        <w:rPr>
          <w:rFonts w:ascii="Times New Roman" w:hAnsi="Times New Roman" w:cs="Times New Roman"/>
          <w:sz w:val="28"/>
          <w:szCs w:val="28"/>
        </w:rPr>
      </w:pPr>
      <w:r w:rsidRPr="00967F8F">
        <w:rPr>
          <w:rFonts w:ascii="Times New Roman" w:hAnsi="Times New Roman" w:cs="Times New Roman"/>
          <w:sz w:val="28"/>
          <w:szCs w:val="28"/>
        </w:rPr>
        <w:t xml:space="preserve">           </w:t>
      </w:r>
      <w:r>
        <w:rPr>
          <w:rFonts w:ascii="Times New Roman" w:hAnsi="Times New Roman" w:cs="Times New Roman"/>
          <w:sz w:val="28"/>
          <w:szCs w:val="28"/>
        </w:rPr>
        <w:t xml:space="preserve">                      TCVĐ</w:t>
      </w:r>
      <w:r w:rsidRPr="00967F8F">
        <w:rPr>
          <w:rFonts w:ascii="Times New Roman" w:hAnsi="Times New Roman" w:cs="Times New Roman"/>
          <w:sz w:val="28"/>
          <w:szCs w:val="28"/>
        </w:rPr>
        <w:t>: Mèo đuổi chuột.</w:t>
      </w:r>
    </w:p>
    <w:p w14:paraId="1F973347" w14:textId="77777777" w:rsidR="00C864A9" w:rsidRPr="00967F8F" w:rsidRDefault="00C864A9" w:rsidP="00C864A9">
      <w:pPr>
        <w:tabs>
          <w:tab w:val="left" w:pos="1909"/>
        </w:tab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CTD. Phấn lá sỏi và đồ chơi ngoài trời, phấn, lá sỏi…</w:t>
      </w:r>
    </w:p>
    <w:p w14:paraId="0696E5C4" w14:textId="77777777" w:rsidR="00C864A9" w:rsidRPr="00967F8F" w:rsidRDefault="00C864A9" w:rsidP="00C864A9">
      <w:pPr>
        <w:tabs>
          <w:tab w:val="left" w:pos="1909"/>
        </w:tabs>
        <w:spacing w:after="0" w:line="240" w:lineRule="auto"/>
        <w:rPr>
          <w:rFonts w:ascii="Times New Roman" w:hAnsi="Times New Roman" w:cs="Times New Roman"/>
          <w:b/>
          <w:sz w:val="28"/>
          <w:szCs w:val="28"/>
        </w:rPr>
      </w:pPr>
      <w:r w:rsidRPr="00967F8F">
        <w:rPr>
          <w:rFonts w:ascii="Times New Roman" w:hAnsi="Times New Roman" w:cs="Times New Roman"/>
          <w:b/>
          <w:sz w:val="28"/>
          <w:szCs w:val="28"/>
        </w:rPr>
        <w:t>1. Mục đích:</w:t>
      </w:r>
    </w:p>
    <w:p w14:paraId="65F941CE" w14:textId="77777777" w:rsidR="00C864A9" w:rsidRPr="004605BA" w:rsidRDefault="00C864A9" w:rsidP="00C864A9">
      <w:pPr>
        <w:tabs>
          <w:tab w:val="left" w:pos="1909"/>
        </w:tabs>
        <w:spacing w:after="0" w:line="240" w:lineRule="auto"/>
        <w:rPr>
          <w:rFonts w:ascii="Times New Roman" w:hAnsi="Times New Roman" w:cs="Times New Roman"/>
          <w:b/>
          <w:i/>
          <w:sz w:val="28"/>
          <w:szCs w:val="28"/>
        </w:rPr>
      </w:pPr>
      <w:r w:rsidRPr="00967F8F">
        <w:rPr>
          <w:rFonts w:ascii="Times New Roman" w:hAnsi="Times New Roman" w:cs="Times New Roman"/>
          <w:b/>
          <w:i/>
          <w:sz w:val="28"/>
          <w:szCs w:val="28"/>
        </w:rPr>
        <w:t xml:space="preserve">a. Kiến thức: </w:t>
      </w:r>
      <w:r w:rsidRPr="00967F8F">
        <w:rPr>
          <w:rFonts w:ascii="Times New Roman" w:hAnsi="Times New Roman" w:cs="Times New Roman"/>
          <w:sz w:val="28"/>
          <w:szCs w:val="28"/>
        </w:rPr>
        <w:t xml:space="preserve"> Trẻ nhớ tên gọi, đặc điểm nổi bật, tác dụng của từng loại cây</w:t>
      </w:r>
      <w:r>
        <w:rPr>
          <w:rFonts w:ascii="Times New Roman" w:hAnsi="Times New Roman" w:cs="Times New Roman"/>
          <w:sz w:val="28"/>
          <w:szCs w:val="28"/>
        </w:rPr>
        <w:t xml:space="preserve"> </w:t>
      </w:r>
      <w:r w:rsidRPr="00967F8F">
        <w:rPr>
          <w:rFonts w:ascii="Times New Roman" w:hAnsi="Times New Roman" w:cs="Times New Roman"/>
          <w:sz w:val="28"/>
          <w:szCs w:val="28"/>
        </w:rPr>
        <w:t>Phân biệt được những điểm giống và khác nhau giữa 2 cây.</w:t>
      </w:r>
    </w:p>
    <w:p w14:paraId="265E5F1E" w14:textId="77777777" w:rsidR="00C864A9" w:rsidRPr="00F560CF" w:rsidRDefault="00C864A9" w:rsidP="00C864A9">
      <w:pPr>
        <w:spacing w:after="0" w:line="240" w:lineRule="auto"/>
        <w:contextualSpacing/>
        <w:jc w:val="both"/>
        <w:rPr>
          <w:rFonts w:ascii="Times New Roman" w:hAnsi="Times New Roman" w:cs="Times New Roman"/>
          <w:sz w:val="28"/>
          <w:szCs w:val="28"/>
        </w:rPr>
      </w:pPr>
      <w:r w:rsidRPr="00967F8F">
        <w:rPr>
          <w:rFonts w:ascii="Times New Roman" w:hAnsi="Times New Roman" w:cs="Times New Roman"/>
          <w:b/>
          <w:i/>
          <w:sz w:val="28"/>
          <w:szCs w:val="28"/>
        </w:rPr>
        <w:t>b. Kỹ năng</w:t>
      </w:r>
      <w:r w:rsidRPr="00967F8F">
        <w:rPr>
          <w:rFonts w:ascii="Times New Roman" w:hAnsi="Times New Roman" w:cs="Times New Roman"/>
          <w:i/>
          <w:sz w:val="28"/>
          <w:szCs w:val="28"/>
        </w:rPr>
        <w:t xml:space="preserve">: </w:t>
      </w:r>
      <w:r w:rsidRPr="00967F8F">
        <w:rPr>
          <w:rFonts w:ascii="Times New Roman" w:hAnsi="Times New Roman" w:cs="Times New Roman"/>
          <w:sz w:val="28"/>
          <w:szCs w:val="28"/>
        </w:rPr>
        <w:t xml:space="preserve"> Rèn kỹ năng quan sát, ghi nhớ có chủ đích.</w:t>
      </w:r>
      <w:r>
        <w:rPr>
          <w:rFonts w:ascii="Times New Roman" w:hAnsi="Times New Roman" w:cs="Times New Roman"/>
          <w:sz w:val="28"/>
          <w:szCs w:val="28"/>
        </w:rPr>
        <w:t xml:space="preserve"> Trẻ đưa ra </w:t>
      </w:r>
      <w:r w:rsidRPr="00F560CF">
        <w:rPr>
          <w:rFonts w:ascii="Times New Roman" w:hAnsi="Times New Roman" w:cs="Times New Roman"/>
          <w:sz w:val="28"/>
          <w:szCs w:val="28"/>
          <w:lang w:val="vi-VN"/>
        </w:rPr>
        <w:t xml:space="preserve">câu hỏi để hỏi lại </w:t>
      </w:r>
    </w:p>
    <w:p w14:paraId="0D73CF3A" w14:textId="77777777" w:rsidR="00C864A9" w:rsidRPr="003C3B14" w:rsidRDefault="00C864A9" w:rsidP="00C864A9">
      <w:pPr>
        <w:tabs>
          <w:tab w:val="left" w:pos="1909"/>
        </w:tabs>
        <w:spacing w:after="0" w:line="240" w:lineRule="auto"/>
        <w:rPr>
          <w:rFonts w:ascii="Times New Roman" w:hAnsi="Times New Roman" w:cs="Times New Roman"/>
          <w:i/>
          <w:sz w:val="28"/>
          <w:szCs w:val="28"/>
        </w:rPr>
      </w:pPr>
      <w:r>
        <w:rPr>
          <w:rFonts w:ascii="Times New Roman" w:hAnsi="Times New Roman" w:cs="Times New Roman"/>
          <w:sz w:val="28"/>
          <w:szCs w:val="28"/>
        </w:rPr>
        <w:t xml:space="preserve"> để làm </w:t>
      </w:r>
      <w:r w:rsidRPr="00F560CF">
        <w:rPr>
          <w:rFonts w:ascii="Times New Roman" w:hAnsi="Times New Roman" w:cs="Times New Roman"/>
          <w:sz w:val="28"/>
          <w:szCs w:val="28"/>
          <w:lang w:val="vi-VN"/>
        </w:rPr>
        <w:t>rõ một thông tin khi nghe mà không hiểu</w:t>
      </w:r>
      <w:r>
        <w:rPr>
          <w:rFonts w:ascii="Times New Roman" w:hAnsi="Times New Roman" w:cs="Times New Roman"/>
          <w:sz w:val="28"/>
          <w:szCs w:val="28"/>
        </w:rPr>
        <w:t xml:space="preserve"> MT94CS76</w:t>
      </w:r>
    </w:p>
    <w:p w14:paraId="2EE1A8EE" w14:textId="77777777" w:rsidR="00C864A9" w:rsidRPr="00967F8F" w:rsidRDefault="00C864A9" w:rsidP="00C864A9">
      <w:pPr>
        <w:tabs>
          <w:tab w:val="left" w:pos="1909"/>
        </w:tabs>
        <w:spacing w:after="0" w:line="240" w:lineRule="auto"/>
        <w:rPr>
          <w:rFonts w:ascii="Times New Roman" w:hAnsi="Times New Roman" w:cs="Times New Roman"/>
          <w:sz w:val="28"/>
          <w:szCs w:val="28"/>
        </w:rPr>
      </w:pPr>
      <w:r w:rsidRPr="00967F8F">
        <w:rPr>
          <w:rFonts w:ascii="Times New Roman" w:hAnsi="Times New Roman" w:cs="Times New Roman"/>
          <w:sz w:val="28"/>
          <w:szCs w:val="28"/>
        </w:rPr>
        <w:t>- Trả lời câu hỏi tự tin, mạch lạ</w:t>
      </w:r>
      <w:r>
        <w:rPr>
          <w:rFonts w:ascii="Times New Roman" w:hAnsi="Times New Roman" w:cs="Times New Roman"/>
          <w:sz w:val="28"/>
          <w:szCs w:val="28"/>
        </w:rPr>
        <w:t xml:space="preserve">c. </w:t>
      </w:r>
      <w:r w:rsidRPr="00967F8F">
        <w:rPr>
          <w:rFonts w:ascii="Times New Roman" w:hAnsi="Times New Roman" w:cs="Times New Roman"/>
          <w:sz w:val="28"/>
          <w:szCs w:val="28"/>
        </w:rPr>
        <w:t>Chơi tốt trò chơi.</w:t>
      </w:r>
    </w:p>
    <w:p w14:paraId="221A8988" w14:textId="77777777" w:rsidR="00C864A9" w:rsidRPr="00967F8F" w:rsidRDefault="00C864A9" w:rsidP="00C864A9">
      <w:pPr>
        <w:tabs>
          <w:tab w:val="left" w:pos="1909"/>
        </w:tabs>
        <w:spacing w:after="0" w:line="240" w:lineRule="auto"/>
        <w:rPr>
          <w:rFonts w:ascii="Times New Roman" w:hAnsi="Times New Roman" w:cs="Times New Roman"/>
          <w:sz w:val="28"/>
          <w:szCs w:val="28"/>
        </w:rPr>
      </w:pPr>
      <w:r w:rsidRPr="00967F8F">
        <w:rPr>
          <w:rFonts w:ascii="Times New Roman" w:hAnsi="Times New Roman" w:cs="Times New Roman"/>
          <w:b/>
          <w:i/>
          <w:sz w:val="28"/>
          <w:szCs w:val="28"/>
        </w:rPr>
        <w:t>c. Thái độ:</w:t>
      </w:r>
      <w:r w:rsidRPr="00967F8F">
        <w:rPr>
          <w:rFonts w:ascii="Times New Roman" w:hAnsi="Times New Roman" w:cs="Times New Roman"/>
          <w:sz w:val="28"/>
          <w:szCs w:val="28"/>
        </w:rPr>
        <w:t xml:space="preserve"> Giáo dục trẻ biết yêu quý, chăm sóc và bảo vệ các loại cây.</w:t>
      </w:r>
    </w:p>
    <w:p w14:paraId="6F1ADC6D" w14:textId="77777777" w:rsidR="00C864A9" w:rsidRPr="00967F8F" w:rsidRDefault="00C864A9" w:rsidP="00C864A9">
      <w:pPr>
        <w:tabs>
          <w:tab w:val="left" w:pos="1909"/>
        </w:tabs>
        <w:spacing w:after="0" w:line="240" w:lineRule="auto"/>
        <w:rPr>
          <w:rFonts w:ascii="Times New Roman" w:hAnsi="Times New Roman" w:cs="Times New Roman"/>
          <w:sz w:val="28"/>
          <w:szCs w:val="28"/>
        </w:rPr>
      </w:pPr>
      <w:r w:rsidRPr="00967F8F">
        <w:rPr>
          <w:rFonts w:ascii="Times New Roman" w:hAnsi="Times New Roman" w:cs="Times New Roman"/>
          <w:b/>
          <w:sz w:val="28"/>
          <w:szCs w:val="28"/>
        </w:rPr>
        <w:t>2. Chuẩn bị</w:t>
      </w:r>
      <w:r w:rsidRPr="00967F8F">
        <w:rPr>
          <w:rFonts w:ascii="Times New Roman" w:hAnsi="Times New Roman" w:cs="Times New Roman"/>
          <w:sz w:val="28"/>
          <w:szCs w:val="28"/>
        </w:rPr>
        <w:t>: Cây bưởi và cây nhãn.</w:t>
      </w:r>
      <w:r>
        <w:rPr>
          <w:rFonts w:ascii="Times New Roman" w:hAnsi="Times New Roman" w:cs="Times New Roman"/>
          <w:sz w:val="28"/>
          <w:szCs w:val="28"/>
        </w:rPr>
        <w:t xml:space="preserve"> </w:t>
      </w:r>
      <w:r w:rsidRPr="00967F8F">
        <w:rPr>
          <w:rFonts w:ascii="Times New Roman" w:hAnsi="Times New Roman" w:cs="Times New Roman"/>
          <w:sz w:val="28"/>
          <w:szCs w:val="28"/>
        </w:rPr>
        <w:t>Sân rộng sạch, bằng phẳ</w:t>
      </w:r>
      <w:r>
        <w:rPr>
          <w:rFonts w:ascii="Times New Roman" w:hAnsi="Times New Roman" w:cs="Times New Roman"/>
          <w:sz w:val="28"/>
          <w:szCs w:val="28"/>
        </w:rPr>
        <w:t xml:space="preserve">ng. </w:t>
      </w:r>
      <w:r w:rsidRPr="00967F8F">
        <w:rPr>
          <w:rFonts w:ascii="Times New Roman" w:hAnsi="Times New Roman" w:cs="Times New Roman"/>
          <w:sz w:val="28"/>
          <w:szCs w:val="28"/>
        </w:rPr>
        <w:t xml:space="preserve"> Phấn, lá, sỏi, cát</w:t>
      </w:r>
      <w:r>
        <w:rPr>
          <w:rFonts w:ascii="Times New Roman" w:hAnsi="Times New Roman" w:cs="Times New Roman"/>
          <w:sz w:val="28"/>
          <w:szCs w:val="28"/>
        </w:rPr>
        <w:t>…….</w:t>
      </w:r>
    </w:p>
    <w:p w14:paraId="74874060" w14:textId="77777777" w:rsidR="00C864A9" w:rsidRPr="00967F8F" w:rsidRDefault="00C864A9" w:rsidP="00C864A9">
      <w:pPr>
        <w:tabs>
          <w:tab w:val="left" w:pos="1909"/>
        </w:tabs>
        <w:spacing w:after="0" w:line="240" w:lineRule="auto"/>
        <w:rPr>
          <w:rFonts w:ascii="Times New Roman" w:hAnsi="Times New Roman" w:cs="Times New Roman"/>
          <w:b/>
          <w:sz w:val="28"/>
          <w:szCs w:val="28"/>
        </w:rPr>
      </w:pPr>
      <w:r w:rsidRPr="00967F8F">
        <w:rPr>
          <w:rFonts w:ascii="Times New Roman" w:hAnsi="Times New Roman" w:cs="Times New Roman"/>
          <w:b/>
          <w:sz w:val="28"/>
          <w:szCs w:val="28"/>
        </w:rPr>
        <w:t xml:space="preserve">3. </w:t>
      </w:r>
      <w:r>
        <w:rPr>
          <w:rFonts w:ascii="Times New Roman" w:hAnsi="Times New Roman" w:cs="Times New Roman"/>
          <w:b/>
          <w:sz w:val="28"/>
          <w:szCs w:val="28"/>
        </w:rPr>
        <w:t>Tiến hành hoạt động</w:t>
      </w:r>
      <w:r w:rsidRPr="00967F8F">
        <w:rPr>
          <w:rFonts w:ascii="Times New Roman" w:hAnsi="Times New Roman" w:cs="Times New Roman"/>
          <w:b/>
          <w:sz w:val="28"/>
          <w:szCs w:val="28"/>
        </w:rPr>
        <w:t>:</w:t>
      </w:r>
    </w:p>
    <w:tbl>
      <w:tblPr>
        <w:tblStyle w:val="TableGrid"/>
        <w:tblW w:w="9493" w:type="dxa"/>
        <w:tblLook w:val="04A0" w:firstRow="1" w:lastRow="0" w:firstColumn="1" w:lastColumn="0" w:noHBand="0" w:noVBand="1"/>
      </w:tblPr>
      <w:tblGrid>
        <w:gridCol w:w="6091"/>
        <w:gridCol w:w="3402"/>
      </w:tblGrid>
      <w:tr w:rsidR="00C864A9" w:rsidRPr="00967F8F" w14:paraId="6189989F" w14:textId="77777777" w:rsidTr="003133FD">
        <w:tc>
          <w:tcPr>
            <w:tcW w:w="6091" w:type="dxa"/>
          </w:tcPr>
          <w:p w14:paraId="03BD899B" w14:textId="77777777" w:rsidR="00C864A9" w:rsidRPr="00967F8F" w:rsidRDefault="00C864A9" w:rsidP="003133FD">
            <w:pPr>
              <w:tabs>
                <w:tab w:val="left" w:pos="1909"/>
              </w:tabs>
              <w:jc w:val="center"/>
              <w:rPr>
                <w:rFonts w:ascii="Times New Roman" w:hAnsi="Times New Roman" w:cs="Times New Roman"/>
                <w:b/>
                <w:sz w:val="28"/>
                <w:szCs w:val="28"/>
              </w:rPr>
            </w:pPr>
            <w:r w:rsidRPr="00967F8F">
              <w:rPr>
                <w:rFonts w:ascii="Times New Roman" w:hAnsi="Times New Roman" w:cs="Times New Roman"/>
                <w:b/>
                <w:sz w:val="28"/>
                <w:szCs w:val="28"/>
              </w:rPr>
              <w:t>Hoạt động của cô</w:t>
            </w:r>
          </w:p>
        </w:tc>
        <w:tc>
          <w:tcPr>
            <w:tcW w:w="3402" w:type="dxa"/>
          </w:tcPr>
          <w:p w14:paraId="1954B3FC" w14:textId="77777777" w:rsidR="00C864A9" w:rsidRPr="00967F8F" w:rsidRDefault="00C864A9" w:rsidP="003133FD">
            <w:pPr>
              <w:tabs>
                <w:tab w:val="left" w:pos="1909"/>
              </w:tabs>
              <w:jc w:val="center"/>
              <w:rPr>
                <w:rFonts w:ascii="Times New Roman" w:hAnsi="Times New Roman" w:cs="Times New Roman"/>
                <w:b/>
                <w:sz w:val="28"/>
                <w:szCs w:val="28"/>
              </w:rPr>
            </w:pPr>
            <w:r w:rsidRPr="00967F8F">
              <w:rPr>
                <w:rFonts w:ascii="Times New Roman" w:hAnsi="Times New Roman" w:cs="Times New Roman"/>
                <w:b/>
                <w:sz w:val="28"/>
                <w:szCs w:val="28"/>
              </w:rPr>
              <w:t>Dự kiến hoạt động của trẻ</w:t>
            </w:r>
          </w:p>
        </w:tc>
      </w:tr>
      <w:tr w:rsidR="00C864A9" w:rsidRPr="00967F8F" w14:paraId="7D4B5D2E" w14:textId="77777777" w:rsidTr="003133FD">
        <w:tc>
          <w:tcPr>
            <w:tcW w:w="6091" w:type="dxa"/>
          </w:tcPr>
          <w:p w14:paraId="76B0EFF0" w14:textId="77777777" w:rsidR="00C864A9" w:rsidRPr="00967F8F" w:rsidRDefault="00C864A9" w:rsidP="003133FD">
            <w:pPr>
              <w:tabs>
                <w:tab w:val="left" w:pos="1909"/>
              </w:tabs>
              <w:jc w:val="both"/>
              <w:rPr>
                <w:rFonts w:ascii="Times New Roman" w:hAnsi="Times New Roman" w:cs="Times New Roman"/>
                <w:sz w:val="28"/>
                <w:szCs w:val="28"/>
              </w:rPr>
            </w:pPr>
            <w:r w:rsidRPr="00967F8F">
              <w:rPr>
                <w:rFonts w:ascii="Times New Roman" w:hAnsi="Times New Roman" w:cs="Times New Roman"/>
                <w:b/>
                <w:sz w:val="28"/>
                <w:szCs w:val="28"/>
              </w:rPr>
              <w:t>1. Ổn định tổ chức, gây hứng thú:</w:t>
            </w:r>
            <w:r w:rsidRPr="00967F8F">
              <w:rPr>
                <w:rFonts w:ascii="Times New Roman" w:hAnsi="Times New Roman" w:cs="Times New Roman"/>
                <w:sz w:val="28"/>
                <w:szCs w:val="28"/>
              </w:rPr>
              <w:t xml:space="preserve"> Cô trò chuyện cùng trẻ về thời tiêt và dẫn dắt trẻ vào mục đích tiết học.</w:t>
            </w:r>
          </w:p>
          <w:p w14:paraId="7CF1C4C4" w14:textId="77777777" w:rsidR="00C864A9" w:rsidRPr="00226A18" w:rsidRDefault="00C864A9" w:rsidP="003133FD">
            <w:pPr>
              <w:tabs>
                <w:tab w:val="left" w:pos="1909"/>
              </w:tabs>
              <w:jc w:val="both"/>
              <w:rPr>
                <w:rFonts w:ascii="Times New Roman" w:hAnsi="Times New Roman" w:cs="Times New Roman"/>
                <w:b/>
                <w:sz w:val="28"/>
                <w:szCs w:val="28"/>
                <w:lang w:val="vi-VN"/>
              </w:rPr>
            </w:pPr>
            <w:r w:rsidRPr="00967F8F">
              <w:rPr>
                <w:rFonts w:ascii="Times New Roman" w:hAnsi="Times New Roman" w:cs="Times New Roman"/>
                <w:b/>
                <w:sz w:val="28"/>
                <w:szCs w:val="28"/>
              </w:rPr>
              <w:t xml:space="preserve">2. </w:t>
            </w:r>
            <w:r>
              <w:rPr>
                <w:rFonts w:ascii="Times New Roman" w:hAnsi="Times New Roman" w:cs="Times New Roman"/>
                <w:b/>
                <w:sz w:val="28"/>
                <w:szCs w:val="28"/>
              </w:rPr>
              <w:t>Nội</w:t>
            </w:r>
            <w:r>
              <w:rPr>
                <w:rFonts w:ascii="Times New Roman" w:hAnsi="Times New Roman" w:cs="Times New Roman"/>
                <w:b/>
                <w:sz w:val="28"/>
                <w:szCs w:val="28"/>
                <w:lang w:val="vi-VN"/>
              </w:rPr>
              <w:t xml:space="preserve"> dung</w:t>
            </w:r>
          </w:p>
          <w:p w14:paraId="621699B3" w14:textId="77777777" w:rsidR="00C864A9" w:rsidRPr="00967F8F" w:rsidRDefault="00C864A9" w:rsidP="003133FD">
            <w:pPr>
              <w:tabs>
                <w:tab w:val="left" w:pos="1909"/>
              </w:tabs>
              <w:jc w:val="both"/>
              <w:rPr>
                <w:rFonts w:ascii="Times New Roman" w:hAnsi="Times New Roman" w:cs="Times New Roman"/>
                <w:sz w:val="28"/>
                <w:szCs w:val="28"/>
              </w:rPr>
            </w:pPr>
            <w:r>
              <w:rPr>
                <w:rFonts w:ascii="Times New Roman" w:hAnsi="Times New Roman" w:cs="Times New Roman"/>
                <w:b/>
                <w:sz w:val="28"/>
                <w:szCs w:val="28"/>
                <w:lang w:val="vi-VN"/>
              </w:rPr>
              <w:t xml:space="preserve">* </w:t>
            </w:r>
            <w:r w:rsidRPr="00967F8F">
              <w:rPr>
                <w:rFonts w:ascii="Times New Roman" w:hAnsi="Times New Roman" w:cs="Times New Roman"/>
                <w:b/>
                <w:sz w:val="28"/>
                <w:szCs w:val="28"/>
              </w:rPr>
              <w:t xml:space="preserve">Hoạt động </w:t>
            </w:r>
            <w:r>
              <w:rPr>
                <w:rFonts w:ascii="Times New Roman" w:hAnsi="Times New Roman" w:cs="Times New Roman"/>
                <w:b/>
                <w:sz w:val="28"/>
                <w:szCs w:val="28"/>
              </w:rPr>
              <w:t>1</w:t>
            </w:r>
            <w:r>
              <w:rPr>
                <w:rFonts w:ascii="Times New Roman" w:hAnsi="Times New Roman" w:cs="Times New Roman"/>
                <w:b/>
                <w:sz w:val="28"/>
                <w:szCs w:val="28"/>
                <w:lang w:val="vi-VN"/>
              </w:rPr>
              <w:t xml:space="preserve">: </w:t>
            </w:r>
            <w:r w:rsidRPr="00967F8F">
              <w:rPr>
                <w:rFonts w:ascii="Times New Roman" w:hAnsi="Times New Roman" w:cs="Times New Roman"/>
                <w:b/>
                <w:sz w:val="28"/>
                <w:szCs w:val="28"/>
              </w:rPr>
              <w:t xml:space="preserve"> </w:t>
            </w:r>
            <w:r w:rsidRPr="00967F8F">
              <w:rPr>
                <w:rFonts w:ascii="Times New Roman" w:hAnsi="Times New Roman" w:cs="Times New Roman"/>
                <w:sz w:val="28"/>
                <w:szCs w:val="28"/>
              </w:rPr>
              <w:t>Quan sát cây bưởi và cây nhãn.</w:t>
            </w:r>
          </w:p>
          <w:p w14:paraId="181343AB" w14:textId="77777777" w:rsidR="00C864A9" w:rsidRPr="00967F8F" w:rsidRDefault="00C864A9" w:rsidP="003133FD">
            <w:pPr>
              <w:tabs>
                <w:tab w:val="left" w:pos="1909"/>
              </w:tabs>
              <w:jc w:val="both"/>
              <w:rPr>
                <w:rFonts w:ascii="Times New Roman" w:hAnsi="Times New Roman" w:cs="Times New Roman"/>
                <w:sz w:val="28"/>
                <w:szCs w:val="28"/>
              </w:rPr>
            </w:pPr>
            <w:r w:rsidRPr="00967F8F">
              <w:rPr>
                <w:rFonts w:ascii="Times New Roman" w:hAnsi="Times New Roman" w:cs="Times New Roman"/>
                <w:sz w:val="28"/>
                <w:szCs w:val="28"/>
              </w:rPr>
              <w:t xml:space="preserve">- Cô dẫn trẻ đến bên cây </w:t>
            </w:r>
            <w:r>
              <w:rPr>
                <w:rFonts w:ascii="Times New Roman" w:hAnsi="Times New Roman" w:cs="Times New Roman"/>
                <w:sz w:val="28"/>
                <w:szCs w:val="28"/>
              </w:rPr>
              <w:t>bưởi</w:t>
            </w:r>
            <w:r w:rsidRPr="00967F8F">
              <w:rPr>
                <w:rFonts w:ascii="Times New Roman" w:hAnsi="Times New Roman" w:cs="Times New Roman"/>
                <w:sz w:val="28"/>
                <w:szCs w:val="28"/>
              </w:rPr>
              <w:t xml:space="preserve"> và hỏi trẻ đây là cây gì?</w:t>
            </w:r>
          </w:p>
          <w:p w14:paraId="3617B038" w14:textId="77777777" w:rsidR="00C864A9" w:rsidRPr="00967F8F" w:rsidRDefault="00C864A9" w:rsidP="003133FD">
            <w:pPr>
              <w:tabs>
                <w:tab w:val="left" w:pos="1909"/>
              </w:tabs>
              <w:jc w:val="both"/>
              <w:rPr>
                <w:rFonts w:ascii="Times New Roman" w:hAnsi="Times New Roman" w:cs="Times New Roman"/>
                <w:sz w:val="28"/>
                <w:szCs w:val="28"/>
              </w:rPr>
            </w:pPr>
            <w:r w:rsidRPr="00967F8F">
              <w:rPr>
                <w:rFonts w:ascii="Times New Roman" w:hAnsi="Times New Roman" w:cs="Times New Roman"/>
                <w:sz w:val="28"/>
                <w:szCs w:val="28"/>
              </w:rPr>
              <w:t xml:space="preserve">- </w:t>
            </w:r>
            <w:r>
              <w:rPr>
                <w:rFonts w:ascii="Times New Roman" w:hAnsi="Times New Roman" w:cs="Times New Roman"/>
                <w:sz w:val="28"/>
                <w:szCs w:val="28"/>
              </w:rPr>
              <w:t>Cây bưởi có đặc điểm ntn</w:t>
            </w:r>
            <w:r w:rsidRPr="00967F8F">
              <w:rPr>
                <w:rFonts w:ascii="Times New Roman" w:hAnsi="Times New Roman" w:cs="Times New Roman"/>
                <w:sz w:val="28"/>
                <w:szCs w:val="28"/>
              </w:rPr>
              <w:t>?</w:t>
            </w:r>
          </w:p>
          <w:p w14:paraId="45D0178E" w14:textId="77777777" w:rsidR="00C864A9" w:rsidRPr="00967F8F" w:rsidRDefault="00C864A9" w:rsidP="003133FD">
            <w:pPr>
              <w:tabs>
                <w:tab w:val="left" w:pos="1909"/>
              </w:tabs>
              <w:jc w:val="both"/>
              <w:rPr>
                <w:rFonts w:ascii="Times New Roman" w:hAnsi="Times New Roman" w:cs="Times New Roman"/>
                <w:sz w:val="28"/>
                <w:szCs w:val="28"/>
              </w:rPr>
            </w:pPr>
            <w:r w:rsidRPr="00967F8F">
              <w:rPr>
                <w:rFonts w:ascii="Times New Roman" w:hAnsi="Times New Roman" w:cs="Times New Roman"/>
                <w:sz w:val="28"/>
                <w:szCs w:val="28"/>
              </w:rPr>
              <w:t>- Gốc cây như thế nào?</w:t>
            </w:r>
          </w:p>
          <w:p w14:paraId="5B2479CD" w14:textId="77777777" w:rsidR="00C864A9" w:rsidRPr="00967F8F" w:rsidRDefault="00C864A9" w:rsidP="003133FD">
            <w:pPr>
              <w:tabs>
                <w:tab w:val="left" w:pos="1909"/>
              </w:tabs>
              <w:jc w:val="both"/>
              <w:rPr>
                <w:rFonts w:ascii="Times New Roman" w:hAnsi="Times New Roman" w:cs="Times New Roman"/>
                <w:sz w:val="28"/>
                <w:szCs w:val="28"/>
              </w:rPr>
            </w:pPr>
            <w:r w:rsidRPr="00967F8F">
              <w:rPr>
                <w:rFonts w:ascii="Times New Roman" w:hAnsi="Times New Roman" w:cs="Times New Roman"/>
                <w:sz w:val="28"/>
                <w:szCs w:val="28"/>
              </w:rPr>
              <w:t>- Thân cây như thế nào?</w:t>
            </w:r>
          </w:p>
          <w:p w14:paraId="216197CC" w14:textId="77777777" w:rsidR="00C864A9" w:rsidRPr="00967F8F" w:rsidRDefault="00C864A9" w:rsidP="003133FD">
            <w:pPr>
              <w:tabs>
                <w:tab w:val="left" w:pos="1909"/>
              </w:tabs>
              <w:jc w:val="both"/>
              <w:rPr>
                <w:rFonts w:ascii="Times New Roman" w:hAnsi="Times New Roman" w:cs="Times New Roman"/>
                <w:sz w:val="28"/>
                <w:szCs w:val="28"/>
              </w:rPr>
            </w:pPr>
            <w:r w:rsidRPr="00967F8F">
              <w:rPr>
                <w:rFonts w:ascii="Times New Roman" w:hAnsi="Times New Roman" w:cs="Times New Roman"/>
                <w:sz w:val="28"/>
                <w:szCs w:val="28"/>
              </w:rPr>
              <w:t>- Lá cây như thế nào?</w:t>
            </w:r>
          </w:p>
          <w:p w14:paraId="38093D49" w14:textId="77777777" w:rsidR="00C864A9" w:rsidRDefault="00C864A9" w:rsidP="003133FD">
            <w:pPr>
              <w:tabs>
                <w:tab w:val="left" w:pos="1909"/>
              </w:tabs>
              <w:jc w:val="both"/>
              <w:rPr>
                <w:rFonts w:ascii="Times New Roman" w:hAnsi="Times New Roman" w:cs="Times New Roman"/>
                <w:sz w:val="28"/>
                <w:szCs w:val="28"/>
              </w:rPr>
            </w:pPr>
            <w:r w:rsidRPr="00967F8F">
              <w:rPr>
                <w:rFonts w:ascii="Times New Roman" w:hAnsi="Times New Roman" w:cs="Times New Roman"/>
                <w:sz w:val="28"/>
                <w:szCs w:val="28"/>
              </w:rPr>
              <w:t>- Cây bưởi có quả không? Quả bưởi có đặc điểm gì?</w:t>
            </w:r>
          </w:p>
          <w:p w14:paraId="5580DAA2" w14:textId="77777777" w:rsidR="00C864A9" w:rsidRPr="00967F8F" w:rsidRDefault="00C864A9" w:rsidP="003133FD">
            <w:pPr>
              <w:tabs>
                <w:tab w:val="left" w:pos="1909"/>
              </w:tabs>
              <w:jc w:val="both"/>
              <w:rPr>
                <w:rFonts w:ascii="Times New Roman" w:hAnsi="Times New Roman" w:cs="Times New Roman"/>
                <w:sz w:val="28"/>
                <w:szCs w:val="28"/>
              </w:rPr>
            </w:pPr>
          </w:p>
          <w:p w14:paraId="4B504CC5" w14:textId="77777777" w:rsidR="00C864A9" w:rsidRPr="00967F8F" w:rsidRDefault="00C864A9" w:rsidP="003133FD">
            <w:pPr>
              <w:tabs>
                <w:tab w:val="left" w:pos="1909"/>
              </w:tabs>
              <w:jc w:val="both"/>
              <w:rPr>
                <w:rFonts w:ascii="Times New Roman" w:hAnsi="Times New Roman" w:cs="Times New Roman"/>
                <w:sz w:val="28"/>
                <w:szCs w:val="28"/>
              </w:rPr>
            </w:pPr>
            <w:r w:rsidRPr="00967F8F">
              <w:rPr>
                <w:rFonts w:ascii="Times New Roman" w:hAnsi="Times New Roman" w:cs="Times New Roman"/>
                <w:sz w:val="28"/>
                <w:szCs w:val="28"/>
              </w:rPr>
              <w:t xml:space="preserve">- Cá </w:t>
            </w:r>
            <w:r>
              <w:rPr>
                <w:rFonts w:ascii="Times New Roman" w:hAnsi="Times New Roman" w:cs="Times New Roman"/>
                <w:sz w:val="28"/>
                <w:szCs w:val="28"/>
              </w:rPr>
              <w:t>c</w:t>
            </w:r>
            <w:r w:rsidRPr="00967F8F">
              <w:rPr>
                <w:rFonts w:ascii="Times New Roman" w:hAnsi="Times New Roman" w:cs="Times New Roman"/>
                <w:sz w:val="28"/>
                <w:szCs w:val="28"/>
              </w:rPr>
              <w:t>con đã được ăn bưởi bao giờ chưa?</w:t>
            </w:r>
          </w:p>
          <w:p w14:paraId="629E0C30" w14:textId="77777777" w:rsidR="00C864A9" w:rsidRPr="00967F8F" w:rsidRDefault="00C864A9" w:rsidP="003133FD">
            <w:pPr>
              <w:tabs>
                <w:tab w:val="left" w:pos="1909"/>
              </w:tabs>
              <w:jc w:val="both"/>
              <w:rPr>
                <w:rFonts w:ascii="Times New Roman" w:hAnsi="Times New Roman" w:cs="Times New Roman"/>
                <w:sz w:val="28"/>
                <w:szCs w:val="28"/>
              </w:rPr>
            </w:pPr>
            <w:r w:rsidRPr="00967F8F">
              <w:rPr>
                <w:rFonts w:ascii="Times New Roman" w:hAnsi="Times New Roman" w:cs="Times New Roman"/>
                <w:sz w:val="28"/>
                <w:szCs w:val="28"/>
              </w:rPr>
              <w:t>- Ăn bưởi có mùi, vị như thế nào?</w:t>
            </w:r>
          </w:p>
          <w:p w14:paraId="6446797B" w14:textId="77777777" w:rsidR="00C864A9" w:rsidRPr="00967F8F" w:rsidRDefault="00C864A9" w:rsidP="003133FD">
            <w:pPr>
              <w:tabs>
                <w:tab w:val="left" w:pos="1909"/>
              </w:tabs>
              <w:jc w:val="both"/>
              <w:rPr>
                <w:rFonts w:ascii="Times New Roman" w:hAnsi="Times New Roman" w:cs="Times New Roman"/>
                <w:sz w:val="28"/>
                <w:szCs w:val="28"/>
              </w:rPr>
            </w:pPr>
            <w:r w:rsidRPr="00967F8F">
              <w:rPr>
                <w:rFonts w:ascii="Times New Roman" w:hAnsi="Times New Roman" w:cs="Times New Roman"/>
                <w:sz w:val="28"/>
                <w:szCs w:val="28"/>
              </w:rPr>
              <w:t>- Cây trồng có tác dụng gì?</w:t>
            </w:r>
          </w:p>
          <w:p w14:paraId="7EAF6109" w14:textId="77777777" w:rsidR="00C864A9" w:rsidRPr="00967F8F" w:rsidRDefault="00C864A9" w:rsidP="003133FD">
            <w:pPr>
              <w:tabs>
                <w:tab w:val="left" w:pos="1909"/>
              </w:tabs>
              <w:jc w:val="both"/>
              <w:rPr>
                <w:rFonts w:ascii="Times New Roman" w:hAnsi="Times New Roman" w:cs="Times New Roman"/>
                <w:sz w:val="28"/>
                <w:szCs w:val="28"/>
              </w:rPr>
            </w:pPr>
            <w:r w:rsidRPr="00967F8F">
              <w:rPr>
                <w:rFonts w:ascii="Times New Roman" w:hAnsi="Times New Roman" w:cs="Times New Roman"/>
                <w:sz w:val="28"/>
                <w:szCs w:val="28"/>
              </w:rPr>
              <w:sym w:font="Wingdings" w:char="F0E0"/>
            </w:r>
            <w:r w:rsidRPr="00967F8F">
              <w:rPr>
                <w:rFonts w:ascii="Times New Roman" w:hAnsi="Times New Roman" w:cs="Times New Roman"/>
                <w:sz w:val="28"/>
                <w:szCs w:val="28"/>
              </w:rPr>
              <w:t xml:space="preserve"> Cô tổng hợp lại: Đây là cây bưởi. Cây có phần gốc, thân, lá. Gốc cây có màu xám, sần sùi, phía dưới gốc có nhiều rễ bán vào đất hút chất dinh dưỡng từ lòng đất nuôi cây phát triển. Thân cây cứng, sần sùi, có nhiều cành. Lá cây màu xanh đậm, nhẵn. Cây bưởi còn có quả, quả bưởi có dạng tròn, vỏ sần sùi, ăn có vị ngọt (chua), mùi thơm....</w:t>
            </w:r>
          </w:p>
          <w:p w14:paraId="292A920E" w14:textId="77777777" w:rsidR="00C864A9" w:rsidRDefault="00C864A9" w:rsidP="003133FD">
            <w:pPr>
              <w:tabs>
                <w:tab w:val="left" w:pos="1909"/>
              </w:tabs>
              <w:jc w:val="both"/>
              <w:rPr>
                <w:rFonts w:ascii="Times New Roman" w:hAnsi="Times New Roman" w:cs="Times New Roman"/>
                <w:sz w:val="28"/>
                <w:szCs w:val="28"/>
              </w:rPr>
            </w:pPr>
            <w:r w:rsidRPr="00967F8F">
              <w:rPr>
                <w:rFonts w:ascii="Times New Roman" w:hAnsi="Times New Roman" w:cs="Times New Roman"/>
                <w:sz w:val="28"/>
                <w:szCs w:val="28"/>
              </w:rPr>
              <w:t>* Tương tự cô cho trẻ quan sát cây nhãn để trẻ nêu sự hiểu biết của mình về cây và cho trẻ</w:t>
            </w:r>
          </w:p>
          <w:p w14:paraId="6131D942" w14:textId="77777777" w:rsidR="00C864A9" w:rsidRDefault="00C864A9" w:rsidP="003133FD">
            <w:pPr>
              <w:tabs>
                <w:tab w:val="left" w:pos="1909"/>
              </w:tabs>
              <w:jc w:val="both"/>
              <w:rPr>
                <w:rFonts w:ascii="Times New Roman" w:hAnsi="Times New Roman" w:cs="Times New Roman"/>
                <w:sz w:val="28"/>
                <w:szCs w:val="28"/>
              </w:rPr>
            </w:pPr>
            <w:r>
              <w:rPr>
                <w:rFonts w:ascii="Times New Roman" w:hAnsi="Times New Roman" w:cs="Times New Roman"/>
                <w:sz w:val="28"/>
                <w:szCs w:val="28"/>
              </w:rPr>
              <w:t>S</w:t>
            </w:r>
            <w:r w:rsidRPr="00967F8F">
              <w:rPr>
                <w:rFonts w:ascii="Times New Roman" w:hAnsi="Times New Roman" w:cs="Times New Roman"/>
                <w:sz w:val="28"/>
                <w:szCs w:val="28"/>
              </w:rPr>
              <w:t xml:space="preserve">o sánh sự giống </w:t>
            </w:r>
            <w:r>
              <w:rPr>
                <w:rFonts w:ascii="Times New Roman" w:hAnsi="Times New Roman" w:cs="Times New Roman"/>
                <w:sz w:val="28"/>
                <w:szCs w:val="28"/>
              </w:rPr>
              <w:t xml:space="preserve">    Gọi trẻ trả lời)</w:t>
            </w:r>
          </w:p>
          <w:p w14:paraId="50689F54" w14:textId="77777777" w:rsidR="00C864A9" w:rsidRDefault="00C864A9" w:rsidP="003133FD">
            <w:pPr>
              <w:tabs>
                <w:tab w:val="left" w:pos="1909"/>
              </w:tabs>
              <w:jc w:val="both"/>
              <w:rPr>
                <w:rFonts w:ascii="Times New Roman" w:hAnsi="Times New Roman" w:cs="Times New Roman"/>
                <w:sz w:val="28"/>
                <w:szCs w:val="28"/>
              </w:rPr>
            </w:pPr>
          </w:p>
          <w:p w14:paraId="58B53800" w14:textId="77777777" w:rsidR="00C864A9" w:rsidRPr="00967F8F" w:rsidRDefault="00C864A9" w:rsidP="003133FD">
            <w:pPr>
              <w:tabs>
                <w:tab w:val="left" w:pos="1909"/>
              </w:tabs>
              <w:jc w:val="both"/>
              <w:rPr>
                <w:rFonts w:ascii="Times New Roman" w:hAnsi="Times New Roman" w:cs="Times New Roman"/>
                <w:sz w:val="28"/>
                <w:szCs w:val="28"/>
              </w:rPr>
            </w:pPr>
            <w:r>
              <w:rPr>
                <w:rFonts w:ascii="Times New Roman" w:hAnsi="Times New Roman" w:cs="Times New Roman"/>
                <w:sz w:val="28"/>
                <w:szCs w:val="28"/>
              </w:rPr>
              <w:t>K</w:t>
            </w:r>
            <w:r w:rsidRPr="00967F8F">
              <w:rPr>
                <w:rFonts w:ascii="Times New Roman" w:hAnsi="Times New Roman" w:cs="Times New Roman"/>
                <w:sz w:val="28"/>
                <w:szCs w:val="28"/>
              </w:rPr>
              <w:t>hác nhau giữa 2 cây.</w:t>
            </w:r>
          </w:p>
          <w:p w14:paraId="3B3233B6" w14:textId="77777777" w:rsidR="00C864A9" w:rsidRPr="00967F8F" w:rsidRDefault="00C864A9" w:rsidP="003133FD">
            <w:pPr>
              <w:tabs>
                <w:tab w:val="left" w:pos="1909"/>
              </w:tabs>
              <w:jc w:val="both"/>
              <w:rPr>
                <w:rFonts w:ascii="Times New Roman" w:hAnsi="Times New Roman" w:cs="Times New Roman"/>
                <w:sz w:val="28"/>
                <w:szCs w:val="28"/>
              </w:rPr>
            </w:pPr>
            <w:r w:rsidRPr="00967F8F">
              <w:rPr>
                <w:rFonts w:ascii="Times New Roman" w:hAnsi="Times New Roman" w:cs="Times New Roman"/>
                <w:sz w:val="28"/>
                <w:szCs w:val="28"/>
              </w:rPr>
              <w:sym w:font="Wingdings" w:char="F0E0"/>
            </w:r>
            <w:r w:rsidRPr="00967F8F">
              <w:rPr>
                <w:rFonts w:ascii="Times New Roman" w:hAnsi="Times New Roman" w:cs="Times New Roman"/>
                <w:sz w:val="28"/>
                <w:szCs w:val="28"/>
              </w:rPr>
              <w:t xml:space="preserve"> Cô tổng hợp lại và giáo dục trẻ yêu qúy, chăm sóc và bảo vệ các loại cây.</w:t>
            </w:r>
          </w:p>
          <w:p w14:paraId="0FF6B38C" w14:textId="77777777" w:rsidR="00C864A9" w:rsidRPr="00967F8F" w:rsidRDefault="00C864A9" w:rsidP="003133FD">
            <w:pPr>
              <w:tabs>
                <w:tab w:val="left" w:pos="1909"/>
              </w:tabs>
              <w:jc w:val="both"/>
              <w:rPr>
                <w:rFonts w:ascii="Times New Roman" w:hAnsi="Times New Roman" w:cs="Times New Roman"/>
                <w:sz w:val="28"/>
                <w:szCs w:val="28"/>
              </w:rPr>
            </w:pPr>
            <w:r>
              <w:rPr>
                <w:rFonts w:ascii="Times New Roman" w:hAnsi="Times New Roman" w:cs="Times New Roman"/>
                <w:b/>
                <w:sz w:val="28"/>
                <w:szCs w:val="28"/>
                <w:lang w:val="vi-VN"/>
              </w:rPr>
              <w:t xml:space="preserve">* </w:t>
            </w:r>
            <w:r w:rsidRPr="00967F8F">
              <w:rPr>
                <w:rFonts w:ascii="Times New Roman" w:hAnsi="Times New Roman" w:cs="Times New Roman"/>
                <w:b/>
                <w:sz w:val="28"/>
                <w:szCs w:val="28"/>
              </w:rPr>
              <w:t>Hoạt độ</w:t>
            </w:r>
            <w:r>
              <w:rPr>
                <w:rFonts w:ascii="Times New Roman" w:hAnsi="Times New Roman" w:cs="Times New Roman"/>
                <w:b/>
                <w:sz w:val="28"/>
                <w:szCs w:val="28"/>
              </w:rPr>
              <w:t>ng 2</w:t>
            </w:r>
            <w:r>
              <w:rPr>
                <w:rFonts w:ascii="Times New Roman" w:hAnsi="Times New Roman" w:cs="Times New Roman"/>
                <w:b/>
                <w:sz w:val="28"/>
                <w:szCs w:val="28"/>
                <w:lang w:val="vi-VN"/>
              </w:rPr>
              <w:t xml:space="preserve">: </w:t>
            </w:r>
            <w:r>
              <w:rPr>
                <w:rFonts w:ascii="Times New Roman" w:hAnsi="Times New Roman" w:cs="Times New Roman"/>
                <w:b/>
                <w:sz w:val="28"/>
                <w:szCs w:val="28"/>
              </w:rPr>
              <w:t>TCVĐ</w:t>
            </w:r>
            <w:r w:rsidRPr="00967F8F">
              <w:rPr>
                <w:rFonts w:ascii="Times New Roman" w:hAnsi="Times New Roman" w:cs="Times New Roman"/>
                <w:sz w:val="28"/>
                <w:szCs w:val="28"/>
              </w:rPr>
              <w:t>: Mèo đuổi chuột.</w:t>
            </w:r>
          </w:p>
          <w:p w14:paraId="165C4BB3" w14:textId="77777777" w:rsidR="00C864A9" w:rsidRDefault="00C864A9" w:rsidP="003133FD">
            <w:pPr>
              <w:tabs>
                <w:tab w:val="left" w:pos="1909"/>
              </w:tabs>
              <w:jc w:val="both"/>
              <w:rPr>
                <w:rFonts w:ascii="Times New Roman" w:hAnsi="Times New Roman" w:cs="Times New Roman"/>
                <w:color w:val="030303"/>
                <w:sz w:val="28"/>
                <w:szCs w:val="28"/>
                <w:shd w:val="clear" w:color="auto" w:fill="FFFFFF"/>
              </w:rPr>
            </w:pPr>
            <w:r w:rsidRPr="00967F8F">
              <w:rPr>
                <w:rFonts w:ascii="Times New Roman" w:hAnsi="Times New Roman" w:cs="Times New Roman"/>
                <w:sz w:val="28"/>
                <w:szCs w:val="28"/>
              </w:rPr>
              <w:t xml:space="preserve">- Cô nêu luật chơi: </w:t>
            </w:r>
            <w:r w:rsidRPr="00967F8F">
              <w:rPr>
                <w:rFonts w:ascii="Times New Roman" w:hAnsi="Times New Roman" w:cs="Times New Roman"/>
                <w:color w:val="030303"/>
                <w:sz w:val="28"/>
                <w:szCs w:val="28"/>
                <w:shd w:val="clear" w:color="auto" w:fill="FFFFFF"/>
              </w:rPr>
              <w:t>Chuột chạy, mèo đuổi bắt. Nếu chuốt chạy được hai vòng mà mèo chưa bắt được là</w:t>
            </w:r>
          </w:p>
          <w:p w14:paraId="0652C0F4" w14:textId="6DD0D3BD" w:rsidR="00C864A9" w:rsidRDefault="00C864A9" w:rsidP="003133FD">
            <w:pPr>
              <w:tabs>
                <w:tab w:val="left" w:pos="1909"/>
              </w:tabs>
              <w:jc w:val="both"/>
              <w:rPr>
                <w:rFonts w:ascii="Times New Roman" w:hAnsi="Times New Roman" w:cs="Times New Roman"/>
                <w:color w:val="030303"/>
                <w:sz w:val="28"/>
                <w:szCs w:val="28"/>
                <w:shd w:val="clear" w:color="auto" w:fill="FFFFFF"/>
                <w:lang w:val="vi-VN"/>
              </w:rPr>
            </w:pPr>
            <w:r w:rsidRPr="00967F8F">
              <w:rPr>
                <w:rFonts w:ascii="Times New Roman" w:hAnsi="Times New Roman" w:cs="Times New Roman"/>
                <w:color w:val="030303"/>
                <w:sz w:val="28"/>
                <w:szCs w:val="28"/>
                <w:shd w:val="clear" w:color="auto" w:fill="FFFFFF"/>
              </w:rPr>
              <w:lastRenderedPageBreak/>
              <w:t>mèo thua cuộc.</w:t>
            </w:r>
          </w:p>
          <w:p w14:paraId="2FC101DF" w14:textId="77777777" w:rsidR="00C864A9" w:rsidRPr="00967F8F" w:rsidRDefault="00C864A9" w:rsidP="003133FD">
            <w:pPr>
              <w:tabs>
                <w:tab w:val="left" w:pos="1909"/>
              </w:tabs>
              <w:jc w:val="both"/>
              <w:rPr>
                <w:rFonts w:ascii="Times New Roman" w:hAnsi="Times New Roman" w:cs="Times New Roman"/>
                <w:sz w:val="28"/>
                <w:szCs w:val="28"/>
              </w:rPr>
            </w:pPr>
            <w:r w:rsidRPr="00967F8F">
              <w:rPr>
                <w:rFonts w:ascii="Times New Roman" w:hAnsi="Times New Roman" w:cs="Times New Roman"/>
                <w:color w:val="030303"/>
                <w:sz w:val="28"/>
                <w:szCs w:val="28"/>
                <w:shd w:val="clear" w:color="auto" w:fill="FFFFFF"/>
              </w:rPr>
              <w:t>- Cách chơi:</w:t>
            </w:r>
            <w:r w:rsidRPr="00967F8F">
              <w:rPr>
                <w:rFonts w:ascii="Times New Roman" w:hAnsi="Times New Roman" w:cs="Times New Roman"/>
                <w:color w:val="030303"/>
                <w:sz w:val="28"/>
                <w:szCs w:val="28"/>
              </w:rPr>
              <w:t xml:space="preserve"> </w:t>
            </w:r>
            <w:r w:rsidRPr="00967F8F">
              <w:rPr>
                <w:rFonts w:ascii="Times New Roman" w:hAnsi="Times New Roman" w:cs="Times New Roman"/>
                <w:color w:val="030303"/>
                <w:sz w:val="28"/>
                <w:szCs w:val="28"/>
                <w:shd w:val="clear" w:color="auto" w:fill="FFFFFF"/>
              </w:rPr>
              <w:t>Cô hướng dẫn cho trẻ xếp thành vòng tròn rộng và giơ tay cao để làm hang và đọc: Mời bạn ra đây, tay nắm chặt tay, xếp thành vòng trong, ….bắt mèo hóa chuột”</w:t>
            </w:r>
            <w:r w:rsidRPr="00967F8F">
              <w:rPr>
                <w:rFonts w:ascii="Times New Roman" w:hAnsi="Times New Roman" w:cs="Times New Roman"/>
                <w:sz w:val="28"/>
                <w:szCs w:val="28"/>
              </w:rPr>
              <w:t xml:space="preserve">. </w:t>
            </w:r>
            <w:r w:rsidRPr="00967F8F">
              <w:rPr>
                <w:rFonts w:ascii="Times New Roman" w:hAnsi="Times New Roman" w:cs="Times New Roman"/>
                <w:color w:val="030303"/>
                <w:sz w:val="28"/>
                <w:szCs w:val="28"/>
                <w:shd w:val="clear" w:color="auto" w:fill="FFFFFF"/>
              </w:rPr>
              <w:t>Chọn ra hai bạn, một bạn làm mèo, một bạn làm chuột. Hai người này đứng vào giữa vòng tròn, quay lưng vào nhau: Khi mọi người hát đến câu cuối cùng thì cả vòng dừng lại, chuột bắt đầu chạy, mèo chạy đuổi theo đằng sau (mèo phải chạy đúng chỗ chuột đã chạy). Nếu mèo bắt được chuột thì mèo sẽ thắng. Rồi hai người đổi vai trò mèo chuột cho nhau.</w:t>
            </w:r>
          </w:p>
          <w:p w14:paraId="1A718874" w14:textId="77777777" w:rsidR="00C864A9" w:rsidRPr="00967F8F" w:rsidRDefault="00C864A9" w:rsidP="003133FD">
            <w:pPr>
              <w:tabs>
                <w:tab w:val="left" w:pos="1909"/>
              </w:tabs>
              <w:jc w:val="both"/>
              <w:rPr>
                <w:rFonts w:ascii="Times New Roman" w:hAnsi="Times New Roman" w:cs="Times New Roman"/>
                <w:sz w:val="28"/>
                <w:szCs w:val="28"/>
              </w:rPr>
            </w:pPr>
            <w:r w:rsidRPr="00967F8F">
              <w:rPr>
                <w:rFonts w:ascii="Times New Roman" w:hAnsi="Times New Roman" w:cs="Times New Roman"/>
                <w:color w:val="030303"/>
                <w:sz w:val="28"/>
                <w:szCs w:val="28"/>
                <w:shd w:val="clear" w:color="auto" w:fill="FFFFFF"/>
              </w:rPr>
              <w:t xml:space="preserve">- Cô </w:t>
            </w:r>
            <w:r w:rsidRPr="00967F8F">
              <w:rPr>
                <w:rFonts w:ascii="Times New Roman" w:hAnsi="Times New Roman" w:cs="Times New Roman"/>
                <w:sz w:val="28"/>
                <w:szCs w:val="28"/>
              </w:rPr>
              <w:t xml:space="preserve">động viên khuyến khích trẻ chơi. </w:t>
            </w:r>
          </w:p>
          <w:p w14:paraId="108C85B6" w14:textId="77777777" w:rsidR="00C864A9" w:rsidRPr="00967F8F" w:rsidRDefault="00C864A9" w:rsidP="003133FD">
            <w:pPr>
              <w:tabs>
                <w:tab w:val="left" w:pos="1909"/>
              </w:tabs>
              <w:jc w:val="both"/>
              <w:rPr>
                <w:rFonts w:ascii="Times New Roman" w:hAnsi="Times New Roman" w:cs="Times New Roman"/>
                <w:sz w:val="28"/>
                <w:szCs w:val="28"/>
              </w:rPr>
            </w:pPr>
            <w:r w:rsidRPr="00967F8F">
              <w:rPr>
                <w:rFonts w:ascii="Times New Roman" w:hAnsi="Times New Roman" w:cs="Times New Roman"/>
                <w:sz w:val="28"/>
                <w:szCs w:val="28"/>
              </w:rPr>
              <w:t>- Cho trẻ chơi 2, 3 lần</w:t>
            </w:r>
          </w:p>
          <w:p w14:paraId="79F25A1A" w14:textId="77777777" w:rsidR="00C864A9" w:rsidRPr="00226A18" w:rsidRDefault="00C864A9" w:rsidP="003133FD">
            <w:pPr>
              <w:tabs>
                <w:tab w:val="left" w:pos="1909"/>
              </w:tabs>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 </w:t>
            </w:r>
            <w:r w:rsidRPr="00967F8F">
              <w:rPr>
                <w:rFonts w:ascii="Times New Roman" w:hAnsi="Times New Roman" w:cs="Times New Roman"/>
                <w:b/>
                <w:sz w:val="28"/>
                <w:szCs w:val="28"/>
              </w:rPr>
              <w:t xml:space="preserve">Hoạt động </w:t>
            </w:r>
            <w:r>
              <w:rPr>
                <w:rFonts w:ascii="Times New Roman" w:hAnsi="Times New Roman" w:cs="Times New Roman"/>
                <w:b/>
                <w:sz w:val="28"/>
                <w:szCs w:val="28"/>
              </w:rPr>
              <w:t>3</w:t>
            </w:r>
            <w:r w:rsidRPr="00967F8F">
              <w:rPr>
                <w:rFonts w:ascii="Times New Roman" w:hAnsi="Times New Roman" w:cs="Times New Roman"/>
                <w:b/>
                <w:sz w:val="28"/>
                <w:szCs w:val="28"/>
              </w:rPr>
              <w:t>. Chơi tự do:</w:t>
            </w:r>
            <w:r w:rsidRPr="00967F8F">
              <w:rPr>
                <w:rFonts w:ascii="Times New Roman" w:hAnsi="Times New Roman" w:cs="Times New Roman"/>
                <w:sz w:val="28"/>
                <w:szCs w:val="28"/>
              </w:rPr>
              <w:t xml:space="preserve"> </w:t>
            </w:r>
            <w:r>
              <w:rPr>
                <w:rFonts w:ascii="Times New Roman" w:hAnsi="Times New Roman" w:cs="Times New Roman"/>
                <w:sz w:val="28"/>
                <w:szCs w:val="28"/>
              </w:rPr>
              <w:t>Cô tập trung trẻ lại giới thiệu cho đồ dùng đồ chơi cô chuẩn bị</w:t>
            </w:r>
          </w:p>
          <w:p w14:paraId="6177801E" w14:textId="77777777" w:rsidR="00C864A9" w:rsidRDefault="00C864A9" w:rsidP="003133FD">
            <w:pPr>
              <w:pStyle w:val="NormalWeb"/>
              <w:shd w:val="clear" w:color="auto" w:fill="FFFFFF"/>
              <w:spacing w:before="0" w:beforeAutospacing="0" w:after="0" w:afterAutospacing="0"/>
              <w:jc w:val="both"/>
              <w:rPr>
                <w:sz w:val="28"/>
                <w:szCs w:val="28"/>
              </w:rPr>
            </w:pPr>
            <w:r>
              <w:rPr>
                <w:sz w:val="28"/>
                <w:szCs w:val="28"/>
              </w:rPr>
              <w:t>- Ngoài đồ chơi cô vừa giới thiệu t</w:t>
            </w:r>
            <w:r w:rsidRPr="00967F8F">
              <w:rPr>
                <w:sz w:val="28"/>
                <w:szCs w:val="28"/>
              </w:rPr>
              <w:t>rên sân trường còn có rất nhiều đồ chơ</w:t>
            </w:r>
            <w:r>
              <w:rPr>
                <w:sz w:val="28"/>
                <w:szCs w:val="28"/>
              </w:rPr>
              <w:t>i như cầu trượt, xích đu…bạn nào</w:t>
            </w:r>
            <w:r w:rsidRPr="00967F8F">
              <w:rPr>
                <w:sz w:val="28"/>
                <w:szCs w:val="28"/>
              </w:rPr>
              <w:t xml:space="preserve"> thích chơi với đồ chơi gì thì </w:t>
            </w:r>
            <w:r>
              <w:rPr>
                <w:sz w:val="28"/>
                <w:szCs w:val="28"/>
              </w:rPr>
              <w:t>chúng mình nhẹ nhàng đi ra và chơi với đồ chơi đó nào.</w:t>
            </w:r>
          </w:p>
          <w:p w14:paraId="407AF5A9" w14:textId="77777777" w:rsidR="00C864A9" w:rsidRPr="00967F8F" w:rsidRDefault="00C864A9" w:rsidP="003133FD">
            <w:pPr>
              <w:pStyle w:val="NormalWeb"/>
              <w:shd w:val="clear" w:color="auto" w:fill="FFFFFF"/>
              <w:spacing w:before="0" w:beforeAutospacing="0" w:after="0" w:afterAutospacing="0"/>
              <w:jc w:val="both"/>
              <w:rPr>
                <w:sz w:val="28"/>
                <w:szCs w:val="28"/>
              </w:rPr>
            </w:pPr>
            <w:r w:rsidRPr="00967F8F">
              <w:rPr>
                <w:sz w:val="28"/>
                <w:szCs w:val="28"/>
              </w:rPr>
              <w:t>- Cô quan sát, bao</w:t>
            </w:r>
            <w:r>
              <w:rPr>
                <w:sz w:val="28"/>
                <w:szCs w:val="28"/>
              </w:rPr>
              <w:t xml:space="preserve"> quát và đảm bảo an toàn cho trẻ</w:t>
            </w:r>
          </w:p>
          <w:p w14:paraId="482F2A69" w14:textId="77777777" w:rsidR="00C864A9" w:rsidRPr="00226A18" w:rsidRDefault="00C864A9" w:rsidP="003133FD">
            <w:pPr>
              <w:tabs>
                <w:tab w:val="left" w:pos="1909"/>
              </w:tabs>
              <w:jc w:val="both"/>
              <w:rPr>
                <w:rFonts w:ascii="Times New Roman" w:hAnsi="Times New Roman" w:cs="Times New Roman"/>
                <w:sz w:val="28"/>
                <w:szCs w:val="28"/>
                <w:lang w:val="vi-VN"/>
              </w:rPr>
            </w:pPr>
            <w:r w:rsidRPr="00226A18">
              <w:rPr>
                <w:rFonts w:ascii="Times New Roman" w:hAnsi="Times New Roman" w:cs="Times New Roman"/>
                <w:b/>
                <w:bCs/>
                <w:color w:val="000000" w:themeColor="text1"/>
                <w:sz w:val="28"/>
                <w:szCs w:val="28"/>
              </w:rPr>
              <w:t>3</w:t>
            </w:r>
            <w:r w:rsidRPr="00226A18">
              <w:rPr>
                <w:rFonts w:ascii="Times New Roman" w:hAnsi="Times New Roman" w:cs="Times New Roman"/>
                <w:b/>
                <w:bCs/>
                <w:color w:val="000000" w:themeColor="text1"/>
                <w:sz w:val="28"/>
                <w:szCs w:val="28"/>
                <w:lang w:val="vi-VN"/>
              </w:rPr>
              <w:t>.</w:t>
            </w:r>
            <w:r w:rsidRPr="00226A18">
              <w:rPr>
                <w:rFonts w:ascii="Times New Roman" w:hAnsi="Times New Roman" w:cs="Times New Roman"/>
                <w:b/>
                <w:bCs/>
                <w:color w:val="000000" w:themeColor="text1"/>
                <w:sz w:val="28"/>
                <w:szCs w:val="28"/>
              </w:rPr>
              <w:t xml:space="preserve"> Kết thúc:</w:t>
            </w:r>
            <w:r w:rsidRPr="00967F8F">
              <w:rPr>
                <w:rFonts w:ascii="Times New Roman" w:hAnsi="Times New Roman" w:cs="Times New Roman"/>
                <w:color w:val="000000" w:themeColor="text1"/>
                <w:sz w:val="28"/>
                <w:szCs w:val="28"/>
              </w:rPr>
              <w:t xml:space="preserve"> nhận xét khen </w:t>
            </w:r>
            <w:r>
              <w:rPr>
                <w:rFonts w:ascii="Times New Roman" w:hAnsi="Times New Roman" w:cs="Times New Roman"/>
                <w:color w:val="000000" w:themeColor="text1"/>
                <w:sz w:val="28"/>
                <w:szCs w:val="28"/>
              </w:rPr>
              <w:t>trẻ</w:t>
            </w:r>
            <w:r>
              <w:rPr>
                <w:rFonts w:ascii="Times New Roman" w:hAnsi="Times New Roman" w:cs="Times New Roman"/>
                <w:color w:val="000000" w:themeColor="text1"/>
                <w:sz w:val="28"/>
                <w:szCs w:val="28"/>
                <w:lang w:val="vi-VN"/>
              </w:rPr>
              <w:t>, cho trẻ rửa tay</w:t>
            </w:r>
          </w:p>
        </w:tc>
        <w:tc>
          <w:tcPr>
            <w:tcW w:w="3402" w:type="dxa"/>
          </w:tcPr>
          <w:p w14:paraId="547AEC10" w14:textId="77777777" w:rsidR="00C864A9" w:rsidRPr="00967F8F" w:rsidRDefault="00C864A9" w:rsidP="003133FD">
            <w:pPr>
              <w:tabs>
                <w:tab w:val="left" w:pos="1909"/>
              </w:tabs>
              <w:jc w:val="both"/>
              <w:rPr>
                <w:rFonts w:ascii="Times New Roman" w:hAnsi="Times New Roman" w:cs="Times New Roman"/>
                <w:sz w:val="28"/>
                <w:szCs w:val="28"/>
              </w:rPr>
            </w:pPr>
            <w:r w:rsidRPr="00967F8F">
              <w:rPr>
                <w:rFonts w:ascii="Times New Roman" w:hAnsi="Times New Roman" w:cs="Times New Roman"/>
                <w:sz w:val="28"/>
                <w:szCs w:val="28"/>
              </w:rPr>
              <w:lastRenderedPageBreak/>
              <w:t>- Trẻ trò chuyện cùng cô</w:t>
            </w:r>
          </w:p>
          <w:p w14:paraId="0ABF0D90" w14:textId="77777777" w:rsidR="00C864A9" w:rsidRDefault="00C864A9" w:rsidP="003133FD">
            <w:pPr>
              <w:tabs>
                <w:tab w:val="left" w:pos="1909"/>
              </w:tabs>
              <w:jc w:val="both"/>
              <w:rPr>
                <w:rFonts w:ascii="Times New Roman" w:hAnsi="Times New Roman" w:cs="Times New Roman"/>
                <w:sz w:val="28"/>
                <w:szCs w:val="28"/>
              </w:rPr>
            </w:pPr>
          </w:p>
          <w:p w14:paraId="5E78086E" w14:textId="77777777" w:rsidR="00C864A9" w:rsidRPr="00967F8F" w:rsidRDefault="00C864A9" w:rsidP="003133FD">
            <w:pPr>
              <w:tabs>
                <w:tab w:val="left" w:pos="1909"/>
              </w:tabs>
              <w:jc w:val="both"/>
              <w:rPr>
                <w:rFonts w:ascii="Times New Roman" w:hAnsi="Times New Roman" w:cs="Times New Roman"/>
                <w:sz w:val="28"/>
                <w:szCs w:val="28"/>
              </w:rPr>
            </w:pPr>
          </w:p>
          <w:p w14:paraId="3DE849DD" w14:textId="77777777" w:rsidR="00C864A9" w:rsidRPr="00967F8F" w:rsidRDefault="00C864A9" w:rsidP="003133FD">
            <w:pPr>
              <w:tabs>
                <w:tab w:val="left" w:pos="1909"/>
              </w:tabs>
              <w:jc w:val="both"/>
              <w:rPr>
                <w:rFonts w:ascii="Times New Roman" w:hAnsi="Times New Roman" w:cs="Times New Roman"/>
                <w:sz w:val="28"/>
                <w:szCs w:val="28"/>
              </w:rPr>
            </w:pPr>
            <w:r w:rsidRPr="00967F8F">
              <w:rPr>
                <w:rFonts w:ascii="Times New Roman" w:hAnsi="Times New Roman" w:cs="Times New Roman"/>
                <w:sz w:val="28"/>
                <w:szCs w:val="28"/>
              </w:rPr>
              <w:t>- Trẻ quan sát và trả lời câu hỏi của cô.</w:t>
            </w:r>
          </w:p>
          <w:p w14:paraId="13667E53" w14:textId="77777777" w:rsidR="00C864A9" w:rsidRPr="00967F8F" w:rsidRDefault="00C864A9" w:rsidP="003133FD">
            <w:pPr>
              <w:tabs>
                <w:tab w:val="left" w:pos="1909"/>
              </w:tabs>
              <w:jc w:val="both"/>
              <w:rPr>
                <w:rFonts w:ascii="Times New Roman" w:hAnsi="Times New Roman" w:cs="Times New Roman"/>
                <w:sz w:val="28"/>
                <w:szCs w:val="28"/>
              </w:rPr>
            </w:pPr>
            <w:r w:rsidRPr="00967F8F">
              <w:rPr>
                <w:rFonts w:ascii="Times New Roman" w:hAnsi="Times New Roman" w:cs="Times New Roman"/>
                <w:sz w:val="28"/>
                <w:szCs w:val="28"/>
              </w:rPr>
              <w:t xml:space="preserve">- </w:t>
            </w:r>
            <w:r>
              <w:rPr>
                <w:rFonts w:ascii="Times New Roman" w:hAnsi="Times New Roman" w:cs="Times New Roman"/>
                <w:sz w:val="28"/>
                <w:szCs w:val="28"/>
              </w:rPr>
              <w:t>Cây bưởi</w:t>
            </w:r>
          </w:p>
          <w:p w14:paraId="5E09043A" w14:textId="77777777" w:rsidR="00C864A9" w:rsidRDefault="00C864A9" w:rsidP="003133FD">
            <w:pPr>
              <w:tabs>
                <w:tab w:val="left" w:pos="1909"/>
              </w:tabs>
              <w:jc w:val="both"/>
              <w:rPr>
                <w:rFonts w:ascii="Times New Roman" w:hAnsi="Times New Roman" w:cs="Times New Roman"/>
                <w:sz w:val="28"/>
                <w:szCs w:val="28"/>
              </w:rPr>
            </w:pPr>
            <w:r w:rsidRPr="00967F8F">
              <w:rPr>
                <w:rFonts w:ascii="Times New Roman" w:hAnsi="Times New Roman" w:cs="Times New Roman"/>
                <w:sz w:val="28"/>
                <w:szCs w:val="28"/>
              </w:rPr>
              <w:t xml:space="preserve">- </w:t>
            </w:r>
            <w:r>
              <w:rPr>
                <w:rFonts w:ascii="Times New Roman" w:hAnsi="Times New Roman" w:cs="Times New Roman"/>
                <w:sz w:val="28"/>
                <w:szCs w:val="28"/>
              </w:rPr>
              <w:t>Gốc, rễ thân, cành lá…</w:t>
            </w:r>
          </w:p>
          <w:p w14:paraId="1AF40941" w14:textId="77777777" w:rsidR="00C864A9" w:rsidRDefault="00C864A9" w:rsidP="003133FD">
            <w:pPr>
              <w:tabs>
                <w:tab w:val="left" w:pos="1909"/>
              </w:tabs>
              <w:jc w:val="both"/>
              <w:rPr>
                <w:rFonts w:ascii="Times New Roman" w:hAnsi="Times New Roman" w:cs="Times New Roman"/>
                <w:sz w:val="28"/>
                <w:szCs w:val="28"/>
              </w:rPr>
            </w:pPr>
            <w:r>
              <w:rPr>
                <w:rFonts w:ascii="Times New Roman" w:hAnsi="Times New Roman" w:cs="Times New Roman"/>
                <w:sz w:val="28"/>
                <w:szCs w:val="28"/>
              </w:rPr>
              <w:t>- Gốc cây to, vỏ màu xanh….</w:t>
            </w:r>
          </w:p>
          <w:p w14:paraId="1F13B079" w14:textId="77777777" w:rsidR="00C864A9" w:rsidRDefault="00C864A9" w:rsidP="003133FD">
            <w:pPr>
              <w:tabs>
                <w:tab w:val="left" w:pos="1909"/>
              </w:tabs>
              <w:jc w:val="both"/>
              <w:rPr>
                <w:rFonts w:ascii="Times New Roman" w:hAnsi="Times New Roman" w:cs="Times New Roman"/>
                <w:sz w:val="28"/>
                <w:szCs w:val="28"/>
              </w:rPr>
            </w:pPr>
            <w:r>
              <w:rPr>
                <w:rFonts w:ascii="Times New Roman" w:hAnsi="Times New Roman" w:cs="Times New Roman"/>
                <w:sz w:val="28"/>
                <w:szCs w:val="28"/>
              </w:rPr>
              <w:t>- Thân cây to, cao….</w:t>
            </w:r>
          </w:p>
          <w:p w14:paraId="5165CBBA" w14:textId="77777777" w:rsidR="00C864A9" w:rsidRDefault="00C864A9" w:rsidP="003133FD">
            <w:pPr>
              <w:tabs>
                <w:tab w:val="left" w:pos="1909"/>
              </w:tabs>
              <w:jc w:val="both"/>
              <w:rPr>
                <w:rFonts w:ascii="Times New Roman" w:hAnsi="Times New Roman" w:cs="Times New Roman"/>
                <w:sz w:val="28"/>
                <w:szCs w:val="28"/>
              </w:rPr>
            </w:pPr>
            <w:r>
              <w:rPr>
                <w:rFonts w:ascii="Times New Roman" w:hAnsi="Times New Roman" w:cs="Times New Roman"/>
                <w:sz w:val="28"/>
                <w:szCs w:val="28"/>
              </w:rPr>
              <w:t>- Lá dài màu xanh…</w:t>
            </w:r>
          </w:p>
          <w:p w14:paraId="49457A22" w14:textId="77777777" w:rsidR="00C864A9" w:rsidRPr="00967F8F" w:rsidRDefault="00C864A9" w:rsidP="003133FD">
            <w:pPr>
              <w:tabs>
                <w:tab w:val="left" w:pos="1909"/>
              </w:tabs>
              <w:jc w:val="both"/>
              <w:rPr>
                <w:rFonts w:ascii="Times New Roman" w:hAnsi="Times New Roman" w:cs="Times New Roman"/>
                <w:sz w:val="28"/>
                <w:szCs w:val="28"/>
              </w:rPr>
            </w:pPr>
            <w:r>
              <w:rPr>
                <w:rFonts w:ascii="Times New Roman" w:hAnsi="Times New Roman" w:cs="Times New Roman"/>
                <w:sz w:val="28"/>
                <w:szCs w:val="28"/>
              </w:rPr>
              <w:t>- Cây bưởi có rất nhiều quả, quả tròn….</w:t>
            </w:r>
          </w:p>
          <w:p w14:paraId="096B42D8" w14:textId="77777777" w:rsidR="00C864A9" w:rsidRPr="00967F8F" w:rsidRDefault="00C864A9" w:rsidP="003133FD">
            <w:pPr>
              <w:tabs>
                <w:tab w:val="left" w:pos="1909"/>
              </w:tabs>
              <w:jc w:val="both"/>
              <w:rPr>
                <w:rFonts w:ascii="Times New Roman" w:hAnsi="Times New Roman" w:cs="Times New Roman"/>
                <w:sz w:val="28"/>
                <w:szCs w:val="28"/>
              </w:rPr>
            </w:pPr>
            <w:r>
              <w:rPr>
                <w:rFonts w:ascii="Times New Roman" w:hAnsi="Times New Roman" w:cs="Times New Roman"/>
                <w:sz w:val="28"/>
                <w:szCs w:val="28"/>
              </w:rPr>
              <w:t>- Rồi ạ</w:t>
            </w:r>
          </w:p>
          <w:p w14:paraId="72F01FCC" w14:textId="77777777" w:rsidR="00C864A9" w:rsidRPr="00967F8F" w:rsidRDefault="00C864A9" w:rsidP="003133FD">
            <w:pPr>
              <w:tabs>
                <w:tab w:val="left" w:pos="1909"/>
              </w:tabs>
              <w:jc w:val="both"/>
              <w:rPr>
                <w:rFonts w:ascii="Times New Roman" w:hAnsi="Times New Roman" w:cs="Times New Roman"/>
                <w:sz w:val="28"/>
                <w:szCs w:val="28"/>
              </w:rPr>
            </w:pPr>
            <w:r w:rsidRPr="00967F8F">
              <w:rPr>
                <w:rFonts w:ascii="Times New Roman" w:hAnsi="Times New Roman" w:cs="Times New Roman"/>
                <w:sz w:val="28"/>
                <w:szCs w:val="28"/>
              </w:rPr>
              <w:t xml:space="preserve">- </w:t>
            </w:r>
            <w:r>
              <w:rPr>
                <w:rFonts w:ascii="Times New Roman" w:hAnsi="Times New Roman" w:cs="Times New Roman"/>
                <w:sz w:val="28"/>
                <w:szCs w:val="28"/>
              </w:rPr>
              <w:t>Vị ngọt vị chua</w:t>
            </w:r>
          </w:p>
          <w:p w14:paraId="0100D252" w14:textId="77777777" w:rsidR="00C864A9" w:rsidRPr="00967F8F" w:rsidRDefault="00C864A9" w:rsidP="003133FD">
            <w:pPr>
              <w:tabs>
                <w:tab w:val="left" w:pos="1909"/>
              </w:tabs>
              <w:jc w:val="both"/>
              <w:rPr>
                <w:rFonts w:ascii="Times New Roman" w:hAnsi="Times New Roman" w:cs="Times New Roman"/>
                <w:sz w:val="28"/>
                <w:szCs w:val="28"/>
              </w:rPr>
            </w:pPr>
            <w:r w:rsidRPr="00967F8F">
              <w:rPr>
                <w:rFonts w:ascii="Times New Roman" w:hAnsi="Times New Roman" w:cs="Times New Roman"/>
                <w:sz w:val="28"/>
                <w:szCs w:val="28"/>
              </w:rPr>
              <w:t xml:space="preserve">- </w:t>
            </w:r>
            <w:r>
              <w:rPr>
                <w:rFonts w:ascii="Times New Roman" w:hAnsi="Times New Roman" w:cs="Times New Roman"/>
                <w:sz w:val="28"/>
                <w:szCs w:val="28"/>
              </w:rPr>
              <w:t>Cho bóng mát, cho quả….</w:t>
            </w:r>
          </w:p>
          <w:p w14:paraId="179134FC" w14:textId="77777777" w:rsidR="00C864A9" w:rsidRPr="00967F8F" w:rsidRDefault="00C864A9" w:rsidP="003133FD">
            <w:pPr>
              <w:tabs>
                <w:tab w:val="left" w:pos="1909"/>
              </w:tabs>
              <w:jc w:val="both"/>
              <w:rPr>
                <w:rFonts w:ascii="Times New Roman" w:hAnsi="Times New Roman" w:cs="Times New Roman"/>
                <w:sz w:val="28"/>
                <w:szCs w:val="28"/>
              </w:rPr>
            </w:pPr>
          </w:p>
          <w:p w14:paraId="38AA6CEF" w14:textId="77777777" w:rsidR="00C864A9" w:rsidRPr="00967F8F" w:rsidRDefault="00C864A9" w:rsidP="003133FD">
            <w:pPr>
              <w:tabs>
                <w:tab w:val="left" w:pos="1909"/>
              </w:tabs>
              <w:jc w:val="both"/>
              <w:rPr>
                <w:rFonts w:ascii="Times New Roman" w:hAnsi="Times New Roman" w:cs="Times New Roman"/>
                <w:sz w:val="28"/>
                <w:szCs w:val="28"/>
              </w:rPr>
            </w:pPr>
          </w:p>
          <w:p w14:paraId="7D21D371" w14:textId="77777777" w:rsidR="00C864A9" w:rsidRPr="00967F8F" w:rsidRDefault="00C864A9" w:rsidP="003133FD">
            <w:pPr>
              <w:tabs>
                <w:tab w:val="left" w:pos="1909"/>
              </w:tabs>
              <w:jc w:val="both"/>
              <w:rPr>
                <w:rFonts w:ascii="Times New Roman" w:hAnsi="Times New Roman" w:cs="Times New Roman"/>
                <w:sz w:val="28"/>
                <w:szCs w:val="28"/>
              </w:rPr>
            </w:pPr>
            <w:r w:rsidRPr="00967F8F">
              <w:rPr>
                <w:rFonts w:ascii="Times New Roman" w:hAnsi="Times New Roman" w:cs="Times New Roman"/>
                <w:sz w:val="28"/>
                <w:szCs w:val="28"/>
              </w:rPr>
              <w:t xml:space="preserve">-  Trẻ chú ý nghe cô </w:t>
            </w:r>
          </w:p>
          <w:p w14:paraId="15B98AA4" w14:textId="77777777" w:rsidR="00C864A9" w:rsidRPr="00967F8F" w:rsidRDefault="00C864A9" w:rsidP="003133FD">
            <w:pPr>
              <w:tabs>
                <w:tab w:val="left" w:pos="1909"/>
              </w:tabs>
              <w:jc w:val="both"/>
              <w:rPr>
                <w:rFonts w:ascii="Times New Roman" w:hAnsi="Times New Roman" w:cs="Times New Roman"/>
                <w:sz w:val="28"/>
                <w:szCs w:val="28"/>
              </w:rPr>
            </w:pPr>
          </w:p>
          <w:p w14:paraId="0A088156" w14:textId="77777777" w:rsidR="00C864A9" w:rsidRPr="00967F8F" w:rsidRDefault="00C864A9" w:rsidP="003133FD">
            <w:pPr>
              <w:tabs>
                <w:tab w:val="left" w:pos="1909"/>
              </w:tabs>
              <w:jc w:val="both"/>
              <w:rPr>
                <w:rFonts w:ascii="Times New Roman" w:hAnsi="Times New Roman" w:cs="Times New Roman"/>
                <w:sz w:val="28"/>
                <w:szCs w:val="28"/>
              </w:rPr>
            </w:pPr>
          </w:p>
          <w:p w14:paraId="035665DC" w14:textId="77777777" w:rsidR="00C864A9" w:rsidRPr="00967F8F" w:rsidRDefault="00C864A9" w:rsidP="003133FD">
            <w:pPr>
              <w:tabs>
                <w:tab w:val="left" w:pos="1909"/>
              </w:tabs>
              <w:jc w:val="both"/>
              <w:rPr>
                <w:rFonts w:ascii="Times New Roman" w:hAnsi="Times New Roman" w:cs="Times New Roman"/>
                <w:sz w:val="28"/>
                <w:szCs w:val="28"/>
              </w:rPr>
            </w:pPr>
          </w:p>
          <w:p w14:paraId="248E6371" w14:textId="77777777" w:rsidR="00C864A9" w:rsidRPr="00967F8F" w:rsidRDefault="00C864A9" w:rsidP="003133FD">
            <w:pPr>
              <w:tabs>
                <w:tab w:val="left" w:pos="1909"/>
              </w:tabs>
              <w:jc w:val="both"/>
              <w:rPr>
                <w:rFonts w:ascii="Times New Roman" w:hAnsi="Times New Roman" w:cs="Times New Roman"/>
                <w:sz w:val="28"/>
                <w:szCs w:val="28"/>
              </w:rPr>
            </w:pPr>
          </w:p>
          <w:p w14:paraId="0589BA93" w14:textId="77777777" w:rsidR="00C864A9" w:rsidRPr="00967F8F" w:rsidRDefault="00C864A9" w:rsidP="003133FD">
            <w:pPr>
              <w:tabs>
                <w:tab w:val="left" w:pos="1909"/>
              </w:tabs>
              <w:jc w:val="both"/>
              <w:rPr>
                <w:rFonts w:ascii="Times New Roman" w:hAnsi="Times New Roman" w:cs="Times New Roman"/>
                <w:sz w:val="28"/>
                <w:szCs w:val="28"/>
              </w:rPr>
            </w:pPr>
            <w:r w:rsidRPr="00967F8F">
              <w:rPr>
                <w:rFonts w:ascii="Times New Roman" w:hAnsi="Times New Roman" w:cs="Times New Roman"/>
                <w:sz w:val="28"/>
                <w:szCs w:val="28"/>
              </w:rPr>
              <w:t>- Trẻ chú ý quan sát và nêu nhận xét.</w:t>
            </w:r>
          </w:p>
          <w:p w14:paraId="0FC748AF" w14:textId="77777777" w:rsidR="00C864A9" w:rsidRDefault="00C864A9" w:rsidP="003133FD">
            <w:pPr>
              <w:tabs>
                <w:tab w:val="left" w:pos="1909"/>
              </w:tabs>
              <w:jc w:val="both"/>
              <w:rPr>
                <w:rFonts w:ascii="Times New Roman" w:hAnsi="Times New Roman" w:cs="Times New Roman"/>
                <w:sz w:val="28"/>
                <w:szCs w:val="28"/>
              </w:rPr>
            </w:pPr>
            <w:r>
              <w:rPr>
                <w:rFonts w:ascii="Times New Roman" w:hAnsi="Times New Roman" w:cs="Times New Roman"/>
                <w:sz w:val="28"/>
                <w:szCs w:val="28"/>
              </w:rPr>
              <w:t>- Giống nhau đều cây trồng trong sân trường, có quả….</w:t>
            </w:r>
          </w:p>
          <w:p w14:paraId="6B3C2CA6" w14:textId="77777777" w:rsidR="00C864A9" w:rsidRDefault="00C864A9" w:rsidP="003133FD">
            <w:pPr>
              <w:tabs>
                <w:tab w:val="left" w:pos="1909"/>
              </w:tabs>
              <w:jc w:val="both"/>
              <w:rPr>
                <w:rFonts w:ascii="Times New Roman" w:hAnsi="Times New Roman" w:cs="Times New Roman"/>
                <w:sz w:val="28"/>
                <w:szCs w:val="28"/>
              </w:rPr>
            </w:pPr>
            <w:r>
              <w:rPr>
                <w:rFonts w:ascii="Times New Roman" w:hAnsi="Times New Roman" w:cs="Times New Roman"/>
                <w:sz w:val="28"/>
                <w:szCs w:val="28"/>
              </w:rPr>
              <w:t>Cây khế quả dài quả bưởi tròn to ….</w:t>
            </w:r>
          </w:p>
          <w:p w14:paraId="7E89DCA7" w14:textId="77777777" w:rsidR="00C864A9" w:rsidRDefault="00C864A9" w:rsidP="003133FD">
            <w:pPr>
              <w:tabs>
                <w:tab w:val="left" w:pos="1909"/>
              </w:tabs>
              <w:jc w:val="both"/>
              <w:rPr>
                <w:rFonts w:ascii="Times New Roman" w:hAnsi="Times New Roman" w:cs="Times New Roman"/>
                <w:sz w:val="28"/>
                <w:szCs w:val="28"/>
              </w:rPr>
            </w:pPr>
          </w:p>
          <w:p w14:paraId="09E2F8B8" w14:textId="77777777" w:rsidR="00C864A9" w:rsidRDefault="00C864A9" w:rsidP="003133FD">
            <w:pPr>
              <w:tabs>
                <w:tab w:val="left" w:pos="1909"/>
              </w:tabs>
              <w:jc w:val="both"/>
              <w:rPr>
                <w:rFonts w:ascii="Times New Roman" w:hAnsi="Times New Roman" w:cs="Times New Roman"/>
                <w:sz w:val="28"/>
                <w:szCs w:val="28"/>
                <w:lang w:val="vi-VN"/>
              </w:rPr>
            </w:pPr>
          </w:p>
          <w:p w14:paraId="636C5CAB" w14:textId="77777777" w:rsidR="00C864A9" w:rsidRDefault="00C864A9" w:rsidP="003133FD">
            <w:pPr>
              <w:tabs>
                <w:tab w:val="left" w:pos="1909"/>
              </w:tabs>
              <w:jc w:val="both"/>
              <w:rPr>
                <w:rFonts w:ascii="Times New Roman" w:hAnsi="Times New Roman" w:cs="Times New Roman"/>
                <w:sz w:val="28"/>
                <w:szCs w:val="28"/>
                <w:lang w:val="vi-VN"/>
              </w:rPr>
            </w:pPr>
          </w:p>
          <w:p w14:paraId="4F2C044E" w14:textId="77777777" w:rsidR="00C864A9" w:rsidRPr="00EB42A3" w:rsidRDefault="00C864A9" w:rsidP="003133FD">
            <w:pPr>
              <w:tabs>
                <w:tab w:val="left" w:pos="1909"/>
              </w:tabs>
              <w:jc w:val="both"/>
              <w:rPr>
                <w:rFonts w:ascii="Times New Roman" w:hAnsi="Times New Roman" w:cs="Times New Roman"/>
                <w:sz w:val="28"/>
                <w:szCs w:val="28"/>
                <w:lang w:val="vi-VN"/>
              </w:rPr>
            </w:pPr>
          </w:p>
          <w:p w14:paraId="66AE0BA9" w14:textId="77777777" w:rsidR="00C864A9" w:rsidRDefault="00C864A9" w:rsidP="003133FD">
            <w:pPr>
              <w:tabs>
                <w:tab w:val="left" w:pos="1909"/>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-Trẻ chơi đúng luật </w:t>
            </w:r>
          </w:p>
          <w:p w14:paraId="3E023EBE" w14:textId="77777777" w:rsidR="00C864A9" w:rsidRDefault="00C864A9" w:rsidP="003133FD">
            <w:pPr>
              <w:tabs>
                <w:tab w:val="left" w:pos="1909"/>
              </w:tabs>
              <w:jc w:val="both"/>
              <w:rPr>
                <w:rFonts w:ascii="Times New Roman" w:hAnsi="Times New Roman" w:cs="Times New Roman"/>
                <w:sz w:val="28"/>
                <w:szCs w:val="28"/>
              </w:rPr>
            </w:pPr>
          </w:p>
          <w:p w14:paraId="772DCB86" w14:textId="77777777" w:rsidR="00C864A9" w:rsidRDefault="00C864A9" w:rsidP="003133FD">
            <w:pPr>
              <w:tabs>
                <w:tab w:val="left" w:pos="1909"/>
              </w:tabs>
              <w:jc w:val="both"/>
              <w:rPr>
                <w:rFonts w:ascii="Times New Roman" w:hAnsi="Times New Roman" w:cs="Times New Roman"/>
                <w:sz w:val="28"/>
                <w:szCs w:val="28"/>
              </w:rPr>
            </w:pPr>
          </w:p>
          <w:p w14:paraId="32E5BEFA" w14:textId="77777777" w:rsidR="00C864A9" w:rsidRDefault="00C864A9" w:rsidP="003133FD">
            <w:pPr>
              <w:tabs>
                <w:tab w:val="left" w:pos="1909"/>
              </w:tabs>
              <w:jc w:val="both"/>
              <w:rPr>
                <w:rFonts w:ascii="Times New Roman" w:hAnsi="Times New Roman" w:cs="Times New Roman"/>
                <w:sz w:val="28"/>
                <w:szCs w:val="28"/>
              </w:rPr>
            </w:pPr>
          </w:p>
          <w:p w14:paraId="32DC5ADB" w14:textId="77777777" w:rsidR="00C864A9" w:rsidRDefault="00C864A9" w:rsidP="003133FD">
            <w:pPr>
              <w:tabs>
                <w:tab w:val="left" w:pos="1909"/>
              </w:tabs>
              <w:jc w:val="both"/>
              <w:rPr>
                <w:rFonts w:ascii="Times New Roman" w:hAnsi="Times New Roman" w:cs="Times New Roman"/>
                <w:sz w:val="28"/>
                <w:szCs w:val="28"/>
              </w:rPr>
            </w:pPr>
          </w:p>
          <w:p w14:paraId="4A965BD3" w14:textId="77777777" w:rsidR="00C864A9" w:rsidRDefault="00C864A9" w:rsidP="003133FD">
            <w:pPr>
              <w:tabs>
                <w:tab w:val="left" w:pos="1909"/>
              </w:tabs>
              <w:jc w:val="both"/>
              <w:rPr>
                <w:rFonts w:ascii="Times New Roman" w:hAnsi="Times New Roman" w:cs="Times New Roman"/>
                <w:sz w:val="28"/>
                <w:szCs w:val="28"/>
              </w:rPr>
            </w:pPr>
          </w:p>
          <w:p w14:paraId="054D8672" w14:textId="77777777" w:rsidR="00C864A9" w:rsidRDefault="00C864A9" w:rsidP="003133FD">
            <w:pPr>
              <w:tabs>
                <w:tab w:val="left" w:pos="1909"/>
              </w:tabs>
              <w:jc w:val="both"/>
              <w:rPr>
                <w:rFonts w:ascii="Times New Roman" w:hAnsi="Times New Roman" w:cs="Times New Roman"/>
                <w:sz w:val="28"/>
                <w:szCs w:val="28"/>
              </w:rPr>
            </w:pPr>
          </w:p>
          <w:p w14:paraId="0A2B8042" w14:textId="77777777" w:rsidR="00C864A9" w:rsidRDefault="00C864A9" w:rsidP="003133FD">
            <w:pPr>
              <w:tabs>
                <w:tab w:val="left" w:pos="1909"/>
              </w:tabs>
              <w:jc w:val="both"/>
              <w:rPr>
                <w:rFonts w:ascii="Times New Roman" w:hAnsi="Times New Roman" w:cs="Times New Roman"/>
                <w:sz w:val="28"/>
                <w:szCs w:val="28"/>
              </w:rPr>
            </w:pPr>
          </w:p>
          <w:p w14:paraId="41E42A56" w14:textId="77777777" w:rsidR="00C864A9" w:rsidRDefault="00C864A9" w:rsidP="003133FD">
            <w:pPr>
              <w:tabs>
                <w:tab w:val="left" w:pos="1909"/>
              </w:tabs>
              <w:jc w:val="both"/>
              <w:rPr>
                <w:rFonts w:ascii="Times New Roman" w:hAnsi="Times New Roman" w:cs="Times New Roman"/>
                <w:sz w:val="28"/>
                <w:szCs w:val="28"/>
              </w:rPr>
            </w:pPr>
          </w:p>
          <w:p w14:paraId="6938EE38" w14:textId="77777777" w:rsidR="00C864A9" w:rsidRDefault="00C864A9" w:rsidP="003133FD">
            <w:pPr>
              <w:tabs>
                <w:tab w:val="left" w:pos="1909"/>
              </w:tabs>
              <w:jc w:val="both"/>
              <w:rPr>
                <w:rFonts w:ascii="Times New Roman" w:hAnsi="Times New Roman" w:cs="Times New Roman"/>
                <w:sz w:val="28"/>
                <w:szCs w:val="28"/>
              </w:rPr>
            </w:pPr>
          </w:p>
          <w:p w14:paraId="4817D766" w14:textId="77777777" w:rsidR="00C864A9" w:rsidRDefault="00C864A9" w:rsidP="003133FD">
            <w:pPr>
              <w:tabs>
                <w:tab w:val="left" w:pos="1909"/>
              </w:tabs>
              <w:jc w:val="both"/>
              <w:rPr>
                <w:rFonts w:ascii="Times New Roman" w:hAnsi="Times New Roman" w:cs="Times New Roman"/>
                <w:sz w:val="28"/>
                <w:szCs w:val="28"/>
              </w:rPr>
            </w:pPr>
          </w:p>
          <w:p w14:paraId="55AF43F6" w14:textId="77777777" w:rsidR="00C864A9" w:rsidRDefault="00C864A9" w:rsidP="003133FD">
            <w:pPr>
              <w:tabs>
                <w:tab w:val="left" w:pos="1909"/>
              </w:tabs>
              <w:jc w:val="both"/>
              <w:rPr>
                <w:rFonts w:ascii="Times New Roman" w:hAnsi="Times New Roman" w:cs="Times New Roman"/>
                <w:sz w:val="28"/>
                <w:szCs w:val="28"/>
              </w:rPr>
            </w:pPr>
          </w:p>
          <w:p w14:paraId="3FCF2163" w14:textId="77777777" w:rsidR="00C864A9" w:rsidRDefault="00C864A9" w:rsidP="003133FD">
            <w:pPr>
              <w:tabs>
                <w:tab w:val="left" w:pos="1909"/>
              </w:tabs>
              <w:jc w:val="both"/>
              <w:rPr>
                <w:rFonts w:ascii="Times New Roman" w:hAnsi="Times New Roman" w:cs="Times New Roman"/>
                <w:sz w:val="28"/>
                <w:szCs w:val="28"/>
              </w:rPr>
            </w:pPr>
          </w:p>
          <w:p w14:paraId="0840B7D2" w14:textId="77777777" w:rsidR="00C864A9" w:rsidRDefault="00C864A9" w:rsidP="003133FD">
            <w:pPr>
              <w:tabs>
                <w:tab w:val="left" w:pos="1909"/>
              </w:tabs>
              <w:jc w:val="both"/>
              <w:rPr>
                <w:rFonts w:ascii="Times New Roman" w:hAnsi="Times New Roman" w:cs="Times New Roman"/>
                <w:sz w:val="28"/>
                <w:szCs w:val="28"/>
              </w:rPr>
            </w:pPr>
          </w:p>
          <w:p w14:paraId="35D8B97F" w14:textId="77777777" w:rsidR="00C864A9" w:rsidRDefault="00C864A9" w:rsidP="003133FD">
            <w:pPr>
              <w:tabs>
                <w:tab w:val="left" w:pos="1909"/>
              </w:tabs>
              <w:jc w:val="both"/>
              <w:rPr>
                <w:rFonts w:ascii="Times New Roman" w:hAnsi="Times New Roman" w:cs="Times New Roman"/>
                <w:sz w:val="28"/>
                <w:szCs w:val="28"/>
              </w:rPr>
            </w:pPr>
          </w:p>
          <w:p w14:paraId="56511E8B" w14:textId="77777777" w:rsidR="00C864A9" w:rsidRDefault="00C864A9" w:rsidP="003133FD">
            <w:pPr>
              <w:tabs>
                <w:tab w:val="left" w:pos="1909"/>
              </w:tabs>
              <w:jc w:val="both"/>
              <w:rPr>
                <w:rFonts w:ascii="Times New Roman" w:hAnsi="Times New Roman" w:cs="Times New Roman"/>
                <w:sz w:val="28"/>
                <w:szCs w:val="28"/>
                <w:lang w:val="vi-VN"/>
              </w:rPr>
            </w:pPr>
            <w:r>
              <w:rPr>
                <w:rFonts w:ascii="Times New Roman" w:hAnsi="Times New Roman" w:cs="Times New Roman"/>
                <w:sz w:val="28"/>
                <w:szCs w:val="28"/>
                <w:lang w:val="vi-VN"/>
              </w:rPr>
              <w:t>- Trẻ lắng nghe</w:t>
            </w:r>
          </w:p>
          <w:p w14:paraId="010D996F" w14:textId="77777777" w:rsidR="00C864A9" w:rsidRDefault="00C864A9" w:rsidP="003133FD">
            <w:pPr>
              <w:tabs>
                <w:tab w:val="left" w:pos="1909"/>
              </w:tabs>
              <w:jc w:val="both"/>
              <w:rPr>
                <w:rFonts w:ascii="Times New Roman" w:hAnsi="Times New Roman" w:cs="Times New Roman"/>
                <w:sz w:val="28"/>
                <w:szCs w:val="28"/>
                <w:lang w:val="vi-VN"/>
              </w:rPr>
            </w:pPr>
          </w:p>
          <w:p w14:paraId="01C3F020" w14:textId="77777777" w:rsidR="00C864A9" w:rsidRPr="00226A18" w:rsidRDefault="00C864A9" w:rsidP="003133FD">
            <w:pPr>
              <w:tabs>
                <w:tab w:val="left" w:pos="1909"/>
              </w:tabs>
              <w:jc w:val="both"/>
              <w:rPr>
                <w:rFonts w:ascii="Times New Roman" w:hAnsi="Times New Roman" w:cs="Times New Roman"/>
                <w:sz w:val="28"/>
                <w:szCs w:val="28"/>
                <w:lang w:val="vi-VN"/>
              </w:rPr>
            </w:pPr>
          </w:p>
          <w:p w14:paraId="54DFA2F6" w14:textId="77777777" w:rsidR="00C864A9" w:rsidRPr="009D6024" w:rsidRDefault="00C864A9" w:rsidP="003133FD">
            <w:pPr>
              <w:tabs>
                <w:tab w:val="left" w:pos="1909"/>
              </w:tabs>
              <w:jc w:val="both"/>
              <w:rPr>
                <w:rFonts w:ascii="Times New Roman" w:hAnsi="Times New Roman" w:cs="Times New Roman"/>
                <w:sz w:val="28"/>
                <w:szCs w:val="28"/>
                <w:lang w:val="vi-VN"/>
              </w:rPr>
            </w:pPr>
          </w:p>
          <w:p w14:paraId="227BAA92" w14:textId="77777777" w:rsidR="00C864A9" w:rsidRPr="00226A18" w:rsidRDefault="00C864A9" w:rsidP="003133FD">
            <w:pPr>
              <w:tabs>
                <w:tab w:val="left" w:pos="1909"/>
              </w:tabs>
              <w:jc w:val="both"/>
              <w:rPr>
                <w:rFonts w:ascii="Times New Roman" w:hAnsi="Times New Roman" w:cs="Times New Roman"/>
                <w:sz w:val="28"/>
                <w:szCs w:val="28"/>
                <w:lang w:val="vi-VN"/>
              </w:rPr>
            </w:pPr>
            <w:r w:rsidRPr="00967F8F">
              <w:rPr>
                <w:rFonts w:ascii="Times New Roman" w:hAnsi="Times New Roman" w:cs="Times New Roman"/>
                <w:sz w:val="28"/>
                <w:szCs w:val="28"/>
              </w:rPr>
              <w:t xml:space="preserve">- Trẻ </w:t>
            </w:r>
            <w:r>
              <w:rPr>
                <w:rFonts w:ascii="Times New Roman" w:hAnsi="Times New Roman" w:cs="Times New Roman"/>
                <w:sz w:val="28"/>
                <w:szCs w:val="28"/>
              </w:rPr>
              <w:t>chơi</w:t>
            </w:r>
            <w:r>
              <w:rPr>
                <w:rFonts w:ascii="Times New Roman" w:hAnsi="Times New Roman" w:cs="Times New Roman"/>
                <w:sz w:val="28"/>
                <w:szCs w:val="28"/>
                <w:lang w:val="vi-VN"/>
              </w:rPr>
              <w:t xml:space="preserve"> theo ý thích</w:t>
            </w:r>
          </w:p>
        </w:tc>
      </w:tr>
    </w:tbl>
    <w:p w14:paraId="4F42AC1D" w14:textId="77777777" w:rsidR="00C864A9" w:rsidRDefault="00C864A9" w:rsidP="00C864A9">
      <w:pPr>
        <w:jc w:val="center"/>
        <w:rPr>
          <w:rFonts w:ascii="Times New Roman" w:hAnsi="Times New Roman"/>
          <w:b/>
          <w:sz w:val="28"/>
          <w:szCs w:val="28"/>
        </w:rPr>
      </w:pPr>
      <w:r>
        <w:rPr>
          <w:rFonts w:ascii="Times New Roman" w:hAnsi="Times New Roman"/>
          <w:b/>
          <w:sz w:val="28"/>
          <w:szCs w:val="28"/>
          <w:lang w:val="vi-VN"/>
        </w:rPr>
        <w:lastRenderedPageBreak/>
        <w:t>*******************************</w:t>
      </w:r>
    </w:p>
    <w:p w14:paraId="4BD1BEDC" w14:textId="77777777" w:rsidR="00C864A9" w:rsidRDefault="00C864A9" w:rsidP="0093378D">
      <w:pPr>
        <w:rPr>
          <w:rFonts w:ascii="Times New Roman" w:hAnsi="Times New Roman"/>
          <w:b/>
          <w:sz w:val="28"/>
          <w:szCs w:val="28"/>
        </w:rPr>
      </w:pPr>
      <w:r>
        <w:rPr>
          <w:rFonts w:ascii="Times New Roman" w:hAnsi="Times New Roman"/>
          <w:b/>
          <w:sz w:val="28"/>
          <w:szCs w:val="28"/>
        </w:rPr>
        <w:t>TUẦN 2</w:t>
      </w:r>
    </w:p>
    <w:p w14:paraId="4893CE18" w14:textId="77777777" w:rsidR="00C864A9" w:rsidRPr="00136298" w:rsidRDefault="00C864A9" w:rsidP="00C864A9">
      <w:pPr>
        <w:ind w:firstLine="709"/>
        <w:jc w:val="center"/>
        <w:rPr>
          <w:rFonts w:ascii="Times New Roman" w:hAnsi="Times New Roman"/>
          <w:b/>
          <w:color w:val="000000"/>
          <w:sz w:val="28"/>
          <w:szCs w:val="28"/>
          <w:lang w:val="vi-VN"/>
        </w:rPr>
      </w:pPr>
      <w:r w:rsidRPr="00136298">
        <w:rPr>
          <w:rFonts w:ascii="Times New Roman" w:hAnsi="Times New Roman"/>
          <w:b/>
          <w:color w:val="000000"/>
          <w:sz w:val="28"/>
          <w:szCs w:val="28"/>
        </w:rPr>
        <w:t xml:space="preserve">Thứ </w:t>
      </w:r>
      <w:r>
        <w:rPr>
          <w:rFonts w:ascii="Times New Roman" w:hAnsi="Times New Roman"/>
          <w:b/>
          <w:color w:val="000000"/>
          <w:sz w:val="28"/>
          <w:szCs w:val="28"/>
        </w:rPr>
        <w:t>hai</w:t>
      </w:r>
      <w:r>
        <w:rPr>
          <w:rFonts w:ascii="Times New Roman" w:hAnsi="Times New Roman"/>
          <w:b/>
          <w:color w:val="000000"/>
          <w:sz w:val="28"/>
          <w:szCs w:val="28"/>
          <w:lang w:val="vi-VN"/>
        </w:rPr>
        <w:t xml:space="preserve"> </w:t>
      </w:r>
      <w:r w:rsidRPr="00136298">
        <w:rPr>
          <w:rFonts w:ascii="Times New Roman" w:hAnsi="Times New Roman"/>
          <w:b/>
          <w:color w:val="000000"/>
          <w:sz w:val="28"/>
          <w:szCs w:val="28"/>
        </w:rPr>
        <w:t xml:space="preserve">ngày </w:t>
      </w:r>
      <w:r>
        <w:rPr>
          <w:rFonts w:ascii="Times New Roman" w:hAnsi="Times New Roman"/>
          <w:b/>
          <w:color w:val="000000"/>
          <w:sz w:val="28"/>
          <w:szCs w:val="28"/>
        </w:rPr>
        <w:t>15</w:t>
      </w:r>
      <w:r>
        <w:rPr>
          <w:rFonts w:ascii="Times New Roman" w:hAnsi="Times New Roman"/>
          <w:b/>
          <w:color w:val="000000"/>
          <w:sz w:val="28"/>
          <w:szCs w:val="28"/>
          <w:lang w:val="vi-VN"/>
        </w:rPr>
        <w:t xml:space="preserve"> </w:t>
      </w:r>
      <w:r w:rsidRPr="00136298">
        <w:rPr>
          <w:rFonts w:ascii="Times New Roman" w:hAnsi="Times New Roman"/>
          <w:b/>
          <w:color w:val="000000"/>
          <w:sz w:val="28"/>
          <w:szCs w:val="28"/>
        </w:rPr>
        <w:t xml:space="preserve">tháng </w:t>
      </w:r>
      <w:r>
        <w:rPr>
          <w:rFonts w:ascii="Times New Roman" w:hAnsi="Times New Roman"/>
          <w:b/>
          <w:color w:val="000000"/>
          <w:sz w:val="28"/>
          <w:szCs w:val="28"/>
        </w:rPr>
        <w:t>9</w:t>
      </w:r>
      <w:r>
        <w:rPr>
          <w:rFonts w:ascii="Times New Roman" w:hAnsi="Times New Roman"/>
          <w:b/>
          <w:color w:val="000000"/>
          <w:sz w:val="28"/>
          <w:szCs w:val="28"/>
          <w:lang w:val="vi-VN"/>
        </w:rPr>
        <w:t xml:space="preserve"> </w:t>
      </w:r>
      <w:r w:rsidRPr="00136298">
        <w:rPr>
          <w:rFonts w:ascii="Times New Roman" w:hAnsi="Times New Roman"/>
          <w:b/>
          <w:color w:val="000000"/>
          <w:sz w:val="28"/>
          <w:szCs w:val="28"/>
        </w:rPr>
        <w:t>năm 202</w:t>
      </w:r>
      <w:r>
        <w:rPr>
          <w:rFonts w:ascii="Times New Roman" w:hAnsi="Times New Roman"/>
          <w:b/>
          <w:color w:val="000000"/>
          <w:sz w:val="28"/>
          <w:szCs w:val="28"/>
        </w:rPr>
        <w:t>5</w:t>
      </w:r>
    </w:p>
    <w:p w14:paraId="69565631" w14:textId="77777777" w:rsidR="00C864A9" w:rsidRPr="00162249" w:rsidRDefault="00C864A9" w:rsidP="00C864A9">
      <w:pPr>
        <w:spacing w:after="0" w:line="240" w:lineRule="auto"/>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          </w:t>
      </w:r>
      <w:r w:rsidRPr="00887A36">
        <w:rPr>
          <w:rFonts w:ascii="Times New Roman" w:eastAsia="Times New Roman" w:hAnsi="Times New Roman" w:cs="Times New Roman"/>
          <w:b/>
          <w:sz w:val="28"/>
          <w:szCs w:val="28"/>
          <w:lang w:val="vi-VN"/>
        </w:rPr>
        <w:t xml:space="preserve">Địa điểm: </w:t>
      </w:r>
      <w:r>
        <w:rPr>
          <w:rFonts w:ascii="Times New Roman" w:eastAsia="Times New Roman" w:hAnsi="Times New Roman" w:cs="Times New Roman"/>
          <w:b/>
          <w:sz w:val="28"/>
          <w:szCs w:val="28"/>
          <w:lang w:val="vi-VN"/>
        </w:rPr>
        <w:t xml:space="preserve">Lớp 3-4 tuổi </w:t>
      </w:r>
      <w:r>
        <w:rPr>
          <w:rFonts w:ascii="Times New Roman" w:eastAsia="Times New Roman" w:hAnsi="Times New Roman" w:cs="Times New Roman"/>
          <w:b/>
          <w:sz w:val="28"/>
          <w:szCs w:val="28"/>
        </w:rPr>
        <w:t>B</w:t>
      </w:r>
    </w:p>
    <w:p w14:paraId="30359016" w14:textId="77777777" w:rsidR="00C864A9" w:rsidRPr="000A2845" w:rsidRDefault="00C864A9" w:rsidP="00C864A9">
      <w:pPr>
        <w:tabs>
          <w:tab w:val="left" w:pos="4878"/>
        </w:tabs>
        <w:spacing w:after="0" w:line="276" w:lineRule="auto"/>
        <w:ind w:firstLine="709"/>
        <w:jc w:val="both"/>
        <w:rPr>
          <w:rFonts w:ascii="Times New Roman" w:hAnsi="Times New Roman" w:cs="Times New Roman"/>
          <w:b/>
          <w:color w:val="000000"/>
          <w:sz w:val="28"/>
          <w:szCs w:val="28"/>
        </w:rPr>
      </w:pPr>
      <w:r w:rsidRPr="00887A36">
        <w:rPr>
          <w:rFonts w:ascii="Times New Roman" w:eastAsia="Times New Roman" w:hAnsi="Times New Roman" w:cs="Times New Roman"/>
          <w:b/>
          <w:sz w:val="28"/>
          <w:szCs w:val="28"/>
          <w:lang w:val="vi-VN"/>
        </w:rPr>
        <w:t xml:space="preserve">Hoạt động </w:t>
      </w:r>
      <w:r>
        <w:rPr>
          <w:rFonts w:ascii="Times New Roman" w:eastAsia="Times New Roman" w:hAnsi="Times New Roman" w:cs="Times New Roman"/>
          <w:b/>
          <w:sz w:val="28"/>
          <w:szCs w:val="28"/>
          <w:lang w:val="vi-VN"/>
        </w:rPr>
        <w:t>đón trẻ</w:t>
      </w:r>
    </w:p>
    <w:p w14:paraId="11E56041" w14:textId="77777777" w:rsidR="00C864A9" w:rsidRPr="00990E6E" w:rsidRDefault="00C864A9" w:rsidP="00C864A9">
      <w:pPr>
        <w:spacing w:after="0" w:line="276" w:lineRule="auto"/>
        <w:rPr>
          <w:rFonts w:ascii="Times New Roman" w:eastAsia="Times New Roman" w:hAnsi="Times New Roman" w:cs="Times New Roman"/>
          <w:color w:val="000000"/>
          <w:sz w:val="28"/>
          <w:szCs w:val="28"/>
          <w:bdr w:val="none" w:sz="0" w:space="0" w:color="auto" w:frame="1"/>
          <w:lang w:val="vi-VN"/>
        </w:rPr>
      </w:pPr>
      <w:r w:rsidRPr="000A2845">
        <w:rPr>
          <w:rFonts w:ascii="Times New Roman" w:eastAsia="Times New Roman" w:hAnsi="Times New Roman" w:cs="Times New Roman"/>
          <w:b/>
          <w:bCs/>
          <w:color w:val="000000"/>
          <w:sz w:val="28"/>
          <w:szCs w:val="28"/>
          <w:bdr w:val="none" w:sz="0" w:space="0" w:color="auto" w:frame="1"/>
          <w:lang w:val="vi-VN"/>
        </w:rPr>
        <w:t>I. Mục đích</w:t>
      </w:r>
      <w:r w:rsidRPr="00990E6E">
        <w:rPr>
          <w:rFonts w:ascii="Times New Roman" w:eastAsia="Times New Roman" w:hAnsi="Times New Roman" w:cs="Times New Roman"/>
          <w:color w:val="000000"/>
          <w:sz w:val="28"/>
          <w:szCs w:val="28"/>
          <w:bdr w:val="none" w:sz="0" w:space="0" w:color="auto" w:frame="1"/>
          <w:lang w:val="vi-VN"/>
        </w:rPr>
        <w:t xml:space="preserve"> </w:t>
      </w:r>
      <w:r w:rsidRPr="00990E6E">
        <w:rPr>
          <w:rFonts w:ascii="Times New Roman" w:eastAsia="Times New Roman" w:hAnsi="Times New Roman" w:cs="Times New Roman"/>
          <w:color w:val="000000"/>
          <w:sz w:val="28"/>
          <w:szCs w:val="28"/>
          <w:bdr w:val="none" w:sz="0" w:space="0" w:color="auto" w:frame="1"/>
          <w:lang w:val="vi-VN"/>
        </w:rPr>
        <w:br/>
      </w:r>
      <w:r w:rsidRPr="00990E6E">
        <w:rPr>
          <w:rFonts w:ascii="Times New Roman" w:eastAsia="Times New Roman" w:hAnsi="Times New Roman" w:cs="Times New Roman"/>
          <w:i/>
          <w:iCs/>
          <w:color w:val="000000"/>
          <w:sz w:val="28"/>
          <w:szCs w:val="28"/>
          <w:bdr w:val="none" w:sz="0" w:space="0" w:color="auto" w:frame="1"/>
          <w:lang w:val="vi-VN"/>
        </w:rPr>
        <w:t>1. Kiến thức</w:t>
      </w:r>
      <w:r w:rsidRPr="00990E6E">
        <w:rPr>
          <w:rFonts w:ascii="Times New Roman" w:eastAsia="Times New Roman" w:hAnsi="Times New Roman" w:cs="Times New Roman"/>
          <w:i/>
          <w:iCs/>
          <w:color w:val="000000"/>
          <w:sz w:val="28"/>
          <w:szCs w:val="28"/>
          <w:bdr w:val="none" w:sz="0" w:space="0" w:color="auto" w:frame="1"/>
          <w:lang w:val="vi-VN"/>
        </w:rPr>
        <w:br/>
      </w:r>
      <w:r w:rsidRPr="00990E6E">
        <w:rPr>
          <w:rFonts w:ascii="Times New Roman" w:eastAsia="Times New Roman" w:hAnsi="Times New Roman" w:cs="Times New Roman"/>
          <w:color w:val="000000"/>
          <w:sz w:val="28"/>
          <w:szCs w:val="28"/>
          <w:bdr w:val="none" w:sz="0" w:space="0" w:color="auto" w:frame="1"/>
          <w:lang w:val="vi-VN"/>
        </w:rPr>
        <w:t>- Trẻ đến trường biết chào cô và cất đồ dùng cá nhân đúng nơi quy định. Trẻ biết vệ sinh sạch sẽ trước khi đi học.</w:t>
      </w:r>
      <w:r w:rsidRPr="00990E6E">
        <w:rPr>
          <w:rFonts w:ascii="Times New Roman" w:eastAsia="Times New Roman" w:hAnsi="Times New Roman" w:cs="Times New Roman"/>
          <w:color w:val="000000"/>
          <w:sz w:val="28"/>
          <w:szCs w:val="28"/>
          <w:bdr w:val="none" w:sz="0" w:space="0" w:color="auto" w:frame="1"/>
          <w:lang w:val="vi-VN"/>
        </w:rPr>
        <w:br/>
      </w:r>
      <w:r w:rsidRPr="00990E6E">
        <w:rPr>
          <w:rFonts w:ascii="Times New Roman" w:eastAsia="Times New Roman" w:hAnsi="Times New Roman" w:cs="Times New Roman"/>
          <w:i/>
          <w:iCs/>
          <w:color w:val="000000"/>
          <w:sz w:val="28"/>
          <w:szCs w:val="28"/>
          <w:bdr w:val="none" w:sz="0" w:space="0" w:color="auto" w:frame="1"/>
          <w:lang w:val="vi-VN"/>
        </w:rPr>
        <w:t>2.Kỹ năng</w:t>
      </w:r>
      <w:r w:rsidRPr="00990E6E">
        <w:rPr>
          <w:rFonts w:ascii="Times New Roman" w:eastAsia="Times New Roman" w:hAnsi="Times New Roman" w:cs="Times New Roman"/>
          <w:i/>
          <w:iCs/>
          <w:color w:val="000000"/>
          <w:sz w:val="28"/>
          <w:szCs w:val="28"/>
          <w:bdr w:val="none" w:sz="0" w:space="0" w:color="auto" w:frame="1"/>
          <w:lang w:val="vi-VN"/>
        </w:rPr>
        <w:br/>
      </w:r>
      <w:r w:rsidRPr="00990E6E">
        <w:rPr>
          <w:rFonts w:ascii="Times New Roman" w:eastAsia="Times New Roman" w:hAnsi="Times New Roman" w:cs="Times New Roman"/>
          <w:color w:val="000000"/>
          <w:sz w:val="28"/>
          <w:szCs w:val="28"/>
          <w:bdr w:val="none" w:sz="0" w:space="0" w:color="auto" w:frame="1"/>
          <w:lang w:val="vi-VN"/>
        </w:rPr>
        <w:t>- Rèn luyện ngôn ngữ mạch lạc cho trẻ. Rèn khả năng quan sát ghi nhớ cho trẻ.</w:t>
      </w:r>
      <w:r w:rsidRPr="00990E6E">
        <w:rPr>
          <w:rFonts w:ascii="Times New Roman" w:eastAsia="Times New Roman" w:hAnsi="Times New Roman" w:cs="Times New Roman"/>
          <w:color w:val="000000"/>
          <w:sz w:val="28"/>
          <w:szCs w:val="28"/>
          <w:bdr w:val="none" w:sz="0" w:space="0" w:color="auto" w:frame="1"/>
          <w:lang w:val="vi-VN"/>
        </w:rPr>
        <w:br/>
      </w:r>
      <w:r w:rsidRPr="00E24361">
        <w:rPr>
          <w:rFonts w:ascii="Times New Roman" w:eastAsia="Times New Roman" w:hAnsi="Times New Roman" w:cs="Times New Roman"/>
          <w:i/>
          <w:iCs/>
          <w:color w:val="000000"/>
          <w:sz w:val="28"/>
          <w:szCs w:val="28"/>
          <w:bdr w:val="none" w:sz="0" w:space="0" w:color="auto" w:frame="1"/>
          <w:lang w:val="vi-VN"/>
        </w:rPr>
        <w:t>3. Thái độ</w:t>
      </w:r>
      <w:r w:rsidRPr="00990E6E">
        <w:rPr>
          <w:rFonts w:ascii="Times New Roman" w:eastAsia="Times New Roman" w:hAnsi="Times New Roman" w:cs="Times New Roman"/>
          <w:i/>
          <w:iCs/>
          <w:color w:val="000000"/>
          <w:sz w:val="28"/>
          <w:szCs w:val="28"/>
          <w:bdr w:val="none" w:sz="0" w:space="0" w:color="auto" w:frame="1"/>
          <w:lang w:val="vi-VN"/>
        </w:rPr>
        <w:br/>
      </w:r>
      <w:r w:rsidRPr="00990E6E">
        <w:rPr>
          <w:rFonts w:ascii="Times New Roman" w:eastAsia="Times New Roman" w:hAnsi="Times New Roman" w:cs="Times New Roman"/>
          <w:color w:val="000000"/>
          <w:sz w:val="28"/>
          <w:szCs w:val="28"/>
          <w:bdr w:val="none" w:sz="0" w:space="0" w:color="auto" w:frame="1"/>
          <w:lang w:val="vi-VN"/>
        </w:rPr>
        <w:t>- Trẻ hứng thú và mong muốn được tới trường.</w:t>
      </w:r>
    </w:p>
    <w:p w14:paraId="27AA634C" w14:textId="77777777" w:rsidR="00C864A9" w:rsidRPr="000A2845" w:rsidRDefault="00C864A9" w:rsidP="00C864A9">
      <w:pPr>
        <w:spacing w:after="0" w:line="276" w:lineRule="auto"/>
        <w:rPr>
          <w:rFonts w:ascii="Times New Roman" w:eastAsia="Times New Roman" w:hAnsi="Times New Roman" w:cs="Times New Roman"/>
          <w:color w:val="000000"/>
          <w:sz w:val="28"/>
          <w:szCs w:val="28"/>
          <w:bdr w:val="none" w:sz="0" w:space="0" w:color="auto" w:frame="1"/>
        </w:rPr>
      </w:pPr>
      <w:r w:rsidRPr="000A2845">
        <w:rPr>
          <w:rFonts w:ascii="Times New Roman" w:eastAsia="Times New Roman" w:hAnsi="Times New Roman" w:cs="Times New Roman"/>
          <w:b/>
          <w:bCs/>
          <w:color w:val="000000"/>
          <w:sz w:val="28"/>
          <w:szCs w:val="28"/>
          <w:bdr w:val="none" w:sz="0" w:space="0" w:color="auto" w:frame="1"/>
          <w:lang w:val="vi-VN"/>
        </w:rPr>
        <w:t>II. Chuẩn bị</w:t>
      </w:r>
      <w:r w:rsidRPr="00990E6E">
        <w:rPr>
          <w:rFonts w:ascii="Times New Roman" w:eastAsia="Times New Roman" w:hAnsi="Times New Roman" w:cs="Times New Roman"/>
          <w:color w:val="000000"/>
          <w:sz w:val="28"/>
          <w:szCs w:val="28"/>
          <w:bdr w:val="none" w:sz="0" w:space="0" w:color="auto" w:frame="1"/>
          <w:lang w:val="vi-VN"/>
        </w:rPr>
        <w:br/>
        <w:t>- Trang phục của cô gọn gàng</w:t>
      </w:r>
      <w:r w:rsidRPr="00990E6E">
        <w:rPr>
          <w:rFonts w:ascii="Times New Roman" w:eastAsia="Times New Roman" w:hAnsi="Times New Roman" w:cs="Times New Roman"/>
          <w:color w:val="000000"/>
          <w:sz w:val="28"/>
          <w:szCs w:val="28"/>
          <w:bdr w:val="none" w:sz="0" w:space="0" w:color="auto" w:frame="1"/>
          <w:lang w:val="vi-VN"/>
        </w:rPr>
        <w:br/>
      </w:r>
      <w:r w:rsidRPr="00E24361">
        <w:rPr>
          <w:rFonts w:ascii="Times New Roman" w:eastAsia="Times New Roman" w:hAnsi="Times New Roman" w:cs="Times New Roman"/>
          <w:color w:val="000000"/>
          <w:sz w:val="28"/>
          <w:szCs w:val="28"/>
          <w:bdr w:val="none" w:sz="0" w:space="0" w:color="auto" w:frame="1"/>
          <w:lang w:val="vi-VN"/>
        </w:rPr>
        <w:t>- Đồ chơi ở các góc, bài tập thể dục của tháng</w:t>
      </w:r>
      <w:r w:rsidRPr="00990E6E">
        <w:rPr>
          <w:rFonts w:ascii="Times New Roman" w:eastAsia="Times New Roman" w:hAnsi="Times New Roman" w:cs="Times New Roman"/>
          <w:color w:val="000000"/>
          <w:sz w:val="28"/>
          <w:szCs w:val="28"/>
          <w:bdr w:val="none" w:sz="0" w:space="0" w:color="auto" w:frame="1"/>
          <w:lang w:val="vi-VN"/>
        </w:rPr>
        <w:br/>
      </w:r>
      <w:r w:rsidRPr="000A2845">
        <w:rPr>
          <w:rFonts w:ascii="Times New Roman" w:eastAsia="Times New Roman" w:hAnsi="Times New Roman" w:cs="Times New Roman"/>
          <w:b/>
          <w:bCs/>
          <w:color w:val="000000"/>
          <w:sz w:val="28"/>
          <w:szCs w:val="28"/>
          <w:bdr w:val="none" w:sz="0" w:space="0" w:color="auto" w:frame="1"/>
          <w:lang w:val="vi-VN"/>
        </w:rPr>
        <w:t xml:space="preserve">III. </w:t>
      </w:r>
      <w:r w:rsidRPr="000A2845">
        <w:rPr>
          <w:rFonts w:ascii="Times New Roman" w:eastAsia="Times New Roman" w:hAnsi="Times New Roman" w:cs="Times New Roman"/>
          <w:b/>
          <w:bCs/>
          <w:color w:val="000000"/>
          <w:sz w:val="28"/>
          <w:szCs w:val="28"/>
          <w:bdr w:val="none" w:sz="0" w:space="0" w:color="auto" w:frame="1"/>
        </w:rPr>
        <w:t>Tiến hành hoạt động</w:t>
      </w:r>
    </w:p>
    <w:tbl>
      <w:tblPr>
        <w:tblW w:w="9771" w:type="dxa"/>
        <w:tblInd w:w="-294" w:type="dxa"/>
        <w:tblCellMar>
          <w:left w:w="0" w:type="dxa"/>
          <w:right w:w="0" w:type="dxa"/>
        </w:tblCellMar>
        <w:tblLook w:val="04A0" w:firstRow="1" w:lastRow="0" w:firstColumn="1" w:lastColumn="0" w:noHBand="0" w:noVBand="1"/>
      </w:tblPr>
      <w:tblGrid>
        <w:gridCol w:w="6227"/>
        <w:gridCol w:w="3544"/>
      </w:tblGrid>
      <w:tr w:rsidR="00C864A9" w:rsidRPr="00990E6E" w14:paraId="373FEA53" w14:textId="77777777" w:rsidTr="00C864A9">
        <w:tc>
          <w:tcPr>
            <w:tcW w:w="622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EB0319A" w14:textId="77777777" w:rsidR="00C864A9" w:rsidRPr="00990E6E" w:rsidRDefault="00C864A9" w:rsidP="003133FD">
            <w:pPr>
              <w:spacing w:after="0" w:line="276" w:lineRule="auto"/>
              <w:ind w:firstLine="709"/>
              <w:jc w:val="center"/>
              <w:rPr>
                <w:rFonts w:ascii="Times New Roman" w:eastAsia="Times New Roman" w:hAnsi="Times New Roman" w:cs="Times New Roman"/>
                <w:b/>
                <w:bCs/>
                <w:color w:val="000000"/>
                <w:sz w:val="28"/>
                <w:szCs w:val="28"/>
                <w:bdr w:val="none" w:sz="0" w:space="0" w:color="auto" w:frame="1"/>
                <w:lang w:val="vi-VN"/>
              </w:rPr>
            </w:pPr>
            <w:r w:rsidRPr="00990E6E">
              <w:rPr>
                <w:rFonts w:ascii="Times New Roman" w:eastAsia="Times New Roman" w:hAnsi="Times New Roman" w:cs="Times New Roman"/>
                <w:b/>
                <w:bCs/>
                <w:color w:val="000000"/>
                <w:sz w:val="28"/>
                <w:szCs w:val="28"/>
                <w:bdr w:val="none" w:sz="0" w:space="0" w:color="auto" w:frame="1"/>
                <w:lang w:val="vi-VN"/>
              </w:rPr>
              <w:t>Hoạt động của cô</w:t>
            </w:r>
          </w:p>
        </w:tc>
        <w:tc>
          <w:tcPr>
            <w:tcW w:w="3544" w:type="dxa"/>
            <w:tcBorders>
              <w:top w:val="single" w:sz="6" w:space="0" w:color="auto"/>
              <w:left w:val="nil"/>
              <w:bottom w:val="single" w:sz="4" w:space="0" w:color="auto"/>
              <w:right w:val="single" w:sz="6" w:space="0" w:color="auto"/>
            </w:tcBorders>
            <w:tcMar>
              <w:top w:w="0" w:type="dxa"/>
              <w:left w:w="108" w:type="dxa"/>
              <w:bottom w:w="0" w:type="dxa"/>
              <w:right w:w="108" w:type="dxa"/>
            </w:tcMar>
            <w:hideMark/>
          </w:tcPr>
          <w:p w14:paraId="586BB65D" w14:textId="77777777" w:rsidR="00C864A9" w:rsidRPr="00990E6E" w:rsidRDefault="00C864A9" w:rsidP="003133FD">
            <w:pPr>
              <w:spacing w:after="0" w:line="276" w:lineRule="auto"/>
              <w:ind w:firstLine="709"/>
              <w:jc w:val="center"/>
              <w:rPr>
                <w:rFonts w:ascii="Times New Roman" w:eastAsia="Times New Roman" w:hAnsi="Times New Roman" w:cs="Times New Roman"/>
                <w:b/>
                <w:bCs/>
                <w:color w:val="000000"/>
                <w:sz w:val="28"/>
                <w:szCs w:val="28"/>
                <w:bdr w:val="none" w:sz="0" w:space="0" w:color="auto" w:frame="1"/>
                <w:lang w:val="vi-VN"/>
              </w:rPr>
            </w:pPr>
            <w:r w:rsidRPr="00990E6E">
              <w:rPr>
                <w:rFonts w:ascii="Times New Roman" w:eastAsia="Times New Roman" w:hAnsi="Times New Roman" w:cs="Times New Roman"/>
                <w:b/>
                <w:bCs/>
                <w:color w:val="000000"/>
                <w:sz w:val="28"/>
                <w:szCs w:val="28"/>
                <w:bdr w:val="none" w:sz="0" w:space="0" w:color="auto" w:frame="1"/>
                <w:lang w:val="vi-VN"/>
              </w:rPr>
              <w:t>Hoạt động của trẻ</w:t>
            </w:r>
          </w:p>
        </w:tc>
      </w:tr>
      <w:tr w:rsidR="00C864A9" w:rsidRPr="00990E6E" w14:paraId="5BFA0492" w14:textId="77777777" w:rsidTr="00C864A9">
        <w:tc>
          <w:tcPr>
            <w:tcW w:w="6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0D3225"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1.</w:t>
            </w:r>
            <w:r>
              <w:rPr>
                <w:rFonts w:ascii="Times New Roman" w:eastAsia="Times New Roman" w:hAnsi="Times New Roman" w:cs="Times New Roman"/>
                <w:color w:val="000000"/>
                <w:sz w:val="28"/>
                <w:szCs w:val="28"/>
                <w:bdr w:val="none" w:sz="0" w:space="0" w:color="auto" w:frame="1"/>
              </w:rPr>
              <w:t xml:space="preserve"> </w:t>
            </w:r>
            <w:r w:rsidRPr="00E24361">
              <w:rPr>
                <w:rFonts w:ascii="Times New Roman" w:eastAsia="Times New Roman" w:hAnsi="Times New Roman" w:cs="Times New Roman"/>
                <w:color w:val="000000"/>
                <w:sz w:val="28"/>
                <w:szCs w:val="28"/>
                <w:bdr w:val="none" w:sz="0" w:space="0" w:color="auto" w:frame="1"/>
                <w:lang w:val="vi-VN"/>
              </w:rPr>
              <w:t>Vệ sinh phòng học</w:t>
            </w:r>
          </w:p>
          <w:p w14:paraId="57496D90"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Cô đến trước 15’ vệ sinh thông thoáng phòng học</w:t>
            </w:r>
          </w:p>
          <w:p w14:paraId="36FD0907"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lastRenderedPageBreak/>
              <w:t>2. Đón trẻ</w:t>
            </w:r>
          </w:p>
          <w:p w14:paraId="2450119C"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i/>
                <w:iCs/>
                <w:color w:val="000000"/>
                <w:sz w:val="28"/>
                <w:szCs w:val="28"/>
                <w:bdr w:val="none" w:sz="0" w:space="0" w:color="auto" w:frame="1"/>
                <w:lang w:val="vi-VN"/>
              </w:rPr>
              <w:t>a. Đón trẻ</w:t>
            </w:r>
          </w:p>
          <w:p w14:paraId="2EC04CC3"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Cô đón trẻ vào lớp với thái độ vui vẻ, ân cần niềm nở,</w:t>
            </w:r>
            <w:r>
              <w:rPr>
                <w:rFonts w:ascii="Times New Roman" w:eastAsia="Times New Roman" w:hAnsi="Times New Roman" w:cs="Times New Roman"/>
                <w:color w:val="000000"/>
                <w:sz w:val="28"/>
                <w:szCs w:val="28"/>
                <w:bdr w:val="none" w:sz="0" w:space="0" w:color="auto" w:frame="1"/>
              </w:rPr>
              <w:t xml:space="preserve"> </w:t>
            </w:r>
            <w:r w:rsidRPr="00E24361">
              <w:rPr>
                <w:rFonts w:ascii="Times New Roman" w:eastAsia="Times New Roman" w:hAnsi="Times New Roman" w:cs="Times New Roman"/>
                <w:color w:val="000000"/>
                <w:sz w:val="28"/>
                <w:szCs w:val="28"/>
                <w:bdr w:val="none" w:sz="0" w:space="0" w:color="auto" w:frame="1"/>
                <w:lang w:val="vi-VN"/>
              </w:rPr>
              <w:t>cô nhắc trẻ chào cô giáo, chào bố mẹ.</w:t>
            </w:r>
          </w:p>
          <w:p w14:paraId="224DAC6F"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Trao đổi nhanh với phụ huynh về tình hình sức khỏe</w:t>
            </w:r>
          </w:p>
          <w:p w14:paraId="18DCDEC4"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xml:space="preserve"> của trẻ, cảm xúc thái độ hành vi của trẻ khi ở nhà (cháu ở nhà có ngoan không, ăn uống ở nhà cháu ăn được nhiều không). </w:t>
            </w:r>
          </w:p>
          <w:p w14:paraId="6C5AC0C5"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Cho trẻ cất đồ dùng cá nhân đúng nơi quy định</w:t>
            </w:r>
          </w:p>
          <w:p w14:paraId="70A22EEA"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Cho trẻ về góc chơi cô giới thiệu: Cô đã chuẩn bị những góc chơi con về các góc và chơi ngoan nhé</w:t>
            </w:r>
            <w:r w:rsidRPr="00E24361">
              <w:rPr>
                <w:rFonts w:ascii="Times New Roman" w:eastAsia="Times New Roman" w:hAnsi="Times New Roman" w:cs="Times New Roman"/>
                <w:color w:val="000000"/>
                <w:sz w:val="28"/>
                <w:szCs w:val="28"/>
                <w:bdr w:val="none" w:sz="0" w:space="0" w:color="auto" w:frame="1"/>
                <w:lang w:val="vi-VN"/>
              </w:rPr>
              <w:br/>
              <w:t>(Trong khi trẻ chơi cô bao quát trẻ)</w:t>
            </w:r>
          </w:p>
          <w:p w14:paraId="18EEAFD6"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Cô đón trẻ khác</w:t>
            </w:r>
          </w:p>
          <w:p w14:paraId="17DC5CB7"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Trò chuyện với trẻ về chủ đề đang học ( Trò chuyện</w:t>
            </w:r>
          </w:p>
          <w:p w14:paraId="7BDDA641"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xml:space="preserve"> theo nhóm hoặc cá nhân trẻ).</w:t>
            </w:r>
          </w:p>
          <w:p w14:paraId="013FFA49"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i/>
                <w:iCs/>
                <w:color w:val="000000"/>
                <w:sz w:val="28"/>
                <w:szCs w:val="28"/>
                <w:bdr w:val="none" w:sz="0" w:space="0" w:color="auto" w:frame="1"/>
                <w:lang w:val="vi-VN"/>
              </w:rPr>
              <w:t>b.Thể dục sáng</w:t>
            </w:r>
          </w:p>
          <w:p w14:paraId="0E7180F0"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xml:space="preserve">- Cho trẻ tập trong lớp với bài tập thể dục sáng </w:t>
            </w:r>
          </w:p>
          <w:p w14:paraId="336C366E"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i/>
                <w:iCs/>
                <w:color w:val="000000"/>
                <w:sz w:val="28"/>
                <w:szCs w:val="28"/>
                <w:bdr w:val="none" w:sz="0" w:space="0" w:color="auto" w:frame="1"/>
                <w:lang w:val="vi-VN"/>
              </w:rPr>
              <w:t>c. Điểm danh</w:t>
            </w:r>
          </w:p>
          <w:p w14:paraId="5970E4A0"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Cô cho trẻ ngồi về chỗ của mình.</w:t>
            </w:r>
          </w:p>
          <w:p w14:paraId="5AFFBB55"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Lần lượt gọi tên từng trẻ để phát hiện trẻ vắng mặt.</w:t>
            </w:r>
          </w:p>
          <w:p w14:paraId="1FC28EF0"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Trò chuyện với các trẻ khác trong lớp về lý do vắng mặt của bạn.</w:t>
            </w:r>
          </w:p>
          <w:p w14:paraId="05F2459D"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3. Kết thúc</w:t>
            </w:r>
          </w:p>
          <w:p w14:paraId="3A6542E5"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Cô cho trẻ vệ sinh cá nhân, chuẩn bị tinh thần thoải mải để bắt đầu vào hoạt động chính.</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42122" w14:textId="77777777" w:rsidR="00C864A9" w:rsidRPr="00E24361" w:rsidRDefault="00C864A9" w:rsidP="003133FD">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lastRenderedPageBreak/>
              <w:t> </w:t>
            </w:r>
          </w:p>
          <w:p w14:paraId="5437FC4D" w14:textId="77777777" w:rsidR="00C864A9" w:rsidRPr="00E24361" w:rsidRDefault="00C864A9" w:rsidP="003133FD">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w:t>
            </w:r>
          </w:p>
          <w:p w14:paraId="02D705D8" w14:textId="77777777" w:rsidR="00C864A9" w:rsidRPr="00E24361" w:rsidRDefault="00C864A9" w:rsidP="003133FD">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lastRenderedPageBreak/>
              <w:t> </w:t>
            </w:r>
          </w:p>
          <w:p w14:paraId="0E07EA37" w14:textId="77777777" w:rsidR="00C864A9" w:rsidRPr="00E24361" w:rsidRDefault="00C864A9" w:rsidP="003133FD">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w:t>
            </w:r>
          </w:p>
          <w:p w14:paraId="60B1030B"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Trẻ chào cô giáo, chào bố mẹ</w:t>
            </w:r>
          </w:p>
          <w:p w14:paraId="01CE9D48" w14:textId="77777777" w:rsidR="00C864A9" w:rsidRPr="00E24361" w:rsidRDefault="00C864A9" w:rsidP="003133FD">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w:t>
            </w:r>
          </w:p>
          <w:p w14:paraId="6E74964A" w14:textId="77777777" w:rsidR="00C864A9" w:rsidRPr="00E24361" w:rsidRDefault="00C864A9" w:rsidP="003133FD">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w:t>
            </w:r>
          </w:p>
          <w:p w14:paraId="09B68B80" w14:textId="77777777" w:rsidR="00C864A9" w:rsidRPr="00E24361" w:rsidRDefault="00C864A9" w:rsidP="003133FD">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w:t>
            </w:r>
          </w:p>
          <w:p w14:paraId="3B126639" w14:textId="77777777" w:rsidR="00C864A9" w:rsidRPr="00173305" w:rsidRDefault="00C864A9" w:rsidP="003133FD">
            <w:pPr>
              <w:spacing w:after="0" w:line="276" w:lineRule="auto"/>
              <w:ind w:firstLine="709"/>
              <w:jc w:val="both"/>
              <w:rPr>
                <w:rFonts w:ascii="Times New Roman" w:eastAsia="Times New Roman" w:hAnsi="Times New Roman" w:cs="Times New Roman"/>
                <w:color w:val="000000"/>
                <w:sz w:val="28"/>
                <w:szCs w:val="28"/>
                <w:bdr w:val="none" w:sz="0" w:space="0" w:color="auto" w:frame="1"/>
              </w:rPr>
            </w:pPr>
            <w:r w:rsidRPr="00E24361">
              <w:rPr>
                <w:rFonts w:ascii="Times New Roman" w:eastAsia="Times New Roman" w:hAnsi="Times New Roman" w:cs="Times New Roman"/>
                <w:color w:val="000000"/>
                <w:sz w:val="28"/>
                <w:szCs w:val="28"/>
                <w:bdr w:val="none" w:sz="0" w:space="0" w:color="auto" w:frame="1"/>
                <w:lang w:val="vi-VN"/>
              </w:rPr>
              <w:t> </w:t>
            </w:r>
          </w:p>
          <w:p w14:paraId="4BE85F70"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-Trẻ biết cất ĐDCN</w:t>
            </w:r>
          </w:p>
          <w:p w14:paraId="2CA23783"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-Trẻ chơi ở các góc theo ý thích của mình</w:t>
            </w:r>
          </w:p>
          <w:p w14:paraId="66385EAD" w14:textId="77777777" w:rsidR="00C864A9" w:rsidRDefault="00C864A9" w:rsidP="003133FD">
            <w:pPr>
              <w:spacing w:after="0" w:line="276" w:lineRule="auto"/>
              <w:ind w:firstLine="709"/>
              <w:jc w:val="both"/>
              <w:rPr>
                <w:rFonts w:ascii="Times New Roman" w:eastAsia="Times New Roman" w:hAnsi="Times New Roman" w:cs="Times New Roman"/>
                <w:color w:val="000000"/>
                <w:sz w:val="28"/>
                <w:szCs w:val="28"/>
                <w:bdr w:val="none" w:sz="0" w:space="0" w:color="auto" w:frame="1"/>
              </w:rPr>
            </w:pPr>
          </w:p>
          <w:p w14:paraId="1B94F4A2" w14:textId="77777777" w:rsidR="00C864A9" w:rsidRPr="00E24361" w:rsidRDefault="00C864A9" w:rsidP="003133FD">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w:t>
            </w:r>
          </w:p>
          <w:p w14:paraId="3C799FE7"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-Trẻ trò chuyện với cô</w:t>
            </w:r>
          </w:p>
          <w:p w14:paraId="20F82B79" w14:textId="77777777" w:rsidR="00C864A9" w:rsidRDefault="00C864A9" w:rsidP="003133FD">
            <w:pPr>
              <w:spacing w:after="0"/>
              <w:jc w:val="both"/>
              <w:rPr>
                <w:rFonts w:ascii="Times New Roman" w:eastAsia="Times New Roman" w:hAnsi="Times New Roman" w:cs="Times New Roman"/>
                <w:color w:val="000000"/>
                <w:sz w:val="28"/>
                <w:szCs w:val="28"/>
                <w:bdr w:val="none" w:sz="0" w:space="0" w:color="auto" w:frame="1"/>
              </w:rPr>
            </w:pPr>
          </w:p>
          <w:p w14:paraId="6BA89087" w14:textId="77777777" w:rsidR="00C864A9" w:rsidRDefault="00C864A9" w:rsidP="003133FD">
            <w:pPr>
              <w:spacing w:after="0"/>
              <w:jc w:val="both"/>
              <w:rPr>
                <w:rFonts w:ascii="Times New Roman" w:eastAsia="Times New Roman" w:hAnsi="Times New Roman" w:cs="Times New Roman"/>
                <w:color w:val="000000"/>
                <w:sz w:val="28"/>
                <w:szCs w:val="28"/>
                <w:bdr w:val="none" w:sz="0" w:space="0" w:color="auto" w:frame="1"/>
              </w:rPr>
            </w:pPr>
          </w:p>
          <w:p w14:paraId="3CBD8780" w14:textId="77777777" w:rsidR="00C864A9" w:rsidRPr="00E24361"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-Trẻ tập thể dục cùng cô</w:t>
            </w:r>
          </w:p>
          <w:p w14:paraId="4E040819" w14:textId="77777777" w:rsidR="00C864A9" w:rsidRDefault="00C864A9" w:rsidP="003133FD">
            <w:pPr>
              <w:spacing w:after="0" w:line="276" w:lineRule="auto"/>
              <w:ind w:firstLine="709"/>
              <w:jc w:val="both"/>
              <w:rPr>
                <w:rFonts w:ascii="Times New Roman" w:eastAsia="Times New Roman" w:hAnsi="Times New Roman" w:cs="Times New Roman"/>
                <w:color w:val="000000"/>
                <w:sz w:val="28"/>
                <w:szCs w:val="28"/>
                <w:bdr w:val="none" w:sz="0" w:space="0" w:color="auto" w:frame="1"/>
              </w:rPr>
            </w:pPr>
            <w:r w:rsidRPr="00E24361">
              <w:rPr>
                <w:rFonts w:ascii="Times New Roman" w:eastAsia="Times New Roman" w:hAnsi="Times New Roman" w:cs="Times New Roman"/>
                <w:color w:val="000000"/>
                <w:sz w:val="28"/>
                <w:szCs w:val="28"/>
                <w:bdr w:val="none" w:sz="0" w:space="0" w:color="auto" w:frame="1"/>
                <w:lang w:val="vi-VN"/>
              </w:rPr>
              <w:t> </w:t>
            </w:r>
          </w:p>
          <w:p w14:paraId="0BB795AE" w14:textId="77777777" w:rsidR="00C864A9" w:rsidRPr="00173305"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rPr>
            </w:pPr>
          </w:p>
          <w:p w14:paraId="1CF5EB96"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Điểm danh theo tên của mình</w:t>
            </w:r>
          </w:p>
          <w:p w14:paraId="215B95E3"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p>
          <w:p w14:paraId="5191E860" w14:textId="77777777" w:rsidR="00C864A9" w:rsidRPr="00173305"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rPr>
            </w:pPr>
          </w:p>
          <w:p w14:paraId="658C8C94"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-Trẻ thực hiện vệ sinh cá nhân.</w:t>
            </w:r>
          </w:p>
        </w:tc>
      </w:tr>
    </w:tbl>
    <w:p w14:paraId="62B81753" w14:textId="25FBBEDA" w:rsidR="00C864A9" w:rsidRDefault="00C864A9" w:rsidP="0093378D">
      <w:pPr>
        <w:jc w:val="center"/>
        <w:rPr>
          <w:rFonts w:ascii="Times New Roman" w:hAnsi="Times New Roman"/>
          <w:b/>
          <w:sz w:val="28"/>
          <w:szCs w:val="28"/>
        </w:rPr>
      </w:pPr>
      <w:r>
        <w:rPr>
          <w:rFonts w:ascii="Times New Roman" w:hAnsi="Times New Roman"/>
          <w:b/>
          <w:sz w:val="28"/>
          <w:szCs w:val="28"/>
        </w:rPr>
        <w:lastRenderedPageBreak/>
        <w:t>*********************************</w:t>
      </w:r>
    </w:p>
    <w:p w14:paraId="6ABCB076" w14:textId="23111DFC" w:rsidR="00C864A9" w:rsidRPr="00EB42A3" w:rsidRDefault="00C864A9" w:rsidP="00C864A9">
      <w:pPr>
        <w:jc w:val="center"/>
        <w:rPr>
          <w:rFonts w:ascii="Times New Roman" w:hAnsi="Times New Roman"/>
          <w:b/>
          <w:sz w:val="28"/>
          <w:szCs w:val="28"/>
          <w:lang w:val="vi-VN"/>
        </w:rPr>
      </w:pPr>
      <w:r w:rsidRPr="00CC43CE">
        <w:rPr>
          <w:rFonts w:ascii="Times New Roman" w:hAnsi="Times New Roman"/>
          <w:b/>
          <w:sz w:val="28"/>
          <w:szCs w:val="28"/>
        </w:rPr>
        <w:t xml:space="preserve">Thứ </w:t>
      </w:r>
      <w:r>
        <w:rPr>
          <w:rFonts w:ascii="Times New Roman" w:hAnsi="Times New Roman"/>
          <w:b/>
          <w:sz w:val="28"/>
          <w:szCs w:val="28"/>
        </w:rPr>
        <w:t xml:space="preserve">hai </w:t>
      </w:r>
      <w:r w:rsidRPr="00CC43CE">
        <w:rPr>
          <w:rFonts w:ascii="Times New Roman" w:hAnsi="Times New Roman"/>
          <w:b/>
          <w:sz w:val="28"/>
          <w:szCs w:val="28"/>
        </w:rPr>
        <w:t xml:space="preserve">ngày </w:t>
      </w:r>
      <w:r>
        <w:rPr>
          <w:rFonts w:ascii="Times New Roman" w:hAnsi="Times New Roman"/>
          <w:b/>
          <w:sz w:val="28"/>
          <w:szCs w:val="28"/>
        </w:rPr>
        <w:t>15</w:t>
      </w:r>
      <w:r>
        <w:rPr>
          <w:rFonts w:ascii="Times New Roman" w:hAnsi="Times New Roman"/>
          <w:b/>
          <w:sz w:val="28"/>
          <w:szCs w:val="28"/>
          <w:lang w:val="vi-VN"/>
        </w:rPr>
        <w:t xml:space="preserve"> </w:t>
      </w:r>
      <w:r w:rsidRPr="00CC43CE">
        <w:rPr>
          <w:rFonts w:ascii="Times New Roman" w:hAnsi="Times New Roman"/>
          <w:b/>
          <w:sz w:val="28"/>
          <w:szCs w:val="28"/>
        </w:rPr>
        <w:t xml:space="preserve">tháng </w:t>
      </w:r>
      <w:r w:rsidRPr="00CC43CE">
        <w:rPr>
          <w:rFonts w:ascii="Times New Roman" w:hAnsi="Times New Roman"/>
          <w:b/>
          <w:sz w:val="28"/>
          <w:szCs w:val="28"/>
          <w:lang w:val="vi-VN"/>
        </w:rPr>
        <w:t>9</w:t>
      </w:r>
      <w:r w:rsidRPr="00CC43CE">
        <w:rPr>
          <w:rFonts w:ascii="Times New Roman" w:hAnsi="Times New Roman"/>
          <w:b/>
          <w:sz w:val="28"/>
          <w:szCs w:val="28"/>
        </w:rPr>
        <w:t xml:space="preserve"> năm </w:t>
      </w:r>
      <w:r>
        <w:rPr>
          <w:rFonts w:ascii="Times New Roman" w:hAnsi="Times New Roman"/>
          <w:b/>
          <w:sz w:val="28"/>
          <w:szCs w:val="28"/>
        </w:rPr>
        <w:t>2025</w:t>
      </w:r>
    </w:p>
    <w:p w14:paraId="63CA9ED8" w14:textId="77777777" w:rsidR="00C864A9" w:rsidRPr="00173305" w:rsidRDefault="00C864A9" w:rsidP="00C864A9">
      <w:pPr>
        <w:tabs>
          <w:tab w:val="left" w:pos="1320"/>
        </w:tabs>
        <w:spacing w:after="0"/>
        <w:rPr>
          <w:rFonts w:ascii="Times New Roman" w:hAnsi="Times New Roman" w:cs="Times New Roman"/>
          <w:b/>
          <w:sz w:val="28"/>
          <w:szCs w:val="28"/>
        </w:rPr>
      </w:pPr>
      <w:r>
        <w:rPr>
          <w:rFonts w:ascii="Times New Roman" w:hAnsi="Times New Roman" w:cs="Times New Roman"/>
          <w:b/>
          <w:sz w:val="28"/>
          <w:szCs w:val="28"/>
        </w:rPr>
        <w:t>Địa điểm: Lớp 3-4 tuổi</w:t>
      </w:r>
      <w:r>
        <w:rPr>
          <w:rFonts w:ascii="Times New Roman" w:hAnsi="Times New Roman" w:cs="Times New Roman"/>
          <w:b/>
          <w:sz w:val="28"/>
          <w:szCs w:val="28"/>
          <w:lang w:val="vi-VN"/>
        </w:rPr>
        <w:t xml:space="preserve"> </w:t>
      </w:r>
      <w:r>
        <w:rPr>
          <w:rFonts w:ascii="Times New Roman" w:hAnsi="Times New Roman" w:cs="Times New Roman"/>
          <w:b/>
          <w:sz w:val="28"/>
          <w:szCs w:val="28"/>
        </w:rPr>
        <w:t>B</w:t>
      </w:r>
    </w:p>
    <w:p w14:paraId="6F3CA799" w14:textId="77777777" w:rsidR="00C864A9" w:rsidRPr="00173305" w:rsidRDefault="00C864A9" w:rsidP="00C864A9">
      <w:pPr>
        <w:spacing w:after="0"/>
        <w:jc w:val="both"/>
        <w:rPr>
          <w:rFonts w:ascii="Times New Roman" w:hAnsi="Times New Roman"/>
          <w:sz w:val="28"/>
          <w:szCs w:val="28"/>
        </w:rPr>
      </w:pPr>
      <w:r>
        <w:rPr>
          <w:rFonts w:ascii="Times New Roman" w:hAnsi="Times New Roman"/>
          <w:b/>
          <w:sz w:val="28"/>
          <w:szCs w:val="28"/>
        </w:rPr>
        <w:t>Hoạt động học: Thể dục:</w:t>
      </w:r>
    </w:p>
    <w:p w14:paraId="04F67E57" w14:textId="77777777" w:rsidR="00C864A9" w:rsidRPr="00B22804" w:rsidRDefault="00C864A9" w:rsidP="0093378D">
      <w:pPr>
        <w:widowControl w:val="0"/>
        <w:kinsoku w:val="0"/>
        <w:overflowPunct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val="vi-VN" w:eastAsia="vi-VN"/>
        </w:rPr>
      </w:pPr>
      <w:r>
        <w:rPr>
          <w:rFonts w:ascii="Times New Roman" w:eastAsia="Times New Roman" w:hAnsi="Times New Roman" w:cs="Times New Roman"/>
          <w:b/>
          <w:bCs/>
          <w:sz w:val="28"/>
          <w:szCs w:val="28"/>
          <w:lang w:eastAsia="vi-VN"/>
        </w:rPr>
        <w:t>Bật về phía trước</w:t>
      </w:r>
      <w:r w:rsidRPr="00B22804">
        <w:rPr>
          <w:rFonts w:ascii="Times New Roman" w:eastAsia="Times New Roman" w:hAnsi="Times New Roman" w:cs="Times New Roman"/>
          <w:b/>
          <w:bCs/>
          <w:sz w:val="28"/>
          <w:szCs w:val="28"/>
          <w:lang w:eastAsia="vi-VN"/>
        </w:rPr>
        <w:t xml:space="preserve"> </w:t>
      </w:r>
    </w:p>
    <w:p w14:paraId="7F59767D" w14:textId="77777777" w:rsidR="00C864A9" w:rsidRPr="00A40474" w:rsidRDefault="00C864A9" w:rsidP="0093378D">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bCs/>
          <w:sz w:val="28"/>
          <w:szCs w:val="28"/>
          <w:lang w:eastAsia="vi-VN"/>
        </w:rPr>
      </w:pPr>
      <w:r w:rsidRPr="00B22804">
        <w:rPr>
          <w:rFonts w:ascii="Times New Roman" w:eastAsia="Times New Roman" w:hAnsi="Times New Roman" w:cs="Times New Roman"/>
          <w:b/>
          <w:bCs/>
          <w:sz w:val="28"/>
          <w:szCs w:val="28"/>
          <w:lang w:val="vi-VN" w:eastAsia="vi-VN"/>
        </w:rPr>
        <w:t xml:space="preserve">TCVĐ: </w:t>
      </w:r>
      <w:r>
        <w:rPr>
          <w:rFonts w:ascii="Times New Roman" w:eastAsia="Times New Roman" w:hAnsi="Times New Roman" w:cs="Times New Roman"/>
          <w:b/>
          <w:bCs/>
          <w:sz w:val="28"/>
          <w:szCs w:val="28"/>
          <w:lang w:eastAsia="vi-VN"/>
        </w:rPr>
        <w:t>Bắt cá</w:t>
      </w:r>
    </w:p>
    <w:p w14:paraId="2623A408" w14:textId="77777777" w:rsidR="00C864A9" w:rsidRPr="00B22804" w:rsidRDefault="00C864A9" w:rsidP="00C864A9">
      <w:pPr>
        <w:widowControl w:val="0"/>
        <w:tabs>
          <w:tab w:val="left" w:pos="1571"/>
        </w:tabs>
        <w:kinsoku w:val="0"/>
        <w:overflowPunct w:val="0"/>
        <w:autoSpaceDE w:val="0"/>
        <w:autoSpaceDN w:val="0"/>
        <w:adjustRightInd w:val="0"/>
        <w:spacing w:after="0" w:line="240" w:lineRule="auto"/>
        <w:ind w:firstLine="709"/>
        <w:outlineLvl w:val="0"/>
        <w:rPr>
          <w:rFonts w:ascii="Times New Roman" w:eastAsia="Times New Roman" w:hAnsi="Times New Roman" w:cs="Times New Roman"/>
          <w:b/>
          <w:bCs/>
          <w:sz w:val="28"/>
          <w:szCs w:val="28"/>
          <w:lang w:val="vi-VN" w:eastAsia="vi-VN"/>
        </w:rPr>
      </w:pPr>
      <w:r w:rsidRPr="00B22804">
        <w:rPr>
          <w:rFonts w:ascii="Times New Roman" w:eastAsia="Times New Roman" w:hAnsi="Times New Roman" w:cs="Times New Roman"/>
          <w:b/>
          <w:bCs/>
          <w:sz w:val="28"/>
          <w:szCs w:val="28"/>
          <w:lang w:eastAsia="vi-VN"/>
        </w:rPr>
        <w:t xml:space="preserve">1. </w:t>
      </w:r>
      <w:r w:rsidRPr="00B22804">
        <w:rPr>
          <w:rFonts w:ascii="Times New Roman" w:eastAsia="Times New Roman" w:hAnsi="Times New Roman" w:cs="Times New Roman"/>
          <w:b/>
          <w:bCs/>
          <w:sz w:val="28"/>
          <w:szCs w:val="28"/>
          <w:lang w:val="vi-VN" w:eastAsia="vi-VN"/>
        </w:rPr>
        <w:t>Mục</w:t>
      </w:r>
      <w:r w:rsidRPr="00B22804">
        <w:rPr>
          <w:rFonts w:ascii="Times New Roman" w:eastAsia="Times New Roman" w:hAnsi="Times New Roman" w:cs="Times New Roman"/>
          <w:b/>
          <w:bCs/>
          <w:spacing w:val="-5"/>
          <w:sz w:val="28"/>
          <w:szCs w:val="28"/>
          <w:lang w:val="vi-VN" w:eastAsia="vi-VN"/>
        </w:rPr>
        <w:t xml:space="preserve"> </w:t>
      </w:r>
      <w:r w:rsidRPr="00B22804">
        <w:rPr>
          <w:rFonts w:ascii="Times New Roman" w:eastAsia="Times New Roman" w:hAnsi="Times New Roman" w:cs="Times New Roman"/>
          <w:b/>
          <w:bCs/>
          <w:sz w:val="28"/>
          <w:szCs w:val="28"/>
          <w:lang w:val="vi-VN" w:eastAsia="vi-VN"/>
        </w:rPr>
        <w:t>đích:</w:t>
      </w:r>
    </w:p>
    <w:p w14:paraId="40587BE2" w14:textId="77777777" w:rsidR="00C864A9" w:rsidRPr="00B22804" w:rsidRDefault="00C864A9" w:rsidP="00C864A9">
      <w:pPr>
        <w:widowControl w:val="0"/>
        <w:tabs>
          <w:tab w:val="left" w:pos="1571"/>
        </w:tabs>
        <w:kinsoku w:val="0"/>
        <w:overflowPunct w:val="0"/>
        <w:autoSpaceDE w:val="0"/>
        <w:autoSpaceDN w:val="0"/>
        <w:adjustRightInd w:val="0"/>
        <w:spacing w:after="0" w:line="240" w:lineRule="auto"/>
        <w:ind w:firstLine="709"/>
        <w:rPr>
          <w:rFonts w:ascii="Times New Roman" w:eastAsia="Times New Roman" w:hAnsi="Times New Roman" w:cs="Times New Roman"/>
          <w:i/>
          <w:iCs/>
          <w:sz w:val="28"/>
          <w:szCs w:val="28"/>
          <w:lang w:val="vi-VN" w:eastAsia="vi-VN"/>
        </w:rPr>
      </w:pPr>
      <w:r w:rsidRPr="00B22804">
        <w:rPr>
          <w:rFonts w:ascii="Times New Roman" w:eastAsia="Times New Roman" w:hAnsi="Times New Roman" w:cs="Times New Roman"/>
          <w:i/>
          <w:iCs/>
          <w:sz w:val="28"/>
          <w:szCs w:val="28"/>
          <w:lang w:eastAsia="vi-VN"/>
        </w:rPr>
        <w:t xml:space="preserve">a. </w:t>
      </w:r>
      <w:r w:rsidRPr="00B22804">
        <w:rPr>
          <w:rFonts w:ascii="Times New Roman" w:eastAsia="Times New Roman" w:hAnsi="Times New Roman" w:cs="Times New Roman"/>
          <w:i/>
          <w:iCs/>
          <w:sz w:val="28"/>
          <w:szCs w:val="28"/>
          <w:lang w:val="vi-VN" w:eastAsia="vi-VN"/>
        </w:rPr>
        <w:t>Kiến</w:t>
      </w:r>
      <w:r w:rsidRPr="00B22804">
        <w:rPr>
          <w:rFonts w:ascii="Times New Roman" w:eastAsia="Times New Roman" w:hAnsi="Times New Roman" w:cs="Times New Roman"/>
          <w:i/>
          <w:iCs/>
          <w:spacing w:val="-4"/>
          <w:sz w:val="28"/>
          <w:szCs w:val="28"/>
          <w:lang w:val="vi-VN" w:eastAsia="vi-VN"/>
        </w:rPr>
        <w:t xml:space="preserve"> </w:t>
      </w:r>
      <w:r w:rsidRPr="00B22804">
        <w:rPr>
          <w:rFonts w:ascii="Times New Roman" w:eastAsia="Times New Roman" w:hAnsi="Times New Roman" w:cs="Times New Roman"/>
          <w:i/>
          <w:iCs/>
          <w:sz w:val="28"/>
          <w:szCs w:val="28"/>
          <w:lang w:val="vi-VN" w:eastAsia="vi-VN"/>
        </w:rPr>
        <w:t>thức:</w:t>
      </w:r>
    </w:p>
    <w:p w14:paraId="1D9550B0" w14:textId="77777777" w:rsidR="00C864A9" w:rsidRPr="00A40474" w:rsidRDefault="00C864A9" w:rsidP="00C864A9">
      <w:pPr>
        <w:spacing w:after="0" w:line="240" w:lineRule="auto"/>
        <w:ind w:left="70" w:firstLine="639"/>
        <w:jc w:val="both"/>
        <w:rPr>
          <w:rFonts w:ascii="Times New Roman" w:eastAsia="Times New Roman" w:hAnsi="Times New Roman" w:cs="Times New Roman"/>
          <w:sz w:val="28"/>
          <w:szCs w:val="28"/>
          <w:lang w:val="vi-VN" w:eastAsia="vi-VN"/>
        </w:rPr>
      </w:pPr>
      <w:r w:rsidRPr="00B22804">
        <w:rPr>
          <w:rFonts w:ascii="Times New Roman" w:eastAsia="Times New Roman" w:hAnsi="Times New Roman" w:cs="Times New Roman"/>
          <w:sz w:val="28"/>
          <w:szCs w:val="28"/>
          <w:lang w:eastAsia="vi-VN"/>
        </w:rPr>
        <w:t xml:space="preserve">- </w:t>
      </w:r>
      <w:r w:rsidRPr="00A40474">
        <w:rPr>
          <w:rFonts w:ascii="Times New Roman" w:eastAsia="Times New Roman" w:hAnsi="Times New Roman" w:cs="Times New Roman"/>
          <w:sz w:val="28"/>
          <w:szCs w:val="28"/>
          <w:lang w:val="vi-VN" w:eastAsia="vi-VN"/>
        </w:rPr>
        <w:t>Trẻ biết cách bật tiến về phía trước.</w:t>
      </w:r>
    </w:p>
    <w:p w14:paraId="044543A3" w14:textId="77777777" w:rsidR="00C864A9" w:rsidRPr="00B22804" w:rsidRDefault="00C864A9" w:rsidP="00C864A9">
      <w:pPr>
        <w:widowControl w:val="0"/>
        <w:kinsoku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eastAsia="vi-VN"/>
        </w:rPr>
        <w:t>-</w:t>
      </w:r>
      <w:r w:rsidRPr="00B22804">
        <w:rPr>
          <w:rFonts w:ascii="Times New Roman" w:eastAsia="Times New Roman" w:hAnsi="Times New Roman" w:cs="Times New Roman"/>
          <w:sz w:val="28"/>
          <w:szCs w:val="28"/>
          <w:lang w:val="vi-VN" w:eastAsia="vi-VN"/>
        </w:rPr>
        <w:t xml:space="preserve"> </w:t>
      </w:r>
      <w:r w:rsidRPr="00A40474">
        <w:rPr>
          <w:rFonts w:ascii="Times New Roman" w:eastAsia="Times New Roman" w:hAnsi="Times New Roman" w:cs="Times New Roman"/>
          <w:sz w:val="28"/>
          <w:szCs w:val="28"/>
          <w:lang w:val="vi-VN" w:eastAsia="vi-VN"/>
        </w:rPr>
        <w:t>Thể</w:t>
      </w:r>
      <w:r w:rsidRPr="00A40474">
        <w:rPr>
          <w:rFonts w:ascii="Times New Roman" w:eastAsia="Times New Roman" w:hAnsi="Times New Roman" w:cs="Times New Roman"/>
          <w:spacing w:val="26"/>
          <w:sz w:val="28"/>
          <w:szCs w:val="28"/>
          <w:lang w:val="vi-VN" w:eastAsia="vi-VN"/>
        </w:rPr>
        <w:t xml:space="preserve"> </w:t>
      </w:r>
      <w:r w:rsidRPr="00A40474">
        <w:rPr>
          <w:rFonts w:ascii="Times New Roman" w:eastAsia="Times New Roman" w:hAnsi="Times New Roman" w:cs="Times New Roman"/>
          <w:sz w:val="28"/>
          <w:szCs w:val="28"/>
          <w:lang w:val="vi-VN" w:eastAsia="vi-VN"/>
        </w:rPr>
        <w:t>hiện</w:t>
      </w:r>
      <w:r w:rsidRPr="00A40474">
        <w:rPr>
          <w:rFonts w:ascii="Times New Roman" w:eastAsia="Times New Roman" w:hAnsi="Times New Roman" w:cs="Times New Roman"/>
          <w:spacing w:val="24"/>
          <w:sz w:val="28"/>
          <w:szCs w:val="28"/>
          <w:lang w:val="vi-VN" w:eastAsia="vi-VN"/>
        </w:rPr>
        <w:t xml:space="preserve"> </w:t>
      </w:r>
      <w:r w:rsidRPr="00A40474">
        <w:rPr>
          <w:rFonts w:ascii="Times New Roman" w:eastAsia="Times New Roman" w:hAnsi="Times New Roman" w:cs="Times New Roman"/>
          <w:sz w:val="28"/>
          <w:szCs w:val="28"/>
          <w:lang w:val="vi-VN" w:eastAsia="vi-VN"/>
        </w:rPr>
        <w:t>nhanh,</w:t>
      </w:r>
      <w:r w:rsidRPr="00A40474">
        <w:rPr>
          <w:rFonts w:ascii="Times New Roman" w:eastAsia="Times New Roman" w:hAnsi="Times New Roman" w:cs="Times New Roman"/>
          <w:spacing w:val="25"/>
          <w:sz w:val="28"/>
          <w:szCs w:val="28"/>
          <w:lang w:val="vi-VN" w:eastAsia="vi-VN"/>
        </w:rPr>
        <w:t xml:space="preserve"> </w:t>
      </w:r>
      <w:r w:rsidRPr="00A40474">
        <w:rPr>
          <w:rFonts w:ascii="Times New Roman" w:eastAsia="Times New Roman" w:hAnsi="Times New Roman" w:cs="Times New Roman"/>
          <w:sz w:val="28"/>
          <w:szCs w:val="28"/>
          <w:lang w:val="vi-VN" w:eastAsia="vi-VN"/>
        </w:rPr>
        <w:t>mạnh,</w:t>
      </w:r>
      <w:r w:rsidRPr="00A40474">
        <w:rPr>
          <w:rFonts w:ascii="Times New Roman" w:eastAsia="Times New Roman" w:hAnsi="Times New Roman" w:cs="Times New Roman"/>
          <w:spacing w:val="25"/>
          <w:sz w:val="28"/>
          <w:szCs w:val="28"/>
          <w:lang w:val="vi-VN" w:eastAsia="vi-VN"/>
        </w:rPr>
        <w:t xml:space="preserve"> </w:t>
      </w:r>
      <w:r w:rsidRPr="00A40474">
        <w:rPr>
          <w:rFonts w:ascii="Times New Roman" w:eastAsia="Times New Roman" w:hAnsi="Times New Roman" w:cs="Times New Roman"/>
          <w:sz w:val="28"/>
          <w:szCs w:val="28"/>
          <w:lang w:val="vi-VN" w:eastAsia="vi-VN"/>
        </w:rPr>
        <w:t>khéo</w:t>
      </w:r>
      <w:r w:rsidRPr="00A40474">
        <w:rPr>
          <w:rFonts w:ascii="Times New Roman" w:eastAsia="Times New Roman" w:hAnsi="Times New Roman" w:cs="Times New Roman"/>
          <w:spacing w:val="26"/>
          <w:sz w:val="28"/>
          <w:szCs w:val="28"/>
          <w:lang w:val="vi-VN" w:eastAsia="vi-VN"/>
        </w:rPr>
        <w:t xml:space="preserve"> </w:t>
      </w:r>
      <w:r w:rsidRPr="00A40474">
        <w:rPr>
          <w:rFonts w:ascii="Times New Roman" w:eastAsia="Times New Roman" w:hAnsi="Times New Roman" w:cs="Times New Roman"/>
          <w:sz w:val="28"/>
          <w:szCs w:val="28"/>
          <w:lang w:val="vi-VN" w:eastAsia="vi-VN"/>
        </w:rPr>
        <w:t>trong</w:t>
      </w:r>
      <w:r w:rsidRPr="00A40474">
        <w:rPr>
          <w:rFonts w:ascii="Times New Roman" w:eastAsia="Times New Roman" w:hAnsi="Times New Roman" w:cs="Times New Roman"/>
          <w:spacing w:val="26"/>
          <w:sz w:val="28"/>
          <w:szCs w:val="28"/>
          <w:lang w:val="vi-VN" w:eastAsia="vi-VN"/>
        </w:rPr>
        <w:t xml:space="preserve"> </w:t>
      </w:r>
      <w:r w:rsidRPr="00A40474">
        <w:rPr>
          <w:rFonts w:ascii="Times New Roman" w:eastAsia="Times New Roman" w:hAnsi="Times New Roman" w:cs="Times New Roman"/>
          <w:sz w:val="28"/>
          <w:szCs w:val="28"/>
          <w:lang w:val="vi-VN" w:eastAsia="vi-VN"/>
        </w:rPr>
        <w:t>thực</w:t>
      </w:r>
      <w:r w:rsidRPr="00A40474">
        <w:rPr>
          <w:rFonts w:ascii="Times New Roman" w:eastAsia="Times New Roman" w:hAnsi="Times New Roman" w:cs="Times New Roman"/>
          <w:spacing w:val="26"/>
          <w:sz w:val="28"/>
          <w:szCs w:val="28"/>
          <w:lang w:val="vi-VN" w:eastAsia="vi-VN"/>
        </w:rPr>
        <w:t xml:space="preserve"> </w:t>
      </w:r>
      <w:r w:rsidRPr="00A40474">
        <w:rPr>
          <w:rFonts w:ascii="Times New Roman" w:eastAsia="Times New Roman" w:hAnsi="Times New Roman" w:cs="Times New Roman"/>
          <w:sz w:val="28"/>
          <w:szCs w:val="28"/>
          <w:lang w:val="vi-VN" w:eastAsia="vi-VN"/>
        </w:rPr>
        <w:t>hiện</w:t>
      </w:r>
      <w:r w:rsidRPr="00A40474">
        <w:rPr>
          <w:rFonts w:ascii="Times New Roman" w:eastAsia="Times New Roman" w:hAnsi="Times New Roman" w:cs="Times New Roman"/>
          <w:spacing w:val="26"/>
          <w:sz w:val="28"/>
          <w:szCs w:val="28"/>
          <w:lang w:val="vi-VN" w:eastAsia="vi-VN"/>
        </w:rPr>
        <w:t xml:space="preserve"> </w:t>
      </w:r>
      <w:r w:rsidRPr="00A40474">
        <w:rPr>
          <w:rFonts w:ascii="Times New Roman" w:eastAsia="Times New Roman" w:hAnsi="Times New Roman" w:cs="Times New Roman"/>
          <w:sz w:val="28"/>
          <w:szCs w:val="28"/>
          <w:lang w:val="vi-VN" w:eastAsia="vi-VN"/>
        </w:rPr>
        <w:t>bài</w:t>
      </w:r>
      <w:r w:rsidRPr="00A40474">
        <w:rPr>
          <w:rFonts w:ascii="Times New Roman" w:eastAsia="Times New Roman" w:hAnsi="Times New Roman" w:cs="Times New Roman"/>
          <w:spacing w:val="26"/>
          <w:sz w:val="28"/>
          <w:szCs w:val="28"/>
          <w:lang w:val="vi-VN" w:eastAsia="vi-VN"/>
        </w:rPr>
        <w:t xml:space="preserve"> </w:t>
      </w:r>
      <w:r w:rsidRPr="00A40474">
        <w:rPr>
          <w:rFonts w:ascii="Times New Roman" w:eastAsia="Times New Roman" w:hAnsi="Times New Roman" w:cs="Times New Roman"/>
          <w:sz w:val="28"/>
          <w:szCs w:val="28"/>
          <w:lang w:val="vi-VN" w:eastAsia="vi-VN"/>
        </w:rPr>
        <w:t>tập</w:t>
      </w:r>
      <w:r w:rsidRPr="00A40474">
        <w:rPr>
          <w:rFonts w:ascii="Times New Roman" w:eastAsia="Times New Roman" w:hAnsi="Times New Roman" w:cs="Times New Roman"/>
          <w:spacing w:val="34"/>
          <w:sz w:val="28"/>
          <w:szCs w:val="28"/>
          <w:lang w:val="vi-VN" w:eastAsia="vi-VN"/>
        </w:rPr>
        <w:t xml:space="preserve"> </w:t>
      </w:r>
      <w:r w:rsidRPr="00A40474">
        <w:rPr>
          <w:rFonts w:ascii="Times New Roman" w:eastAsia="Times New Roman" w:hAnsi="Times New Roman" w:cs="Times New Roman"/>
          <w:sz w:val="28"/>
          <w:szCs w:val="28"/>
          <w:lang w:val="vi-VN" w:eastAsia="vi-VN"/>
        </w:rPr>
        <w:t>bật</w:t>
      </w:r>
      <w:r w:rsidRPr="00A40474">
        <w:rPr>
          <w:rFonts w:ascii="Times New Roman" w:eastAsia="Times New Roman" w:hAnsi="Times New Roman" w:cs="Times New Roman"/>
          <w:spacing w:val="26"/>
          <w:sz w:val="28"/>
          <w:szCs w:val="28"/>
          <w:lang w:val="vi-VN" w:eastAsia="vi-VN"/>
        </w:rPr>
        <w:t xml:space="preserve"> </w:t>
      </w:r>
      <w:r w:rsidRPr="00A40474">
        <w:rPr>
          <w:rFonts w:ascii="Times New Roman" w:eastAsia="Times New Roman" w:hAnsi="Times New Roman" w:cs="Times New Roman"/>
          <w:sz w:val="28"/>
          <w:szCs w:val="28"/>
          <w:lang w:val="vi-VN" w:eastAsia="vi-VN"/>
        </w:rPr>
        <w:t>về</w:t>
      </w:r>
      <w:r w:rsidRPr="00A40474">
        <w:rPr>
          <w:rFonts w:ascii="Times New Roman" w:eastAsia="Times New Roman" w:hAnsi="Times New Roman" w:cs="Times New Roman"/>
          <w:spacing w:val="23"/>
          <w:sz w:val="28"/>
          <w:szCs w:val="28"/>
          <w:lang w:val="vi-VN" w:eastAsia="vi-VN"/>
        </w:rPr>
        <w:t xml:space="preserve"> </w:t>
      </w:r>
      <w:r w:rsidRPr="00A40474">
        <w:rPr>
          <w:rFonts w:ascii="Times New Roman" w:eastAsia="Times New Roman" w:hAnsi="Times New Roman" w:cs="Times New Roman"/>
          <w:sz w:val="28"/>
          <w:szCs w:val="28"/>
          <w:lang w:val="vi-VN" w:eastAsia="vi-VN"/>
        </w:rPr>
        <w:t>phía</w:t>
      </w:r>
      <w:r>
        <w:rPr>
          <w:rFonts w:ascii="Times New Roman" w:eastAsia="Times New Roman" w:hAnsi="Times New Roman" w:cs="Times New Roman"/>
          <w:sz w:val="28"/>
          <w:szCs w:val="28"/>
          <w:lang w:eastAsia="vi-VN"/>
        </w:rPr>
        <w:t xml:space="preserve"> trước</w:t>
      </w:r>
      <w:r w:rsidRPr="00B22804">
        <w:rPr>
          <w:rFonts w:ascii="Times New Roman" w:eastAsia="Times New Roman" w:hAnsi="Times New Roman" w:cs="Times New Roman"/>
          <w:sz w:val="28"/>
          <w:szCs w:val="28"/>
          <w:lang w:val="vi-VN" w:eastAsia="vi-VN"/>
        </w:rPr>
        <w:t>.</w:t>
      </w:r>
    </w:p>
    <w:p w14:paraId="70407391" w14:textId="77777777" w:rsidR="00C864A9" w:rsidRPr="00B22804" w:rsidRDefault="00C864A9" w:rsidP="00C864A9">
      <w:pPr>
        <w:widowControl w:val="0"/>
        <w:tabs>
          <w:tab w:val="left" w:pos="1571"/>
        </w:tabs>
        <w:kinsoku w:val="0"/>
        <w:overflowPunct w:val="0"/>
        <w:autoSpaceDE w:val="0"/>
        <w:autoSpaceDN w:val="0"/>
        <w:adjustRightInd w:val="0"/>
        <w:spacing w:after="0" w:line="240" w:lineRule="auto"/>
        <w:ind w:firstLine="709"/>
        <w:rPr>
          <w:rFonts w:ascii="Times New Roman" w:eastAsia="Times New Roman" w:hAnsi="Times New Roman" w:cs="Times New Roman"/>
          <w:i/>
          <w:iCs/>
          <w:sz w:val="28"/>
          <w:szCs w:val="28"/>
          <w:lang w:val="vi-VN" w:eastAsia="vi-VN"/>
        </w:rPr>
      </w:pPr>
      <w:r w:rsidRPr="00B22804">
        <w:rPr>
          <w:rFonts w:ascii="Times New Roman" w:eastAsia="Times New Roman" w:hAnsi="Times New Roman" w:cs="Times New Roman"/>
          <w:i/>
          <w:iCs/>
          <w:sz w:val="28"/>
          <w:szCs w:val="28"/>
          <w:lang w:eastAsia="vi-VN"/>
        </w:rPr>
        <w:t xml:space="preserve">b. </w:t>
      </w:r>
      <w:r w:rsidRPr="00B22804">
        <w:rPr>
          <w:rFonts w:ascii="Times New Roman" w:eastAsia="Times New Roman" w:hAnsi="Times New Roman" w:cs="Times New Roman"/>
          <w:i/>
          <w:iCs/>
          <w:sz w:val="28"/>
          <w:szCs w:val="28"/>
          <w:lang w:val="vi-VN" w:eastAsia="vi-VN"/>
        </w:rPr>
        <w:t>Kỹ</w:t>
      </w:r>
      <w:r w:rsidRPr="00B22804">
        <w:rPr>
          <w:rFonts w:ascii="Times New Roman" w:eastAsia="Times New Roman" w:hAnsi="Times New Roman" w:cs="Times New Roman"/>
          <w:i/>
          <w:iCs/>
          <w:spacing w:val="-2"/>
          <w:sz w:val="28"/>
          <w:szCs w:val="28"/>
          <w:lang w:val="vi-VN" w:eastAsia="vi-VN"/>
        </w:rPr>
        <w:t xml:space="preserve"> </w:t>
      </w:r>
      <w:r w:rsidRPr="00B22804">
        <w:rPr>
          <w:rFonts w:ascii="Times New Roman" w:eastAsia="Times New Roman" w:hAnsi="Times New Roman" w:cs="Times New Roman"/>
          <w:i/>
          <w:iCs/>
          <w:sz w:val="28"/>
          <w:szCs w:val="28"/>
          <w:lang w:val="vi-VN" w:eastAsia="vi-VN"/>
        </w:rPr>
        <w:t>năng:</w:t>
      </w:r>
    </w:p>
    <w:p w14:paraId="739E7A15" w14:textId="77777777" w:rsidR="00C864A9" w:rsidRPr="00A40474" w:rsidRDefault="00C864A9" w:rsidP="00C864A9">
      <w:pPr>
        <w:widowControl w:val="0"/>
        <w:kinsoku w:val="0"/>
        <w:overflowPunct w:val="0"/>
        <w:autoSpaceDE w:val="0"/>
        <w:autoSpaceDN w:val="0"/>
        <w:adjustRightInd w:val="0"/>
        <w:spacing w:before="1" w:after="0" w:line="240" w:lineRule="auto"/>
        <w:ind w:firstLine="709"/>
        <w:rPr>
          <w:rFonts w:ascii="Times New Roman" w:eastAsia="Times New Roman" w:hAnsi="Times New Roman" w:cs="Times New Roman"/>
          <w:color w:val="000000"/>
          <w:sz w:val="28"/>
          <w:szCs w:val="28"/>
          <w:lang w:val="vi-VN" w:eastAsia="vi-VN"/>
        </w:rPr>
      </w:pPr>
      <w:r w:rsidRPr="00A40474">
        <w:rPr>
          <w:rFonts w:ascii="Times New Roman" w:eastAsia="Times New Roman" w:hAnsi="Times New Roman" w:cs="Times New Roman"/>
          <w:sz w:val="28"/>
          <w:szCs w:val="28"/>
          <w:lang w:eastAsia="vi-VN"/>
        </w:rPr>
        <w:t xml:space="preserve">- </w:t>
      </w:r>
      <w:r w:rsidRPr="00A40474">
        <w:rPr>
          <w:rFonts w:ascii="Times New Roman" w:eastAsia="Times New Roman" w:hAnsi="Times New Roman" w:cs="Times New Roman"/>
          <w:sz w:val="28"/>
          <w:szCs w:val="28"/>
          <w:lang w:val="vi-VN" w:eastAsia="vi-VN"/>
        </w:rPr>
        <w:t>Luyện</w:t>
      </w:r>
      <w:r w:rsidRPr="00A40474">
        <w:rPr>
          <w:rFonts w:ascii="Times New Roman" w:eastAsia="Times New Roman" w:hAnsi="Times New Roman" w:cs="Times New Roman"/>
          <w:spacing w:val="11"/>
          <w:sz w:val="28"/>
          <w:szCs w:val="28"/>
          <w:lang w:val="vi-VN" w:eastAsia="vi-VN"/>
        </w:rPr>
        <w:t xml:space="preserve"> </w:t>
      </w:r>
      <w:r w:rsidRPr="00A40474">
        <w:rPr>
          <w:rFonts w:ascii="Times New Roman" w:eastAsia="Times New Roman" w:hAnsi="Times New Roman" w:cs="Times New Roman"/>
          <w:sz w:val="28"/>
          <w:szCs w:val="28"/>
          <w:lang w:val="vi-VN" w:eastAsia="vi-VN"/>
        </w:rPr>
        <w:t>kỹ</w:t>
      </w:r>
      <w:r w:rsidRPr="00A40474">
        <w:rPr>
          <w:rFonts w:ascii="Times New Roman" w:eastAsia="Times New Roman" w:hAnsi="Times New Roman" w:cs="Times New Roman"/>
          <w:spacing w:val="9"/>
          <w:sz w:val="28"/>
          <w:szCs w:val="28"/>
          <w:lang w:val="vi-VN" w:eastAsia="vi-VN"/>
        </w:rPr>
        <w:t xml:space="preserve"> </w:t>
      </w:r>
      <w:r w:rsidRPr="00A40474">
        <w:rPr>
          <w:rFonts w:ascii="Times New Roman" w:eastAsia="Times New Roman" w:hAnsi="Times New Roman" w:cs="Times New Roman"/>
          <w:sz w:val="28"/>
          <w:szCs w:val="28"/>
          <w:lang w:val="vi-VN" w:eastAsia="vi-VN"/>
        </w:rPr>
        <w:t>năng</w:t>
      </w:r>
      <w:r w:rsidRPr="00A40474">
        <w:rPr>
          <w:rFonts w:ascii="Times New Roman" w:eastAsia="Times New Roman" w:hAnsi="Times New Roman" w:cs="Times New Roman"/>
          <w:spacing w:val="10"/>
          <w:sz w:val="28"/>
          <w:szCs w:val="28"/>
          <w:lang w:val="vi-VN" w:eastAsia="vi-VN"/>
        </w:rPr>
        <w:t xml:space="preserve"> </w:t>
      </w:r>
      <w:r w:rsidRPr="00A40474">
        <w:rPr>
          <w:rFonts w:ascii="Times New Roman" w:eastAsia="Times New Roman" w:hAnsi="Times New Roman" w:cs="Times New Roman"/>
          <w:sz w:val="28"/>
          <w:szCs w:val="28"/>
          <w:lang w:val="vi-VN" w:eastAsia="vi-VN"/>
        </w:rPr>
        <w:t>khéo</w:t>
      </w:r>
      <w:r w:rsidRPr="00A40474">
        <w:rPr>
          <w:rFonts w:ascii="Times New Roman" w:eastAsia="Times New Roman" w:hAnsi="Times New Roman" w:cs="Times New Roman"/>
          <w:spacing w:val="11"/>
          <w:sz w:val="28"/>
          <w:szCs w:val="28"/>
          <w:lang w:val="vi-VN" w:eastAsia="vi-VN"/>
        </w:rPr>
        <w:t xml:space="preserve"> </w:t>
      </w:r>
      <w:r w:rsidRPr="00A40474">
        <w:rPr>
          <w:rFonts w:ascii="Times New Roman" w:eastAsia="Times New Roman" w:hAnsi="Times New Roman" w:cs="Times New Roman"/>
          <w:sz w:val="28"/>
          <w:szCs w:val="28"/>
          <w:lang w:val="vi-VN" w:eastAsia="vi-VN"/>
        </w:rPr>
        <w:t>léo</w:t>
      </w:r>
      <w:r w:rsidRPr="00A40474">
        <w:rPr>
          <w:rFonts w:ascii="Times New Roman" w:eastAsia="Times New Roman" w:hAnsi="Times New Roman" w:cs="Times New Roman"/>
          <w:spacing w:val="10"/>
          <w:sz w:val="28"/>
          <w:szCs w:val="28"/>
          <w:lang w:val="vi-VN" w:eastAsia="vi-VN"/>
        </w:rPr>
        <w:t xml:space="preserve"> </w:t>
      </w:r>
      <w:r w:rsidRPr="00A40474">
        <w:rPr>
          <w:rFonts w:ascii="Times New Roman" w:eastAsia="Times New Roman" w:hAnsi="Times New Roman" w:cs="Times New Roman"/>
          <w:sz w:val="28"/>
          <w:szCs w:val="28"/>
          <w:lang w:val="vi-VN" w:eastAsia="vi-VN"/>
        </w:rPr>
        <w:t>của</w:t>
      </w:r>
      <w:r w:rsidRPr="00A40474">
        <w:rPr>
          <w:rFonts w:ascii="Times New Roman" w:eastAsia="Times New Roman" w:hAnsi="Times New Roman" w:cs="Times New Roman"/>
          <w:spacing w:val="8"/>
          <w:sz w:val="28"/>
          <w:szCs w:val="28"/>
          <w:lang w:val="vi-VN" w:eastAsia="vi-VN"/>
        </w:rPr>
        <w:t xml:space="preserve"> </w:t>
      </w:r>
      <w:r w:rsidRPr="00A40474">
        <w:rPr>
          <w:rFonts w:ascii="Times New Roman" w:eastAsia="Times New Roman" w:hAnsi="Times New Roman" w:cs="Times New Roman"/>
          <w:sz w:val="28"/>
          <w:szCs w:val="28"/>
          <w:lang w:val="vi-VN" w:eastAsia="vi-VN"/>
        </w:rPr>
        <w:t>đôi</w:t>
      </w:r>
      <w:r w:rsidRPr="00A40474">
        <w:rPr>
          <w:rFonts w:ascii="Times New Roman" w:eastAsia="Times New Roman" w:hAnsi="Times New Roman" w:cs="Times New Roman"/>
          <w:spacing w:val="11"/>
          <w:sz w:val="28"/>
          <w:szCs w:val="28"/>
          <w:lang w:val="vi-VN" w:eastAsia="vi-VN"/>
        </w:rPr>
        <w:t xml:space="preserve"> </w:t>
      </w:r>
      <w:r w:rsidRPr="00A40474">
        <w:rPr>
          <w:rFonts w:ascii="Times New Roman" w:eastAsia="Times New Roman" w:hAnsi="Times New Roman" w:cs="Times New Roman"/>
          <w:sz w:val="28"/>
          <w:szCs w:val="28"/>
          <w:lang w:val="vi-VN" w:eastAsia="vi-VN"/>
        </w:rPr>
        <w:t>chân,</w:t>
      </w:r>
      <w:r w:rsidRPr="00A40474">
        <w:rPr>
          <w:rFonts w:ascii="Times New Roman" w:eastAsia="Times New Roman" w:hAnsi="Times New Roman" w:cs="Times New Roman"/>
          <w:spacing w:val="8"/>
          <w:sz w:val="28"/>
          <w:szCs w:val="28"/>
          <w:lang w:val="vi-VN" w:eastAsia="vi-VN"/>
        </w:rPr>
        <w:t xml:space="preserve"> </w:t>
      </w:r>
      <w:r w:rsidRPr="00A40474">
        <w:rPr>
          <w:rFonts w:ascii="Times New Roman" w:eastAsia="Times New Roman" w:hAnsi="Times New Roman" w:cs="Times New Roman"/>
          <w:sz w:val="28"/>
          <w:szCs w:val="28"/>
          <w:lang w:val="vi-VN" w:eastAsia="vi-VN"/>
        </w:rPr>
        <w:t>định</w:t>
      </w:r>
      <w:r w:rsidRPr="00A40474">
        <w:rPr>
          <w:rFonts w:ascii="Times New Roman" w:eastAsia="Times New Roman" w:hAnsi="Times New Roman" w:cs="Times New Roman"/>
          <w:spacing w:val="11"/>
          <w:sz w:val="28"/>
          <w:szCs w:val="28"/>
          <w:lang w:val="vi-VN" w:eastAsia="vi-VN"/>
        </w:rPr>
        <w:t xml:space="preserve"> </w:t>
      </w:r>
      <w:r w:rsidRPr="00A40474">
        <w:rPr>
          <w:rFonts w:ascii="Times New Roman" w:eastAsia="Times New Roman" w:hAnsi="Times New Roman" w:cs="Times New Roman"/>
          <w:sz w:val="28"/>
          <w:szCs w:val="28"/>
          <w:lang w:val="vi-VN" w:eastAsia="vi-VN"/>
        </w:rPr>
        <w:t>hướng</w:t>
      </w:r>
      <w:r w:rsidRPr="00A40474">
        <w:rPr>
          <w:rFonts w:ascii="Times New Roman" w:eastAsia="Times New Roman" w:hAnsi="Times New Roman" w:cs="Times New Roman"/>
          <w:spacing w:val="10"/>
          <w:sz w:val="28"/>
          <w:szCs w:val="28"/>
          <w:lang w:val="vi-VN" w:eastAsia="vi-VN"/>
        </w:rPr>
        <w:t xml:space="preserve"> </w:t>
      </w:r>
      <w:r w:rsidRPr="00A40474">
        <w:rPr>
          <w:rFonts w:ascii="Times New Roman" w:eastAsia="Times New Roman" w:hAnsi="Times New Roman" w:cs="Times New Roman"/>
          <w:sz w:val="28"/>
          <w:szCs w:val="28"/>
          <w:lang w:val="vi-VN" w:eastAsia="vi-VN"/>
        </w:rPr>
        <w:t>về</w:t>
      </w:r>
      <w:r w:rsidRPr="00A40474">
        <w:rPr>
          <w:rFonts w:ascii="Times New Roman" w:eastAsia="Times New Roman" w:hAnsi="Times New Roman" w:cs="Times New Roman"/>
          <w:spacing w:val="10"/>
          <w:sz w:val="28"/>
          <w:szCs w:val="28"/>
          <w:lang w:val="vi-VN" w:eastAsia="vi-VN"/>
        </w:rPr>
        <w:t xml:space="preserve"> </w:t>
      </w:r>
      <w:r w:rsidRPr="00A40474">
        <w:rPr>
          <w:rFonts w:ascii="Times New Roman" w:eastAsia="Times New Roman" w:hAnsi="Times New Roman" w:cs="Times New Roman"/>
          <w:sz w:val="28"/>
          <w:szCs w:val="28"/>
          <w:lang w:val="vi-VN" w:eastAsia="vi-VN"/>
        </w:rPr>
        <w:t>phía</w:t>
      </w:r>
      <w:r w:rsidRPr="00A40474">
        <w:rPr>
          <w:rFonts w:ascii="Times New Roman" w:eastAsia="Times New Roman" w:hAnsi="Times New Roman" w:cs="Times New Roman"/>
          <w:spacing w:val="18"/>
          <w:sz w:val="28"/>
          <w:szCs w:val="28"/>
          <w:lang w:val="vi-VN" w:eastAsia="vi-VN"/>
        </w:rPr>
        <w:t xml:space="preserve"> </w:t>
      </w:r>
      <w:r w:rsidRPr="00A40474">
        <w:rPr>
          <w:rFonts w:ascii="Times New Roman" w:eastAsia="Times New Roman" w:hAnsi="Times New Roman" w:cs="Times New Roman"/>
          <w:sz w:val="28"/>
          <w:szCs w:val="28"/>
          <w:lang w:val="vi-VN" w:eastAsia="vi-VN"/>
        </w:rPr>
        <w:t>trước</w:t>
      </w:r>
      <w:r w:rsidRPr="00A40474">
        <w:rPr>
          <w:rFonts w:ascii="Times New Roman" w:eastAsia="Times New Roman" w:hAnsi="Times New Roman" w:cs="Times New Roman"/>
          <w:spacing w:val="10"/>
          <w:sz w:val="28"/>
          <w:szCs w:val="28"/>
          <w:lang w:val="vi-VN" w:eastAsia="vi-VN"/>
        </w:rPr>
        <w:t xml:space="preserve"> </w:t>
      </w:r>
      <w:r w:rsidRPr="00A40474">
        <w:rPr>
          <w:rFonts w:ascii="Times New Roman" w:eastAsia="Times New Roman" w:hAnsi="Times New Roman" w:cs="Times New Roman"/>
          <w:sz w:val="28"/>
          <w:szCs w:val="28"/>
          <w:lang w:val="vi-VN" w:eastAsia="vi-VN"/>
        </w:rPr>
        <w:t>khi</w:t>
      </w:r>
      <w:r w:rsidRPr="00A40474">
        <w:rPr>
          <w:rFonts w:ascii="Times New Roman" w:eastAsia="Times New Roman" w:hAnsi="Times New Roman" w:cs="Times New Roman"/>
          <w:spacing w:val="11"/>
          <w:sz w:val="28"/>
          <w:szCs w:val="28"/>
          <w:lang w:val="vi-VN" w:eastAsia="vi-VN"/>
        </w:rPr>
        <w:t xml:space="preserve"> </w:t>
      </w:r>
      <w:r w:rsidRPr="00A40474">
        <w:rPr>
          <w:rFonts w:ascii="Times New Roman" w:eastAsia="Times New Roman" w:hAnsi="Times New Roman" w:cs="Times New Roman"/>
          <w:sz w:val="28"/>
          <w:szCs w:val="28"/>
          <w:lang w:val="vi-VN" w:eastAsia="vi-VN"/>
        </w:rPr>
        <w:t>bật</w:t>
      </w:r>
    </w:p>
    <w:p w14:paraId="21BE73F0" w14:textId="77777777" w:rsidR="00C864A9" w:rsidRPr="00B22804" w:rsidRDefault="00C864A9" w:rsidP="00C864A9">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val="vi-VN" w:eastAsia="vi-VN"/>
        </w:rPr>
      </w:pPr>
      <w:r w:rsidRPr="00B22804">
        <w:rPr>
          <w:rFonts w:ascii="Times New Roman" w:eastAsia="Times New Roman" w:hAnsi="Times New Roman" w:cs="Times New Roman"/>
          <w:sz w:val="28"/>
          <w:szCs w:val="28"/>
          <w:lang w:eastAsia="vi-VN"/>
        </w:rPr>
        <w:t xml:space="preserve">- </w:t>
      </w:r>
      <w:r w:rsidRPr="00B22804">
        <w:rPr>
          <w:rFonts w:ascii="Times New Roman" w:eastAsia="Times New Roman" w:hAnsi="Times New Roman" w:cs="Times New Roman"/>
          <w:sz w:val="28"/>
          <w:szCs w:val="28"/>
          <w:lang w:val="vi-VN" w:eastAsia="vi-VN"/>
        </w:rPr>
        <w:t>Rèn kĩ năng chuyển đội hình đội ngũ trong khi</w:t>
      </w:r>
      <w:r w:rsidRPr="00B22804">
        <w:rPr>
          <w:rFonts w:ascii="Times New Roman" w:eastAsia="Times New Roman" w:hAnsi="Times New Roman" w:cs="Times New Roman"/>
          <w:spacing w:val="-9"/>
          <w:sz w:val="28"/>
          <w:szCs w:val="28"/>
          <w:lang w:val="vi-VN" w:eastAsia="vi-VN"/>
        </w:rPr>
        <w:t xml:space="preserve"> </w:t>
      </w:r>
      <w:r w:rsidRPr="00B22804">
        <w:rPr>
          <w:rFonts w:ascii="Times New Roman" w:eastAsia="Times New Roman" w:hAnsi="Times New Roman" w:cs="Times New Roman"/>
          <w:sz w:val="28"/>
          <w:szCs w:val="28"/>
          <w:lang w:val="vi-VN" w:eastAsia="vi-VN"/>
        </w:rPr>
        <w:t>tập.</w:t>
      </w:r>
    </w:p>
    <w:p w14:paraId="22727EDA" w14:textId="77777777" w:rsidR="00C864A9" w:rsidRPr="00B22804" w:rsidRDefault="00C864A9" w:rsidP="00C864A9">
      <w:pPr>
        <w:widowControl w:val="0"/>
        <w:kinsoku w:val="0"/>
        <w:overflowPunct w:val="0"/>
        <w:autoSpaceDE w:val="0"/>
        <w:autoSpaceDN w:val="0"/>
        <w:adjustRightInd w:val="0"/>
        <w:spacing w:after="0" w:line="240" w:lineRule="auto"/>
        <w:ind w:right="-1" w:firstLine="709"/>
        <w:rPr>
          <w:rFonts w:ascii="Times New Roman" w:eastAsia="Times New Roman" w:hAnsi="Times New Roman" w:cs="Times New Roman"/>
          <w:sz w:val="28"/>
          <w:szCs w:val="28"/>
          <w:lang w:val="vi-VN" w:eastAsia="vi-VN"/>
        </w:rPr>
      </w:pPr>
      <w:r w:rsidRPr="00B22804">
        <w:rPr>
          <w:rFonts w:ascii="Times New Roman" w:eastAsia="Times New Roman" w:hAnsi="Times New Roman" w:cs="Times New Roman"/>
          <w:sz w:val="28"/>
          <w:szCs w:val="28"/>
          <w:lang w:eastAsia="vi-VN"/>
        </w:rPr>
        <w:t xml:space="preserve">- </w:t>
      </w:r>
      <w:r>
        <w:rPr>
          <w:rFonts w:ascii="Times New Roman" w:eastAsia="Times New Roman" w:hAnsi="Times New Roman" w:cs="Times New Roman"/>
          <w:sz w:val="28"/>
          <w:szCs w:val="28"/>
          <w:lang w:eastAsia="vi-VN"/>
        </w:rPr>
        <w:t>Rèn kĩ năng</w:t>
      </w:r>
      <w:r w:rsidRPr="00A40474">
        <w:rPr>
          <w:rFonts w:ascii="Times New Roman" w:eastAsia="Times New Roman" w:hAnsi="Times New Roman" w:cs="Times New Roman"/>
          <w:sz w:val="28"/>
          <w:szCs w:val="28"/>
          <w:lang w:val="vi-VN" w:eastAsia="vi-VN"/>
        </w:rPr>
        <w:t xml:space="preserve"> bật nhẹ nhàng về phía trước, phát triển cơ chân</w:t>
      </w:r>
      <w:r>
        <w:rPr>
          <w:rFonts w:ascii="Times New Roman" w:eastAsia="Times New Roman" w:hAnsi="Times New Roman" w:cs="Times New Roman"/>
          <w:sz w:val="28"/>
          <w:szCs w:val="28"/>
          <w:lang w:eastAsia="vi-VN"/>
        </w:rPr>
        <w:t xml:space="preserve"> cho trẻ</w:t>
      </w:r>
      <w:r w:rsidRPr="00B22804">
        <w:rPr>
          <w:rFonts w:ascii="Times New Roman" w:eastAsia="Times New Roman" w:hAnsi="Times New Roman" w:cs="Times New Roman"/>
          <w:sz w:val="28"/>
          <w:szCs w:val="28"/>
          <w:lang w:val="vi-VN" w:eastAsia="vi-VN"/>
        </w:rPr>
        <w:t>.</w:t>
      </w:r>
    </w:p>
    <w:p w14:paraId="1D7941AC" w14:textId="77777777" w:rsidR="00C864A9" w:rsidRPr="00B22804" w:rsidRDefault="00C864A9" w:rsidP="00C864A9">
      <w:pPr>
        <w:widowControl w:val="0"/>
        <w:tabs>
          <w:tab w:val="left" w:pos="1554"/>
        </w:tabs>
        <w:kinsoku w:val="0"/>
        <w:overflowPunct w:val="0"/>
        <w:autoSpaceDE w:val="0"/>
        <w:autoSpaceDN w:val="0"/>
        <w:adjustRightInd w:val="0"/>
        <w:spacing w:after="0" w:line="240" w:lineRule="auto"/>
        <w:ind w:firstLine="709"/>
        <w:rPr>
          <w:rFonts w:ascii="Times New Roman" w:eastAsia="Times New Roman" w:hAnsi="Times New Roman" w:cs="Times New Roman"/>
          <w:i/>
          <w:iCs/>
          <w:sz w:val="28"/>
          <w:szCs w:val="28"/>
          <w:lang w:val="vi-VN" w:eastAsia="vi-VN"/>
        </w:rPr>
      </w:pPr>
      <w:r w:rsidRPr="00B22804">
        <w:rPr>
          <w:rFonts w:ascii="Times New Roman" w:eastAsia="Times New Roman" w:hAnsi="Times New Roman" w:cs="Times New Roman"/>
          <w:i/>
          <w:iCs/>
          <w:sz w:val="28"/>
          <w:szCs w:val="28"/>
          <w:lang w:eastAsia="vi-VN"/>
        </w:rPr>
        <w:t xml:space="preserve">c. </w:t>
      </w:r>
      <w:r w:rsidRPr="00B22804">
        <w:rPr>
          <w:rFonts w:ascii="Times New Roman" w:eastAsia="Times New Roman" w:hAnsi="Times New Roman" w:cs="Times New Roman"/>
          <w:i/>
          <w:iCs/>
          <w:sz w:val="28"/>
          <w:szCs w:val="28"/>
          <w:lang w:val="vi-VN" w:eastAsia="vi-VN"/>
        </w:rPr>
        <w:t>Thái độ:</w:t>
      </w:r>
    </w:p>
    <w:p w14:paraId="4FD91A1B" w14:textId="77777777" w:rsidR="00C864A9" w:rsidRPr="00B22804" w:rsidRDefault="00C864A9" w:rsidP="00C864A9">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val="vi-VN" w:eastAsia="vi-VN"/>
        </w:rPr>
      </w:pPr>
      <w:r w:rsidRPr="00B22804">
        <w:rPr>
          <w:rFonts w:ascii="Times New Roman" w:eastAsia="Times New Roman" w:hAnsi="Times New Roman" w:cs="Times New Roman"/>
          <w:sz w:val="28"/>
          <w:szCs w:val="28"/>
          <w:lang w:eastAsia="vi-VN"/>
        </w:rPr>
        <w:t xml:space="preserve">- </w:t>
      </w:r>
      <w:r>
        <w:rPr>
          <w:rFonts w:ascii="Times New Roman" w:eastAsia="Times New Roman" w:hAnsi="Times New Roman" w:cs="Times New Roman"/>
          <w:sz w:val="28"/>
          <w:szCs w:val="28"/>
          <w:lang w:eastAsia="vi-VN"/>
        </w:rPr>
        <w:t xml:space="preserve"> Trẻ </w:t>
      </w:r>
      <w:r w:rsidRPr="00B22804">
        <w:rPr>
          <w:rFonts w:ascii="Times New Roman" w:eastAsia="Times New Roman" w:hAnsi="Times New Roman" w:cs="Times New Roman"/>
          <w:sz w:val="28"/>
          <w:szCs w:val="28"/>
          <w:lang w:val="vi-VN" w:eastAsia="vi-VN"/>
        </w:rPr>
        <w:t>hứng thú tham gia hoạt</w:t>
      </w:r>
      <w:r w:rsidRPr="00B22804">
        <w:rPr>
          <w:rFonts w:ascii="Times New Roman" w:eastAsia="Times New Roman" w:hAnsi="Times New Roman" w:cs="Times New Roman"/>
          <w:spacing w:val="-8"/>
          <w:sz w:val="28"/>
          <w:szCs w:val="28"/>
          <w:lang w:val="vi-VN" w:eastAsia="vi-VN"/>
        </w:rPr>
        <w:t xml:space="preserve"> </w:t>
      </w:r>
      <w:r w:rsidRPr="00B22804">
        <w:rPr>
          <w:rFonts w:ascii="Times New Roman" w:eastAsia="Times New Roman" w:hAnsi="Times New Roman" w:cs="Times New Roman"/>
          <w:sz w:val="28"/>
          <w:szCs w:val="28"/>
          <w:lang w:val="vi-VN" w:eastAsia="vi-VN"/>
        </w:rPr>
        <w:t>động.</w:t>
      </w:r>
    </w:p>
    <w:p w14:paraId="56CB679B" w14:textId="77777777" w:rsidR="00C864A9" w:rsidRPr="00B22804" w:rsidRDefault="00C864A9" w:rsidP="00C864A9">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val="vi-VN" w:eastAsia="vi-VN"/>
        </w:rPr>
      </w:pPr>
      <w:r w:rsidRPr="00B22804">
        <w:rPr>
          <w:rFonts w:ascii="Times New Roman" w:eastAsia="Times New Roman" w:hAnsi="Times New Roman" w:cs="Times New Roman"/>
          <w:sz w:val="28"/>
          <w:szCs w:val="28"/>
          <w:lang w:eastAsia="vi-VN"/>
        </w:rPr>
        <w:lastRenderedPageBreak/>
        <w:t xml:space="preserve">- </w:t>
      </w:r>
      <w:r w:rsidRPr="00B22804">
        <w:rPr>
          <w:rFonts w:ascii="Times New Roman" w:eastAsia="Times New Roman" w:hAnsi="Times New Roman" w:cs="Times New Roman"/>
          <w:sz w:val="28"/>
          <w:szCs w:val="28"/>
          <w:lang w:val="vi-VN" w:eastAsia="vi-VN"/>
        </w:rPr>
        <w:t>Trẻ có tinh thần đoàn kết, thích tập luyện thể dục thể</w:t>
      </w:r>
      <w:r w:rsidRPr="00B22804">
        <w:rPr>
          <w:rFonts w:ascii="Times New Roman" w:eastAsia="Times New Roman" w:hAnsi="Times New Roman" w:cs="Times New Roman"/>
          <w:spacing w:val="-17"/>
          <w:sz w:val="28"/>
          <w:szCs w:val="28"/>
          <w:lang w:val="vi-VN" w:eastAsia="vi-VN"/>
        </w:rPr>
        <w:t xml:space="preserve"> </w:t>
      </w:r>
      <w:r w:rsidRPr="00B22804">
        <w:rPr>
          <w:rFonts w:ascii="Times New Roman" w:eastAsia="Times New Roman" w:hAnsi="Times New Roman" w:cs="Times New Roman"/>
          <w:sz w:val="28"/>
          <w:szCs w:val="28"/>
          <w:lang w:val="vi-VN" w:eastAsia="vi-VN"/>
        </w:rPr>
        <w:t>thao.</w:t>
      </w:r>
    </w:p>
    <w:p w14:paraId="5452916E" w14:textId="77777777" w:rsidR="00C864A9" w:rsidRPr="00B22804" w:rsidRDefault="00C864A9" w:rsidP="00C864A9">
      <w:pPr>
        <w:widowControl w:val="0"/>
        <w:tabs>
          <w:tab w:val="left" w:pos="1571"/>
        </w:tabs>
        <w:kinsoku w:val="0"/>
        <w:overflowPunct w:val="0"/>
        <w:autoSpaceDE w:val="0"/>
        <w:autoSpaceDN w:val="0"/>
        <w:adjustRightInd w:val="0"/>
        <w:spacing w:after="0" w:line="240" w:lineRule="auto"/>
        <w:ind w:firstLine="709"/>
        <w:outlineLvl w:val="0"/>
        <w:rPr>
          <w:rFonts w:ascii="Times New Roman" w:eastAsia="Times New Roman" w:hAnsi="Times New Roman" w:cs="Times New Roman"/>
          <w:b/>
          <w:bCs/>
          <w:sz w:val="28"/>
          <w:szCs w:val="28"/>
          <w:lang w:val="vi-VN" w:eastAsia="vi-VN"/>
        </w:rPr>
      </w:pPr>
      <w:r w:rsidRPr="00B22804">
        <w:rPr>
          <w:rFonts w:ascii="Times New Roman" w:eastAsia="Times New Roman" w:hAnsi="Times New Roman" w:cs="Times New Roman"/>
          <w:b/>
          <w:bCs/>
          <w:sz w:val="28"/>
          <w:szCs w:val="28"/>
          <w:lang w:eastAsia="vi-VN"/>
        </w:rPr>
        <w:t xml:space="preserve">2. </w:t>
      </w:r>
      <w:r w:rsidRPr="00B22804">
        <w:rPr>
          <w:rFonts w:ascii="Times New Roman" w:eastAsia="Times New Roman" w:hAnsi="Times New Roman" w:cs="Times New Roman"/>
          <w:b/>
          <w:bCs/>
          <w:sz w:val="28"/>
          <w:szCs w:val="28"/>
          <w:lang w:val="vi-VN" w:eastAsia="vi-VN"/>
        </w:rPr>
        <w:t>Chuẩn</w:t>
      </w:r>
      <w:r w:rsidRPr="00B22804">
        <w:rPr>
          <w:rFonts w:ascii="Times New Roman" w:eastAsia="Times New Roman" w:hAnsi="Times New Roman" w:cs="Times New Roman"/>
          <w:b/>
          <w:bCs/>
          <w:spacing w:val="-1"/>
          <w:sz w:val="28"/>
          <w:szCs w:val="28"/>
          <w:lang w:val="vi-VN" w:eastAsia="vi-VN"/>
        </w:rPr>
        <w:t xml:space="preserve"> </w:t>
      </w:r>
      <w:r w:rsidRPr="00B22804">
        <w:rPr>
          <w:rFonts w:ascii="Times New Roman" w:eastAsia="Times New Roman" w:hAnsi="Times New Roman" w:cs="Times New Roman"/>
          <w:b/>
          <w:bCs/>
          <w:sz w:val="28"/>
          <w:szCs w:val="28"/>
          <w:lang w:val="vi-VN" w:eastAsia="vi-VN"/>
        </w:rPr>
        <w:t>bị:</w:t>
      </w:r>
    </w:p>
    <w:p w14:paraId="28F05D09" w14:textId="5ED35D67" w:rsidR="00C864A9" w:rsidRPr="00C14D28" w:rsidRDefault="00C864A9" w:rsidP="00C14D28">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i/>
          <w:sz w:val="28"/>
          <w:szCs w:val="28"/>
          <w:lang w:eastAsia="vi-VN"/>
        </w:rPr>
      </w:pPr>
      <w:r>
        <w:rPr>
          <w:rFonts w:ascii="Times New Roman" w:eastAsia="Times New Roman" w:hAnsi="Times New Roman" w:cs="Times New Roman"/>
          <w:i/>
          <w:sz w:val="28"/>
          <w:szCs w:val="28"/>
          <w:lang w:eastAsia="vi-VN"/>
        </w:rPr>
        <w:t>a. Đồ dùng của cô:</w:t>
      </w:r>
      <w:r w:rsidR="00C14D28">
        <w:rPr>
          <w:rFonts w:ascii="Times New Roman" w:eastAsia="Times New Roman" w:hAnsi="Times New Roman" w:cs="Times New Roman"/>
          <w:i/>
          <w:sz w:val="28"/>
          <w:szCs w:val="28"/>
          <w:lang w:eastAsia="vi-VN"/>
        </w:rPr>
        <w:t xml:space="preserve"> </w:t>
      </w:r>
    </w:p>
    <w:p w14:paraId="282DD8E5" w14:textId="77777777" w:rsidR="00C864A9" w:rsidRPr="00A40474" w:rsidRDefault="00C864A9" w:rsidP="00C864A9">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vi-VN"/>
        </w:rPr>
      </w:pPr>
      <w:r w:rsidRPr="00A40474">
        <w:rPr>
          <w:rFonts w:ascii="Times New Roman" w:eastAsia="Times New Roman" w:hAnsi="Times New Roman" w:cs="Times New Roman"/>
          <w:sz w:val="28"/>
          <w:szCs w:val="28"/>
          <w:lang w:eastAsia="vi-VN"/>
        </w:rPr>
        <w:t>-</w:t>
      </w:r>
      <w:r>
        <w:rPr>
          <w:rFonts w:ascii="Times New Roman" w:eastAsia="Times New Roman" w:hAnsi="Times New Roman" w:cs="Times New Roman"/>
          <w:sz w:val="28"/>
          <w:szCs w:val="28"/>
          <w:lang w:eastAsia="vi-VN"/>
        </w:rPr>
        <w:t xml:space="preserve"> </w:t>
      </w:r>
      <w:r w:rsidRPr="00A40474">
        <w:rPr>
          <w:rFonts w:ascii="Times New Roman" w:eastAsia="Times New Roman" w:hAnsi="Times New Roman" w:cs="Times New Roman"/>
          <w:sz w:val="28"/>
          <w:szCs w:val="28"/>
          <w:lang w:eastAsia="vi-VN"/>
        </w:rPr>
        <w:t>Nhạc đệm bài hát “</w:t>
      </w:r>
      <w:r>
        <w:rPr>
          <w:rFonts w:ascii="Times New Roman" w:eastAsia="Times New Roman" w:hAnsi="Times New Roman" w:cs="Times New Roman"/>
          <w:sz w:val="28"/>
          <w:szCs w:val="28"/>
          <w:lang w:eastAsia="vi-VN"/>
        </w:rPr>
        <w:t>Cháu đi mẫu giáo</w:t>
      </w:r>
      <w:r w:rsidRPr="00A40474">
        <w:rPr>
          <w:rFonts w:ascii="Times New Roman" w:eastAsia="Times New Roman" w:hAnsi="Times New Roman" w:cs="Times New Roman"/>
          <w:sz w:val="28"/>
          <w:szCs w:val="28"/>
          <w:lang w:eastAsia="vi-VN"/>
        </w:rPr>
        <w:t>”, “cô giáo”</w:t>
      </w:r>
    </w:p>
    <w:p w14:paraId="01E68CA2" w14:textId="77777777" w:rsidR="00C864A9" w:rsidRPr="00A40474" w:rsidRDefault="00C864A9" w:rsidP="00C864A9">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color w:val="FF0000"/>
          <w:sz w:val="28"/>
          <w:szCs w:val="28"/>
          <w:lang w:eastAsia="vi-VN"/>
        </w:rPr>
      </w:pPr>
      <w:r w:rsidRPr="00864039">
        <w:rPr>
          <w:rFonts w:ascii="Times New Roman" w:eastAsia="Times New Roman" w:hAnsi="Times New Roman" w:cs="Times New Roman"/>
          <w:color w:val="000000" w:themeColor="text1"/>
          <w:sz w:val="28"/>
          <w:szCs w:val="28"/>
          <w:lang w:eastAsia="vi-VN"/>
        </w:rPr>
        <w:t>- Cắt 1 con cá to bằng giấy hoặc vải, buộc vào sơi dây dài khoảng 50cm và đầu kia buộc vào 1 cái que dài khoảng 1m.</w:t>
      </w:r>
    </w:p>
    <w:p w14:paraId="04ADC240" w14:textId="77777777" w:rsidR="00C864A9" w:rsidRDefault="00C864A9" w:rsidP="00C864A9">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vi-VN"/>
        </w:rPr>
      </w:pPr>
      <w:r w:rsidRPr="00A40474">
        <w:rPr>
          <w:rFonts w:ascii="Times New Roman" w:eastAsia="Times New Roman" w:hAnsi="Times New Roman" w:cs="Times New Roman"/>
          <w:sz w:val="28"/>
          <w:szCs w:val="28"/>
          <w:lang w:eastAsia="vi-VN"/>
        </w:rPr>
        <w:t>-</w:t>
      </w:r>
      <w:r>
        <w:rPr>
          <w:rFonts w:ascii="Times New Roman" w:eastAsia="Times New Roman" w:hAnsi="Times New Roman" w:cs="Times New Roman"/>
          <w:sz w:val="28"/>
          <w:szCs w:val="28"/>
          <w:lang w:eastAsia="vi-VN"/>
        </w:rPr>
        <w:t xml:space="preserve"> </w:t>
      </w:r>
      <w:r w:rsidRPr="00A40474">
        <w:rPr>
          <w:rFonts w:ascii="Times New Roman" w:eastAsia="Times New Roman" w:hAnsi="Times New Roman" w:cs="Times New Roman"/>
          <w:sz w:val="28"/>
          <w:szCs w:val="28"/>
          <w:lang w:eastAsia="vi-VN"/>
        </w:rPr>
        <w:t>Sân rộng sạch sẽ, thoáng mát</w:t>
      </w:r>
    </w:p>
    <w:p w14:paraId="7483151F" w14:textId="0E7929FB" w:rsidR="00C864A9" w:rsidRPr="00C14D28" w:rsidRDefault="00C864A9" w:rsidP="00C14D28">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i/>
          <w:sz w:val="28"/>
          <w:szCs w:val="28"/>
          <w:lang w:eastAsia="vi-VN"/>
        </w:rPr>
      </w:pPr>
      <w:r>
        <w:rPr>
          <w:rFonts w:ascii="Times New Roman" w:eastAsia="Times New Roman" w:hAnsi="Times New Roman" w:cs="Times New Roman"/>
          <w:i/>
          <w:sz w:val="28"/>
          <w:szCs w:val="28"/>
          <w:lang w:eastAsia="vi-VN"/>
        </w:rPr>
        <w:t>b. Đồ dùng và số lượng đò dùng của trẻ:</w:t>
      </w:r>
      <w:r>
        <w:rPr>
          <w:rFonts w:ascii="Times New Roman" w:eastAsia="Times New Roman" w:hAnsi="Times New Roman" w:cs="Times New Roman"/>
          <w:sz w:val="28"/>
          <w:szCs w:val="28"/>
          <w:lang w:eastAsia="vi-VN"/>
        </w:rPr>
        <w:t xml:space="preserve"> Trang phục gọn gàng, thoải mái</w:t>
      </w:r>
    </w:p>
    <w:p w14:paraId="63CE3138" w14:textId="77777777" w:rsidR="00C864A9" w:rsidRPr="00112D09" w:rsidRDefault="00C864A9" w:rsidP="00C864A9">
      <w:pPr>
        <w:widowControl w:val="0"/>
        <w:tabs>
          <w:tab w:val="left" w:pos="1571"/>
        </w:tabs>
        <w:kinsoku w:val="0"/>
        <w:overflowPunct w:val="0"/>
        <w:autoSpaceDE w:val="0"/>
        <w:autoSpaceDN w:val="0"/>
        <w:adjustRightInd w:val="0"/>
        <w:spacing w:after="0" w:line="240" w:lineRule="auto"/>
        <w:ind w:firstLine="709"/>
        <w:outlineLvl w:val="0"/>
        <w:rPr>
          <w:rFonts w:ascii="Times New Roman" w:eastAsia="Times New Roman" w:hAnsi="Times New Roman" w:cs="Times New Roman"/>
          <w:b/>
          <w:bCs/>
          <w:sz w:val="28"/>
          <w:szCs w:val="28"/>
          <w:lang w:val="vi-VN" w:eastAsia="vi-VN"/>
        </w:rPr>
      </w:pPr>
      <w:r w:rsidRPr="00B22804">
        <w:rPr>
          <w:rFonts w:ascii="Times New Roman" w:eastAsia="Times New Roman" w:hAnsi="Times New Roman" w:cs="Times New Roman"/>
          <w:b/>
          <w:bCs/>
          <w:sz w:val="28"/>
          <w:szCs w:val="28"/>
          <w:lang w:eastAsia="vi-VN"/>
        </w:rPr>
        <w:t xml:space="preserve">3. </w:t>
      </w:r>
      <w:r w:rsidRPr="00B22804">
        <w:rPr>
          <w:rFonts w:ascii="Times New Roman" w:eastAsia="Times New Roman" w:hAnsi="Times New Roman" w:cs="Times New Roman"/>
          <w:b/>
          <w:bCs/>
          <w:sz w:val="28"/>
          <w:szCs w:val="28"/>
          <w:lang w:val="vi-VN" w:eastAsia="vi-VN"/>
        </w:rPr>
        <w:t>Tiến hành hoạt động:</w:t>
      </w:r>
    </w:p>
    <w:tbl>
      <w:tblPr>
        <w:tblW w:w="9502" w:type="dxa"/>
        <w:tblInd w:w="-5" w:type="dxa"/>
        <w:tblLayout w:type="fixed"/>
        <w:tblCellMar>
          <w:left w:w="0" w:type="dxa"/>
          <w:right w:w="0" w:type="dxa"/>
        </w:tblCellMar>
        <w:tblLook w:val="0000" w:firstRow="0" w:lastRow="0" w:firstColumn="0" w:lastColumn="0" w:noHBand="0" w:noVBand="0"/>
      </w:tblPr>
      <w:tblGrid>
        <w:gridCol w:w="6033"/>
        <w:gridCol w:w="3469"/>
      </w:tblGrid>
      <w:tr w:rsidR="00C864A9" w:rsidRPr="00112D09" w14:paraId="6876F762" w14:textId="77777777" w:rsidTr="003133FD">
        <w:trPr>
          <w:trHeight w:val="369"/>
          <w:tblHeader/>
        </w:trPr>
        <w:tc>
          <w:tcPr>
            <w:tcW w:w="6033" w:type="dxa"/>
            <w:tcBorders>
              <w:top w:val="single" w:sz="4" w:space="0" w:color="000000"/>
              <w:left w:val="single" w:sz="4" w:space="0" w:color="000000"/>
              <w:bottom w:val="single" w:sz="4" w:space="0" w:color="000000"/>
              <w:right w:val="single" w:sz="4" w:space="0" w:color="000000"/>
            </w:tcBorders>
          </w:tcPr>
          <w:p w14:paraId="7843299A" w14:textId="77777777" w:rsidR="00C864A9" w:rsidRPr="00112D09" w:rsidRDefault="00C864A9" w:rsidP="003133FD">
            <w:pPr>
              <w:widowControl w:val="0"/>
              <w:kinsoku w:val="0"/>
              <w:overflowPunct w:val="0"/>
              <w:autoSpaceDE w:val="0"/>
              <w:autoSpaceDN w:val="0"/>
              <w:adjustRightInd w:val="0"/>
              <w:spacing w:after="0" w:line="240" w:lineRule="auto"/>
              <w:ind w:left="143" w:right="75"/>
              <w:jc w:val="center"/>
              <w:rPr>
                <w:rFonts w:ascii="Times New Roman" w:eastAsia="Times New Roman" w:hAnsi="Times New Roman" w:cs="Times New Roman"/>
                <w:b/>
                <w:bCs/>
                <w:sz w:val="28"/>
                <w:szCs w:val="28"/>
                <w:lang w:val="vi-VN" w:eastAsia="vi-VN"/>
              </w:rPr>
            </w:pPr>
            <w:r w:rsidRPr="00112D09">
              <w:rPr>
                <w:rFonts w:ascii="Times New Roman" w:eastAsia="Times New Roman" w:hAnsi="Times New Roman" w:cs="Times New Roman"/>
                <w:b/>
                <w:bCs/>
                <w:sz w:val="28"/>
                <w:szCs w:val="28"/>
                <w:lang w:val="vi-VN" w:eastAsia="vi-VN"/>
              </w:rPr>
              <w:t>Hoạt động của cô</w:t>
            </w:r>
          </w:p>
        </w:tc>
        <w:tc>
          <w:tcPr>
            <w:tcW w:w="3469" w:type="dxa"/>
            <w:tcBorders>
              <w:top w:val="single" w:sz="4" w:space="0" w:color="000000"/>
              <w:left w:val="single" w:sz="4" w:space="0" w:color="000000"/>
              <w:bottom w:val="single" w:sz="4" w:space="0" w:color="000000"/>
              <w:right w:val="single" w:sz="4" w:space="0" w:color="000000"/>
            </w:tcBorders>
          </w:tcPr>
          <w:p w14:paraId="439FE73D" w14:textId="77777777" w:rsidR="00C864A9" w:rsidRPr="00112D09" w:rsidRDefault="00C864A9" w:rsidP="003133FD">
            <w:pPr>
              <w:widowControl w:val="0"/>
              <w:kinsoku w:val="0"/>
              <w:overflowPunct w:val="0"/>
              <w:autoSpaceDE w:val="0"/>
              <w:autoSpaceDN w:val="0"/>
              <w:adjustRightInd w:val="0"/>
              <w:spacing w:after="0" w:line="240" w:lineRule="auto"/>
              <w:ind w:left="67" w:right="139"/>
              <w:jc w:val="center"/>
              <w:rPr>
                <w:rFonts w:ascii="Times New Roman" w:eastAsia="Times New Roman" w:hAnsi="Times New Roman" w:cs="Times New Roman"/>
                <w:b/>
                <w:bCs/>
                <w:sz w:val="28"/>
                <w:szCs w:val="28"/>
                <w:lang w:val="vi-VN" w:eastAsia="vi-VN"/>
              </w:rPr>
            </w:pPr>
            <w:r w:rsidRPr="00112D09">
              <w:rPr>
                <w:rFonts w:ascii="Times New Roman" w:eastAsia="Times New Roman" w:hAnsi="Times New Roman" w:cs="Times New Roman"/>
                <w:b/>
                <w:bCs/>
                <w:sz w:val="28"/>
                <w:szCs w:val="28"/>
                <w:lang w:val="vi-VN" w:eastAsia="vi-VN"/>
              </w:rPr>
              <w:t>Dự kiến hđ của trẻ</w:t>
            </w:r>
          </w:p>
        </w:tc>
      </w:tr>
      <w:tr w:rsidR="00C864A9" w:rsidRPr="00112D09" w14:paraId="79C8238A" w14:textId="77777777" w:rsidTr="003133FD">
        <w:trPr>
          <w:trHeight w:val="1312"/>
        </w:trPr>
        <w:tc>
          <w:tcPr>
            <w:tcW w:w="6033" w:type="dxa"/>
            <w:tcBorders>
              <w:top w:val="single" w:sz="4" w:space="0" w:color="000000"/>
              <w:left w:val="single" w:sz="4" w:space="0" w:color="000000"/>
              <w:bottom w:val="single" w:sz="4" w:space="0" w:color="000000"/>
              <w:right w:val="single" w:sz="4" w:space="0" w:color="000000"/>
            </w:tcBorders>
          </w:tcPr>
          <w:p w14:paraId="36FD5DD8" w14:textId="77777777" w:rsidR="00C864A9" w:rsidRPr="00112D09" w:rsidRDefault="00C864A9" w:rsidP="003133FD">
            <w:pPr>
              <w:widowControl w:val="0"/>
              <w:kinsoku w:val="0"/>
              <w:overflowPunct w:val="0"/>
              <w:autoSpaceDE w:val="0"/>
              <w:autoSpaceDN w:val="0"/>
              <w:adjustRightInd w:val="0"/>
              <w:spacing w:after="0" w:line="240" w:lineRule="auto"/>
              <w:ind w:left="143" w:right="75"/>
              <w:rPr>
                <w:rFonts w:ascii="Times New Roman" w:eastAsia="Times New Roman" w:hAnsi="Times New Roman" w:cs="Times New Roman"/>
                <w:b/>
                <w:bCs/>
                <w:sz w:val="28"/>
                <w:szCs w:val="28"/>
                <w:lang w:val="vi-VN" w:eastAsia="vi-VN"/>
              </w:rPr>
            </w:pPr>
            <w:r w:rsidRPr="003478DE">
              <w:rPr>
                <w:rFonts w:ascii="Times New Roman" w:eastAsia="Times New Roman" w:hAnsi="Times New Roman" w:cs="Times New Roman"/>
                <w:b/>
                <w:bCs/>
                <w:iCs/>
                <w:sz w:val="28"/>
                <w:szCs w:val="28"/>
                <w:lang w:val="vi-VN" w:eastAsia="vi-VN"/>
              </w:rPr>
              <w:t>1.</w:t>
            </w:r>
            <w:r w:rsidRPr="00112D09">
              <w:rPr>
                <w:rFonts w:ascii="Times New Roman" w:eastAsia="Times New Roman" w:hAnsi="Times New Roman" w:cs="Times New Roman"/>
                <w:b/>
                <w:bCs/>
                <w:i/>
                <w:iCs/>
                <w:sz w:val="28"/>
                <w:szCs w:val="28"/>
                <w:lang w:val="vi-VN" w:eastAsia="vi-VN"/>
              </w:rPr>
              <w:t xml:space="preserve"> </w:t>
            </w:r>
            <w:r w:rsidRPr="00112D09">
              <w:rPr>
                <w:rFonts w:ascii="Times New Roman" w:eastAsia="Times New Roman" w:hAnsi="Times New Roman" w:cs="Times New Roman"/>
                <w:b/>
                <w:bCs/>
                <w:sz w:val="28"/>
                <w:szCs w:val="28"/>
                <w:lang w:val="vi-VN" w:eastAsia="vi-VN"/>
              </w:rPr>
              <w:t>Ổn đinh tổ chức gây hứng</w:t>
            </w:r>
            <w:r w:rsidRPr="00112D09">
              <w:rPr>
                <w:rFonts w:ascii="Times New Roman" w:eastAsia="Times New Roman" w:hAnsi="Times New Roman" w:cs="Times New Roman"/>
                <w:b/>
                <w:bCs/>
                <w:spacing w:val="-13"/>
                <w:sz w:val="28"/>
                <w:szCs w:val="28"/>
                <w:lang w:val="vi-VN" w:eastAsia="vi-VN"/>
              </w:rPr>
              <w:t xml:space="preserve"> </w:t>
            </w:r>
            <w:r w:rsidRPr="00112D09">
              <w:rPr>
                <w:rFonts w:ascii="Times New Roman" w:eastAsia="Times New Roman" w:hAnsi="Times New Roman" w:cs="Times New Roman"/>
                <w:b/>
                <w:bCs/>
                <w:sz w:val="28"/>
                <w:szCs w:val="28"/>
                <w:lang w:val="vi-VN" w:eastAsia="vi-VN"/>
              </w:rPr>
              <w:t>thú</w:t>
            </w:r>
          </w:p>
          <w:p w14:paraId="3105E8E2" w14:textId="77777777" w:rsidR="00C864A9" w:rsidRPr="00112D09" w:rsidRDefault="00C864A9" w:rsidP="003133FD">
            <w:pPr>
              <w:widowControl w:val="0"/>
              <w:tabs>
                <w:tab w:val="left" w:pos="271"/>
              </w:tabs>
              <w:kinsoku w:val="0"/>
              <w:overflowPunct w:val="0"/>
              <w:autoSpaceDE w:val="0"/>
              <w:autoSpaceDN w:val="0"/>
              <w:adjustRightInd w:val="0"/>
              <w:spacing w:after="0" w:line="240" w:lineRule="auto"/>
              <w:ind w:left="107" w:right="75"/>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eastAsia="vi-VN"/>
              </w:rPr>
              <w:t xml:space="preserve">- </w:t>
            </w:r>
            <w:r w:rsidRPr="00112D09">
              <w:rPr>
                <w:rFonts w:ascii="Times New Roman" w:eastAsia="Times New Roman" w:hAnsi="Times New Roman" w:cs="Times New Roman"/>
                <w:sz w:val="28"/>
                <w:szCs w:val="28"/>
                <w:lang w:val="vi-VN" w:eastAsia="vi-VN"/>
              </w:rPr>
              <w:t>Cô kiểm tra sức khỏe của trẻ trước khi ra</w:t>
            </w:r>
            <w:r w:rsidRPr="00112D09">
              <w:rPr>
                <w:rFonts w:ascii="Times New Roman" w:eastAsia="Times New Roman" w:hAnsi="Times New Roman" w:cs="Times New Roman"/>
                <w:spacing w:val="-13"/>
                <w:sz w:val="28"/>
                <w:szCs w:val="28"/>
                <w:lang w:val="vi-VN" w:eastAsia="vi-VN"/>
              </w:rPr>
              <w:t xml:space="preserve"> </w:t>
            </w:r>
            <w:r w:rsidRPr="00112D09">
              <w:rPr>
                <w:rFonts w:ascii="Times New Roman" w:eastAsia="Times New Roman" w:hAnsi="Times New Roman" w:cs="Times New Roman"/>
                <w:sz w:val="28"/>
                <w:szCs w:val="28"/>
                <w:lang w:val="vi-VN" w:eastAsia="vi-VN"/>
              </w:rPr>
              <w:t>sân</w:t>
            </w:r>
          </w:p>
          <w:p w14:paraId="4AC3EF88" w14:textId="77777777" w:rsidR="00C864A9" w:rsidRPr="00112D09" w:rsidRDefault="00C864A9" w:rsidP="003133FD">
            <w:pPr>
              <w:widowControl w:val="0"/>
              <w:tabs>
                <w:tab w:val="left" w:pos="271"/>
              </w:tabs>
              <w:kinsoku w:val="0"/>
              <w:overflowPunct w:val="0"/>
              <w:autoSpaceDE w:val="0"/>
              <w:autoSpaceDN w:val="0"/>
              <w:adjustRightInd w:val="0"/>
              <w:spacing w:after="0" w:line="240" w:lineRule="auto"/>
              <w:ind w:left="143" w:right="75"/>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eastAsia="vi-VN"/>
              </w:rPr>
              <w:t xml:space="preserve">- </w:t>
            </w:r>
            <w:r w:rsidRPr="00112D09">
              <w:rPr>
                <w:rFonts w:ascii="Times New Roman" w:eastAsia="Times New Roman" w:hAnsi="Times New Roman" w:cs="Times New Roman"/>
                <w:sz w:val="28"/>
                <w:szCs w:val="28"/>
                <w:lang w:val="vi-VN" w:eastAsia="vi-VN"/>
              </w:rPr>
              <w:t>Cô cho trẻ ra sân xếp</w:t>
            </w:r>
            <w:r w:rsidRPr="00112D09">
              <w:rPr>
                <w:rFonts w:ascii="Times New Roman" w:eastAsia="Times New Roman" w:hAnsi="Times New Roman" w:cs="Times New Roman"/>
                <w:spacing w:val="-7"/>
                <w:sz w:val="28"/>
                <w:szCs w:val="28"/>
                <w:lang w:val="vi-VN" w:eastAsia="vi-VN"/>
              </w:rPr>
              <w:t xml:space="preserve"> </w:t>
            </w:r>
            <w:r w:rsidRPr="00112D09">
              <w:rPr>
                <w:rFonts w:ascii="Times New Roman" w:eastAsia="Times New Roman" w:hAnsi="Times New Roman" w:cs="Times New Roman"/>
                <w:sz w:val="28"/>
                <w:szCs w:val="28"/>
                <w:lang w:val="vi-VN" w:eastAsia="vi-VN"/>
              </w:rPr>
              <w:t>hàng</w:t>
            </w:r>
          </w:p>
          <w:p w14:paraId="59C90E8B" w14:textId="77777777" w:rsidR="00C864A9" w:rsidRDefault="00C864A9" w:rsidP="003133FD">
            <w:pPr>
              <w:widowControl w:val="0"/>
              <w:kinsoku w:val="0"/>
              <w:overflowPunct w:val="0"/>
              <w:autoSpaceDE w:val="0"/>
              <w:autoSpaceDN w:val="0"/>
              <w:adjustRightInd w:val="0"/>
              <w:spacing w:after="0" w:line="240" w:lineRule="auto"/>
              <w:ind w:left="143" w:right="75"/>
              <w:rPr>
                <w:rFonts w:ascii="Times New Roman" w:eastAsia="Times New Roman" w:hAnsi="Times New Roman" w:cs="Times New Roman"/>
                <w:b/>
                <w:bCs/>
                <w:sz w:val="28"/>
                <w:szCs w:val="28"/>
                <w:lang w:eastAsia="vi-VN"/>
              </w:rPr>
            </w:pPr>
            <w:r w:rsidRPr="00112D09">
              <w:rPr>
                <w:rFonts w:ascii="Times New Roman" w:eastAsia="Times New Roman" w:hAnsi="Times New Roman" w:cs="Times New Roman"/>
                <w:b/>
                <w:bCs/>
                <w:sz w:val="28"/>
                <w:szCs w:val="28"/>
                <w:lang w:val="vi-VN" w:eastAsia="vi-VN"/>
              </w:rPr>
              <w:t xml:space="preserve">2. </w:t>
            </w:r>
            <w:r>
              <w:rPr>
                <w:rFonts w:ascii="Times New Roman" w:eastAsia="Times New Roman" w:hAnsi="Times New Roman" w:cs="Times New Roman"/>
                <w:b/>
                <w:bCs/>
                <w:sz w:val="28"/>
                <w:szCs w:val="28"/>
                <w:lang w:eastAsia="vi-VN"/>
              </w:rPr>
              <w:t>Nội dung</w:t>
            </w:r>
          </w:p>
          <w:p w14:paraId="113FD80B" w14:textId="77777777" w:rsidR="00C864A9" w:rsidRPr="003478DE" w:rsidRDefault="00C864A9" w:rsidP="003133FD">
            <w:pPr>
              <w:widowControl w:val="0"/>
              <w:kinsoku w:val="0"/>
              <w:overflowPunct w:val="0"/>
              <w:autoSpaceDE w:val="0"/>
              <w:autoSpaceDN w:val="0"/>
              <w:adjustRightInd w:val="0"/>
              <w:spacing w:after="0" w:line="240" w:lineRule="auto"/>
              <w:ind w:left="143" w:right="75"/>
              <w:rPr>
                <w:rFonts w:ascii="Times New Roman" w:eastAsia="Times New Roman" w:hAnsi="Times New Roman" w:cs="Times New Roman"/>
                <w:b/>
                <w:bCs/>
                <w:i/>
                <w:sz w:val="28"/>
                <w:szCs w:val="28"/>
                <w:lang w:val="vi-VN" w:eastAsia="vi-VN"/>
              </w:rPr>
            </w:pPr>
            <w:r w:rsidRPr="003478DE">
              <w:rPr>
                <w:rFonts w:ascii="Times New Roman" w:eastAsia="Times New Roman" w:hAnsi="Times New Roman" w:cs="Times New Roman"/>
                <w:b/>
                <w:bCs/>
                <w:i/>
                <w:sz w:val="28"/>
                <w:szCs w:val="28"/>
                <w:lang w:eastAsia="vi-VN"/>
              </w:rPr>
              <w:t xml:space="preserve">2.1. </w:t>
            </w:r>
            <w:r w:rsidRPr="003478DE">
              <w:rPr>
                <w:rFonts w:ascii="Times New Roman" w:eastAsia="Times New Roman" w:hAnsi="Times New Roman" w:cs="Times New Roman"/>
                <w:b/>
                <w:bCs/>
                <w:i/>
                <w:sz w:val="28"/>
                <w:szCs w:val="28"/>
                <w:lang w:val="vi-VN" w:eastAsia="vi-VN"/>
              </w:rPr>
              <w:t xml:space="preserve">Hoạt động </w:t>
            </w:r>
            <w:r w:rsidRPr="003478DE">
              <w:rPr>
                <w:rFonts w:ascii="Times New Roman" w:eastAsia="Times New Roman" w:hAnsi="Times New Roman" w:cs="Times New Roman"/>
                <w:b/>
                <w:bCs/>
                <w:i/>
                <w:sz w:val="28"/>
                <w:szCs w:val="28"/>
                <w:lang w:eastAsia="vi-VN"/>
              </w:rPr>
              <w:t>1</w:t>
            </w:r>
            <w:r w:rsidRPr="003478DE">
              <w:rPr>
                <w:rFonts w:ascii="Times New Roman" w:eastAsia="Times New Roman" w:hAnsi="Times New Roman" w:cs="Times New Roman"/>
                <w:b/>
                <w:bCs/>
                <w:i/>
                <w:sz w:val="28"/>
                <w:szCs w:val="28"/>
                <w:lang w:val="vi-VN" w:eastAsia="vi-VN"/>
              </w:rPr>
              <w:t>: Khởi động.</w:t>
            </w:r>
          </w:p>
          <w:p w14:paraId="594FE6E6" w14:textId="77777777" w:rsidR="00C864A9" w:rsidRPr="00112D09" w:rsidRDefault="00C864A9" w:rsidP="003133FD">
            <w:pPr>
              <w:widowControl w:val="0"/>
              <w:kinsoku w:val="0"/>
              <w:overflowPunct w:val="0"/>
              <w:autoSpaceDE w:val="0"/>
              <w:autoSpaceDN w:val="0"/>
              <w:adjustRightInd w:val="0"/>
              <w:spacing w:after="0" w:line="240" w:lineRule="auto"/>
              <w:ind w:left="143" w:right="75"/>
              <w:jc w:val="both"/>
              <w:rPr>
                <w:rFonts w:ascii="Times New Roman" w:eastAsia="Times New Roman" w:hAnsi="Times New Roman" w:cs="Times New Roman"/>
                <w:sz w:val="28"/>
                <w:szCs w:val="28"/>
                <w:lang w:val="vi-VN" w:eastAsia="vi-VN"/>
              </w:rPr>
            </w:pPr>
            <w:r w:rsidRPr="00112D09">
              <w:rPr>
                <w:rFonts w:ascii="Times New Roman" w:eastAsia="Times New Roman" w:hAnsi="Times New Roman" w:cs="Times New Roman"/>
                <w:sz w:val="28"/>
                <w:szCs w:val="28"/>
                <w:lang w:val="vi-VN" w:eastAsia="vi-VN"/>
              </w:rPr>
              <w:t>- Cho trẻ đi vòng tròn trên nền nhạc “Cháu đi mẫu giáo” kết hợp đi các kiểu: đi kiễng chân, đi thường, đi gót chân, đi thường, đi khom lưng, đi dậm chân, chạy chậm, chạy nhanh, đi thường, chạy chậm về đội hình dọc -&gt; hàng ngang tập</w:t>
            </w:r>
            <w:r w:rsidRPr="00112D09">
              <w:rPr>
                <w:rFonts w:ascii="Times New Roman" w:eastAsia="Times New Roman" w:hAnsi="Times New Roman" w:cs="Times New Roman"/>
                <w:spacing w:val="-6"/>
                <w:sz w:val="28"/>
                <w:szCs w:val="28"/>
                <w:lang w:val="vi-VN" w:eastAsia="vi-VN"/>
              </w:rPr>
              <w:t xml:space="preserve"> </w:t>
            </w:r>
            <w:r w:rsidRPr="00112D09">
              <w:rPr>
                <w:rFonts w:ascii="Times New Roman" w:eastAsia="Times New Roman" w:hAnsi="Times New Roman" w:cs="Times New Roman"/>
                <w:sz w:val="28"/>
                <w:szCs w:val="28"/>
                <w:lang w:val="vi-VN" w:eastAsia="vi-VN"/>
              </w:rPr>
              <w:t>BTPTC.</w:t>
            </w:r>
          </w:p>
          <w:p w14:paraId="6959FBA4" w14:textId="77777777" w:rsidR="00C864A9" w:rsidRPr="003478DE" w:rsidRDefault="00C864A9" w:rsidP="003133FD">
            <w:pPr>
              <w:widowControl w:val="0"/>
              <w:kinsoku w:val="0"/>
              <w:overflowPunct w:val="0"/>
              <w:autoSpaceDE w:val="0"/>
              <w:autoSpaceDN w:val="0"/>
              <w:adjustRightInd w:val="0"/>
              <w:spacing w:after="0" w:line="240" w:lineRule="auto"/>
              <w:ind w:left="143" w:right="75"/>
              <w:jc w:val="both"/>
              <w:rPr>
                <w:rFonts w:ascii="Times New Roman" w:eastAsia="Times New Roman" w:hAnsi="Times New Roman" w:cs="Times New Roman"/>
                <w:b/>
                <w:bCs/>
                <w:i/>
                <w:sz w:val="28"/>
                <w:szCs w:val="28"/>
                <w:lang w:val="vi-VN" w:eastAsia="vi-VN"/>
              </w:rPr>
            </w:pPr>
            <w:r w:rsidRPr="003478DE">
              <w:rPr>
                <w:rFonts w:ascii="Times New Roman" w:eastAsia="Times New Roman" w:hAnsi="Times New Roman" w:cs="Times New Roman"/>
                <w:b/>
                <w:bCs/>
                <w:i/>
                <w:sz w:val="28"/>
                <w:szCs w:val="28"/>
                <w:lang w:eastAsia="vi-VN"/>
              </w:rPr>
              <w:t>2.2</w:t>
            </w:r>
            <w:r w:rsidRPr="003478DE">
              <w:rPr>
                <w:rFonts w:ascii="Times New Roman" w:eastAsia="Times New Roman" w:hAnsi="Times New Roman" w:cs="Times New Roman"/>
                <w:b/>
                <w:bCs/>
                <w:i/>
                <w:sz w:val="28"/>
                <w:szCs w:val="28"/>
                <w:lang w:val="vi-VN" w:eastAsia="vi-VN"/>
              </w:rPr>
              <w:t xml:space="preserve">. Hoạt động </w:t>
            </w:r>
            <w:r w:rsidRPr="003478DE">
              <w:rPr>
                <w:rFonts w:ascii="Times New Roman" w:eastAsia="Times New Roman" w:hAnsi="Times New Roman" w:cs="Times New Roman"/>
                <w:b/>
                <w:bCs/>
                <w:i/>
                <w:sz w:val="28"/>
                <w:szCs w:val="28"/>
                <w:lang w:eastAsia="vi-VN"/>
              </w:rPr>
              <w:t>2</w:t>
            </w:r>
            <w:r w:rsidRPr="003478DE">
              <w:rPr>
                <w:rFonts w:ascii="Times New Roman" w:eastAsia="Times New Roman" w:hAnsi="Times New Roman" w:cs="Times New Roman"/>
                <w:b/>
                <w:bCs/>
                <w:i/>
                <w:sz w:val="28"/>
                <w:szCs w:val="28"/>
                <w:lang w:val="vi-VN" w:eastAsia="vi-VN"/>
              </w:rPr>
              <w:t>: Trọng động:</w:t>
            </w:r>
            <w:r w:rsidRPr="003478DE">
              <w:rPr>
                <w:rFonts w:ascii="Times New Roman" w:eastAsia="Times New Roman" w:hAnsi="Times New Roman" w:cs="Times New Roman"/>
                <w:b/>
                <w:bCs/>
                <w:i/>
                <w:spacing w:val="-12"/>
                <w:sz w:val="28"/>
                <w:szCs w:val="28"/>
                <w:lang w:val="vi-VN" w:eastAsia="vi-VN"/>
              </w:rPr>
              <w:t xml:space="preserve"> </w:t>
            </w:r>
            <w:r w:rsidRPr="003478DE">
              <w:rPr>
                <w:rFonts w:ascii="Times New Roman" w:eastAsia="Times New Roman" w:hAnsi="Times New Roman" w:cs="Times New Roman"/>
                <w:b/>
                <w:bCs/>
                <w:i/>
                <w:sz w:val="28"/>
                <w:szCs w:val="28"/>
                <w:lang w:val="vi-VN" w:eastAsia="vi-VN"/>
              </w:rPr>
              <w:t>BTPTC</w:t>
            </w:r>
          </w:p>
          <w:p w14:paraId="3C17A69C" w14:textId="77777777" w:rsidR="00C864A9" w:rsidRDefault="00C864A9" w:rsidP="003133FD">
            <w:pPr>
              <w:widowControl w:val="0"/>
              <w:spacing w:after="0" w:line="240" w:lineRule="auto"/>
              <w:ind w:left="143" w:right="75"/>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w:t>
            </w:r>
            <w:r w:rsidRPr="003478DE">
              <w:rPr>
                <w:rFonts w:ascii="Times New Roman" w:eastAsia="Times New Roman" w:hAnsi="Times New Roman" w:cs="Times New Roman"/>
                <w:color w:val="000000"/>
                <w:sz w:val="28"/>
                <w:szCs w:val="28"/>
                <w:lang w:val="vi-VN"/>
              </w:rPr>
              <w:t xml:space="preserve"> Động tác </w:t>
            </w:r>
            <w:r w:rsidRPr="003478DE">
              <w:rPr>
                <w:rFonts w:ascii="Times New Roman" w:eastAsia="Times New Roman" w:hAnsi="Times New Roman" w:cs="Times New Roman"/>
                <w:color w:val="000000"/>
                <w:sz w:val="28"/>
                <w:szCs w:val="28"/>
              </w:rPr>
              <w:t>1</w:t>
            </w:r>
            <w:r w:rsidRPr="003478DE">
              <w:rPr>
                <w:rFonts w:ascii="Times New Roman" w:eastAsia="Times New Roman" w:hAnsi="Times New Roman" w:cs="Times New Roman"/>
                <w:color w:val="000000"/>
                <w:sz w:val="28"/>
                <w:szCs w:val="28"/>
                <w:lang w:val="vi-VN"/>
              </w:rPr>
              <w:t xml:space="preserve"> - tay: Đưa hai tay dang ngang, ra trước (2 lần, </w:t>
            </w:r>
            <w:r w:rsidRPr="003478DE">
              <w:rPr>
                <w:rFonts w:ascii="Times New Roman" w:eastAsia="Times New Roman" w:hAnsi="Times New Roman" w:cs="Times New Roman"/>
                <w:color w:val="000000"/>
                <w:sz w:val="28"/>
                <w:szCs w:val="28"/>
              </w:rPr>
              <w:t>8</w:t>
            </w:r>
            <w:r w:rsidRPr="003478DE">
              <w:rPr>
                <w:rFonts w:ascii="Times New Roman" w:eastAsia="Times New Roman" w:hAnsi="Times New Roman" w:cs="Times New Roman"/>
                <w:color w:val="000000"/>
                <w:sz w:val="28"/>
                <w:szCs w:val="28"/>
                <w:lang w:val="vi-VN"/>
              </w:rPr>
              <w:t xml:space="preserve"> nhịp).</w:t>
            </w:r>
          </w:p>
          <w:p w14:paraId="725F74F4" w14:textId="77777777" w:rsidR="00C864A9" w:rsidRPr="00173305" w:rsidRDefault="00C864A9" w:rsidP="003133FD">
            <w:pPr>
              <w:widowControl w:val="0"/>
              <w:spacing w:after="0" w:line="240" w:lineRule="auto"/>
              <w:ind w:right="75"/>
              <w:jc w:val="both"/>
              <w:rPr>
                <w:rFonts w:ascii="Times New Roman" w:eastAsia="Times New Roman" w:hAnsi="Times New Roman" w:cs="Times New Roman"/>
                <w:color w:val="000000"/>
                <w:sz w:val="28"/>
                <w:szCs w:val="28"/>
              </w:rPr>
            </w:pPr>
          </w:p>
          <w:p w14:paraId="53169D04" w14:textId="77777777" w:rsidR="00C864A9" w:rsidRPr="003478DE" w:rsidRDefault="00C864A9" w:rsidP="003133FD">
            <w:pPr>
              <w:widowControl w:val="0"/>
              <w:spacing w:after="0" w:line="240" w:lineRule="auto"/>
              <w:ind w:left="143" w:right="75"/>
              <w:rPr>
                <w:rFonts w:ascii="Times New Roman" w:eastAsia="Times New Roman" w:hAnsi="Times New Roman" w:cs="Times New Roman"/>
                <w:color w:val="000000"/>
                <w:sz w:val="28"/>
                <w:szCs w:val="28"/>
                <w:lang w:val="vi-VN"/>
              </w:rPr>
            </w:pP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04672" behindDoc="0" locked="0" layoutInCell="1" allowOverlap="1" wp14:anchorId="5056A043" wp14:editId="264F04DB">
                      <wp:simplePos x="0" y="0"/>
                      <wp:positionH relativeFrom="column">
                        <wp:posOffset>1755140</wp:posOffset>
                      </wp:positionH>
                      <wp:positionV relativeFrom="paragraph">
                        <wp:posOffset>37465</wp:posOffset>
                      </wp:positionV>
                      <wp:extent cx="226060" cy="156845"/>
                      <wp:effectExtent l="0" t="0" r="2540" b="0"/>
                      <wp:wrapNone/>
                      <wp:docPr id="1857258556" name="Oval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 cy="1568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997A7C" id="Oval 384" o:spid="_x0000_s1026" style="position:absolute;margin-left:138.2pt;margin-top:2.95pt;width:17.8pt;height:12.3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15936" behindDoc="0" locked="0" layoutInCell="1" allowOverlap="1" wp14:anchorId="407A0938" wp14:editId="24C08402">
                      <wp:simplePos x="0" y="0"/>
                      <wp:positionH relativeFrom="column">
                        <wp:posOffset>2524125</wp:posOffset>
                      </wp:positionH>
                      <wp:positionV relativeFrom="paragraph">
                        <wp:posOffset>14605</wp:posOffset>
                      </wp:positionV>
                      <wp:extent cx="173355" cy="161925"/>
                      <wp:effectExtent l="0" t="0" r="0" b="9525"/>
                      <wp:wrapNone/>
                      <wp:docPr id="1857258557" name="Oval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619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7770EB" id="Oval 383" o:spid="_x0000_s1026" style="position:absolute;margin-left:198.75pt;margin-top:1.15pt;width:13.65pt;height:12.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93408" behindDoc="0" locked="0" layoutInCell="1" allowOverlap="1" wp14:anchorId="08951254" wp14:editId="59ECCC92">
                      <wp:simplePos x="0" y="0"/>
                      <wp:positionH relativeFrom="column">
                        <wp:posOffset>965835</wp:posOffset>
                      </wp:positionH>
                      <wp:positionV relativeFrom="paragraph">
                        <wp:posOffset>21590</wp:posOffset>
                      </wp:positionV>
                      <wp:extent cx="260985" cy="187960"/>
                      <wp:effectExtent l="0" t="0" r="5715" b="2540"/>
                      <wp:wrapNone/>
                      <wp:docPr id="1857258558" name="Oval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1879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4BBB04" id="Oval 382" o:spid="_x0000_s1026" style="position:absolute;margin-left:76.05pt;margin-top:1.7pt;width:20.55pt;height:14.8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92384" behindDoc="0" locked="0" layoutInCell="1" allowOverlap="1" wp14:anchorId="6C70F5BF" wp14:editId="44909221">
                      <wp:simplePos x="0" y="0"/>
                      <wp:positionH relativeFrom="column">
                        <wp:posOffset>309245</wp:posOffset>
                      </wp:positionH>
                      <wp:positionV relativeFrom="paragraph">
                        <wp:posOffset>37465</wp:posOffset>
                      </wp:positionV>
                      <wp:extent cx="213360" cy="170180"/>
                      <wp:effectExtent l="0" t="0" r="0" b="1270"/>
                      <wp:wrapNone/>
                      <wp:docPr id="1857258559" name="Oval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170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1E368C" id="Oval 381" o:spid="_x0000_s1026" style="position:absolute;margin-left:24.35pt;margin-top:2.95pt;width:16.8pt;height:13.4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22080" behindDoc="0" locked="0" layoutInCell="1" allowOverlap="1" wp14:anchorId="7942CBA2" wp14:editId="128B0947">
                      <wp:simplePos x="0" y="0"/>
                      <wp:positionH relativeFrom="column">
                        <wp:posOffset>3241040</wp:posOffset>
                      </wp:positionH>
                      <wp:positionV relativeFrom="paragraph">
                        <wp:posOffset>635</wp:posOffset>
                      </wp:positionV>
                      <wp:extent cx="235585" cy="251460"/>
                      <wp:effectExtent l="0" t="0" r="0" b="0"/>
                      <wp:wrapNone/>
                      <wp:docPr id="384" name="Oval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514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65757B" id="Oval 380" o:spid="_x0000_s1026" style="position:absolute;margin-left:255.2pt;margin-top:.05pt;width:18.55pt;height:19.8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"/>
                  </w:pict>
                </mc:Fallback>
              </mc:AlternateContent>
            </w:r>
          </w:p>
          <w:p w14:paraId="25927D58" w14:textId="77777777" w:rsidR="00C864A9" w:rsidRPr="003478DE" w:rsidRDefault="00C864A9" w:rsidP="003133FD">
            <w:pPr>
              <w:widowControl w:val="0"/>
              <w:tabs>
                <w:tab w:val="left" w:pos="732"/>
              </w:tabs>
              <w:spacing w:after="0" w:line="240" w:lineRule="auto"/>
              <w:ind w:left="143" w:right="75"/>
              <w:rPr>
                <w:rFonts w:ascii="Times New Roman" w:eastAsia="Times New Roman" w:hAnsi="Times New Roman" w:cs="Times New Roman"/>
                <w:color w:val="000000"/>
                <w:sz w:val="28"/>
                <w:szCs w:val="28"/>
                <w:lang w:val="vi-VN"/>
              </w:rPr>
            </w:pP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10816" behindDoc="0" locked="0" layoutInCell="1" allowOverlap="1" wp14:anchorId="7AEFB358" wp14:editId="58C02CE8">
                      <wp:simplePos x="0" y="0"/>
                      <wp:positionH relativeFrom="column">
                        <wp:posOffset>1800225</wp:posOffset>
                      </wp:positionH>
                      <wp:positionV relativeFrom="paragraph">
                        <wp:posOffset>233680</wp:posOffset>
                      </wp:positionV>
                      <wp:extent cx="60960" cy="340360"/>
                      <wp:effectExtent l="0" t="0" r="15240" b="2540"/>
                      <wp:wrapNone/>
                      <wp:docPr id="385" name="Straight Arrow Connector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 cy="3403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DBCDBA6" id="Straight Arrow Connector 379" o:spid="_x0000_s1026" type="#_x0000_t32" style="position:absolute;margin-left:141.75pt;margin-top:18.4pt;width:4.8pt;height:26.8pt;flip:x;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825152" behindDoc="0" locked="0" layoutInCell="1" allowOverlap="1" wp14:anchorId="5F879686" wp14:editId="6FA66F23">
                      <wp:simplePos x="0" y="0"/>
                      <wp:positionH relativeFrom="column">
                        <wp:posOffset>3476624</wp:posOffset>
                      </wp:positionH>
                      <wp:positionV relativeFrom="paragraph">
                        <wp:posOffset>7620</wp:posOffset>
                      </wp:positionV>
                      <wp:extent cx="0" cy="260985"/>
                      <wp:effectExtent l="0" t="0" r="19050" b="5715"/>
                      <wp:wrapNone/>
                      <wp:docPr id="386" name="Straight Arrow Connector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39D9275" id="Straight Arrow Connector 378" o:spid="_x0000_s1026" type="#_x0000_t32" style="position:absolute;margin-left:273.75pt;margin-top:.6pt;width:0;height:20.55pt;z-index:251825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824128" behindDoc="0" locked="0" layoutInCell="1" allowOverlap="1" wp14:anchorId="5F029776" wp14:editId="01796C8D">
                      <wp:simplePos x="0" y="0"/>
                      <wp:positionH relativeFrom="column">
                        <wp:posOffset>3241039</wp:posOffset>
                      </wp:positionH>
                      <wp:positionV relativeFrom="paragraph">
                        <wp:posOffset>8890</wp:posOffset>
                      </wp:positionV>
                      <wp:extent cx="0" cy="274955"/>
                      <wp:effectExtent l="0" t="0" r="19050" b="10795"/>
                      <wp:wrapNone/>
                      <wp:docPr id="387" name="Straight Arrow Connector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917C8C9" id="Straight Arrow Connector 377" o:spid="_x0000_s1026" type="#_x0000_t32" style="position:absolute;margin-left:255.2pt;margin-top:.7pt;width:0;height:21.65pt;z-index:251824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23104" behindDoc="0" locked="0" layoutInCell="1" allowOverlap="1" wp14:anchorId="2A46192B" wp14:editId="5E404616">
                      <wp:simplePos x="0" y="0"/>
                      <wp:positionH relativeFrom="column">
                        <wp:posOffset>3241040</wp:posOffset>
                      </wp:positionH>
                      <wp:positionV relativeFrom="paragraph">
                        <wp:posOffset>-8890</wp:posOffset>
                      </wp:positionV>
                      <wp:extent cx="235585" cy="292735"/>
                      <wp:effectExtent l="19050" t="0" r="12065" b="12065"/>
                      <wp:wrapNone/>
                      <wp:docPr id="388" name="Flowchart: Merge 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644E2" id="Flowchart: Merge 376" o:spid="_x0000_s1026" type="#_x0000_t128" style="position:absolute;margin-left:255.2pt;margin-top:-.7pt;width:18.55pt;height:23.0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95456" behindDoc="0" locked="0" layoutInCell="1" allowOverlap="1" wp14:anchorId="62CD9990" wp14:editId="04890A20">
                      <wp:simplePos x="0" y="0"/>
                      <wp:positionH relativeFrom="column">
                        <wp:posOffset>314960</wp:posOffset>
                      </wp:positionH>
                      <wp:positionV relativeFrom="paragraph">
                        <wp:posOffset>27940</wp:posOffset>
                      </wp:positionV>
                      <wp:extent cx="635" cy="198120"/>
                      <wp:effectExtent l="0" t="0" r="18415" b="11430"/>
                      <wp:wrapNone/>
                      <wp:docPr id="389" name="Straight Arrow Connector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FCA1808" id="Straight Arrow Connector 375" o:spid="_x0000_s1026" type="#_x0000_t32" style="position:absolute;margin-left:24.8pt;margin-top:2.2pt;width:.05pt;height:15.6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05696" behindDoc="0" locked="0" layoutInCell="1" allowOverlap="1" wp14:anchorId="185614D1" wp14:editId="39694954">
                      <wp:simplePos x="0" y="0"/>
                      <wp:positionH relativeFrom="column">
                        <wp:posOffset>1754505</wp:posOffset>
                      </wp:positionH>
                      <wp:positionV relativeFrom="paragraph">
                        <wp:posOffset>24765</wp:posOffset>
                      </wp:positionV>
                      <wp:extent cx="227965" cy="242570"/>
                      <wp:effectExtent l="19050" t="0" r="19685" b="24130"/>
                      <wp:wrapNone/>
                      <wp:docPr id="390" name="Flowchart: Merg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8B639" id="Flowchart: Merge 374" o:spid="_x0000_s1026" type="#_x0000_t128" style="position:absolute;margin-left:138.15pt;margin-top:1.95pt;width:17.95pt;height:19.1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17984" behindDoc="0" locked="0" layoutInCell="1" allowOverlap="1" wp14:anchorId="172EE639" wp14:editId="7D42CFDA">
                      <wp:simplePos x="0" y="0"/>
                      <wp:positionH relativeFrom="column">
                        <wp:posOffset>2661285</wp:posOffset>
                      </wp:positionH>
                      <wp:positionV relativeFrom="paragraph">
                        <wp:posOffset>7620</wp:posOffset>
                      </wp:positionV>
                      <wp:extent cx="358140" cy="635"/>
                      <wp:effectExtent l="0" t="0" r="3810" b="18415"/>
                      <wp:wrapNone/>
                      <wp:docPr id="391" name="Straight Arrow Connector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BC40B02" id="Straight Arrow Connector 373" o:spid="_x0000_s1026" type="#_x0000_t32" style="position:absolute;margin-left:209.55pt;margin-top:.6pt;width:28.2pt;height:.0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4294967295" distB="4294967295" distL="114300" distR="114300" simplePos="0" relativeHeight="251819008" behindDoc="0" locked="0" layoutInCell="1" allowOverlap="1" wp14:anchorId="072CD26A" wp14:editId="5D90D57E">
                      <wp:simplePos x="0" y="0"/>
                      <wp:positionH relativeFrom="column">
                        <wp:posOffset>2219325</wp:posOffset>
                      </wp:positionH>
                      <wp:positionV relativeFrom="paragraph">
                        <wp:posOffset>8254</wp:posOffset>
                      </wp:positionV>
                      <wp:extent cx="266700" cy="0"/>
                      <wp:effectExtent l="0" t="0" r="0" b="0"/>
                      <wp:wrapNone/>
                      <wp:docPr id="392" name="Straight Arrow Connector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BDB4C42" id="Straight Arrow Connector 372" o:spid="_x0000_s1026" type="#_x0000_t32" style="position:absolute;margin-left:174.75pt;margin-top:.65pt;width:21pt;height:0;flip:x;z-index:251819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16960" behindDoc="0" locked="0" layoutInCell="1" allowOverlap="1" wp14:anchorId="185B2A54" wp14:editId="7C738D09">
                      <wp:simplePos x="0" y="0"/>
                      <wp:positionH relativeFrom="column">
                        <wp:posOffset>2486025</wp:posOffset>
                      </wp:positionH>
                      <wp:positionV relativeFrom="paragraph">
                        <wp:posOffset>8890</wp:posOffset>
                      </wp:positionV>
                      <wp:extent cx="243840" cy="259080"/>
                      <wp:effectExtent l="19050" t="0" r="22860" b="26670"/>
                      <wp:wrapNone/>
                      <wp:docPr id="393" name="Flowchart: Merg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45CEC" id="Flowchart: Merge 371" o:spid="_x0000_s1026" type="#_x0000_t128" style="position:absolute;margin-left:195.75pt;margin-top:.7pt;width:19.2pt;height:20.4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94432" behindDoc="0" locked="0" layoutInCell="1" allowOverlap="1" wp14:anchorId="77F69F22" wp14:editId="4B43C7C6">
                      <wp:simplePos x="0" y="0"/>
                      <wp:positionH relativeFrom="column">
                        <wp:posOffset>315595</wp:posOffset>
                      </wp:positionH>
                      <wp:positionV relativeFrom="paragraph">
                        <wp:posOffset>27940</wp:posOffset>
                      </wp:positionV>
                      <wp:extent cx="205105" cy="243205"/>
                      <wp:effectExtent l="19050" t="0" r="23495" b="23495"/>
                      <wp:wrapNone/>
                      <wp:docPr id="394" name="Flowchart: Merge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AB474" id="Flowchart: Merge 370" o:spid="_x0000_s1026" type="#_x0000_t128" style="position:absolute;margin-left:24.85pt;margin-top:2.2pt;width:16.15pt;height:19.1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08768" behindDoc="0" locked="0" layoutInCell="1" allowOverlap="1" wp14:anchorId="0253CA7B" wp14:editId="638B721A">
                      <wp:simplePos x="0" y="0"/>
                      <wp:positionH relativeFrom="column">
                        <wp:posOffset>1891665</wp:posOffset>
                      </wp:positionH>
                      <wp:positionV relativeFrom="paragraph">
                        <wp:posOffset>27940</wp:posOffset>
                      </wp:positionV>
                      <wp:extent cx="388620" cy="57785"/>
                      <wp:effectExtent l="0" t="0" r="0" b="18415"/>
                      <wp:wrapNone/>
                      <wp:docPr id="395" name="Straight Arrow Connector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620" cy="577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6780591" id="Straight Arrow Connector 369" o:spid="_x0000_s1026" type="#_x0000_t32" style="position:absolute;margin-left:148.95pt;margin-top:2.2pt;width:30.6pt;height:4.55pt;flip:x y;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07744" behindDoc="0" locked="0" layoutInCell="1" allowOverlap="1" wp14:anchorId="77A529BC" wp14:editId="163EFD6C">
                      <wp:simplePos x="0" y="0"/>
                      <wp:positionH relativeFrom="column">
                        <wp:posOffset>1754505</wp:posOffset>
                      </wp:positionH>
                      <wp:positionV relativeFrom="paragraph">
                        <wp:posOffset>27305</wp:posOffset>
                      </wp:positionV>
                      <wp:extent cx="335280" cy="111760"/>
                      <wp:effectExtent l="0" t="0" r="7620" b="2540"/>
                      <wp:wrapNone/>
                      <wp:docPr id="396" name="Straight Arrow Connector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117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B2FBBCE" id="Straight Arrow Connector 368" o:spid="_x0000_s1026" type="#_x0000_t32" style="position:absolute;margin-left:138.15pt;margin-top:2.15pt;width:26.4pt;height:8.8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4294967295" distB="4294967295" distL="114300" distR="114300" simplePos="0" relativeHeight="251803648" behindDoc="0" locked="0" layoutInCell="1" allowOverlap="1" wp14:anchorId="098CCFE9" wp14:editId="7A10CF8B">
                      <wp:simplePos x="0" y="0"/>
                      <wp:positionH relativeFrom="column">
                        <wp:posOffset>1137285</wp:posOffset>
                      </wp:positionH>
                      <wp:positionV relativeFrom="paragraph">
                        <wp:posOffset>26034</wp:posOffset>
                      </wp:positionV>
                      <wp:extent cx="274320" cy="0"/>
                      <wp:effectExtent l="0" t="0" r="0" b="0"/>
                      <wp:wrapNone/>
                      <wp:docPr id="397" name="Straight Arrow Connector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9E9FE3A" id="Straight Arrow Connector 367" o:spid="_x0000_s1026" type="#_x0000_t32" style="position:absolute;margin-left:89.55pt;margin-top:2.05pt;width:21.6pt;height:0;flip:x;z-index:251803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4294967295" distB="4294967295" distL="114300" distR="114300" simplePos="0" relativeHeight="251802624" behindDoc="0" locked="0" layoutInCell="1" allowOverlap="1" wp14:anchorId="71F706A6" wp14:editId="2CC6F196">
                      <wp:simplePos x="0" y="0"/>
                      <wp:positionH relativeFrom="column">
                        <wp:posOffset>734060</wp:posOffset>
                      </wp:positionH>
                      <wp:positionV relativeFrom="paragraph">
                        <wp:posOffset>24764</wp:posOffset>
                      </wp:positionV>
                      <wp:extent cx="259080" cy="0"/>
                      <wp:effectExtent l="0" t="0" r="0" b="0"/>
                      <wp:wrapNone/>
                      <wp:docPr id="398" name="Straight Arrow Connector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8CF2B8E" id="Straight Arrow Connector 366" o:spid="_x0000_s1026" type="#_x0000_t32" style="position:absolute;margin-left:57.8pt;margin-top:1.95pt;width:20.4pt;height:0;z-index:251802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01600" behindDoc="0" locked="0" layoutInCell="1" allowOverlap="1" wp14:anchorId="672ED4E4" wp14:editId="0AAA2106">
                      <wp:simplePos x="0" y="0"/>
                      <wp:positionH relativeFrom="column">
                        <wp:posOffset>993140</wp:posOffset>
                      </wp:positionH>
                      <wp:positionV relativeFrom="paragraph">
                        <wp:posOffset>26035</wp:posOffset>
                      </wp:positionV>
                      <wp:extent cx="189865" cy="243840"/>
                      <wp:effectExtent l="19050" t="0" r="19685" b="22860"/>
                      <wp:wrapNone/>
                      <wp:docPr id="399" name="Flowchart: Merg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E063F" id="Flowchart: Merge 365" o:spid="_x0000_s1026" type="#_x0000_t128" style="position:absolute;margin-left:78.2pt;margin-top:2.05pt;width:14.95pt;height:19.2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797504" behindDoc="0" locked="0" layoutInCell="1" allowOverlap="1" wp14:anchorId="3BC18FC3" wp14:editId="0BB5089B">
                      <wp:simplePos x="0" y="0"/>
                      <wp:positionH relativeFrom="column">
                        <wp:posOffset>520699</wp:posOffset>
                      </wp:positionH>
                      <wp:positionV relativeFrom="paragraph">
                        <wp:posOffset>25400</wp:posOffset>
                      </wp:positionV>
                      <wp:extent cx="0" cy="198120"/>
                      <wp:effectExtent l="0" t="0" r="19050" b="11430"/>
                      <wp:wrapNone/>
                      <wp:docPr id="400" name="Straight Arrow Connector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C241FC1" id="Straight Arrow Connector 364" o:spid="_x0000_s1026" type="#_x0000_t32" style="position:absolute;margin-left:41pt;margin-top:2pt;width:0;height:15.6pt;z-index:251797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796480" behindDoc="0" locked="0" layoutInCell="1" allowOverlap="1" wp14:anchorId="3B17D0D7" wp14:editId="1BB39A3B">
                      <wp:simplePos x="0" y="0"/>
                      <wp:positionH relativeFrom="column">
                        <wp:posOffset>520699</wp:posOffset>
                      </wp:positionH>
                      <wp:positionV relativeFrom="paragraph">
                        <wp:posOffset>131445</wp:posOffset>
                      </wp:positionV>
                      <wp:extent cx="0" cy="7620"/>
                      <wp:effectExtent l="0" t="0" r="19050" b="11430"/>
                      <wp:wrapNone/>
                      <wp:docPr id="401" name="Straight Arrow Connector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A4678E8" id="Straight Arrow Connector 363" o:spid="_x0000_s1026" type="#_x0000_t32" style="position:absolute;margin-left:41pt;margin-top:10.35pt;width:0;height:.6pt;z-index:251796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"/>
                  </w:pict>
                </mc:Fallback>
              </mc:AlternateContent>
            </w:r>
            <w:r w:rsidRPr="003478DE">
              <w:rPr>
                <w:rFonts w:ascii="Times New Roman" w:eastAsia="Times New Roman" w:hAnsi="Times New Roman" w:cs="Times New Roman"/>
                <w:color w:val="000000"/>
                <w:sz w:val="28"/>
                <w:szCs w:val="28"/>
                <w:lang w:val="vi-VN"/>
              </w:rPr>
              <w:tab/>
            </w:r>
          </w:p>
          <w:p w14:paraId="7FDF591B" w14:textId="77777777" w:rsidR="00C864A9" w:rsidRPr="003478DE" w:rsidRDefault="00C864A9" w:rsidP="003133FD">
            <w:pPr>
              <w:widowControl w:val="0"/>
              <w:spacing w:after="0" w:line="240" w:lineRule="auto"/>
              <w:ind w:left="143" w:right="75"/>
              <w:rPr>
                <w:rFonts w:ascii="Times New Roman" w:eastAsia="Times New Roman" w:hAnsi="Times New Roman" w:cs="Times New Roman"/>
                <w:color w:val="000000"/>
                <w:sz w:val="28"/>
                <w:szCs w:val="28"/>
                <w:lang w:val="vi-VN"/>
              </w:rPr>
            </w:pP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12864" behindDoc="0" locked="0" layoutInCell="1" allowOverlap="1" wp14:anchorId="54307FE8" wp14:editId="63A7C324">
                      <wp:simplePos x="0" y="0"/>
                      <wp:positionH relativeFrom="column">
                        <wp:posOffset>993140</wp:posOffset>
                      </wp:positionH>
                      <wp:positionV relativeFrom="paragraph">
                        <wp:posOffset>23495</wp:posOffset>
                      </wp:positionV>
                      <wp:extent cx="98425" cy="256540"/>
                      <wp:effectExtent l="0" t="0" r="15875" b="10160"/>
                      <wp:wrapNone/>
                      <wp:docPr id="402" name="Straight Arrow Connector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5654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9678854" id="Straight Arrow Connector 362" o:spid="_x0000_s1026" type="#_x0000_t32" style="position:absolute;margin-left:78.2pt;margin-top:1.85pt;width:7.75pt;height:20.2pt;flip:x;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11840" behindDoc="0" locked="0" layoutInCell="1" allowOverlap="1" wp14:anchorId="35F63071" wp14:editId="40AD3C43">
                      <wp:simplePos x="0" y="0"/>
                      <wp:positionH relativeFrom="column">
                        <wp:posOffset>1091565</wp:posOffset>
                      </wp:positionH>
                      <wp:positionV relativeFrom="paragraph">
                        <wp:posOffset>6985</wp:posOffset>
                      </wp:positionV>
                      <wp:extent cx="144780" cy="273050"/>
                      <wp:effectExtent l="0" t="0" r="7620" b="12700"/>
                      <wp:wrapNone/>
                      <wp:docPr id="403" name="Straight Arrow Connector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92E6C04" id="Straight Arrow Connector 361" o:spid="_x0000_s1026" type="#_x0000_t32" style="position:absolute;margin-left:85.95pt;margin-top:.55pt;width:11.4pt;height:21.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09792" behindDoc="0" locked="0" layoutInCell="1" allowOverlap="1" wp14:anchorId="50EDAEAE" wp14:editId="495328F8">
                      <wp:simplePos x="0" y="0"/>
                      <wp:positionH relativeFrom="column">
                        <wp:posOffset>1870075</wp:posOffset>
                      </wp:positionH>
                      <wp:positionV relativeFrom="paragraph">
                        <wp:posOffset>6985</wp:posOffset>
                      </wp:positionV>
                      <wp:extent cx="152400" cy="317500"/>
                      <wp:effectExtent l="0" t="0" r="0" b="6350"/>
                      <wp:wrapNone/>
                      <wp:docPr id="404" name="Straight Arrow Connector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3175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0075B40" id="Straight Arrow Connector 360" o:spid="_x0000_s1026" type="#_x0000_t32" style="position:absolute;margin-left:147.25pt;margin-top:.55pt;width:12pt;height: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20032" behindDoc="0" locked="0" layoutInCell="1" allowOverlap="1" wp14:anchorId="1657912E" wp14:editId="38695872">
                      <wp:simplePos x="0" y="0"/>
                      <wp:positionH relativeFrom="column">
                        <wp:posOffset>2615565</wp:posOffset>
                      </wp:positionH>
                      <wp:positionV relativeFrom="paragraph">
                        <wp:posOffset>6985</wp:posOffset>
                      </wp:positionV>
                      <wp:extent cx="220980" cy="320675"/>
                      <wp:effectExtent l="0" t="0" r="7620" b="3175"/>
                      <wp:wrapNone/>
                      <wp:docPr id="405" name="Straight Arrow Connector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8B115E1" id="Straight Arrow Connector 359" o:spid="_x0000_s1026" type="#_x0000_t32" style="position:absolute;margin-left:205.95pt;margin-top:.55pt;width:17.4pt;height:25.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814912" behindDoc="0" locked="0" layoutInCell="1" allowOverlap="1" wp14:anchorId="3C72D2E0" wp14:editId="1C109D77">
                      <wp:simplePos x="0" y="0"/>
                      <wp:positionH relativeFrom="column">
                        <wp:posOffset>481964</wp:posOffset>
                      </wp:positionH>
                      <wp:positionV relativeFrom="paragraph">
                        <wp:posOffset>92710</wp:posOffset>
                      </wp:positionV>
                      <wp:extent cx="0" cy="291465"/>
                      <wp:effectExtent l="0" t="0" r="19050" b="13335"/>
                      <wp:wrapNone/>
                      <wp:docPr id="406" name="Straight Arrow Connector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D92373E" id="Straight Arrow Connector 358" o:spid="_x0000_s1026" type="#_x0000_t32" style="position:absolute;margin-left:37.95pt;margin-top:7.3pt;width:0;height:22.95pt;z-index:251814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827200" behindDoc="0" locked="0" layoutInCell="1" allowOverlap="1" wp14:anchorId="447599A6" wp14:editId="6E9450B7">
                      <wp:simplePos x="0" y="0"/>
                      <wp:positionH relativeFrom="column">
                        <wp:posOffset>3400424</wp:posOffset>
                      </wp:positionH>
                      <wp:positionV relativeFrom="paragraph">
                        <wp:posOffset>92710</wp:posOffset>
                      </wp:positionV>
                      <wp:extent cx="0" cy="220980"/>
                      <wp:effectExtent l="0" t="0" r="19050" b="7620"/>
                      <wp:wrapNone/>
                      <wp:docPr id="407" name="Straight Arrow Connector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46ED1AE" id="Straight Arrow Connector 357" o:spid="_x0000_s1026" type="#_x0000_t32" style="position:absolute;margin-left:267.75pt;margin-top:7.3pt;width:0;height:17.4pt;z-index:251827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26176" behindDoc="0" locked="0" layoutInCell="1" allowOverlap="1" wp14:anchorId="4AE96D66" wp14:editId="7816B1B3">
                      <wp:simplePos x="0" y="0"/>
                      <wp:positionH relativeFrom="column">
                        <wp:posOffset>3286125</wp:posOffset>
                      </wp:positionH>
                      <wp:positionV relativeFrom="paragraph">
                        <wp:posOffset>92710</wp:posOffset>
                      </wp:positionV>
                      <wp:extent cx="7620" cy="245745"/>
                      <wp:effectExtent l="0" t="0" r="11430" b="1905"/>
                      <wp:wrapNone/>
                      <wp:docPr id="408" name="Straight Arrow Connector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ECAF0EB" id="Straight Arrow Connector 356" o:spid="_x0000_s1026" type="#_x0000_t32" style="position:absolute;margin-left:258.75pt;margin-top:7.3pt;width:.6pt;height:19.35pt;flip:x;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21056" behindDoc="0" locked="0" layoutInCell="1" allowOverlap="1" wp14:anchorId="19AC2374" wp14:editId="7BD8E3B1">
                      <wp:simplePos x="0" y="0"/>
                      <wp:positionH relativeFrom="column">
                        <wp:posOffset>2486025</wp:posOffset>
                      </wp:positionH>
                      <wp:positionV relativeFrom="paragraph">
                        <wp:posOffset>20955</wp:posOffset>
                      </wp:positionV>
                      <wp:extent cx="129540" cy="363220"/>
                      <wp:effectExtent l="0" t="0" r="3810" b="17780"/>
                      <wp:wrapNone/>
                      <wp:docPr id="409" name="Straight Arrow Connector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4D85688" id="Straight Arrow Connector 355" o:spid="_x0000_s1026" type="#_x0000_t32" style="position:absolute;margin-left:195.75pt;margin-top:1.65pt;width:10.2pt;height:28.6pt;flip:x;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813888" behindDoc="0" locked="0" layoutInCell="1" allowOverlap="1" wp14:anchorId="4AA3F33D" wp14:editId="0EB74168">
                      <wp:simplePos x="0" y="0"/>
                      <wp:positionH relativeFrom="column">
                        <wp:posOffset>375919</wp:posOffset>
                      </wp:positionH>
                      <wp:positionV relativeFrom="paragraph">
                        <wp:posOffset>79375</wp:posOffset>
                      </wp:positionV>
                      <wp:extent cx="0" cy="304800"/>
                      <wp:effectExtent l="0" t="0" r="19050" b="0"/>
                      <wp:wrapNone/>
                      <wp:docPr id="410" name="Straight Arrow Connector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A3E7D95" id="Straight Arrow Connector 354" o:spid="_x0000_s1026" type="#_x0000_t32" style="position:absolute;margin-left:29.6pt;margin-top:6.25pt;width:0;height:24pt;z-index:251813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4294967295" distB="4294967295" distL="114299" distR="114299" simplePos="0" relativeHeight="251806720" behindDoc="0" locked="0" layoutInCell="1" allowOverlap="1" wp14:anchorId="2754E8E2" wp14:editId="7F76DF1E">
                      <wp:simplePos x="0" y="0"/>
                      <wp:positionH relativeFrom="column">
                        <wp:posOffset>2371724</wp:posOffset>
                      </wp:positionH>
                      <wp:positionV relativeFrom="paragraph">
                        <wp:posOffset>64134</wp:posOffset>
                      </wp:positionV>
                      <wp:extent cx="0" cy="0"/>
                      <wp:effectExtent l="0" t="0" r="0" b="0"/>
                      <wp:wrapNone/>
                      <wp:docPr id="411" name="Straight Arrow Connector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21580B9" id="Straight Arrow Connector 353" o:spid="_x0000_s1026" type="#_x0000_t32" style="position:absolute;margin-left:186.75pt;margin-top:5.05pt;width:0;height:0;z-index:25180672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"/>
                  </w:pict>
                </mc:Fallback>
              </mc:AlternateContent>
            </w:r>
          </w:p>
          <w:p w14:paraId="366A4D3B" w14:textId="77777777" w:rsidR="00C864A9" w:rsidRPr="003478DE" w:rsidRDefault="00C864A9" w:rsidP="003133FD">
            <w:pPr>
              <w:widowControl w:val="0"/>
              <w:tabs>
                <w:tab w:val="left" w:pos="1620"/>
                <w:tab w:val="center" w:pos="2796"/>
                <w:tab w:val="left" w:pos="4020"/>
              </w:tabs>
              <w:spacing w:after="0" w:line="240" w:lineRule="auto"/>
              <w:ind w:left="143" w:right="75"/>
              <w:rPr>
                <w:rFonts w:ascii="Times New Roman" w:eastAsia="Times New Roman" w:hAnsi="Times New Roman" w:cs="Times New Roman"/>
                <w:color w:val="000000"/>
                <w:sz w:val="28"/>
                <w:szCs w:val="28"/>
                <w:lang w:val="vi-VN"/>
              </w:rPr>
            </w:pPr>
          </w:p>
          <w:p w14:paraId="2721A3FB" w14:textId="77777777" w:rsidR="00C864A9" w:rsidRPr="003478DE" w:rsidRDefault="00C864A9" w:rsidP="003133FD">
            <w:pPr>
              <w:widowControl w:val="0"/>
              <w:spacing w:after="0" w:line="240" w:lineRule="auto"/>
              <w:ind w:left="143" w:right="75"/>
              <w:rPr>
                <w:rFonts w:ascii="Times New Roman" w:eastAsia="Times New Roman" w:hAnsi="Times New Roman" w:cs="Times New Roman"/>
                <w:color w:val="000000"/>
                <w:sz w:val="28"/>
                <w:szCs w:val="28"/>
                <w:lang w:val="vi-VN"/>
              </w:rPr>
            </w:pP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54848" behindDoc="0" locked="0" layoutInCell="1" allowOverlap="1" wp14:anchorId="0E5A8ADF" wp14:editId="428E41FC">
                      <wp:simplePos x="0" y="0"/>
                      <wp:positionH relativeFrom="column">
                        <wp:posOffset>982980</wp:posOffset>
                      </wp:positionH>
                      <wp:positionV relativeFrom="paragraph">
                        <wp:posOffset>381000</wp:posOffset>
                      </wp:positionV>
                      <wp:extent cx="222885" cy="237490"/>
                      <wp:effectExtent l="0" t="0" r="5715" b="0"/>
                      <wp:wrapNone/>
                      <wp:docPr id="412" name="Oval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374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B75B05" id="Oval 352" o:spid="_x0000_s1026" style="position:absolute;margin-left:77.4pt;margin-top:30pt;width:17.55pt;height:18.7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"/>
                  </w:pict>
                </mc:Fallback>
              </mc:AlternateContent>
            </w:r>
            <w:r>
              <w:rPr>
                <w:rFonts w:ascii="Times New Roman" w:eastAsia="Times New Roman" w:hAnsi="Times New Roman" w:cs="Times New Roman"/>
                <w:color w:val="000000"/>
                <w:sz w:val="28"/>
                <w:szCs w:val="28"/>
              </w:rPr>
              <w:t>-</w:t>
            </w:r>
            <w:r w:rsidRPr="003478DE">
              <w:rPr>
                <w:rFonts w:ascii="Times New Roman" w:eastAsia="Times New Roman" w:hAnsi="Times New Roman" w:cs="Times New Roman"/>
                <w:color w:val="000000"/>
                <w:sz w:val="28"/>
                <w:szCs w:val="28"/>
                <w:lang w:val="vi-VN"/>
              </w:rPr>
              <w:t xml:space="preserve"> Động tác </w:t>
            </w:r>
            <w:r w:rsidRPr="003478DE">
              <w:rPr>
                <w:rFonts w:ascii="Times New Roman" w:eastAsia="Times New Roman" w:hAnsi="Times New Roman" w:cs="Times New Roman"/>
                <w:color w:val="000000"/>
                <w:sz w:val="28"/>
                <w:szCs w:val="28"/>
              </w:rPr>
              <w:t xml:space="preserve">2, </w:t>
            </w:r>
            <w:r w:rsidRPr="003478DE">
              <w:rPr>
                <w:rFonts w:ascii="Times New Roman" w:eastAsia="Times New Roman" w:hAnsi="Times New Roman" w:cs="Times New Roman"/>
                <w:color w:val="000000"/>
                <w:sz w:val="28"/>
                <w:szCs w:val="28"/>
                <w:lang w:val="vi-VN"/>
              </w:rPr>
              <w:t>chân: Hai tay dang ngang, ra trước đồng thời khụy gối (</w:t>
            </w:r>
            <w:r>
              <w:rPr>
                <w:rFonts w:ascii="Times New Roman" w:eastAsia="Times New Roman" w:hAnsi="Times New Roman" w:cs="Times New Roman"/>
                <w:color w:val="000000"/>
                <w:sz w:val="28"/>
                <w:szCs w:val="28"/>
              </w:rPr>
              <w:t>2</w:t>
            </w:r>
            <w:r w:rsidRPr="003478DE">
              <w:rPr>
                <w:rFonts w:ascii="Times New Roman" w:eastAsia="Times New Roman" w:hAnsi="Times New Roman" w:cs="Times New Roman"/>
                <w:color w:val="000000"/>
                <w:sz w:val="28"/>
                <w:szCs w:val="28"/>
                <w:lang w:val="vi-VN"/>
              </w:rPr>
              <w:t xml:space="preserve"> lần, </w:t>
            </w:r>
            <w:r w:rsidRPr="003478DE">
              <w:rPr>
                <w:rFonts w:ascii="Times New Roman" w:eastAsia="Times New Roman" w:hAnsi="Times New Roman" w:cs="Times New Roman"/>
                <w:color w:val="000000"/>
                <w:sz w:val="28"/>
                <w:szCs w:val="28"/>
              </w:rPr>
              <w:t>8</w:t>
            </w:r>
            <w:r w:rsidRPr="003478DE">
              <w:rPr>
                <w:rFonts w:ascii="Times New Roman" w:eastAsia="Times New Roman" w:hAnsi="Times New Roman" w:cs="Times New Roman"/>
                <w:color w:val="000000"/>
                <w:sz w:val="28"/>
                <w:szCs w:val="28"/>
                <w:lang w:val="vi-VN"/>
              </w:rPr>
              <w:t xml:space="preserve"> nhịp).</w:t>
            </w:r>
          </w:p>
          <w:p w14:paraId="509C9BF7" w14:textId="77777777" w:rsidR="00C864A9" w:rsidRPr="003478DE" w:rsidRDefault="00C864A9" w:rsidP="003133FD">
            <w:pPr>
              <w:widowControl w:val="0"/>
              <w:spacing w:after="0" w:line="240" w:lineRule="auto"/>
              <w:ind w:left="143" w:right="75"/>
              <w:rPr>
                <w:rFonts w:ascii="Times New Roman" w:eastAsia="Times New Roman" w:hAnsi="Times New Roman" w:cs="Times New Roman"/>
                <w:color w:val="000000"/>
                <w:sz w:val="28"/>
                <w:szCs w:val="28"/>
              </w:rPr>
            </w:pP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28224" behindDoc="0" locked="0" layoutInCell="1" allowOverlap="1" wp14:anchorId="66864A7E" wp14:editId="48E4BDD5">
                      <wp:simplePos x="0" y="0"/>
                      <wp:positionH relativeFrom="column">
                        <wp:posOffset>317500</wp:posOffset>
                      </wp:positionH>
                      <wp:positionV relativeFrom="paragraph">
                        <wp:posOffset>33020</wp:posOffset>
                      </wp:positionV>
                      <wp:extent cx="220980" cy="198755"/>
                      <wp:effectExtent l="0" t="0" r="7620" b="0"/>
                      <wp:wrapNone/>
                      <wp:docPr id="413" name="Oval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87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70C652" id="Oval 351" o:spid="_x0000_s1026" style="position:absolute;margin-left:25pt;margin-top:2.6pt;width:17.4pt;height:15.6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58944" behindDoc="0" locked="0" layoutInCell="1" allowOverlap="1" wp14:anchorId="0A536A1A" wp14:editId="3D1A1321">
                      <wp:simplePos x="0" y="0"/>
                      <wp:positionH relativeFrom="column">
                        <wp:posOffset>1744980</wp:posOffset>
                      </wp:positionH>
                      <wp:positionV relativeFrom="paragraph">
                        <wp:posOffset>0</wp:posOffset>
                      </wp:positionV>
                      <wp:extent cx="240665" cy="282575"/>
                      <wp:effectExtent l="0" t="0" r="6985" b="3175"/>
                      <wp:wrapNone/>
                      <wp:docPr id="414" name="Oval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65" cy="2825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2F5DD5" id="Oval 350" o:spid="_x0000_s1026" style="position:absolute;margin-left:137.4pt;margin-top:0;width:18.95pt;height:22.2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60992" behindDoc="0" locked="0" layoutInCell="1" allowOverlap="1" wp14:anchorId="2C5CAEDC" wp14:editId="7AACE78A">
                      <wp:simplePos x="0" y="0"/>
                      <wp:positionH relativeFrom="column">
                        <wp:posOffset>3241040</wp:posOffset>
                      </wp:positionH>
                      <wp:positionV relativeFrom="paragraph">
                        <wp:posOffset>3175</wp:posOffset>
                      </wp:positionV>
                      <wp:extent cx="235585" cy="248285"/>
                      <wp:effectExtent l="0" t="0" r="0" b="0"/>
                      <wp:wrapNone/>
                      <wp:docPr id="415" name="Oval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482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E7FAAC" id="Oval 349" o:spid="_x0000_s1026" style="position:absolute;margin-left:255.2pt;margin-top:.25pt;width:18.55pt;height:19.5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59968" behindDoc="0" locked="0" layoutInCell="1" allowOverlap="1" wp14:anchorId="563B8D1F" wp14:editId="45A1BEFE">
                      <wp:simplePos x="0" y="0"/>
                      <wp:positionH relativeFrom="column">
                        <wp:posOffset>2486025</wp:posOffset>
                      </wp:positionH>
                      <wp:positionV relativeFrom="paragraph">
                        <wp:posOffset>3175</wp:posOffset>
                      </wp:positionV>
                      <wp:extent cx="243840" cy="264795"/>
                      <wp:effectExtent l="0" t="0" r="3810" b="1905"/>
                      <wp:wrapNone/>
                      <wp:docPr id="416" name="Oval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647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D87DD5" id="Oval 348" o:spid="_x0000_s1026" style="position:absolute;margin-left:195.75pt;margin-top:.25pt;width:19.2pt;height:20.8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"/>
                  </w:pict>
                </mc:Fallback>
              </mc:AlternateContent>
            </w:r>
          </w:p>
          <w:p w14:paraId="23182D05" w14:textId="77777777" w:rsidR="00C864A9" w:rsidRPr="003478DE" w:rsidRDefault="00C864A9" w:rsidP="003133FD">
            <w:pPr>
              <w:widowControl w:val="0"/>
              <w:spacing w:after="0" w:line="240" w:lineRule="auto"/>
              <w:ind w:left="143" w:right="75"/>
              <w:rPr>
                <w:rFonts w:ascii="Times New Roman" w:eastAsia="Times New Roman" w:hAnsi="Times New Roman" w:cs="Times New Roman"/>
                <w:color w:val="000000"/>
                <w:sz w:val="28"/>
                <w:szCs w:val="28"/>
                <w:lang w:val="vi-VN"/>
              </w:rPr>
            </w:pP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851776" behindDoc="0" locked="0" layoutInCell="1" allowOverlap="1" wp14:anchorId="69290338" wp14:editId="656D593A">
                      <wp:simplePos x="0" y="0"/>
                      <wp:positionH relativeFrom="column">
                        <wp:posOffset>3476624</wp:posOffset>
                      </wp:positionH>
                      <wp:positionV relativeFrom="paragraph">
                        <wp:posOffset>7620</wp:posOffset>
                      </wp:positionV>
                      <wp:extent cx="0" cy="260985"/>
                      <wp:effectExtent l="0" t="0" r="19050" b="5715"/>
                      <wp:wrapNone/>
                      <wp:docPr id="417" name="Straight Arrow Connector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7BB09DA" id="Straight Arrow Connector 347" o:spid="_x0000_s1026" type="#_x0000_t32" style="position:absolute;margin-left:273.75pt;margin-top:.6pt;width:0;height:20.55pt;z-index:251851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850752" behindDoc="0" locked="0" layoutInCell="1" allowOverlap="1" wp14:anchorId="2F04F6C4" wp14:editId="6C7B77DF">
                      <wp:simplePos x="0" y="0"/>
                      <wp:positionH relativeFrom="column">
                        <wp:posOffset>3241039</wp:posOffset>
                      </wp:positionH>
                      <wp:positionV relativeFrom="paragraph">
                        <wp:posOffset>8890</wp:posOffset>
                      </wp:positionV>
                      <wp:extent cx="0" cy="274955"/>
                      <wp:effectExtent l="0" t="0" r="19050" b="10795"/>
                      <wp:wrapNone/>
                      <wp:docPr id="418" name="Straight Arrow Connector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E47C988" id="Straight Arrow Connector 346" o:spid="_x0000_s1026" type="#_x0000_t32" style="position:absolute;margin-left:255.2pt;margin-top:.7pt;width:0;height:21.65pt;z-index:251850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49728" behindDoc="0" locked="0" layoutInCell="1" allowOverlap="1" wp14:anchorId="57B28877" wp14:editId="772A3124">
                      <wp:simplePos x="0" y="0"/>
                      <wp:positionH relativeFrom="column">
                        <wp:posOffset>3241040</wp:posOffset>
                      </wp:positionH>
                      <wp:positionV relativeFrom="paragraph">
                        <wp:posOffset>-8890</wp:posOffset>
                      </wp:positionV>
                      <wp:extent cx="235585" cy="292735"/>
                      <wp:effectExtent l="19050" t="0" r="12065" b="12065"/>
                      <wp:wrapNone/>
                      <wp:docPr id="419" name="Flowchart: Merg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536CE" id="Flowchart: Merge 345" o:spid="_x0000_s1026" type="#_x0000_t128" style="position:absolute;margin-left:255.2pt;margin-top:-.7pt;width:18.55pt;height:23.0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30272" behindDoc="0" locked="0" layoutInCell="1" allowOverlap="1" wp14:anchorId="28AC3235" wp14:editId="710EE61B">
                      <wp:simplePos x="0" y="0"/>
                      <wp:positionH relativeFrom="column">
                        <wp:posOffset>314960</wp:posOffset>
                      </wp:positionH>
                      <wp:positionV relativeFrom="paragraph">
                        <wp:posOffset>27940</wp:posOffset>
                      </wp:positionV>
                      <wp:extent cx="635" cy="198120"/>
                      <wp:effectExtent l="0" t="0" r="18415" b="11430"/>
                      <wp:wrapNone/>
                      <wp:docPr id="420" name="Straight Arrow Connector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F62410C" id="Straight Arrow Connector 344" o:spid="_x0000_s1026" type="#_x0000_t32" style="position:absolute;margin-left:24.8pt;margin-top:2.2pt;width:.05pt;height:15.6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36416" behindDoc="0" locked="0" layoutInCell="1" allowOverlap="1" wp14:anchorId="639E8541" wp14:editId="536AFABC">
                      <wp:simplePos x="0" y="0"/>
                      <wp:positionH relativeFrom="column">
                        <wp:posOffset>1754505</wp:posOffset>
                      </wp:positionH>
                      <wp:positionV relativeFrom="paragraph">
                        <wp:posOffset>24765</wp:posOffset>
                      </wp:positionV>
                      <wp:extent cx="227965" cy="242570"/>
                      <wp:effectExtent l="19050" t="0" r="19685" b="24130"/>
                      <wp:wrapNone/>
                      <wp:docPr id="421" name="Flowchart: Merge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C3A41" id="Flowchart: Merge 343" o:spid="_x0000_s1026" type="#_x0000_t128" style="position:absolute;margin-left:138.15pt;margin-top:1.95pt;width:17.95pt;height:19.1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45632" behindDoc="0" locked="0" layoutInCell="1" allowOverlap="1" wp14:anchorId="4A21DC42" wp14:editId="100BA147">
                      <wp:simplePos x="0" y="0"/>
                      <wp:positionH relativeFrom="column">
                        <wp:posOffset>2661285</wp:posOffset>
                      </wp:positionH>
                      <wp:positionV relativeFrom="paragraph">
                        <wp:posOffset>7620</wp:posOffset>
                      </wp:positionV>
                      <wp:extent cx="358140" cy="635"/>
                      <wp:effectExtent l="0" t="0" r="3810" b="18415"/>
                      <wp:wrapNone/>
                      <wp:docPr id="422" name="Straight Arrow Connector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8B6F788" id="Straight Arrow Connector 342" o:spid="_x0000_s1026" type="#_x0000_t32" style="position:absolute;margin-left:209.55pt;margin-top:.6pt;width:28.2pt;height:.0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4294967295" distB="4294967295" distL="114300" distR="114300" simplePos="0" relativeHeight="251846656" behindDoc="0" locked="0" layoutInCell="1" allowOverlap="1" wp14:anchorId="2936D758" wp14:editId="37F00770">
                      <wp:simplePos x="0" y="0"/>
                      <wp:positionH relativeFrom="column">
                        <wp:posOffset>2219325</wp:posOffset>
                      </wp:positionH>
                      <wp:positionV relativeFrom="paragraph">
                        <wp:posOffset>8254</wp:posOffset>
                      </wp:positionV>
                      <wp:extent cx="266700" cy="0"/>
                      <wp:effectExtent l="0" t="0" r="0" b="0"/>
                      <wp:wrapNone/>
                      <wp:docPr id="423" name="Straight Arrow Connector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7B0694C" id="Straight Arrow Connector 341" o:spid="_x0000_s1026" type="#_x0000_t32" style="position:absolute;margin-left:174.75pt;margin-top:.65pt;width:21pt;height:0;flip:x;z-index:251846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44608" behindDoc="0" locked="0" layoutInCell="1" allowOverlap="1" wp14:anchorId="0E5A1D92" wp14:editId="322D2143">
                      <wp:simplePos x="0" y="0"/>
                      <wp:positionH relativeFrom="column">
                        <wp:posOffset>2486025</wp:posOffset>
                      </wp:positionH>
                      <wp:positionV relativeFrom="paragraph">
                        <wp:posOffset>8890</wp:posOffset>
                      </wp:positionV>
                      <wp:extent cx="243840" cy="259080"/>
                      <wp:effectExtent l="19050" t="0" r="22860" b="26670"/>
                      <wp:wrapNone/>
                      <wp:docPr id="424" name="Flowchart: Merg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B8889" id="Flowchart: Merge 340" o:spid="_x0000_s1026" type="#_x0000_t128" style="position:absolute;margin-left:195.75pt;margin-top:.7pt;width:19.2pt;height:20.4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29248" behindDoc="0" locked="0" layoutInCell="1" allowOverlap="1" wp14:anchorId="0861DC2A" wp14:editId="2D47DC0D">
                      <wp:simplePos x="0" y="0"/>
                      <wp:positionH relativeFrom="column">
                        <wp:posOffset>315595</wp:posOffset>
                      </wp:positionH>
                      <wp:positionV relativeFrom="paragraph">
                        <wp:posOffset>27940</wp:posOffset>
                      </wp:positionV>
                      <wp:extent cx="205105" cy="243205"/>
                      <wp:effectExtent l="19050" t="0" r="23495" b="23495"/>
                      <wp:wrapNone/>
                      <wp:docPr id="425" name="Flowchart: Merg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B061F" id="Flowchart: Merge 339" o:spid="_x0000_s1026" type="#_x0000_t128" style="position:absolute;margin-left:24.85pt;margin-top:2.2pt;width:16.15pt;height:19.1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39488" behindDoc="0" locked="0" layoutInCell="1" allowOverlap="1" wp14:anchorId="38D19951" wp14:editId="5BF393E9">
                      <wp:simplePos x="0" y="0"/>
                      <wp:positionH relativeFrom="column">
                        <wp:posOffset>1891665</wp:posOffset>
                      </wp:positionH>
                      <wp:positionV relativeFrom="paragraph">
                        <wp:posOffset>27940</wp:posOffset>
                      </wp:positionV>
                      <wp:extent cx="388620" cy="57785"/>
                      <wp:effectExtent l="0" t="0" r="0" b="18415"/>
                      <wp:wrapNone/>
                      <wp:docPr id="426" name="Straight Arrow Connector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620" cy="577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1186E0B" id="Straight Arrow Connector 338" o:spid="_x0000_s1026" type="#_x0000_t32" style="position:absolute;margin-left:148.95pt;margin-top:2.2pt;width:30.6pt;height:4.55pt;flip:x y;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38464" behindDoc="0" locked="0" layoutInCell="1" allowOverlap="1" wp14:anchorId="2A7E4988" wp14:editId="49D7B1DC">
                      <wp:simplePos x="0" y="0"/>
                      <wp:positionH relativeFrom="column">
                        <wp:posOffset>1754505</wp:posOffset>
                      </wp:positionH>
                      <wp:positionV relativeFrom="paragraph">
                        <wp:posOffset>27305</wp:posOffset>
                      </wp:positionV>
                      <wp:extent cx="335280" cy="111760"/>
                      <wp:effectExtent l="0" t="0" r="7620" b="2540"/>
                      <wp:wrapNone/>
                      <wp:docPr id="427" name="Straight Arrow Connector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117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560A047" id="Straight Arrow Connector 337" o:spid="_x0000_s1026" type="#_x0000_t32" style="position:absolute;margin-left:138.15pt;margin-top:2.15pt;width:26.4pt;height:8.8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4294967295" distB="4294967295" distL="114300" distR="114300" simplePos="0" relativeHeight="251835392" behindDoc="0" locked="0" layoutInCell="1" allowOverlap="1" wp14:anchorId="72CF1B63" wp14:editId="0E5A9656">
                      <wp:simplePos x="0" y="0"/>
                      <wp:positionH relativeFrom="column">
                        <wp:posOffset>1137285</wp:posOffset>
                      </wp:positionH>
                      <wp:positionV relativeFrom="paragraph">
                        <wp:posOffset>26034</wp:posOffset>
                      </wp:positionV>
                      <wp:extent cx="274320" cy="0"/>
                      <wp:effectExtent l="0" t="0" r="0" b="0"/>
                      <wp:wrapNone/>
                      <wp:docPr id="428" name="Straight Arrow Connector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2A855D2" id="Straight Arrow Connector 336" o:spid="_x0000_s1026" type="#_x0000_t32" style="position:absolute;margin-left:89.55pt;margin-top:2.05pt;width:21.6pt;height:0;flip:x;z-index:251835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4294967295" distB="4294967295" distL="114300" distR="114300" simplePos="0" relativeHeight="251834368" behindDoc="0" locked="0" layoutInCell="1" allowOverlap="1" wp14:anchorId="44460DF9" wp14:editId="4E92F428">
                      <wp:simplePos x="0" y="0"/>
                      <wp:positionH relativeFrom="column">
                        <wp:posOffset>734060</wp:posOffset>
                      </wp:positionH>
                      <wp:positionV relativeFrom="paragraph">
                        <wp:posOffset>24764</wp:posOffset>
                      </wp:positionV>
                      <wp:extent cx="259080" cy="0"/>
                      <wp:effectExtent l="0" t="0" r="0" b="0"/>
                      <wp:wrapNone/>
                      <wp:docPr id="429" name="Straight Arrow Connector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9CE0ADC" id="Straight Arrow Connector 335" o:spid="_x0000_s1026" type="#_x0000_t32" style="position:absolute;margin-left:57.8pt;margin-top:1.95pt;width:20.4pt;height:0;z-index:251834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33344" behindDoc="0" locked="0" layoutInCell="1" allowOverlap="1" wp14:anchorId="76AD6F2E" wp14:editId="768F30F1">
                      <wp:simplePos x="0" y="0"/>
                      <wp:positionH relativeFrom="column">
                        <wp:posOffset>993140</wp:posOffset>
                      </wp:positionH>
                      <wp:positionV relativeFrom="paragraph">
                        <wp:posOffset>26035</wp:posOffset>
                      </wp:positionV>
                      <wp:extent cx="189865" cy="243840"/>
                      <wp:effectExtent l="19050" t="0" r="19685" b="22860"/>
                      <wp:wrapNone/>
                      <wp:docPr id="430" name="Flowchart: Merg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CAA08" id="Flowchart: Merge 334" o:spid="_x0000_s1026" type="#_x0000_t128" style="position:absolute;margin-left:78.2pt;margin-top:2.05pt;width:14.95pt;height:19.2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832320" behindDoc="0" locked="0" layoutInCell="1" allowOverlap="1" wp14:anchorId="6E5589DB" wp14:editId="62967D95">
                      <wp:simplePos x="0" y="0"/>
                      <wp:positionH relativeFrom="column">
                        <wp:posOffset>520699</wp:posOffset>
                      </wp:positionH>
                      <wp:positionV relativeFrom="paragraph">
                        <wp:posOffset>25400</wp:posOffset>
                      </wp:positionV>
                      <wp:extent cx="0" cy="198120"/>
                      <wp:effectExtent l="0" t="0" r="19050" b="11430"/>
                      <wp:wrapNone/>
                      <wp:docPr id="431" name="Straight Arrow Connector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B329A22" id="Straight Arrow Connector 333" o:spid="_x0000_s1026" type="#_x0000_t32" style="position:absolute;margin-left:41pt;margin-top:2pt;width:0;height:15.6pt;z-index:251832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831296" behindDoc="0" locked="0" layoutInCell="1" allowOverlap="1" wp14:anchorId="425CB40A" wp14:editId="7973C795">
                      <wp:simplePos x="0" y="0"/>
                      <wp:positionH relativeFrom="column">
                        <wp:posOffset>520699</wp:posOffset>
                      </wp:positionH>
                      <wp:positionV relativeFrom="paragraph">
                        <wp:posOffset>131445</wp:posOffset>
                      </wp:positionV>
                      <wp:extent cx="0" cy="7620"/>
                      <wp:effectExtent l="0" t="0" r="19050" b="11430"/>
                      <wp:wrapNone/>
                      <wp:docPr id="432" name="Straight Arrow Connector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70632B2" id="Straight Arrow Connector 332" o:spid="_x0000_s1026" type="#_x0000_t32" style="position:absolute;margin-left:41pt;margin-top:10.35pt;width:0;height:.6pt;z-index:251831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"/>
                  </w:pict>
                </mc:Fallback>
              </mc:AlternateContent>
            </w:r>
            <w:r w:rsidRPr="003478DE">
              <w:rPr>
                <w:rFonts w:ascii="Times New Roman" w:eastAsia="Times New Roman" w:hAnsi="Times New Roman" w:cs="Times New Roman"/>
                <w:color w:val="000000"/>
                <w:sz w:val="28"/>
                <w:szCs w:val="28"/>
                <w:lang w:val="vi-VN"/>
              </w:rPr>
              <w:tab/>
            </w:r>
          </w:p>
          <w:p w14:paraId="7183EDEF" w14:textId="77777777" w:rsidR="00C864A9" w:rsidRPr="003478DE" w:rsidRDefault="00C864A9" w:rsidP="003133FD">
            <w:pPr>
              <w:widowControl w:val="0"/>
              <w:spacing w:after="0" w:line="240" w:lineRule="auto"/>
              <w:ind w:left="143" w:right="75"/>
              <w:rPr>
                <w:rFonts w:ascii="Times New Roman" w:eastAsia="Times New Roman" w:hAnsi="Times New Roman" w:cs="Times New Roman"/>
                <w:color w:val="000000"/>
                <w:sz w:val="28"/>
                <w:szCs w:val="28"/>
                <w:lang w:val="vi-VN"/>
              </w:rPr>
            </w:pPr>
            <w:r w:rsidRPr="003478DE">
              <w:rPr>
                <w:rFonts w:ascii="Times New Roman" w:eastAsia="Times New Roman" w:hAnsi="Times New Roman" w:cs="Times New Roman"/>
                <w:noProof/>
                <w:color w:val="000000"/>
                <w:sz w:val="28"/>
                <w:szCs w:val="28"/>
              </w:rPr>
              <mc:AlternateContent>
                <mc:Choice Requires="wps">
                  <w:drawing>
                    <wp:anchor distT="4294967295" distB="4294967295" distL="114300" distR="114300" simplePos="0" relativeHeight="251857920" behindDoc="0" locked="0" layoutInCell="1" allowOverlap="1" wp14:anchorId="69BCAB2B" wp14:editId="05FF7D32">
                      <wp:simplePos x="0" y="0"/>
                      <wp:positionH relativeFrom="column">
                        <wp:posOffset>1861185</wp:posOffset>
                      </wp:positionH>
                      <wp:positionV relativeFrom="paragraph">
                        <wp:posOffset>273684</wp:posOffset>
                      </wp:positionV>
                      <wp:extent cx="145415" cy="0"/>
                      <wp:effectExtent l="0" t="0" r="0" b="0"/>
                      <wp:wrapNone/>
                      <wp:docPr id="433" name="Straight Arrow Connector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D09D83B" id="Straight Arrow Connector 331" o:spid="_x0000_s1026" type="#_x0000_t32" style="position:absolute;margin-left:146.55pt;margin-top:21.55pt;width:11.45pt;height:0;z-index:251857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chgtwEAAFUDAAAOAAAAZHJzL2Uyb0RvYy54bWysU8Fu2zAMvQ/YPwi6L46DZtiMOD2k6y7d&#10;FqDdBzCSbAuVRYFU4uTvJ6lJWmy3oT4IlEg+Pj7Sq9vj6MTBEFv0raxncymMV6it71v5++n+0x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55872" behindDoc="0" locked="0" layoutInCell="1" allowOverlap="1" wp14:anchorId="3572A235" wp14:editId="09C5AA31">
                      <wp:simplePos x="0" y="0"/>
                      <wp:positionH relativeFrom="column">
                        <wp:posOffset>1861185</wp:posOffset>
                      </wp:positionH>
                      <wp:positionV relativeFrom="paragraph">
                        <wp:posOffset>6350</wp:posOffset>
                      </wp:positionV>
                      <wp:extent cx="182880" cy="177800"/>
                      <wp:effectExtent l="0" t="0" r="7620" b="12700"/>
                      <wp:wrapNone/>
                      <wp:docPr id="434" name="Straight Arrow Connector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177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B7BD687" id="Straight Arrow Connector 330" o:spid="_x0000_s1026" type="#_x0000_t32" style="position:absolute;margin-left:146.55pt;margin-top:.5pt;width:14.4pt;height:14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56896" behindDoc="0" locked="0" layoutInCell="1" allowOverlap="1" wp14:anchorId="7F1ED298" wp14:editId="5C820548">
                      <wp:simplePos x="0" y="0"/>
                      <wp:positionH relativeFrom="column">
                        <wp:posOffset>1861185</wp:posOffset>
                      </wp:positionH>
                      <wp:positionV relativeFrom="paragraph">
                        <wp:posOffset>184150</wp:posOffset>
                      </wp:positionV>
                      <wp:extent cx="182880" cy="89535"/>
                      <wp:effectExtent l="0" t="0" r="7620" b="5715"/>
                      <wp:wrapNone/>
                      <wp:docPr id="435" name="Straight Arrow Connector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895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11474B5" id="Straight Arrow Connector 329" o:spid="_x0000_s1026" type="#_x0000_t32" style="position:absolute;margin-left:146.55pt;margin-top:14.5pt;width:14.4pt;height:7.05pt;flip:x;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843584" behindDoc="0" locked="0" layoutInCell="1" allowOverlap="1" wp14:anchorId="031182F0" wp14:editId="51D8D441">
                      <wp:simplePos x="0" y="0"/>
                      <wp:positionH relativeFrom="column">
                        <wp:posOffset>481964</wp:posOffset>
                      </wp:positionH>
                      <wp:positionV relativeFrom="paragraph">
                        <wp:posOffset>92710</wp:posOffset>
                      </wp:positionV>
                      <wp:extent cx="0" cy="291465"/>
                      <wp:effectExtent l="0" t="0" r="19050" b="13335"/>
                      <wp:wrapNone/>
                      <wp:docPr id="436" name="Straight Arrow Connector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18DA2C0" id="Straight Arrow Connector 328" o:spid="_x0000_s1026" type="#_x0000_t32" style="position:absolute;margin-left:37.95pt;margin-top:7.3pt;width:0;height:22.95pt;z-index:251843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47680" behindDoc="0" locked="0" layoutInCell="1" allowOverlap="1" wp14:anchorId="06539BC2" wp14:editId="508B194C">
                      <wp:simplePos x="0" y="0"/>
                      <wp:positionH relativeFrom="column">
                        <wp:posOffset>2661285</wp:posOffset>
                      </wp:positionH>
                      <wp:positionV relativeFrom="paragraph">
                        <wp:posOffset>92710</wp:posOffset>
                      </wp:positionV>
                      <wp:extent cx="635" cy="245745"/>
                      <wp:effectExtent l="0" t="0" r="18415" b="1905"/>
                      <wp:wrapNone/>
                      <wp:docPr id="437" name="Straight Arrow Connector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7293EE7" id="Straight Arrow Connector 327" o:spid="_x0000_s1026" type="#_x0000_t32" style="position:absolute;margin-left:209.55pt;margin-top:7.3pt;width:.05pt;height:19.3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848704" behindDoc="0" locked="0" layoutInCell="1" allowOverlap="1" wp14:anchorId="03565ED1" wp14:editId="2380221D">
                      <wp:simplePos x="0" y="0"/>
                      <wp:positionH relativeFrom="column">
                        <wp:posOffset>2569844</wp:posOffset>
                      </wp:positionH>
                      <wp:positionV relativeFrom="paragraph">
                        <wp:posOffset>92710</wp:posOffset>
                      </wp:positionV>
                      <wp:extent cx="0" cy="245745"/>
                      <wp:effectExtent l="0" t="0" r="19050" b="1905"/>
                      <wp:wrapNone/>
                      <wp:docPr id="438" name="Straight Arrow Connector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4DDCABC" id="Straight Arrow Connector 326" o:spid="_x0000_s1026" type="#_x0000_t32" style="position:absolute;margin-left:202.35pt;margin-top:7.3pt;width:0;height:19.35pt;z-index:251848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841536" behindDoc="0" locked="0" layoutInCell="1" allowOverlap="1" wp14:anchorId="05A97021" wp14:editId="503F614D">
                      <wp:simplePos x="0" y="0"/>
                      <wp:positionH relativeFrom="column">
                        <wp:posOffset>1045844</wp:posOffset>
                      </wp:positionH>
                      <wp:positionV relativeFrom="paragraph">
                        <wp:posOffset>65405</wp:posOffset>
                      </wp:positionV>
                      <wp:extent cx="0" cy="248285"/>
                      <wp:effectExtent l="0" t="0" r="19050" b="18415"/>
                      <wp:wrapNone/>
                      <wp:docPr id="439" name="Straight Arrow Connector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60199C0" id="Straight Arrow Connector 325" o:spid="_x0000_s1026" type="#_x0000_t32" style="position:absolute;margin-left:82.35pt;margin-top:5.15pt;width:0;height:19.55pt;z-index:251841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840512" behindDoc="0" locked="0" layoutInCell="1" allowOverlap="1" wp14:anchorId="2A84B378" wp14:editId="3FE5DD08">
                      <wp:simplePos x="0" y="0"/>
                      <wp:positionH relativeFrom="column">
                        <wp:posOffset>1137284</wp:posOffset>
                      </wp:positionH>
                      <wp:positionV relativeFrom="paragraph">
                        <wp:posOffset>62865</wp:posOffset>
                      </wp:positionV>
                      <wp:extent cx="0" cy="250825"/>
                      <wp:effectExtent l="0" t="0" r="19050" b="15875"/>
                      <wp:wrapNone/>
                      <wp:docPr id="74443200" name="Straight Arrow Connector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8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C5847F1" id="Straight Arrow Connector 324" o:spid="_x0000_s1026" type="#_x0000_t32" style="position:absolute;margin-left:89.55pt;margin-top:4.95pt;width:0;height:19.75pt;z-index:251840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853824" behindDoc="0" locked="0" layoutInCell="1" allowOverlap="1" wp14:anchorId="705D5EF5" wp14:editId="4910E227">
                      <wp:simplePos x="0" y="0"/>
                      <wp:positionH relativeFrom="column">
                        <wp:posOffset>3400424</wp:posOffset>
                      </wp:positionH>
                      <wp:positionV relativeFrom="paragraph">
                        <wp:posOffset>92710</wp:posOffset>
                      </wp:positionV>
                      <wp:extent cx="0" cy="220980"/>
                      <wp:effectExtent l="0" t="0" r="19050" b="7620"/>
                      <wp:wrapNone/>
                      <wp:docPr id="74443201" name="Straight Arrow Connector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45CB273" id="Straight Arrow Connector 323" o:spid="_x0000_s1026" type="#_x0000_t32" style="position:absolute;margin-left:267.75pt;margin-top:7.3pt;width:0;height:17.4pt;z-index:251853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52800" behindDoc="0" locked="0" layoutInCell="1" allowOverlap="1" wp14:anchorId="27C0C378" wp14:editId="29178925">
                      <wp:simplePos x="0" y="0"/>
                      <wp:positionH relativeFrom="column">
                        <wp:posOffset>3286125</wp:posOffset>
                      </wp:positionH>
                      <wp:positionV relativeFrom="paragraph">
                        <wp:posOffset>92710</wp:posOffset>
                      </wp:positionV>
                      <wp:extent cx="7620" cy="245745"/>
                      <wp:effectExtent l="0" t="0" r="11430" b="1905"/>
                      <wp:wrapNone/>
                      <wp:docPr id="74443202" name="Straight Arrow Connector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1A0BE8F" id="Straight Arrow Connector 322" o:spid="_x0000_s1026" type="#_x0000_t32" style="position:absolute;margin-left:258.75pt;margin-top:7.3pt;width:.6pt;height:19.35pt;flip:x;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842560" behindDoc="0" locked="0" layoutInCell="1" allowOverlap="1" wp14:anchorId="06F50CEA" wp14:editId="01FD1087">
                      <wp:simplePos x="0" y="0"/>
                      <wp:positionH relativeFrom="column">
                        <wp:posOffset>375919</wp:posOffset>
                      </wp:positionH>
                      <wp:positionV relativeFrom="paragraph">
                        <wp:posOffset>79375</wp:posOffset>
                      </wp:positionV>
                      <wp:extent cx="0" cy="304800"/>
                      <wp:effectExtent l="0" t="0" r="19050" b="0"/>
                      <wp:wrapNone/>
                      <wp:docPr id="74443203" name="Straight Arrow Connector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C7407B4" id="Straight Arrow Connector 321" o:spid="_x0000_s1026" type="#_x0000_t32" style="position:absolute;margin-left:29.6pt;margin-top:6.25pt;width:0;height:24pt;z-index:251842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4294967295" distB="4294967295" distL="114299" distR="114299" simplePos="0" relativeHeight="251837440" behindDoc="0" locked="0" layoutInCell="1" allowOverlap="1" wp14:anchorId="646FC243" wp14:editId="2E7C7F87">
                      <wp:simplePos x="0" y="0"/>
                      <wp:positionH relativeFrom="column">
                        <wp:posOffset>2371724</wp:posOffset>
                      </wp:positionH>
                      <wp:positionV relativeFrom="paragraph">
                        <wp:posOffset>64134</wp:posOffset>
                      </wp:positionV>
                      <wp:extent cx="0" cy="0"/>
                      <wp:effectExtent l="0" t="0" r="0" b="0"/>
                      <wp:wrapNone/>
                      <wp:docPr id="74443204" name="Straight Arrow Connector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F1D32B5" id="Straight Arrow Connector 320" o:spid="_x0000_s1026" type="#_x0000_t32" style="position:absolute;margin-left:186.75pt;margin-top:5.05pt;width:0;height:0;z-index:25183744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"/>
                  </w:pict>
                </mc:Fallback>
              </mc:AlternateContent>
            </w:r>
          </w:p>
          <w:p w14:paraId="6D4BD0D9" w14:textId="77777777" w:rsidR="00C864A9" w:rsidRPr="003478DE" w:rsidRDefault="00C864A9" w:rsidP="003133FD">
            <w:pPr>
              <w:widowControl w:val="0"/>
              <w:spacing w:after="0" w:line="240" w:lineRule="auto"/>
              <w:ind w:left="143" w:right="75"/>
              <w:rPr>
                <w:rFonts w:ascii="Times New Roman" w:eastAsia="Times New Roman" w:hAnsi="Times New Roman" w:cs="Times New Roman"/>
                <w:color w:val="000000"/>
                <w:sz w:val="28"/>
                <w:szCs w:val="28"/>
                <w:lang w:val="vi-VN"/>
              </w:rPr>
            </w:pPr>
          </w:p>
          <w:p w14:paraId="10980BBF" w14:textId="77777777" w:rsidR="00C864A9" w:rsidRPr="003478DE" w:rsidRDefault="00C864A9" w:rsidP="003133FD">
            <w:pPr>
              <w:widowControl w:val="0"/>
              <w:spacing w:after="0" w:line="240" w:lineRule="auto"/>
              <w:ind w:left="143" w:right="75"/>
              <w:rPr>
                <w:rFonts w:ascii="Times New Roman" w:eastAsia="Times New Roman" w:hAnsi="Times New Roman" w:cs="Times New Roman"/>
                <w:color w:val="000000"/>
                <w:sz w:val="28"/>
                <w:szCs w:val="28"/>
                <w:lang w:val="vi-VN"/>
              </w:rPr>
            </w:pP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91712" behindDoc="0" locked="0" layoutInCell="1" allowOverlap="1" wp14:anchorId="793519D5" wp14:editId="052CFEA3">
                      <wp:simplePos x="0" y="0"/>
                      <wp:positionH relativeFrom="column">
                        <wp:posOffset>3242945</wp:posOffset>
                      </wp:positionH>
                      <wp:positionV relativeFrom="paragraph">
                        <wp:posOffset>392430</wp:posOffset>
                      </wp:positionV>
                      <wp:extent cx="233680" cy="197485"/>
                      <wp:effectExtent l="0" t="0" r="0" b="0"/>
                      <wp:wrapNone/>
                      <wp:docPr id="74443205"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1974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A4DDA1" id="Oval 319" o:spid="_x0000_s1026" style="position:absolute;margin-left:255.35pt;margin-top:30.9pt;width:18.4pt;height:15.5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"/>
                  </w:pict>
                </mc:Fallback>
              </mc:AlternateContent>
            </w:r>
            <w:r w:rsidRPr="003478DE">
              <w:rPr>
                <w:rFonts w:ascii="Times New Roman" w:eastAsia="Times New Roman" w:hAnsi="Times New Roman" w:cs="Times New Roman"/>
                <w:noProof/>
                <w:color w:val="000000"/>
                <w:sz w:val="28"/>
                <w:szCs w:val="28"/>
              </w:rPr>
              <mc:AlternateContent>
                <mc:Choice Requires="wpg">
                  <w:drawing>
                    <wp:anchor distT="0" distB="0" distL="114300" distR="114300" simplePos="0" relativeHeight="251890688" behindDoc="0" locked="0" layoutInCell="1" allowOverlap="1" wp14:anchorId="2A31693D" wp14:editId="449F2193">
                      <wp:simplePos x="0" y="0"/>
                      <wp:positionH relativeFrom="column">
                        <wp:posOffset>2425065</wp:posOffset>
                      </wp:positionH>
                      <wp:positionV relativeFrom="paragraph">
                        <wp:posOffset>374650</wp:posOffset>
                      </wp:positionV>
                      <wp:extent cx="365760" cy="311785"/>
                      <wp:effectExtent l="5715" t="6350" r="9525" b="5715"/>
                      <wp:wrapNone/>
                      <wp:docPr id="74443206" name="Group 1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311785"/>
                                <a:chOff x="5199" y="8362"/>
                                <a:chExt cx="576" cy="491"/>
                              </a:xfrm>
                            </wpg:grpSpPr>
                            <wps:wsp>
                              <wps:cNvPr id="74443207" name="AutoShape 749"/>
                              <wps:cNvCnPr>
                                <a:cxnSpLocks noChangeShapeType="1"/>
                              </wps:cNvCnPr>
                              <wps:spPr bwMode="auto">
                                <a:xfrm flipV="1">
                                  <a:off x="5679" y="8362"/>
                                  <a:ext cx="96" cy="4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443208" name="AutoShape 750"/>
                              <wps:cNvCnPr>
                                <a:cxnSpLocks noChangeShapeType="1"/>
                              </wps:cNvCnPr>
                              <wps:spPr bwMode="auto">
                                <a:xfrm flipH="1" flipV="1">
                                  <a:off x="5199" y="8363"/>
                                  <a:ext cx="96" cy="4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443209" name="Oval 767"/>
                              <wps:cNvSpPr>
                                <a:spLocks noChangeArrowheads="1"/>
                              </wps:cNvSpPr>
                              <wps:spPr bwMode="auto">
                                <a:xfrm>
                                  <a:off x="5295" y="8365"/>
                                  <a:ext cx="417" cy="3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E78A82" id="Group 1271" o:spid="_x0000_s1026" style="position:absolute;margin-left:190.95pt;margin-top:29.5pt;width:28.8pt;height:24.55pt;z-index:251890688" coordorigin="5199,8362" coordsize="576,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">
                      <v:shape id="AutoShape 749" o:spid="_x0000_s1027" type="#_x0000_t32" style="position:absolute;left:5679;top:8362;width:96;height:4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"/>
                      <v:shape id="AutoShape 750" o:spid="_x0000_s1028" type="#_x0000_t32" style="position:absolute;left:5199;top:8363;width:96;height:4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"/>
                      <v:oval id="Oval 767" o:spid="_x0000_s1029" style="position:absolute;left:5295;top:8365;width:417;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"/>
                    </v:group>
                  </w:pict>
                </mc:Fallback>
              </mc:AlternateContent>
            </w:r>
            <w:r>
              <w:rPr>
                <w:rFonts w:ascii="Times New Roman" w:eastAsia="Times New Roman" w:hAnsi="Times New Roman" w:cs="Times New Roman"/>
                <w:color w:val="000000"/>
                <w:sz w:val="28"/>
                <w:szCs w:val="28"/>
              </w:rPr>
              <w:t>-</w:t>
            </w:r>
            <w:r w:rsidRPr="003478DE">
              <w:rPr>
                <w:rFonts w:ascii="Times New Roman" w:eastAsia="Times New Roman" w:hAnsi="Times New Roman" w:cs="Times New Roman"/>
                <w:color w:val="000000"/>
                <w:sz w:val="28"/>
                <w:szCs w:val="28"/>
                <w:lang w:val="vi-VN"/>
              </w:rPr>
              <w:t xml:space="preserve"> Động tác </w: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00576" behindDoc="0" locked="0" layoutInCell="1" allowOverlap="1" wp14:anchorId="27D7EB21" wp14:editId="21642BF4">
                      <wp:simplePos x="0" y="0"/>
                      <wp:positionH relativeFrom="column">
                        <wp:posOffset>565785</wp:posOffset>
                      </wp:positionH>
                      <wp:positionV relativeFrom="paragraph">
                        <wp:posOffset>19685</wp:posOffset>
                      </wp:positionV>
                      <wp:extent cx="635" cy="635"/>
                      <wp:effectExtent l="0" t="0" r="18415" b="18415"/>
                      <wp:wrapNone/>
                      <wp:docPr id="74443210" name="Straight Arrow Connector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3177A27" id="Straight Arrow Connector 318" o:spid="_x0000_s1026" type="#_x0000_t32" style="position:absolute;margin-left:44.55pt;margin-top:1.55pt;width:.05pt;height:.0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4294967295" distB="4294967295" distL="114299" distR="114299" simplePos="0" relativeHeight="251799552" behindDoc="0" locked="0" layoutInCell="1" allowOverlap="1" wp14:anchorId="1AF6F6C0" wp14:editId="0F64E5B1">
                      <wp:simplePos x="0" y="0"/>
                      <wp:positionH relativeFrom="column">
                        <wp:posOffset>566419</wp:posOffset>
                      </wp:positionH>
                      <wp:positionV relativeFrom="paragraph">
                        <wp:posOffset>19684</wp:posOffset>
                      </wp:positionV>
                      <wp:extent cx="0" cy="0"/>
                      <wp:effectExtent l="0" t="0" r="0" b="0"/>
                      <wp:wrapNone/>
                      <wp:docPr id="74443211" name="Straight Arrow Connector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F9BDE6B" id="Straight Arrow Connector 317" o:spid="_x0000_s1026" type="#_x0000_t32" style="position:absolute;margin-left:44.6pt;margin-top:1.55pt;width:0;height:0;z-index:25179955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98528" behindDoc="0" locked="0" layoutInCell="1" allowOverlap="1" wp14:anchorId="2CCC64C9" wp14:editId="38433050">
                      <wp:simplePos x="0" y="0"/>
                      <wp:positionH relativeFrom="column">
                        <wp:posOffset>565785</wp:posOffset>
                      </wp:positionH>
                      <wp:positionV relativeFrom="paragraph">
                        <wp:posOffset>19685</wp:posOffset>
                      </wp:positionV>
                      <wp:extent cx="635" cy="635"/>
                      <wp:effectExtent l="0" t="0" r="18415" b="18415"/>
                      <wp:wrapNone/>
                      <wp:docPr id="74443212" name="Straight Arrow Connector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50CEB49" id="Straight Arrow Connector 316" o:spid="_x0000_s1026" type="#_x0000_t32" style="position:absolute;margin-left:44.55pt;margin-top:1.55pt;width:.05pt;height:.0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"/>
                  </w:pict>
                </mc:Fallback>
              </mc:AlternateContent>
            </w:r>
            <w:r w:rsidRPr="003478DE">
              <w:rPr>
                <w:rFonts w:ascii="Times New Roman" w:eastAsia="Times New Roman" w:hAnsi="Times New Roman" w:cs="Times New Roman"/>
                <w:color w:val="000000"/>
                <w:sz w:val="28"/>
                <w:szCs w:val="28"/>
              </w:rPr>
              <w:t xml:space="preserve">3, </w:t>
            </w:r>
            <w:r w:rsidRPr="003478DE">
              <w:rPr>
                <w:rFonts w:ascii="Times New Roman" w:eastAsia="Times New Roman" w:hAnsi="Times New Roman" w:cs="Times New Roman"/>
                <w:color w:val="000000"/>
                <w:sz w:val="28"/>
                <w:szCs w:val="28"/>
                <w:lang w:val="vi-VN"/>
              </w:rPr>
              <w:t xml:space="preserve">bụng: Hai tay đưa lên cao, cúi người về phía trước (2 lần, </w:t>
            </w:r>
            <w:r w:rsidRPr="003478DE">
              <w:rPr>
                <w:rFonts w:ascii="Times New Roman" w:eastAsia="Times New Roman" w:hAnsi="Times New Roman" w:cs="Times New Roman"/>
                <w:color w:val="000000"/>
                <w:sz w:val="28"/>
                <w:szCs w:val="28"/>
              </w:rPr>
              <w:t>8</w:t>
            </w:r>
            <w:r w:rsidRPr="003478DE">
              <w:rPr>
                <w:rFonts w:ascii="Times New Roman" w:eastAsia="Times New Roman" w:hAnsi="Times New Roman" w:cs="Times New Roman"/>
                <w:color w:val="000000"/>
                <w:sz w:val="28"/>
                <w:szCs w:val="28"/>
                <w:lang w:val="vi-VN"/>
              </w:rPr>
              <w:t xml:space="preserve"> nhịp)</w:t>
            </w:r>
          </w:p>
          <w:p w14:paraId="34075C0E" w14:textId="77777777" w:rsidR="00C864A9" w:rsidRPr="003478DE" w:rsidRDefault="00C864A9" w:rsidP="003133FD">
            <w:pPr>
              <w:widowControl w:val="0"/>
              <w:tabs>
                <w:tab w:val="left" w:pos="732"/>
                <w:tab w:val="left" w:pos="1452"/>
              </w:tabs>
              <w:spacing w:after="0" w:line="240" w:lineRule="auto"/>
              <w:ind w:left="143" w:right="75"/>
              <w:rPr>
                <w:rFonts w:ascii="Times New Roman" w:eastAsia="Times New Roman" w:hAnsi="Times New Roman" w:cs="Times New Roman"/>
                <w:color w:val="000000"/>
                <w:sz w:val="28"/>
                <w:szCs w:val="28"/>
              </w:rPr>
            </w:pP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81472" behindDoc="0" locked="0" layoutInCell="1" allowOverlap="1" wp14:anchorId="04A136DF" wp14:editId="37C2B944">
                      <wp:simplePos x="0" y="0"/>
                      <wp:positionH relativeFrom="column">
                        <wp:posOffset>311785</wp:posOffset>
                      </wp:positionH>
                      <wp:positionV relativeFrom="paragraph">
                        <wp:posOffset>33020</wp:posOffset>
                      </wp:positionV>
                      <wp:extent cx="210185" cy="252095"/>
                      <wp:effectExtent l="0" t="0" r="0" b="0"/>
                      <wp:wrapNone/>
                      <wp:docPr id="74443213" name="Oval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2520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EF16AF" id="Oval 315" o:spid="_x0000_s1026" style="position:absolute;margin-left:24.55pt;margin-top:2.6pt;width:16.55pt;height:19.8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83520" behindDoc="0" locked="0" layoutInCell="1" allowOverlap="1" wp14:anchorId="444A3EA5" wp14:editId="6F520AB8">
                      <wp:simplePos x="0" y="0"/>
                      <wp:positionH relativeFrom="column">
                        <wp:posOffset>946785</wp:posOffset>
                      </wp:positionH>
                      <wp:positionV relativeFrom="paragraph">
                        <wp:posOffset>17780</wp:posOffset>
                      </wp:positionV>
                      <wp:extent cx="46355" cy="270510"/>
                      <wp:effectExtent l="0" t="0" r="10795" b="0"/>
                      <wp:wrapNone/>
                      <wp:docPr id="74443214" name="Straight Arrow Connector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6355" cy="27051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AA7EFCC" id="Straight Arrow Connector 314" o:spid="_x0000_s1026" type="#_x0000_t32" style="position:absolute;margin-left:74.55pt;margin-top:1.4pt;width:3.65pt;height:21.3pt;flip:x y;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67136" behindDoc="0" locked="0" layoutInCell="1" allowOverlap="1" wp14:anchorId="39721953" wp14:editId="69424EF4">
                      <wp:simplePos x="0" y="0"/>
                      <wp:positionH relativeFrom="column">
                        <wp:posOffset>1183005</wp:posOffset>
                      </wp:positionH>
                      <wp:positionV relativeFrom="paragraph">
                        <wp:posOffset>17780</wp:posOffset>
                      </wp:positionV>
                      <wp:extent cx="53340" cy="270510"/>
                      <wp:effectExtent l="0" t="0" r="3810" b="15240"/>
                      <wp:wrapNone/>
                      <wp:docPr id="74443215" name="Straight Arrow Connector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 cy="27051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D6BFCC8" id="Straight Arrow Connector 313" o:spid="_x0000_s1026" type="#_x0000_t32" style="position:absolute;margin-left:93.15pt;margin-top:1.4pt;width:4.2pt;height:21.3pt;flip:x;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82496" behindDoc="0" locked="0" layoutInCell="1" allowOverlap="1" wp14:anchorId="2FDBE39F" wp14:editId="21B823B4">
                      <wp:simplePos x="0" y="0"/>
                      <wp:positionH relativeFrom="column">
                        <wp:posOffset>993140</wp:posOffset>
                      </wp:positionH>
                      <wp:positionV relativeFrom="paragraph">
                        <wp:posOffset>49530</wp:posOffset>
                      </wp:positionV>
                      <wp:extent cx="189865" cy="236220"/>
                      <wp:effectExtent l="0" t="0" r="635" b="0"/>
                      <wp:wrapNone/>
                      <wp:docPr id="74443216" name="Oval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362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83DBC7" id="Oval 312" o:spid="_x0000_s1026" style="position:absolute;margin-left:78.2pt;margin-top:3.9pt;width:14.95pt;height:18.6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"/>
                  </w:pict>
                </mc:Fallback>
              </mc:AlternateContent>
            </w:r>
          </w:p>
          <w:p w14:paraId="19634B5F" w14:textId="77777777" w:rsidR="00C864A9" w:rsidRPr="003478DE" w:rsidRDefault="00C864A9" w:rsidP="003133FD">
            <w:pPr>
              <w:widowControl w:val="0"/>
              <w:tabs>
                <w:tab w:val="left" w:pos="732"/>
                <w:tab w:val="left" w:pos="1452"/>
              </w:tabs>
              <w:spacing w:after="0" w:line="240" w:lineRule="auto"/>
              <w:ind w:left="143" w:right="75"/>
              <w:rPr>
                <w:rFonts w:ascii="Times New Roman" w:eastAsia="Times New Roman" w:hAnsi="Times New Roman" w:cs="Times New Roman"/>
                <w:color w:val="000000"/>
                <w:sz w:val="28"/>
                <w:szCs w:val="28"/>
              </w:rPr>
            </w:pP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70208" behindDoc="0" locked="0" layoutInCell="1" allowOverlap="1" wp14:anchorId="303E7B2C" wp14:editId="68080519">
                      <wp:simplePos x="0" y="0"/>
                      <wp:positionH relativeFrom="column">
                        <wp:posOffset>993140</wp:posOffset>
                      </wp:positionH>
                      <wp:positionV relativeFrom="paragraph">
                        <wp:posOffset>256540</wp:posOffset>
                      </wp:positionV>
                      <wp:extent cx="98425" cy="273050"/>
                      <wp:effectExtent l="0" t="0" r="15875" b="12700"/>
                      <wp:wrapNone/>
                      <wp:docPr id="74443217" name="Straight Arrow Connector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CDF3371" id="Straight Arrow Connector 311" o:spid="_x0000_s1026" type="#_x0000_t32" style="position:absolute;margin-left:78.2pt;margin-top:20.2pt;width:7.75pt;height:21.5pt;flip:x;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878400" behindDoc="0" locked="0" layoutInCell="1" allowOverlap="1" wp14:anchorId="16B8802D" wp14:editId="3F1A0DFF">
                      <wp:simplePos x="0" y="0"/>
                      <wp:positionH relativeFrom="column">
                        <wp:posOffset>3476624</wp:posOffset>
                      </wp:positionH>
                      <wp:positionV relativeFrom="paragraph">
                        <wp:posOffset>7620</wp:posOffset>
                      </wp:positionV>
                      <wp:extent cx="0" cy="260985"/>
                      <wp:effectExtent l="0" t="0" r="19050" b="5715"/>
                      <wp:wrapNone/>
                      <wp:docPr id="74443218" name="Straight Arrow Connector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E9EC7BE" id="Straight Arrow Connector 310" o:spid="_x0000_s1026" type="#_x0000_t32" style="position:absolute;margin-left:273.75pt;margin-top:.6pt;width:0;height:20.55pt;z-index:251878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877376" behindDoc="0" locked="0" layoutInCell="1" allowOverlap="1" wp14:anchorId="6597CCB2" wp14:editId="0B94B96F">
                      <wp:simplePos x="0" y="0"/>
                      <wp:positionH relativeFrom="column">
                        <wp:posOffset>3241039</wp:posOffset>
                      </wp:positionH>
                      <wp:positionV relativeFrom="paragraph">
                        <wp:posOffset>8890</wp:posOffset>
                      </wp:positionV>
                      <wp:extent cx="0" cy="274955"/>
                      <wp:effectExtent l="0" t="0" r="19050" b="10795"/>
                      <wp:wrapNone/>
                      <wp:docPr id="74443219" name="Straight Arrow Connector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1DD4E78" id="Straight Arrow Connector 309" o:spid="_x0000_s1026" type="#_x0000_t32" style="position:absolute;margin-left:255.2pt;margin-top:.7pt;width:0;height:21.65pt;z-index:251877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76352" behindDoc="0" locked="0" layoutInCell="1" allowOverlap="1" wp14:anchorId="639A98F6" wp14:editId="3CEAF3B4">
                      <wp:simplePos x="0" y="0"/>
                      <wp:positionH relativeFrom="column">
                        <wp:posOffset>3241040</wp:posOffset>
                      </wp:positionH>
                      <wp:positionV relativeFrom="paragraph">
                        <wp:posOffset>-8890</wp:posOffset>
                      </wp:positionV>
                      <wp:extent cx="235585" cy="292735"/>
                      <wp:effectExtent l="19050" t="0" r="12065" b="12065"/>
                      <wp:wrapNone/>
                      <wp:docPr id="74443220" name="Flowchart: Merg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24C69" id="Flowchart: Merge 308" o:spid="_x0000_s1026" type="#_x0000_t128" style="position:absolute;margin-left:255.2pt;margin-top:-.7pt;width:18.55pt;height:23.0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63040" behindDoc="0" locked="0" layoutInCell="1" allowOverlap="1" wp14:anchorId="1C940E2B" wp14:editId="76F04FED">
                      <wp:simplePos x="0" y="0"/>
                      <wp:positionH relativeFrom="column">
                        <wp:posOffset>314960</wp:posOffset>
                      </wp:positionH>
                      <wp:positionV relativeFrom="paragraph">
                        <wp:posOffset>27940</wp:posOffset>
                      </wp:positionV>
                      <wp:extent cx="635" cy="198120"/>
                      <wp:effectExtent l="0" t="0" r="18415" b="11430"/>
                      <wp:wrapNone/>
                      <wp:docPr id="74443221" name="Straight Arrow Connector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690BC18" id="Straight Arrow Connector 307" o:spid="_x0000_s1026" type="#_x0000_t32" style="position:absolute;margin-left:24.8pt;margin-top:2.2pt;width:.05pt;height:15.6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73280" behindDoc="0" locked="0" layoutInCell="1" allowOverlap="1" wp14:anchorId="7C371BCC" wp14:editId="6932661B">
                      <wp:simplePos x="0" y="0"/>
                      <wp:positionH relativeFrom="column">
                        <wp:posOffset>2486025</wp:posOffset>
                      </wp:positionH>
                      <wp:positionV relativeFrom="paragraph">
                        <wp:posOffset>8890</wp:posOffset>
                      </wp:positionV>
                      <wp:extent cx="243840" cy="259080"/>
                      <wp:effectExtent l="19050" t="0" r="22860" b="26670"/>
                      <wp:wrapNone/>
                      <wp:docPr id="74443222" name="Flowchart: Merg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0C118" id="Flowchart: Merge 306" o:spid="_x0000_s1026" type="#_x0000_t128" style="position:absolute;margin-left:195.75pt;margin-top:.7pt;width:19.2pt;height:20.4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62016" behindDoc="0" locked="0" layoutInCell="1" allowOverlap="1" wp14:anchorId="4D840388" wp14:editId="5C885D8F">
                      <wp:simplePos x="0" y="0"/>
                      <wp:positionH relativeFrom="column">
                        <wp:posOffset>315595</wp:posOffset>
                      </wp:positionH>
                      <wp:positionV relativeFrom="paragraph">
                        <wp:posOffset>27940</wp:posOffset>
                      </wp:positionV>
                      <wp:extent cx="205105" cy="243205"/>
                      <wp:effectExtent l="19050" t="0" r="23495" b="23495"/>
                      <wp:wrapNone/>
                      <wp:docPr id="74443223" name="Flowchart: Merg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021DA" id="Flowchart: Merge 305" o:spid="_x0000_s1026" type="#_x0000_t128" style="position:absolute;margin-left:24.85pt;margin-top:2.2pt;width:16.15pt;height:19.1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66112" behindDoc="0" locked="0" layoutInCell="1" allowOverlap="1" wp14:anchorId="767A1907" wp14:editId="451F18D4">
                      <wp:simplePos x="0" y="0"/>
                      <wp:positionH relativeFrom="column">
                        <wp:posOffset>993140</wp:posOffset>
                      </wp:positionH>
                      <wp:positionV relativeFrom="paragraph">
                        <wp:posOffset>26035</wp:posOffset>
                      </wp:positionV>
                      <wp:extent cx="189865" cy="243840"/>
                      <wp:effectExtent l="19050" t="0" r="19685" b="22860"/>
                      <wp:wrapNone/>
                      <wp:docPr id="74443224" name="Flowchart: Merg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B21E0" id="Flowchart: Merge 304" o:spid="_x0000_s1026" type="#_x0000_t128" style="position:absolute;margin-left:78.2pt;margin-top:2.05pt;width:14.95pt;height:19.2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865088" behindDoc="0" locked="0" layoutInCell="1" allowOverlap="1" wp14:anchorId="55085D73" wp14:editId="3CF5D5DA">
                      <wp:simplePos x="0" y="0"/>
                      <wp:positionH relativeFrom="column">
                        <wp:posOffset>520699</wp:posOffset>
                      </wp:positionH>
                      <wp:positionV relativeFrom="paragraph">
                        <wp:posOffset>25400</wp:posOffset>
                      </wp:positionV>
                      <wp:extent cx="0" cy="198120"/>
                      <wp:effectExtent l="0" t="0" r="19050" b="11430"/>
                      <wp:wrapNone/>
                      <wp:docPr id="74443225" name="Straight Arrow Connector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04B28BE" id="Straight Arrow Connector 303" o:spid="_x0000_s1026" type="#_x0000_t32" style="position:absolute;margin-left:41pt;margin-top:2pt;width:0;height:15.6pt;z-index:251865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864064" behindDoc="0" locked="0" layoutInCell="1" allowOverlap="1" wp14:anchorId="3E19D434" wp14:editId="7FEE97B8">
                      <wp:simplePos x="0" y="0"/>
                      <wp:positionH relativeFrom="column">
                        <wp:posOffset>520699</wp:posOffset>
                      </wp:positionH>
                      <wp:positionV relativeFrom="paragraph">
                        <wp:posOffset>131445</wp:posOffset>
                      </wp:positionV>
                      <wp:extent cx="0" cy="7620"/>
                      <wp:effectExtent l="0" t="0" r="19050" b="11430"/>
                      <wp:wrapNone/>
                      <wp:docPr id="74443226" name="Straight Arrow Connector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4E10F03" id="Straight Arrow Connector 302" o:spid="_x0000_s1026" type="#_x0000_t32" style="position:absolute;margin-left:41pt;margin-top:10.35pt;width:0;height:.6pt;z-index:251864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"/>
                  </w:pict>
                </mc:Fallback>
              </mc:AlternateContent>
            </w:r>
          </w:p>
          <w:p w14:paraId="114F3D87" w14:textId="77777777" w:rsidR="00C864A9" w:rsidRPr="003478DE" w:rsidRDefault="00C864A9" w:rsidP="003133FD">
            <w:pPr>
              <w:widowControl w:val="0"/>
              <w:spacing w:after="0" w:line="240" w:lineRule="auto"/>
              <w:ind w:left="143" w:right="75"/>
              <w:rPr>
                <w:rFonts w:ascii="Times New Roman" w:eastAsia="Times New Roman" w:hAnsi="Times New Roman" w:cs="Times New Roman"/>
                <w:color w:val="000000"/>
                <w:sz w:val="28"/>
                <w:szCs w:val="28"/>
                <w:lang w:val="vi-VN"/>
              </w:rPr>
            </w:pP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75328" behindDoc="0" locked="0" layoutInCell="1" allowOverlap="1" wp14:anchorId="7F3F5CF5" wp14:editId="3CDE3198">
                      <wp:simplePos x="0" y="0"/>
                      <wp:positionH relativeFrom="column">
                        <wp:posOffset>2486025</wp:posOffset>
                      </wp:positionH>
                      <wp:positionV relativeFrom="paragraph">
                        <wp:posOffset>10160</wp:posOffset>
                      </wp:positionV>
                      <wp:extent cx="129540" cy="363220"/>
                      <wp:effectExtent l="0" t="0" r="3810" b="17780"/>
                      <wp:wrapNone/>
                      <wp:docPr id="74443227" name="Straight Arrow Connector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8AB0B34" id="Straight Arrow Connector 301" o:spid="_x0000_s1026" type="#_x0000_t32" style="position:absolute;margin-left:195.75pt;margin-top:.8pt;width:10.2pt;height:28.6pt;flip:x;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74304" behindDoc="0" locked="0" layoutInCell="1" allowOverlap="1" wp14:anchorId="3321612C" wp14:editId="22999D5E">
                      <wp:simplePos x="0" y="0"/>
                      <wp:positionH relativeFrom="column">
                        <wp:posOffset>2611755</wp:posOffset>
                      </wp:positionH>
                      <wp:positionV relativeFrom="paragraph">
                        <wp:posOffset>19685</wp:posOffset>
                      </wp:positionV>
                      <wp:extent cx="220980" cy="320675"/>
                      <wp:effectExtent l="0" t="0" r="7620" b="3175"/>
                      <wp:wrapNone/>
                      <wp:docPr id="74443228" name="Straight Arrow Connector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C8B7B42" id="Straight Arrow Connector 300" o:spid="_x0000_s1026" type="#_x0000_t32" style="position:absolute;margin-left:205.65pt;margin-top:1.55pt;width:17.4pt;height:25.2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871232" behindDoc="0" locked="0" layoutInCell="1" allowOverlap="1" wp14:anchorId="7A36E474" wp14:editId="26E73705">
                      <wp:simplePos x="0" y="0"/>
                      <wp:positionH relativeFrom="column">
                        <wp:posOffset>375919</wp:posOffset>
                      </wp:positionH>
                      <wp:positionV relativeFrom="paragraph">
                        <wp:posOffset>33655</wp:posOffset>
                      </wp:positionV>
                      <wp:extent cx="0" cy="304800"/>
                      <wp:effectExtent l="0" t="0" r="19050" b="0"/>
                      <wp:wrapNone/>
                      <wp:docPr id="74443229" name="Straight Arrow Connector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BD7CBF9" id="Straight Arrow Connector 299" o:spid="_x0000_s1026" type="#_x0000_t32" style="position:absolute;margin-left:29.6pt;margin-top:2.65pt;width:0;height:24pt;z-index:251871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872256" behindDoc="0" locked="0" layoutInCell="1" allowOverlap="1" wp14:anchorId="0F367E7B" wp14:editId="389EE8FC">
                      <wp:simplePos x="0" y="0"/>
                      <wp:positionH relativeFrom="column">
                        <wp:posOffset>481964</wp:posOffset>
                      </wp:positionH>
                      <wp:positionV relativeFrom="paragraph">
                        <wp:posOffset>32385</wp:posOffset>
                      </wp:positionV>
                      <wp:extent cx="0" cy="291465"/>
                      <wp:effectExtent l="0" t="0" r="19050" b="13335"/>
                      <wp:wrapNone/>
                      <wp:docPr id="74443230" name="Straight Arrow Connecto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80A6D90" id="Straight Arrow Connector 298" o:spid="_x0000_s1026" type="#_x0000_t32" style="position:absolute;margin-left:37.95pt;margin-top:2.55pt;width:0;height:22.95pt;z-index:251872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69184" behindDoc="0" locked="0" layoutInCell="1" allowOverlap="1" wp14:anchorId="435CDD25" wp14:editId="5C9CA6DC">
                      <wp:simplePos x="0" y="0"/>
                      <wp:positionH relativeFrom="column">
                        <wp:posOffset>1091565</wp:posOffset>
                      </wp:positionH>
                      <wp:positionV relativeFrom="paragraph">
                        <wp:posOffset>10160</wp:posOffset>
                      </wp:positionV>
                      <wp:extent cx="144780" cy="273050"/>
                      <wp:effectExtent l="0" t="0" r="7620" b="12700"/>
                      <wp:wrapNone/>
                      <wp:docPr id="74443231" name="Straight Arrow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F145D25" id="Straight Arrow Connector 297" o:spid="_x0000_s1026" type="#_x0000_t32" style="position:absolute;margin-left:85.95pt;margin-top:.8pt;width:11.4pt;height:21.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880448" behindDoc="0" locked="0" layoutInCell="1" allowOverlap="1" wp14:anchorId="00BA3EA3" wp14:editId="0401983C">
                      <wp:simplePos x="0" y="0"/>
                      <wp:positionH relativeFrom="column">
                        <wp:posOffset>3400424</wp:posOffset>
                      </wp:positionH>
                      <wp:positionV relativeFrom="paragraph">
                        <wp:posOffset>22860</wp:posOffset>
                      </wp:positionV>
                      <wp:extent cx="0" cy="220980"/>
                      <wp:effectExtent l="0" t="0" r="19050" b="7620"/>
                      <wp:wrapNone/>
                      <wp:docPr id="74443232" name="Straight Arrow Connector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B1EC399" id="Straight Arrow Connector 296" o:spid="_x0000_s1026" type="#_x0000_t32" style="position:absolute;margin-left:267.75pt;margin-top:1.8pt;width:0;height:17.4pt;z-index:251880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79424" behindDoc="0" locked="0" layoutInCell="1" allowOverlap="1" wp14:anchorId="4C39DEEF" wp14:editId="632A5172">
                      <wp:simplePos x="0" y="0"/>
                      <wp:positionH relativeFrom="column">
                        <wp:posOffset>3286125</wp:posOffset>
                      </wp:positionH>
                      <wp:positionV relativeFrom="paragraph">
                        <wp:posOffset>22860</wp:posOffset>
                      </wp:positionV>
                      <wp:extent cx="7620" cy="245745"/>
                      <wp:effectExtent l="0" t="0" r="11430" b="1905"/>
                      <wp:wrapNone/>
                      <wp:docPr id="74443233" name="Straight Arrow Connector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26989F1" id="Straight Arrow Connector 295" o:spid="_x0000_s1026" type="#_x0000_t32" style="position:absolute;margin-left:258.75pt;margin-top:1.8pt;width:.6pt;height:19.35pt;flip:x;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89664" behindDoc="0" locked="0" layoutInCell="1" allowOverlap="1" wp14:anchorId="69835C1A" wp14:editId="6F713B8B">
                      <wp:simplePos x="0" y="0"/>
                      <wp:positionH relativeFrom="column">
                        <wp:posOffset>1891665</wp:posOffset>
                      </wp:positionH>
                      <wp:positionV relativeFrom="paragraph">
                        <wp:posOffset>183515</wp:posOffset>
                      </wp:positionV>
                      <wp:extent cx="38100" cy="130175"/>
                      <wp:effectExtent l="0" t="0" r="0" b="3175"/>
                      <wp:wrapNone/>
                      <wp:docPr id="74443234" name="Straight Arrow Connector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 cy="1301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4516DA7" id="Straight Arrow Connector 294" o:spid="_x0000_s1026" type="#_x0000_t32" style="position:absolute;margin-left:148.95pt;margin-top:14.45pt;width:3pt;height:10.25pt;flip:x;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88640" behindDoc="0" locked="0" layoutInCell="1" allowOverlap="1" wp14:anchorId="66062520" wp14:editId="14CB308B">
                      <wp:simplePos x="0" y="0"/>
                      <wp:positionH relativeFrom="column">
                        <wp:posOffset>1838325</wp:posOffset>
                      </wp:positionH>
                      <wp:positionV relativeFrom="paragraph">
                        <wp:posOffset>154305</wp:posOffset>
                      </wp:positionV>
                      <wp:extent cx="91440" cy="147320"/>
                      <wp:effectExtent l="0" t="0" r="3810" b="5080"/>
                      <wp:wrapNone/>
                      <wp:docPr id="74443235" name="Straight Arrow Connector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 cy="1473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45273C7" id="Straight Arrow Connector 293" o:spid="_x0000_s1026" type="#_x0000_t32" style="position:absolute;margin-left:144.75pt;margin-top:12.15pt;width:7.2pt;height:11.6pt;flip:x;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87616" behindDoc="0" locked="0" layoutInCell="1" allowOverlap="1" wp14:anchorId="5211F7E5" wp14:editId="165FFD43">
                      <wp:simplePos x="0" y="0"/>
                      <wp:positionH relativeFrom="column">
                        <wp:posOffset>1929765</wp:posOffset>
                      </wp:positionH>
                      <wp:positionV relativeFrom="paragraph">
                        <wp:posOffset>92710</wp:posOffset>
                      </wp:positionV>
                      <wp:extent cx="114300" cy="90805"/>
                      <wp:effectExtent l="0" t="0" r="0" b="4445"/>
                      <wp:wrapNone/>
                      <wp:docPr id="74443236" name="Oval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271B7F" id="Oval 292" o:spid="_x0000_s1026" style="position:absolute;margin-left:151.95pt;margin-top:7.3pt;width:9pt;height:7.1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86592" behindDoc="0" locked="0" layoutInCell="1" allowOverlap="1" wp14:anchorId="7B83AA7C" wp14:editId="05304B44">
                      <wp:simplePos x="0" y="0"/>
                      <wp:positionH relativeFrom="column">
                        <wp:posOffset>1678305</wp:posOffset>
                      </wp:positionH>
                      <wp:positionV relativeFrom="paragraph">
                        <wp:posOffset>63500</wp:posOffset>
                      </wp:positionV>
                      <wp:extent cx="251460" cy="90805"/>
                      <wp:effectExtent l="11430" t="8255" r="13335" b="5715"/>
                      <wp:wrapNone/>
                      <wp:docPr id="74443237" name="AutoShape 7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 cy="90805"/>
                              </a:xfrm>
                              <a:custGeom>
                                <a:avLst/>
                                <a:gdLst>
                                  <a:gd name="T0" fmla="*/ 0 w 21600"/>
                                  <a:gd name="T1" fmla="*/ 0 h 21600"/>
                                  <a:gd name="T2" fmla="*/ 251460 w 21600"/>
                                  <a:gd name="T3" fmla="*/ 90805 h 21600"/>
                                  <a:gd name="T4" fmla="*/ 0 w 21600"/>
                                  <a:gd name="T5" fmla="*/ 90805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38E44" id="AutoShape 763" o:spid="_x0000_s1026" style="position:absolute;margin-left:132.15pt;margin-top:5pt;width:19.8pt;height:7.1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" path="m,nfc11929,,21600,9670,21600,21600em,nsc11929,,21600,9670,21600,21600l,21600,,xe" filled="f">
                      <v:path arrowok="t" o:extrusionok="f" o:connecttype="custom" o:connectlocs="0,0;2927414,381738;0,381738" o:connectangles="0,0,0"/>
                    </v:shape>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85568" behindDoc="0" locked="0" layoutInCell="1" allowOverlap="1" wp14:anchorId="28C418B1" wp14:editId="05F3FF7E">
                      <wp:simplePos x="0" y="0"/>
                      <wp:positionH relativeFrom="column">
                        <wp:posOffset>1678305</wp:posOffset>
                      </wp:positionH>
                      <wp:positionV relativeFrom="paragraph">
                        <wp:posOffset>66675</wp:posOffset>
                      </wp:positionV>
                      <wp:extent cx="160020" cy="271780"/>
                      <wp:effectExtent l="0" t="0" r="11430" b="13970"/>
                      <wp:wrapNone/>
                      <wp:docPr id="74443238" name="Straight Arrow Connector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 cy="2717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4559A1B" id="Straight Arrow Connector 291" o:spid="_x0000_s1026" type="#_x0000_t32" style="position:absolute;margin-left:132.15pt;margin-top:5.25pt;width:12.6pt;height:21.4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84544" behindDoc="0" locked="0" layoutInCell="1" allowOverlap="1" wp14:anchorId="7C9D394B" wp14:editId="36ABFF1D">
                      <wp:simplePos x="0" y="0"/>
                      <wp:positionH relativeFrom="column">
                        <wp:posOffset>1594485</wp:posOffset>
                      </wp:positionH>
                      <wp:positionV relativeFrom="paragraph">
                        <wp:posOffset>66675</wp:posOffset>
                      </wp:positionV>
                      <wp:extent cx="83820" cy="271780"/>
                      <wp:effectExtent l="0" t="0" r="11430" b="13970"/>
                      <wp:wrapNone/>
                      <wp:docPr id="74443239" name="Straight Arrow Connector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820" cy="2717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E196F03" id="Straight Arrow Connector 290" o:spid="_x0000_s1026" type="#_x0000_t32" style="position:absolute;margin-left:125.55pt;margin-top:5.25pt;width:6.6pt;height:21.4pt;flip:x;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4294967295" distB="4294967295" distL="114299" distR="114299" simplePos="0" relativeHeight="251868160" behindDoc="0" locked="0" layoutInCell="1" allowOverlap="1" wp14:anchorId="7F66C197" wp14:editId="241DB7B1">
                      <wp:simplePos x="0" y="0"/>
                      <wp:positionH relativeFrom="column">
                        <wp:posOffset>2371724</wp:posOffset>
                      </wp:positionH>
                      <wp:positionV relativeFrom="paragraph">
                        <wp:posOffset>64134</wp:posOffset>
                      </wp:positionV>
                      <wp:extent cx="0" cy="0"/>
                      <wp:effectExtent l="0" t="0" r="0" b="0"/>
                      <wp:wrapNone/>
                      <wp:docPr id="74443240" name="Straight Arrow Connector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733633E" id="Straight Arrow Connector 289" o:spid="_x0000_s1026" type="#_x0000_t32" style="position:absolute;margin-left:186.75pt;margin-top:5.05pt;width:0;height:0;z-index:25186816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"/>
                  </w:pict>
                </mc:Fallback>
              </mc:AlternateContent>
            </w:r>
          </w:p>
          <w:p w14:paraId="27F8187F" w14:textId="77777777" w:rsidR="00C864A9" w:rsidRPr="003478DE" w:rsidRDefault="00C864A9" w:rsidP="003133FD">
            <w:pPr>
              <w:widowControl w:val="0"/>
              <w:tabs>
                <w:tab w:val="left" w:pos="1620"/>
                <w:tab w:val="left" w:pos="3936"/>
              </w:tabs>
              <w:spacing w:after="0" w:line="240" w:lineRule="auto"/>
              <w:ind w:left="143" w:right="75"/>
              <w:rPr>
                <w:rFonts w:ascii="Times New Roman" w:eastAsia="Times New Roman" w:hAnsi="Times New Roman" w:cs="Times New Roman"/>
                <w:color w:val="000000"/>
                <w:sz w:val="28"/>
                <w:szCs w:val="28"/>
              </w:rPr>
            </w:pPr>
          </w:p>
          <w:p w14:paraId="73D0794E" w14:textId="77777777" w:rsidR="00C864A9" w:rsidRDefault="00C864A9" w:rsidP="003133FD">
            <w:pPr>
              <w:widowControl w:val="0"/>
              <w:spacing w:after="0" w:line="240" w:lineRule="auto"/>
              <w:ind w:left="143" w:right="75"/>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w:t>
            </w:r>
            <w:r w:rsidRPr="003478DE">
              <w:rPr>
                <w:rFonts w:ascii="Times New Roman" w:eastAsia="Times New Roman" w:hAnsi="Times New Roman" w:cs="Times New Roman"/>
                <w:color w:val="000000"/>
                <w:sz w:val="28"/>
                <w:szCs w:val="28"/>
                <w:lang w:val="vi-VN"/>
              </w:rPr>
              <w:t xml:space="preserve"> Động tác</w:t>
            </w:r>
            <w:r w:rsidRPr="003478DE">
              <w:rPr>
                <w:rFonts w:ascii="Times New Roman" w:eastAsia="Times New Roman" w:hAnsi="Times New Roman" w:cs="Times New Roman"/>
                <w:color w:val="000000"/>
                <w:sz w:val="28"/>
                <w:szCs w:val="28"/>
              </w:rPr>
              <w:t xml:space="preserve"> 4,</w:t>
            </w:r>
            <w:r w:rsidRPr="003478DE">
              <w:rPr>
                <w:rFonts w:ascii="Times New Roman" w:eastAsia="Times New Roman" w:hAnsi="Times New Roman" w:cs="Times New Roman"/>
                <w:color w:val="000000"/>
                <w:sz w:val="28"/>
                <w:szCs w:val="28"/>
                <w:lang w:val="vi-VN"/>
              </w:rPr>
              <w:t xml:space="preserve"> bật: Bật tách chân, khép chân (</w:t>
            </w:r>
            <w:r>
              <w:rPr>
                <w:rFonts w:ascii="Times New Roman" w:eastAsia="Times New Roman" w:hAnsi="Times New Roman" w:cs="Times New Roman"/>
                <w:color w:val="000000"/>
                <w:sz w:val="28"/>
                <w:szCs w:val="28"/>
              </w:rPr>
              <w:t>3</w:t>
            </w:r>
            <w:r w:rsidRPr="003478DE">
              <w:rPr>
                <w:rFonts w:ascii="Times New Roman" w:eastAsia="Times New Roman" w:hAnsi="Times New Roman" w:cs="Times New Roman"/>
                <w:color w:val="000000"/>
                <w:sz w:val="28"/>
                <w:szCs w:val="28"/>
                <w:lang w:val="vi-VN"/>
              </w:rPr>
              <w:t xml:space="preserve"> lần, </w:t>
            </w:r>
            <w:r w:rsidRPr="003478DE">
              <w:rPr>
                <w:rFonts w:ascii="Times New Roman" w:eastAsia="Times New Roman" w:hAnsi="Times New Roman" w:cs="Times New Roman"/>
                <w:color w:val="000000"/>
                <w:sz w:val="28"/>
                <w:szCs w:val="28"/>
              </w:rPr>
              <w:t>8</w:t>
            </w:r>
            <w:r w:rsidRPr="003478DE">
              <w:rPr>
                <w:rFonts w:ascii="Times New Roman" w:eastAsia="Times New Roman" w:hAnsi="Times New Roman" w:cs="Times New Roman"/>
                <w:color w:val="000000"/>
                <w:sz w:val="28"/>
                <w:szCs w:val="28"/>
                <w:lang w:val="vi-VN"/>
              </w:rPr>
              <w:t xml:space="preserve"> nhịp) </w:t>
            </w:r>
          </w:p>
          <w:p w14:paraId="39E4ABFC" w14:textId="77777777" w:rsidR="00C864A9" w:rsidRPr="00C864A9" w:rsidRDefault="00C864A9" w:rsidP="00C864A9">
            <w:pPr>
              <w:widowControl w:val="0"/>
              <w:spacing w:after="0" w:line="240" w:lineRule="auto"/>
              <w:ind w:right="75"/>
              <w:rPr>
                <w:rFonts w:ascii="Times New Roman" w:eastAsia="Times New Roman" w:hAnsi="Times New Roman" w:cs="Times New Roman"/>
                <w:color w:val="000000"/>
                <w:sz w:val="28"/>
                <w:szCs w:val="28"/>
              </w:rPr>
            </w:pP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923456" behindDoc="0" locked="0" layoutInCell="1" allowOverlap="1" wp14:anchorId="231CC244" wp14:editId="215570B0">
                      <wp:simplePos x="0" y="0"/>
                      <wp:positionH relativeFrom="column">
                        <wp:posOffset>2486025</wp:posOffset>
                      </wp:positionH>
                      <wp:positionV relativeFrom="paragraph">
                        <wp:posOffset>19050</wp:posOffset>
                      </wp:positionV>
                      <wp:extent cx="243840" cy="236855"/>
                      <wp:effectExtent l="0" t="0" r="3810" b="0"/>
                      <wp:wrapNone/>
                      <wp:docPr id="74443241" name="Oval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368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9E5AA3" id="Oval 288" o:spid="_x0000_s1026" style="position:absolute;margin-left:195.75pt;margin-top:1.5pt;width:19.2pt;height:18.6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922432" behindDoc="0" locked="0" layoutInCell="1" allowOverlap="1" wp14:anchorId="65D0DC70" wp14:editId="18A59FFD">
                      <wp:simplePos x="0" y="0"/>
                      <wp:positionH relativeFrom="column">
                        <wp:posOffset>1785620</wp:posOffset>
                      </wp:positionH>
                      <wp:positionV relativeFrom="paragraph">
                        <wp:posOffset>10160</wp:posOffset>
                      </wp:positionV>
                      <wp:extent cx="198120" cy="248285"/>
                      <wp:effectExtent l="0" t="0" r="0" b="0"/>
                      <wp:wrapNone/>
                      <wp:docPr id="74443242" name="Oval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482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B61C57" id="Oval 287" o:spid="_x0000_s1026" style="position:absolute;margin-left:140.6pt;margin-top:.8pt;width:15.6pt;height:19.5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921408" behindDoc="0" locked="0" layoutInCell="1" allowOverlap="1" wp14:anchorId="24F76495" wp14:editId="41DA8065">
                      <wp:simplePos x="0" y="0"/>
                      <wp:positionH relativeFrom="column">
                        <wp:posOffset>982980</wp:posOffset>
                      </wp:positionH>
                      <wp:positionV relativeFrom="paragraph">
                        <wp:posOffset>33020</wp:posOffset>
                      </wp:positionV>
                      <wp:extent cx="222885" cy="254000"/>
                      <wp:effectExtent l="0" t="0" r="5715" b="0"/>
                      <wp:wrapNone/>
                      <wp:docPr id="74443244" name="Oval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540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2D3C5B" id="Oval 286" o:spid="_x0000_s1026" style="position:absolute;margin-left:77.4pt;margin-top:2.6pt;width:17.55pt;height:20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920384" behindDoc="0" locked="0" layoutInCell="1" allowOverlap="1" wp14:anchorId="767C7B7A" wp14:editId="209A00E4">
                      <wp:simplePos x="0" y="0"/>
                      <wp:positionH relativeFrom="column">
                        <wp:posOffset>313055</wp:posOffset>
                      </wp:positionH>
                      <wp:positionV relativeFrom="paragraph">
                        <wp:posOffset>13335</wp:posOffset>
                      </wp:positionV>
                      <wp:extent cx="218440" cy="254635"/>
                      <wp:effectExtent l="0" t="0" r="0" b="0"/>
                      <wp:wrapNone/>
                      <wp:docPr id="74443245" name="Oval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546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AF1A0D" id="Oval 285" o:spid="_x0000_s1026" style="position:absolute;margin-left:24.65pt;margin-top:1.05pt;width:17.2pt;height:20.0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924480" behindDoc="0" locked="0" layoutInCell="1" allowOverlap="1" wp14:anchorId="4F20F12F" wp14:editId="3DD1876B">
                      <wp:simplePos x="0" y="0"/>
                      <wp:positionH relativeFrom="column">
                        <wp:posOffset>3241040</wp:posOffset>
                      </wp:positionH>
                      <wp:positionV relativeFrom="paragraph">
                        <wp:posOffset>13335</wp:posOffset>
                      </wp:positionV>
                      <wp:extent cx="235585" cy="238125"/>
                      <wp:effectExtent l="0" t="0" r="0" b="9525"/>
                      <wp:wrapNone/>
                      <wp:docPr id="74443246" name="Oval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38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CD1C80" id="Oval 284" o:spid="_x0000_s1026" style="position:absolute;margin-left:255.2pt;margin-top:1.05pt;width:18.55pt;height:18.7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"/>
                  </w:pict>
                </mc:Fallback>
              </mc:AlternateContent>
            </w:r>
          </w:p>
          <w:p w14:paraId="14A6B4D2" w14:textId="77777777" w:rsidR="00C864A9" w:rsidRPr="003478DE" w:rsidRDefault="00C864A9" w:rsidP="003133FD">
            <w:pPr>
              <w:widowControl w:val="0"/>
              <w:tabs>
                <w:tab w:val="left" w:pos="732"/>
              </w:tabs>
              <w:spacing w:after="0" w:line="240" w:lineRule="auto"/>
              <w:ind w:left="143" w:right="75"/>
              <w:rPr>
                <w:rFonts w:ascii="Times New Roman" w:eastAsia="Times New Roman" w:hAnsi="Times New Roman" w:cs="Times New Roman"/>
                <w:color w:val="000000"/>
                <w:sz w:val="28"/>
                <w:szCs w:val="28"/>
                <w:lang w:val="vi-VN"/>
              </w:rPr>
            </w:pPr>
            <w:r w:rsidRPr="003478DE">
              <w:rPr>
                <w:rFonts w:ascii="Times New Roman" w:eastAsia="Times New Roman" w:hAnsi="Times New Roman" w:cs="Times New Roman"/>
                <w:noProof/>
                <w:color w:val="000000"/>
                <w:sz w:val="28"/>
                <w:szCs w:val="28"/>
              </w:rPr>
              <mc:AlternateContent>
                <mc:Choice Requires="wps">
                  <w:drawing>
                    <wp:anchor distT="4294967295" distB="4294967295" distL="114300" distR="114300" simplePos="0" relativeHeight="251909120" behindDoc="0" locked="0" layoutInCell="1" allowOverlap="1" wp14:anchorId="2A44EA91" wp14:editId="30E77639">
                      <wp:simplePos x="0" y="0"/>
                      <wp:positionH relativeFrom="column">
                        <wp:posOffset>2729865</wp:posOffset>
                      </wp:positionH>
                      <wp:positionV relativeFrom="paragraph">
                        <wp:posOffset>7619</wp:posOffset>
                      </wp:positionV>
                      <wp:extent cx="299085" cy="0"/>
                      <wp:effectExtent l="0" t="0" r="0" b="0"/>
                      <wp:wrapNone/>
                      <wp:docPr id="74443247" name="Straight Arrow Connector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5A7E82A" id="Straight Arrow Connector 283" o:spid="_x0000_s1026" type="#_x0000_t32" style="position:absolute;margin-left:214.95pt;margin-top:.6pt;width:23.55pt;height:0;z-index:251909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910144" behindDoc="0" locked="0" layoutInCell="1" allowOverlap="1" wp14:anchorId="3AAF2F5D" wp14:editId="6DB8E7A3">
                      <wp:simplePos x="0" y="0"/>
                      <wp:positionH relativeFrom="column">
                        <wp:posOffset>2200275</wp:posOffset>
                      </wp:positionH>
                      <wp:positionV relativeFrom="paragraph">
                        <wp:posOffset>9525</wp:posOffset>
                      </wp:positionV>
                      <wp:extent cx="285750" cy="635"/>
                      <wp:effectExtent l="0" t="0" r="0" b="18415"/>
                      <wp:wrapNone/>
                      <wp:docPr id="74443248" name="Straight Arrow Connector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915DD30" id="Straight Arrow Connector 282" o:spid="_x0000_s1026" type="#_x0000_t32" style="position:absolute;margin-left:173.25pt;margin-top:.75pt;width:22.5pt;height:.05pt;flip:x;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4294967295" distB="4294967295" distL="114300" distR="114300" simplePos="0" relativeHeight="251897856" behindDoc="0" locked="0" layoutInCell="1" allowOverlap="1" wp14:anchorId="699B44C9" wp14:editId="04AAB481">
                      <wp:simplePos x="0" y="0"/>
                      <wp:positionH relativeFrom="column">
                        <wp:posOffset>733425</wp:posOffset>
                      </wp:positionH>
                      <wp:positionV relativeFrom="paragraph">
                        <wp:posOffset>33654</wp:posOffset>
                      </wp:positionV>
                      <wp:extent cx="259715" cy="0"/>
                      <wp:effectExtent l="0" t="0" r="0" b="0"/>
                      <wp:wrapNone/>
                      <wp:docPr id="74443249" name="Straight Arrow Connector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79851D9" id="Straight Arrow Connector 281" o:spid="_x0000_s1026" type="#_x0000_t32" style="position:absolute;margin-left:57.75pt;margin-top:2.65pt;width:20.45pt;height:0;z-index:251897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9MntwEAAFUDAAAOAAAAZHJzL2Uyb0RvYy54bWysU8Fu2zAMvQ/YPwi6L44DZFuNOD2k6y7d&#10;FqDdBzCSbAuVRYFU4uTvJ6lJWmy3oT4IlEg+Pj7Sq9vj6MTBEFv0raxncymMV6it71v5++n+01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98880" behindDoc="0" locked="0" layoutInCell="1" allowOverlap="1" wp14:anchorId="23DB7868" wp14:editId="35A6E275">
                      <wp:simplePos x="0" y="0"/>
                      <wp:positionH relativeFrom="column">
                        <wp:posOffset>1183005</wp:posOffset>
                      </wp:positionH>
                      <wp:positionV relativeFrom="paragraph">
                        <wp:posOffset>27940</wp:posOffset>
                      </wp:positionV>
                      <wp:extent cx="293370" cy="635"/>
                      <wp:effectExtent l="0" t="0" r="0" b="18415"/>
                      <wp:wrapNone/>
                      <wp:docPr id="74443250" name="Straight Arrow Connector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337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79AA82F" id="Straight Arrow Connector 280" o:spid="_x0000_s1026" type="#_x0000_t32" style="position:absolute;margin-left:93.15pt;margin-top:2.2pt;width:23.1pt;height:.05pt;flip:x;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901952" behindDoc="0" locked="0" layoutInCell="1" allowOverlap="1" wp14:anchorId="5E4A7094" wp14:editId="68CDC1F1">
                      <wp:simplePos x="0" y="0"/>
                      <wp:positionH relativeFrom="column">
                        <wp:posOffset>1754505</wp:posOffset>
                      </wp:positionH>
                      <wp:positionV relativeFrom="paragraph">
                        <wp:posOffset>54610</wp:posOffset>
                      </wp:positionV>
                      <wp:extent cx="635" cy="238760"/>
                      <wp:effectExtent l="0" t="0" r="18415" b="8890"/>
                      <wp:wrapNone/>
                      <wp:docPr id="74443251" name="Straight Arrow Connector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7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45BA138" id="Straight Arrow Connector 279" o:spid="_x0000_s1026" type="#_x0000_t32" style="position:absolute;margin-left:138.15pt;margin-top:4.3pt;width:.05pt;height:18.8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902976" behindDoc="0" locked="0" layoutInCell="1" allowOverlap="1" wp14:anchorId="38963522" wp14:editId="7581397B">
                      <wp:simplePos x="0" y="0"/>
                      <wp:positionH relativeFrom="column">
                        <wp:posOffset>1981835</wp:posOffset>
                      </wp:positionH>
                      <wp:positionV relativeFrom="paragraph">
                        <wp:posOffset>54610</wp:posOffset>
                      </wp:positionV>
                      <wp:extent cx="635" cy="205740"/>
                      <wp:effectExtent l="0" t="0" r="18415" b="3810"/>
                      <wp:wrapNone/>
                      <wp:docPr id="74443252" name="Straight Arrow Connector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0574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FAF9449" id="Straight Arrow Connector 278" o:spid="_x0000_s1026" type="#_x0000_t32" style="position:absolute;margin-left:156.05pt;margin-top:4.3pt;width:.05pt;height:16.2pt;flip:y;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96832" behindDoc="0" locked="0" layoutInCell="1" allowOverlap="1" wp14:anchorId="7987259B" wp14:editId="50BAAA50">
                      <wp:simplePos x="0" y="0"/>
                      <wp:positionH relativeFrom="column">
                        <wp:posOffset>993140</wp:posOffset>
                      </wp:positionH>
                      <wp:positionV relativeFrom="paragraph">
                        <wp:posOffset>28575</wp:posOffset>
                      </wp:positionV>
                      <wp:extent cx="189865" cy="241300"/>
                      <wp:effectExtent l="19050" t="0" r="19685" b="25400"/>
                      <wp:wrapNone/>
                      <wp:docPr id="74443253" name="Flowchart: Merg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13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F2338" id="Flowchart: Merge 277" o:spid="_x0000_s1026" type="#_x0000_t128" style="position:absolute;margin-left:78.2pt;margin-top:2.25pt;width:14.95pt;height:19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99904" behindDoc="0" locked="0" layoutInCell="1" allowOverlap="1" wp14:anchorId="24249468" wp14:editId="2A5E2F5A">
                      <wp:simplePos x="0" y="0"/>
                      <wp:positionH relativeFrom="column">
                        <wp:posOffset>1754505</wp:posOffset>
                      </wp:positionH>
                      <wp:positionV relativeFrom="paragraph">
                        <wp:posOffset>54610</wp:posOffset>
                      </wp:positionV>
                      <wp:extent cx="227965" cy="242570"/>
                      <wp:effectExtent l="19050" t="0" r="19685" b="24130"/>
                      <wp:wrapNone/>
                      <wp:docPr id="74443254" name="Flowchart: Merg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4986F" id="Flowchart: Merge 276" o:spid="_x0000_s1026" type="#_x0000_t128" style="position:absolute;margin-left:138.15pt;margin-top:4.3pt;width:17.95pt;height:19.1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915264" behindDoc="0" locked="0" layoutInCell="1" allowOverlap="1" wp14:anchorId="7A4B53CD" wp14:editId="36DAE3F2">
                      <wp:simplePos x="0" y="0"/>
                      <wp:positionH relativeFrom="column">
                        <wp:posOffset>3476624</wp:posOffset>
                      </wp:positionH>
                      <wp:positionV relativeFrom="paragraph">
                        <wp:posOffset>7620</wp:posOffset>
                      </wp:positionV>
                      <wp:extent cx="0" cy="260985"/>
                      <wp:effectExtent l="0" t="0" r="19050" b="5715"/>
                      <wp:wrapNone/>
                      <wp:docPr id="74443255" name="Straight Arrow Connector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A6141D9" id="Straight Arrow Connector 275" o:spid="_x0000_s1026" type="#_x0000_t32" style="position:absolute;margin-left:273.75pt;margin-top:.6pt;width:0;height:20.55pt;z-index:251915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914240" behindDoc="0" locked="0" layoutInCell="1" allowOverlap="1" wp14:anchorId="06679A27" wp14:editId="4F917879">
                      <wp:simplePos x="0" y="0"/>
                      <wp:positionH relativeFrom="column">
                        <wp:posOffset>3241039</wp:posOffset>
                      </wp:positionH>
                      <wp:positionV relativeFrom="paragraph">
                        <wp:posOffset>8890</wp:posOffset>
                      </wp:positionV>
                      <wp:extent cx="0" cy="274955"/>
                      <wp:effectExtent l="0" t="0" r="19050" b="10795"/>
                      <wp:wrapNone/>
                      <wp:docPr id="74443256" name="Straight Arrow Connector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EB0C22B" id="Straight Arrow Connector 274" o:spid="_x0000_s1026" type="#_x0000_t32" style="position:absolute;margin-left:255.2pt;margin-top:.7pt;width:0;height:21.65pt;z-index:251914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913216" behindDoc="0" locked="0" layoutInCell="1" allowOverlap="1" wp14:anchorId="1AC79D8A" wp14:editId="76F379F7">
                      <wp:simplePos x="0" y="0"/>
                      <wp:positionH relativeFrom="column">
                        <wp:posOffset>3241040</wp:posOffset>
                      </wp:positionH>
                      <wp:positionV relativeFrom="paragraph">
                        <wp:posOffset>-8890</wp:posOffset>
                      </wp:positionV>
                      <wp:extent cx="235585" cy="292735"/>
                      <wp:effectExtent l="19050" t="0" r="12065" b="12065"/>
                      <wp:wrapNone/>
                      <wp:docPr id="74443257" name="Flowchart: Merg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ED8B8" id="Flowchart: Merge 273" o:spid="_x0000_s1026" type="#_x0000_t128" style="position:absolute;margin-left:255.2pt;margin-top:-.7pt;width:18.55pt;height:23.0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93760" behindDoc="0" locked="0" layoutInCell="1" allowOverlap="1" wp14:anchorId="759AF9D4" wp14:editId="556F3905">
                      <wp:simplePos x="0" y="0"/>
                      <wp:positionH relativeFrom="column">
                        <wp:posOffset>314960</wp:posOffset>
                      </wp:positionH>
                      <wp:positionV relativeFrom="paragraph">
                        <wp:posOffset>27940</wp:posOffset>
                      </wp:positionV>
                      <wp:extent cx="635" cy="198120"/>
                      <wp:effectExtent l="0" t="0" r="18415" b="11430"/>
                      <wp:wrapNone/>
                      <wp:docPr id="74443258" name="Straight Arrow Connector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8CAF8E6" id="Straight Arrow Connector 272" o:spid="_x0000_s1026" type="#_x0000_t32" style="position:absolute;margin-left:24.8pt;margin-top:2.2pt;width:.05pt;height:15.6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908096" behindDoc="0" locked="0" layoutInCell="1" allowOverlap="1" wp14:anchorId="26EB4A29" wp14:editId="2B88DC77">
                      <wp:simplePos x="0" y="0"/>
                      <wp:positionH relativeFrom="column">
                        <wp:posOffset>2486025</wp:posOffset>
                      </wp:positionH>
                      <wp:positionV relativeFrom="paragraph">
                        <wp:posOffset>8890</wp:posOffset>
                      </wp:positionV>
                      <wp:extent cx="243840" cy="259080"/>
                      <wp:effectExtent l="19050" t="0" r="22860" b="26670"/>
                      <wp:wrapNone/>
                      <wp:docPr id="74443259" name="Flowchart: Merg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9BDAC" id="Flowchart: Merge 271" o:spid="_x0000_s1026" type="#_x0000_t128" style="position:absolute;margin-left:195.75pt;margin-top:.7pt;width:19.2pt;height:20.4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92736" behindDoc="0" locked="0" layoutInCell="1" allowOverlap="1" wp14:anchorId="3C7E8557" wp14:editId="5CCE38B7">
                      <wp:simplePos x="0" y="0"/>
                      <wp:positionH relativeFrom="column">
                        <wp:posOffset>315595</wp:posOffset>
                      </wp:positionH>
                      <wp:positionV relativeFrom="paragraph">
                        <wp:posOffset>27940</wp:posOffset>
                      </wp:positionV>
                      <wp:extent cx="205105" cy="243205"/>
                      <wp:effectExtent l="19050" t="0" r="23495" b="23495"/>
                      <wp:wrapNone/>
                      <wp:docPr id="74443260" name="Flowchart: Merg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9E80E" id="Flowchart: Merge 270" o:spid="_x0000_s1026" type="#_x0000_t128" style="position:absolute;margin-left:24.85pt;margin-top:2.2pt;width:16.15pt;height:19.1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895808" behindDoc="0" locked="0" layoutInCell="1" allowOverlap="1" wp14:anchorId="6E62A3B6" wp14:editId="592F7826">
                      <wp:simplePos x="0" y="0"/>
                      <wp:positionH relativeFrom="column">
                        <wp:posOffset>520699</wp:posOffset>
                      </wp:positionH>
                      <wp:positionV relativeFrom="paragraph">
                        <wp:posOffset>25400</wp:posOffset>
                      </wp:positionV>
                      <wp:extent cx="0" cy="198120"/>
                      <wp:effectExtent l="0" t="0" r="19050" b="11430"/>
                      <wp:wrapNone/>
                      <wp:docPr id="74443261" name="Straight Arrow Connector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7EB2C3C" id="Straight Arrow Connector 269" o:spid="_x0000_s1026" type="#_x0000_t32" style="position:absolute;margin-left:41pt;margin-top:2pt;width:0;height:15.6pt;z-index:251895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894784" behindDoc="0" locked="0" layoutInCell="1" allowOverlap="1" wp14:anchorId="0D212D8A" wp14:editId="4CDCB18B">
                      <wp:simplePos x="0" y="0"/>
                      <wp:positionH relativeFrom="column">
                        <wp:posOffset>520699</wp:posOffset>
                      </wp:positionH>
                      <wp:positionV relativeFrom="paragraph">
                        <wp:posOffset>131445</wp:posOffset>
                      </wp:positionV>
                      <wp:extent cx="0" cy="7620"/>
                      <wp:effectExtent l="0" t="0" r="19050" b="11430"/>
                      <wp:wrapNone/>
                      <wp:docPr id="74443262" name="Straight Arrow Connector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9796647" id="Straight Arrow Connector 268" o:spid="_x0000_s1026" type="#_x0000_t32" style="position:absolute;margin-left:41pt;margin-top:10.35pt;width:0;height:.6pt;z-index:251894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"/>
                  </w:pict>
                </mc:Fallback>
              </mc:AlternateContent>
            </w:r>
            <w:r w:rsidRPr="003478DE">
              <w:rPr>
                <w:rFonts w:ascii="Times New Roman" w:eastAsia="Times New Roman" w:hAnsi="Times New Roman" w:cs="Times New Roman"/>
                <w:color w:val="000000"/>
                <w:sz w:val="28"/>
                <w:szCs w:val="28"/>
                <w:lang w:val="vi-VN"/>
              </w:rPr>
              <w:tab/>
            </w:r>
          </w:p>
          <w:p w14:paraId="5A73A0B3" w14:textId="77777777" w:rsidR="00C864A9" w:rsidRPr="003478DE" w:rsidRDefault="00C864A9" w:rsidP="003133FD">
            <w:pPr>
              <w:widowControl w:val="0"/>
              <w:spacing w:after="0" w:line="240" w:lineRule="auto"/>
              <w:ind w:left="143" w:right="75"/>
              <w:rPr>
                <w:rFonts w:ascii="Times New Roman" w:eastAsia="Times New Roman" w:hAnsi="Times New Roman" w:cs="Times New Roman"/>
                <w:color w:val="000000"/>
                <w:sz w:val="28"/>
                <w:szCs w:val="28"/>
                <w:lang w:val="vi-VN"/>
              </w:rPr>
            </w:pP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918336" behindDoc="0" locked="0" layoutInCell="1" allowOverlap="1" wp14:anchorId="4993F3FE" wp14:editId="4C043096">
                      <wp:simplePos x="0" y="0"/>
                      <wp:positionH relativeFrom="column">
                        <wp:posOffset>1800225</wp:posOffset>
                      </wp:positionH>
                      <wp:positionV relativeFrom="paragraph">
                        <wp:posOffset>88900</wp:posOffset>
                      </wp:positionV>
                      <wp:extent cx="635" cy="249555"/>
                      <wp:effectExtent l="0" t="0" r="18415" b="17145"/>
                      <wp:wrapNone/>
                      <wp:docPr id="74443263" name="Straight Arrow Connector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95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8D989E5" id="Straight Arrow Connector 267" o:spid="_x0000_s1026" type="#_x0000_t32" style="position:absolute;margin-left:141.75pt;margin-top:7pt;width:.05pt;height:19.6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907072" behindDoc="0" locked="0" layoutInCell="1" allowOverlap="1" wp14:anchorId="57C8D81C" wp14:editId="4F17A068">
                      <wp:simplePos x="0" y="0"/>
                      <wp:positionH relativeFrom="column">
                        <wp:posOffset>481964</wp:posOffset>
                      </wp:positionH>
                      <wp:positionV relativeFrom="paragraph">
                        <wp:posOffset>92710</wp:posOffset>
                      </wp:positionV>
                      <wp:extent cx="0" cy="291465"/>
                      <wp:effectExtent l="0" t="0" r="19050" b="13335"/>
                      <wp:wrapNone/>
                      <wp:docPr id="2031933696" name="Straight Arrow Connector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28F0DEF" id="Straight Arrow Connector 266" o:spid="_x0000_s1026" type="#_x0000_t32" style="position:absolute;margin-left:37.95pt;margin-top:7.3pt;width:0;height:22.95pt;z-index:251907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912192" behindDoc="0" locked="0" layoutInCell="1" allowOverlap="1" wp14:anchorId="5871A7BF" wp14:editId="1B3D2ECB">
                      <wp:simplePos x="0" y="0"/>
                      <wp:positionH relativeFrom="column">
                        <wp:posOffset>2486025</wp:posOffset>
                      </wp:positionH>
                      <wp:positionV relativeFrom="paragraph">
                        <wp:posOffset>19050</wp:posOffset>
                      </wp:positionV>
                      <wp:extent cx="129540" cy="319405"/>
                      <wp:effectExtent l="0" t="0" r="3810" b="4445"/>
                      <wp:wrapNone/>
                      <wp:docPr id="2031933697" name="Straight Arrow Connector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1940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370F59E" id="Straight Arrow Connector 265" o:spid="_x0000_s1026" type="#_x0000_t32" style="position:absolute;margin-left:195.75pt;margin-top:1.5pt;width:10.2pt;height:25.15pt;flip:x;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911168" behindDoc="0" locked="0" layoutInCell="1" allowOverlap="1" wp14:anchorId="1538E483" wp14:editId="42A322FF">
                      <wp:simplePos x="0" y="0"/>
                      <wp:positionH relativeFrom="column">
                        <wp:posOffset>2615565</wp:posOffset>
                      </wp:positionH>
                      <wp:positionV relativeFrom="paragraph">
                        <wp:posOffset>63500</wp:posOffset>
                      </wp:positionV>
                      <wp:extent cx="175260" cy="274955"/>
                      <wp:effectExtent l="0" t="0" r="15240" b="10795"/>
                      <wp:wrapNone/>
                      <wp:docPr id="2031933698" name="Straight Arrow Connector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093FD16" id="Straight Arrow Connector 264" o:spid="_x0000_s1026" type="#_x0000_t32" style="position:absolute;margin-left:205.95pt;margin-top:5pt;width:13.8pt;height:21.6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919360" behindDoc="0" locked="0" layoutInCell="1" allowOverlap="1" wp14:anchorId="07826D54" wp14:editId="31A8D714">
                      <wp:simplePos x="0" y="0"/>
                      <wp:positionH relativeFrom="column">
                        <wp:posOffset>1929764</wp:posOffset>
                      </wp:positionH>
                      <wp:positionV relativeFrom="paragraph">
                        <wp:posOffset>92710</wp:posOffset>
                      </wp:positionV>
                      <wp:extent cx="0" cy="245745"/>
                      <wp:effectExtent l="0" t="0" r="19050" b="1905"/>
                      <wp:wrapNone/>
                      <wp:docPr id="2031933699" name="Straight Arrow Connector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C4AB16C" id="Straight Arrow Connector 263" o:spid="_x0000_s1026" type="#_x0000_t32" style="position:absolute;margin-left:151.95pt;margin-top:7.3pt;width:0;height:19.35pt;z-index:251919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917312" behindDoc="0" locked="0" layoutInCell="1" allowOverlap="1" wp14:anchorId="354FF082" wp14:editId="56CA87B0">
                      <wp:simplePos x="0" y="0"/>
                      <wp:positionH relativeFrom="column">
                        <wp:posOffset>3400424</wp:posOffset>
                      </wp:positionH>
                      <wp:positionV relativeFrom="paragraph">
                        <wp:posOffset>92710</wp:posOffset>
                      </wp:positionV>
                      <wp:extent cx="0" cy="220980"/>
                      <wp:effectExtent l="0" t="0" r="19050" b="7620"/>
                      <wp:wrapNone/>
                      <wp:docPr id="2031933700" name="Straight Arrow Connector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9C0970C" id="Straight Arrow Connector 262" o:spid="_x0000_s1026" type="#_x0000_t32" style="position:absolute;margin-left:267.75pt;margin-top:7.3pt;width:0;height:17.4pt;z-index:251917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916288" behindDoc="0" locked="0" layoutInCell="1" allowOverlap="1" wp14:anchorId="32C44A53" wp14:editId="2F640E65">
                      <wp:simplePos x="0" y="0"/>
                      <wp:positionH relativeFrom="column">
                        <wp:posOffset>3286125</wp:posOffset>
                      </wp:positionH>
                      <wp:positionV relativeFrom="paragraph">
                        <wp:posOffset>92710</wp:posOffset>
                      </wp:positionV>
                      <wp:extent cx="7620" cy="245745"/>
                      <wp:effectExtent l="0" t="0" r="11430" b="1905"/>
                      <wp:wrapNone/>
                      <wp:docPr id="2031933701" name="Straight Arrow Connector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A2AC2D4" id="Straight Arrow Connector 261" o:spid="_x0000_s1026" type="#_x0000_t32" style="position:absolute;margin-left:258.75pt;margin-top:7.3pt;width:.6pt;height:19.35pt;flip:x;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299" distR="114299" simplePos="0" relativeHeight="251906048" behindDoc="0" locked="0" layoutInCell="1" allowOverlap="1" wp14:anchorId="2C891408" wp14:editId="21D23A7E">
                      <wp:simplePos x="0" y="0"/>
                      <wp:positionH relativeFrom="column">
                        <wp:posOffset>375919</wp:posOffset>
                      </wp:positionH>
                      <wp:positionV relativeFrom="paragraph">
                        <wp:posOffset>79375</wp:posOffset>
                      </wp:positionV>
                      <wp:extent cx="0" cy="304800"/>
                      <wp:effectExtent l="0" t="0" r="19050" b="0"/>
                      <wp:wrapNone/>
                      <wp:docPr id="2031933702" name="Straight Arrow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E237219" id="Straight Arrow Connector 260" o:spid="_x0000_s1026" type="#_x0000_t32" style="position:absolute;margin-left:29.6pt;margin-top:6.25pt;width:0;height:24pt;z-index:251906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905024" behindDoc="0" locked="0" layoutInCell="1" allowOverlap="1" wp14:anchorId="191AC779" wp14:editId="33631C50">
                      <wp:simplePos x="0" y="0"/>
                      <wp:positionH relativeFrom="column">
                        <wp:posOffset>993140</wp:posOffset>
                      </wp:positionH>
                      <wp:positionV relativeFrom="paragraph">
                        <wp:posOffset>65405</wp:posOffset>
                      </wp:positionV>
                      <wp:extent cx="98425" cy="273050"/>
                      <wp:effectExtent l="0" t="0" r="15875" b="12700"/>
                      <wp:wrapNone/>
                      <wp:docPr id="2031933703" name="Straight Arrow Connector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090E1BF" id="Straight Arrow Connector 259" o:spid="_x0000_s1026" type="#_x0000_t32" style="position:absolute;margin-left:78.2pt;margin-top:5.15pt;width:7.75pt;height:21.5pt;flip:x;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904000" behindDoc="0" locked="0" layoutInCell="1" allowOverlap="1" wp14:anchorId="7C41FB1B" wp14:editId="0A4B370B">
                      <wp:simplePos x="0" y="0"/>
                      <wp:positionH relativeFrom="column">
                        <wp:posOffset>1091565</wp:posOffset>
                      </wp:positionH>
                      <wp:positionV relativeFrom="paragraph">
                        <wp:posOffset>65405</wp:posOffset>
                      </wp:positionV>
                      <wp:extent cx="144780" cy="273050"/>
                      <wp:effectExtent l="0" t="0" r="7620" b="12700"/>
                      <wp:wrapNone/>
                      <wp:docPr id="2031933704" name="Straight Arrow Connector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2D7B19A" id="Straight Arrow Connector 258" o:spid="_x0000_s1026" type="#_x0000_t32" style="position:absolute;margin-left:85.95pt;margin-top:5.15pt;width:11.4pt;height:21.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"/>
                  </w:pict>
                </mc:Fallback>
              </mc:AlternateContent>
            </w:r>
            <w:r w:rsidRPr="003478DE">
              <w:rPr>
                <w:rFonts w:ascii="Times New Roman" w:eastAsia="Times New Roman" w:hAnsi="Times New Roman" w:cs="Times New Roman"/>
                <w:noProof/>
                <w:color w:val="000000"/>
                <w:sz w:val="28"/>
                <w:szCs w:val="28"/>
              </w:rPr>
              <mc:AlternateContent>
                <mc:Choice Requires="wps">
                  <w:drawing>
                    <wp:anchor distT="4294967295" distB="4294967295" distL="114299" distR="114299" simplePos="0" relativeHeight="251900928" behindDoc="0" locked="0" layoutInCell="1" allowOverlap="1" wp14:anchorId="028B5AC5" wp14:editId="3725ECC4">
                      <wp:simplePos x="0" y="0"/>
                      <wp:positionH relativeFrom="column">
                        <wp:posOffset>2371724</wp:posOffset>
                      </wp:positionH>
                      <wp:positionV relativeFrom="paragraph">
                        <wp:posOffset>64134</wp:posOffset>
                      </wp:positionV>
                      <wp:extent cx="0" cy="0"/>
                      <wp:effectExtent l="0" t="0" r="0" b="0"/>
                      <wp:wrapNone/>
                      <wp:docPr id="2031933705" name="Straight Arrow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9BFD8D5" id="Straight Arrow Connector 257" o:spid="_x0000_s1026" type="#_x0000_t32" style="position:absolute;margin-left:186.75pt;margin-top:5.05pt;width:0;height:0;z-index:2519009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"/>
                  </w:pict>
                </mc:Fallback>
              </mc:AlternateContent>
            </w:r>
          </w:p>
          <w:p w14:paraId="20E8C6A6" w14:textId="77777777" w:rsidR="00C864A9" w:rsidRPr="003478DE" w:rsidRDefault="00C864A9" w:rsidP="003133FD">
            <w:pPr>
              <w:widowControl w:val="0"/>
              <w:tabs>
                <w:tab w:val="center" w:pos="2796"/>
                <w:tab w:val="left" w:pos="3852"/>
              </w:tabs>
              <w:spacing w:after="0" w:line="240" w:lineRule="auto"/>
              <w:ind w:left="143" w:right="75"/>
              <w:rPr>
                <w:rFonts w:ascii="Times New Roman" w:eastAsia="Times New Roman" w:hAnsi="Times New Roman" w:cs="Times New Roman"/>
                <w:color w:val="000000"/>
                <w:sz w:val="28"/>
                <w:szCs w:val="28"/>
                <w:lang w:val="vi-VN"/>
              </w:rPr>
            </w:pPr>
          </w:p>
          <w:p w14:paraId="1D199D0F" w14:textId="77777777" w:rsidR="00C864A9" w:rsidRPr="003478DE" w:rsidRDefault="00C864A9" w:rsidP="003133FD">
            <w:pPr>
              <w:widowControl w:val="0"/>
              <w:kinsoku w:val="0"/>
              <w:overflowPunct w:val="0"/>
              <w:autoSpaceDE w:val="0"/>
              <w:autoSpaceDN w:val="0"/>
              <w:adjustRightInd w:val="0"/>
              <w:spacing w:after="0" w:line="240" w:lineRule="auto"/>
              <w:ind w:left="143" w:right="75"/>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b/>
                <w:i/>
                <w:sz w:val="28"/>
                <w:szCs w:val="28"/>
                <w:lang w:eastAsia="vi-VN"/>
              </w:rPr>
              <w:lastRenderedPageBreak/>
              <w:t>2.3. Hoạt động 3:</w:t>
            </w:r>
            <w:r w:rsidRPr="003478DE">
              <w:rPr>
                <w:rFonts w:ascii="Times New Roman" w:eastAsia="Times New Roman" w:hAnsi="Times New Roman" w:cs="Times New Roman"/>
                <w:sz w:val="28"/>
                <w:szCs w:val="28"/>
                <w:lang w:val="vi-VN" w:eastAsia="vi-VN"/>
              </w:rPr>
              <w:t xml:space="preserve"> </w:t>
            </w:r>
            <w:r w:rsidRPr="005511F9">
              <w:rPr>
                <w:rFonts w:ascii="Times New Roman" w:eastAsia="Times New Roman" w:hAnsi="Times New Roman" w:cs="Times New Roman"/>
                <w:b/>
                <w:i/>
                <w:sz w:val="28"/>
                <w:szCs w:val="28"/>
                <w:lang w:val="vi-VN" w:eastAsia="vi-VN"/>
              </w:rPr>
              <w:t>Vận động cơ bản:</w:t>
            </w:r>
          </w:p>
          <w:p w14:paraId="7AAAF840" w14:textId="77777777" w:rsidR="00C864A9" w:rsidRPr="003478DE" w:rsidRDefault="00C864A9" w:rsidP="003133FD">
            <w:pPr>
              <w:widowControl w:val="0"/>
              <w:kinsoku w:val="0"/>
              <w:overflowPunct w:val="0"/>
              <w:autoSpaceDE w:val="0"/>
              <w:autoSpaceDN w:val="0"/>
              <w:adjustRightInd w:val="0"/>
              <w:spacing w:after="0" w:line="240" w:lineRule="auto"/>
              <w:ind w:left="143" w:right="75"/>
              <w:jc w:val="both"/>
              <w:rPr>
                <w:rFonts w:ascii="Times New Roman" w:eastAsia="Times New Roman" w:hAnsi="Times New Roman" w:cs="Times New Roman"/>
                <w:sz w:val="28"/>
                <w:szCs w:val="28"/>
                <w:lang w:val="vi-VN" w:eastAsia="vi-VN"/>
              </w:rPr>
            </w:pPr>
            <w:r w:rsidRPr="003478DE">
              <w:rPr>
                <w:rFonts w:ascii="Times New Roman" w:eastAsia="Times New Roman" w:hAnsi="Times New Roman" w:cs="Times New Roman"/>
                <w:sz w:val="28"/>
                <w:szCs w:val="28"/>
                <w:lang w:val="vi-VN" w:eastAsia="vi-VN"/>
              </w:rPr>
              <w:t>* Cô làm mẫu:</w:t>
            </w:r>
          </w:p>
          <w:p w14:paraId="0C02AB1C" w14:textId="77777777" w:rsidR="00C864A9" w:rsidRPr="00E13780" w:rsidRDefault="00C864A9" w:rsidP="003133FD">
            <w:pPr>
              <w:pStyle w:val="TableParagraph"/>
              <w:kinsoku w:val="0"/>
              <w:overflowPunct w:val="0"/>
              <w:rPr>
                <w:sz w:val="28"/>
                <w:szCs w:val="28"/>
              </w:rPr>
            </w:pPr>
            <w:r w:rsidRPr="00E13780">
              <w:rPr>
                <w:sz w:val="28"/>
                <w:szCs w:val="28"/>
              </w:rPr>
              <w:t>+ Cô làm mẫu lần 1 không phân tích</w:t>
            </w:r>
          </w:p>
          <w:p w14:paraId="5D6B0E63" w14:textId="77777777" w:rsidR="00C864A9" w:rsidRPr="00E13780" w:rsidRDefault="00C864A9" w:rsidP="003133FD">
            <w:pPr>
              <w:pStyle w:val="TableParagraph"/>
              <w:kinsoku w:val="0"/>
              <w:overflowPunct w:val="0"/>
              <w:ind w:right="98"/>
              <w:jc w:val="both"/>
              <w:rPr>
                <w:sz w:val="28"/>
                <w:szCs w:val="28"/>
              </w:rPr>
            </w:pPr>
            <w:r w:rsidRPr="00E13780">
              <w:rPr>
                <w:sz w:val="28"/>
                <w:szCs w:val="28"/>
              </w:rPr>
              <w:t xml:space="preserve">+ Cô làm mẫu lần 2 phân tích: “Trước hết, cô để những vòng thể dục này thẳng hàng, nối tiếp nhau, sau đó cô về vạch xuất phát, đứng thẳng lưng, hai tay chống hông, mắt nhìn thẳng về phía trước, lần lượt bật nhảy từ vòng này sang vòng kia cho đến hết vòng cuối cùng. Khi bật chúng ta không được bật ra ngoài vòng. Sau khi bật </w:t>
            </w:r>
            <w:r>
              <w:rPr>
                <w:sz w:val="28"/>
                <w:szCs w:val="28"/>
                <w:lang w:val="en-US"/>
              </w:rPr>
              <w:t>x</w:t>
            </w:r>
            <w:r w:rsidRPr="00E13780">
              <w:rPr>
                <w:sz w:val="28"/>
                <w:szCs w:val="28"/>
              </w:rPr>
              <w:t>ong cô đi về cuối hàng</w:t>
            </w:r>
            <w:r w:rsidRPr="00E13780">
              <w:rPr>
                <w:spacing w:val="-4"/>
                <w:sz w:val="28"/>
                <w:szCs w:val="28"/>
              </w:rPr>
              <w:t xml:space="preserve"> </w:t>
            </w:r>
            <w:r w:rsidRPr="00E13780">
              <w:rPr>
                <w:sz w:val="28"/>
                <w:szCs w:val="28"/>
              </w:rPr>
              <w:t>đứng”.</w:t>
            </w:r>
          </w:p>
          <w:p w14:paraId="6F13D529" w14:textId="77777777" w:rsidR="00C864A9" w:rsidRPr="00E13780" w:rsidRDefault="00C864A9" w:rsidP="00C864A9">
            <w:pPr>
              <w:pStyle w:val="TableParagraph"/>
              <w:numPr>
                <w:ilvl w:val="0"/>
                <w:numId w:val="169"/>
              </w:numPr>
              <w:tabs>
                <w:tab w:val="left" w:pos="271"/>
              </w:tabs>
              <w:kinsoku w:val="0"/>
              <w:overflowPunct w:val="0"/>
              <w:spacing w:before="2" w:line="322" w:lineRule="exact"/>
              <w:ind w:left="271"/>
              <w:jc w:val="both"/>
              <w:rPr>
                <w:sz w:val="28"/>
                <w:szCs w:val="28"/>
              </w:rPr>
            </w:pPr>
            <w:r w:rsidRPr="00E13780">
              <w:rPr>
                <w:sz w:val="28"/>
                <w:szCs w:val="28"/>
              </w:rPr>
              <w:t>Gọi 1 trẻ khá lên thực</w:t>
            </w:r>
            <w:r w:rsidRPr="00E13780">
              <w:rPr>
                <w:spacing w:val="-5"/>
                <w:sz w:val="28"/>
                <w:szCs w:val="28"/>
              </w:rPr>
              <w:t xml:space="preserve"> </w:t>
            </w:r>
            <w:r w:rsidRPr="00E13780">
              <w:rPr>
                <w:sz w:val="28"/>
                <w:szCs w:val="28"/>
              </w:rPr>
              <w:t>hiện.</w:t>
            </w:r>
          </w:p>
          <w:p w14:paraId="66E586FE" w14:textId="77777777" w:rsidR="00C864A9" w:rsidRPr="00E13780" w:rsidRDefault="00C864A9" w:rsidP="00C864A9">
            <w:pPr>
              <w:pStyle w:val="TableParagraph"/>
              <w:numPr>
                <w:ilvl w:val="0"/>
                <w:numId w:val="169"/>
              </w:numPr>
              <w:tabs>
                <w:tab w:val="left" w:pos="271"/>
              </w:tabs>
              <w:kinsoku w:val="0"/>
              <w:overflowPunct w:val="0"/>
              <w:ind w:left="271"/>
              <w:jc w:val="both"/>
              <w:rPr>
                <w:sz w:val="28"/>
                <w:szCs w:val="28"/>
              </w:rPr>
            </w:pPr>
            <w:r w:rsidRPr="00E13780">
              <w:rPr>
                <w:sz w:val="28"/>
                <w:szCs w:val="28"/>
              </w:rPr>
              <w:t>Bây giờ cô sẽ mời 2 đội thi tài với nhau</w:t>
            </w:r>
            <w:r w:rsidRPr="00E13780">
              <w:rPr>
                <w:spacing w:val="-13"/>
                <w:sz w:val="28"/>
                <w:szCs w:val="28"/>
              </w:rPr>
              <w:t xml:space="preserve"> </w:t>
            </w:r>
            <w:r w:rsidRPr="00E13780">
              <w:rPr>
                <w:sz w:val="28"/>
                <w:szCs w:val="28"/>
              </w:rPr>
              <w:t>nào.</w:t>
            </w:r>
          </w:p>
          <w:p w14:paraId="0E78BD48" w14:textId="77777777" w:rsidR="00C864A9" w:rsidRPr="00E13780" w:rsidRDefault="00C864A9" w:rsidP="00C864A9">
            <w:pPr>
              <w:pStyle w:val="TableParagraph"/>
              <w:numPr>
                <w:ilvl w:val="0"/>
                <w:numId w:val="169"/>
              </w:numPr>
              <w:tabs>
                <w:tab w:val="left" w:pos="279"/>
              </w:tabs>
              <w:kinsoku w:val="0"/>
              <w:overflowPunct w:val="0"/>
              <w:ind w:right="106" w:firstLine="0"/>
              <w:rPr>
                <w:sz w:val="28"/>
                <w:szCs w:val="28"/>
              </w:rPr>
            </w:pPr>
            <w:r w:rsidRPr="00E13780">
              <w:rPr>
                <w:sz w:val="28"/>
                <w:szCs w:val="28"/>
              </w:rPr>
              <w:t>Cô mời 2 trẻ lần lượt thực hiện. Mỗi trẻ thực hiện 2,3 lần (Cô sửa sai, đông viên</w:t>
            </w:r>
            <w:r w:rsidRPr="00E13780">
              <w:rPr>
                <w:spacing w:val="-5"/>
                <w:sz w:val="28"/>
                <w:szCs w:val="28"/>
              </w:rPr>
              <w:t xml:space="preserve"> </w:t>
            </w:r>
            <w:r w:rsidRPr="00E13780">
              <w:rPr>
                <w:sz w:val="28"/>
                <w:szCs w:val="28"/>
              </w:rPr>
              <w:t>trẻ)</w:t>
            </w:r>
          </w:p>
          <w:p w14:paraId="49022210" w14:textId="77777777" w:rsidR="00C864A9" w:rsidRPr="00E13780" w:rsidRDefault="00C864A9" w:rsidP="00C864A9">
            <w:pPr>
              <w:pStyle w:val="TableParagraph"/>
              <w:numPr>
                <w:ilvl w:val="0"/>
                <w:numId w:val="169"/>
              </w:numPr>
              <w:tabs>
                <w:tab w:val="left" w:pos="298"/>
              </w:tabs>
              <w:kinsoku w:val="0"/>
              <w:overflowPunct w:val="0"/>
              <w:ind w:right="107" w:firstLine="0"/>
              <w:jc w:val="both"/>
              <w:rPr>
                <w:sz w:val="28"/>
                <w:szCs w:val="28"/>
              </w:rPr>
            </w:pPr>
            <w:r w:rsidRPr="00E13780">
              <w:rPr>
                <w:sz w:val="28"/>
                <w:szCs w:val="28"/>
              </w:rPr>
              <w:t xml:space="preserve">Cô thấy cả 2 đội chơi đều thực hiện rất giỏi. Cô thưởng cho 2 đội 1 </w:t>
            </w:r>
            <w:r>
              <w:rPr>
                <w:sz w:val="28"/>
                <w:szCs w:val="28"/>
                <w:lang w:val="en-US"/>
              </w:rPr>
              <w:t>tr</w:t>
            </w:r>
            <w:r w:rsidRPr="00E13780">
              <w:rPr>
                <w:sz w:val="28"/>
                <w:szCs w:val="28"/>
              </w:rPr>
              <w:t>àng vỗ tay</w:t>
            </w:r>
            <w:r w:rsidRPr="00E13780">
              <w:rPr>
                <w:spacing w:val="-5"/>
                <w:sz w:val="28"/>
                <w:szCs w:val="28"/>
              </w:rPr>
              <w:t xml:space="preserve"> </w:t>
            </w:r>
            <w:r w:rsidRPr="00E13780">
              <w:rPr>
                <w:sz w:val="28"/>
                <w:szCs w:val="28"/>
              </w:rPr>
              <w:t>nào?</w:t>
            </w:r>
          </w:p>
          <w:p w14:paraId="71E18E69" w14:textId="77777777" w:rsidR="00C864A9" w:rsidRPr="00864039" w:rsidRDefault="00C864A9" w:rsidP="003133FD">
            <w:pPr>
              <w:widowControl w:val="0"/>
              <w:kinsoku w:val="0"/>
              <w:overflowPunct w:val="0"/>
              <w:autoSpaceDE w:val="0"/>
              <w:autoSpaceDN w:val="0"/>
              <w:adjustRightInd w:val="0"/>
              <w:spacing w:after="0" w:line="240" w:lineRule="auto"/>
              <w:ind w:left="143" w:right="75"/>
              <w:rPr>
                <w:rFonts w:ascii="Times New Roman" w:eastAsia="Times New Roman" w:hAnsi="Times New Roman" w:cs="Times New Roman"/>
                <w:b/>
                <w:bCs/>
                <w:i/>
                <w:sz w:val="28"/>
                <w:szCs w:val="28"/>
                <w:lang w:eastAsia="vi-VN"/>
              </w:rPr>
            </w:pPr>
            <w:r w:rsidRPr="007F7FD0">
              <w:rPr>
                <w:rFonts w:ascii="Times New Roman" w:eastAsia="Times New Roman" w:hAnsi="Times New Roman" w:cs="Times New Roman"/>
                <w:b/>
                <w:bCs/>
                <w:i/>
                <w:sz w:val="28"/>
                <w:szCs w:val="28"/>
                <w:lang w:eastAsia="vi-VN"/>
              </w:rPr>
              <w:t>2.4</w:t>
            </w:r>
            <w:r w:rsidRPr="007F7FD0">
              <w:rPr>
                <w:rFonts w:ascii="Times New Roman" w:eastAsia="Times New Roman" w:hAnsi="Times New Roman" w:cs="Times New Roman"/>
                <w:b/>
                <w:bCs/>
                <w:i/>
                <w:sz w:val="28"/>
                <w:szCs w:val="28"/>
                <w:lang w:val="vi-VN" w:eastAsia="vi-VN"/>
              </w:rPr>
              <w:t xml:space="preserve">. Hoạt động </w:t>
            </w:r>
            <w:r w:rsidRPr="007F7FD0">
              <w:rPr>
                <w:rFonts w:ascii="Times New Roman" w:eastAsia="Times New Roman" w:hAnsi="Times New Roman" w:cs="Times New Roman"/>
                <w:b/>
                <w:bCs/>
                <w:i/>
                <w:sz w:val="28"/>
                <w:szCs w:val="28"/>
                <w:lang w:eastAsia="vi-VN"/>
              </w:rPr>
              <w:t>4</w:t>
            </w:r>
            <w:r w:rsidRPr="007F7FD0">
              <w:rPr>
                <w:rFonts w:ascii="Times New Roman" w:eastAsia="Times New Roman" w:hAnsi="Times New Roman" w:cs="Times New Roman"/>
                <w:b/>
                <w:bCs/>
                <w:i/>
                <w:sz w:val="28"/>
                <w:szCs w:val="28"/>
                <w:lang w:val="vi-VN" w:eastAsia="vi-VN"/>
              </w:rPr>
              <w:t xml:space="preserve">: Trò chơi vận động: </w:t>
            </w:r>
            <w:r>
              <w:rPr>
                <w:rFonts w:ascii="Times New Roman" w:eastAsia="Times New Roman" w:hAnsi="Times New Roman" w:cs="Times New Roman"/>
                <w:b/>
                <w:bCs/>
                <w:i/>
                <w:sz w:val="28"/>
                <w:szCs w:val="28"/>
                <w:lang w:eastAsia="vi-VN"/>
              </w:rPr>
              <w:t>Bắt cá</w:t>
            </w:r>
          </w:p>
          <w:p w14:paraId="752140BC" w14:textId="77777777" w:rsidR="00C864A9" w:rsidRPr="00E13780" w:rsidRDefault="00C864A9" w:rsidP="003133FD">
            <w:pPr>
              <w:pStyle w:val="TableParagraph"/>
              <w:kinsoku w:val="0"/>
              <w:overflowPunct w:val="0"/>
              <w:ind w:right="106"/>
              <w:jc w:val="both"/>
              <w:rPr>
                <w:sz w:val="28"/>
                <w:szCs w:val="28"/>
              </w:rPr>
            </w:pPr>
            <w:r>
              <w:rPr>
                <w:rFonts w:eastAsia="Times New Roman"/>
                <w:sz w:val="28"/>
                <w:szCs w:val="28"/>
                <w:lang w:val="en-US"/>
              </w:rPr>
              <w:t xml:space="preserve">- </w:t>
            </w:r>
            <w:r>
              <w:rPr>
                <w:sz w:val="28"/>
                <w:szCs w:val="28"/>
                <w:lang w:val="en-US"/>
              </w:rPr>
              <w:t>Cô cho trẻ</w:t>
            </w:r>
            <w:r w:rsidRPr="00E13780">
              <w:rPr>
                <w:sz w:val="28"/>
                <w:szCs w:val="28"/>
              </w:rPr>
              <w:t xml:space="preserve"> đứng thành vòng tròn, quay mặt vào giữa, cô đứng ở trung tâm vòng tròn, cô cầm que có buộc con cá, lúc dơ lên, lúc hạ xuống và nói:</w:t>
            </w:r>
            <w:r>
              <w:rPr>
                <w:sz w:val="28"/>
                <w:szCs w:val="28"/>
                <w:lang w:val="en-US"/>
              </w:rPr>
              <w:t xml:space="preserve"> </w:t>
            </w:r>
            <w:r w:rsidRPr="00E13780">
              <w:rPr>
                <w:sz w:val="28"/>
                <w:szCs w:val="28"/>
              </w:rPr>
              <w:t>“các con hãy nhảy lên cao bắt cá nào!” (cô dơ con cá lên và hạ xuống ở nhiều vị trí khác nhau sao cho trẻ nhảy lên cao để bắt lấy con cá bằng 2 tay. Ai chạm được vào cá sẽ hô to cho các bạn</w:t>
            </w:r>
            <w:r w:rsidRPr="00E13780">
              <w:rPr>
                <w:spacing w:val="-8"/>
                <w:sz w:val="28"/>
                <w:szCs w:val="28"/>
              </w:rPr>
              <w:t xml:space="preserve"> </w:t>
            </w:r>
            <w:r w:rsidRPr="00E13780">
              <w:rPr>
                <w:sz w:val="28"/>
                <w:szCs w:val="28"/>
              </w:rPr>
              <w:t>biết.</w:t>
            </w:r>
          </w:p>
          <w:p w14:paraId="17BD7066" w14:textId="77777777" w:rsidR="00C864A9" w:rsidRPr="00E13780" w:rsidRDefault="00C864A9" w:rsidP="00C864A9">
            <w:pPr>
              <w:pStyle w:val="TableParagraph"/>
              <w:numPr>
                <w:ilvl w:val="0"/>
                <w:numId w:val="170"/>
              </w:numPr>
              <w:tabs>
                <w:tab w:val="left" w:pos="341"/>
              </w:tabs>
              <w:kinsoku w:val="0"/>
              <w:overflowPunct w:val="0"/>
              <w:spacing w:line="322" w:lineRule="exact"/>
              <w:ind w:left="340" w:hanging="164"/>
              <w:rPr>
                <w:sz w:val="28"/>
                <w:szCs w:val="28"/>
              </w:rPr>
            </w:pPr>
            <w:r w:rsidRPr="00E13780">
              <w:rPr>
                <w:sz w:val="28"/>
                <w:szCs w:val="28"/>
              </w:rPr>
              <w:t>Cho trẻ chơi 3 – 4</w:t>
            </w:r>
            <w:r w:rsidRPr="00E13780">
              <w:rPr>
                <w:spacing w:val="-6"/>
                <w:sz w:val="28"/>
                <w:szCs w:val="28"/>
              </w:rPr>
              <w:t xml:space="preserve"> </w:t>
            </w:r>
            <w:r w:rsidRPr="00E13780">
              <w:rPr>
                <w:sz w:val="28"/>
                <w:szCs w:val="28"/>
              </w:rPr>
              <w:t>lần.</w:t>
            </w:r>
          </w:p>
          <w:p w14:paraId="598DB585" w14:textId="77777777" w:rsidR="00C864A9" w:rsidRPr="00112D09" w:rsidRDefault="00C864A9" w:rsidP="003133FD">
            <w:pPr>
              <w:widowControl w:val="0"/>
              <w:kinsoku w:val="0"/>
              <w:overflowPunct w:val="0"/>
              <w:autoSpaceDE w:val="0"/>
              <w:autoSpaceDN w:val="0"/>
              <w:adjustRightInd w:val="0"/>
              <w:spacing w:after="0" w:line="240" w:lineRule="auto"/>
              <w:ind w:left="143" w:right="75"/>
              <w:jc w:val="both"/>
              <w:rPr>
                <w:rFonts w:ascii="Times New Roman" w:eastAsia="Times New Roman" w:hAnsi="Times New Roman" w:cs="Times New Roman"/>
                <w:b/>
                <w:bCs/>
                <w:sz w:val="28"/>
                <w:szCs w:val="28"/>
                <w:lang w:val="vi-VN" w:eastAsia="vi-VN"/>
              </w:rPr>
            </w:pPr>
            <w:r>
              <w:rPr>
                <w:rFonts w:ascii="Times New Roman" w:eastAsia="Times New Roman" w:hAnsi="Times New Roman" w:cs="Times New Roman"/>
                <w:b/>
                <w:bCs/>
                <w:sz w:val="28"/>
                <w:szCs w:val="28"/>
                <w:lang w:eastAsia="vi-VN"/>
              </w:rPr>
              <w:t>3</w:t>
            </w:r>
            <w:r w:rsidRPr="00112D09">
              <w:rPr>
                <w:rFonts w:ascii="Times New Roman" w:eastAsia="Times New Roman" w:hAnsi="Times New Roman" w:cs="Times New Roman"/>
                <w:b/>
                <w:bCs/>
                <w:sz w:val="28"/>
                <w:szCs w:val="28"/>
                <w:lang w:val="vi-VN" w:eastAsia="vi-VN"/>
              </w:rPr>
              <w:t>. Hồi tĩnh</w:t>
            </w:r>
          </w:p>
          <w:p w14:paraId="2C799F8F" w14:textId="77777777" w:rsidR="00C864A9" w:rsidRPr="00112D09" w:rsidRDefault="00C864A9" w:rsidP="003133FD">
            <w:pPr>
              <w:widowControl w:val="0"/>
              <w:kinsoku w:val="0"/>
              <w:overflowPunct w:val="0"/>
              <w:autoSpaceDE w:val="0"/>
              <w:autoSpaceDN w:val="0"/>
              <w:adjustRightInd w:val="0"/>
              <w:spacing w:after="0" w:line="240" w:lineRule="auto"/>
              <w:ind w:left="143" w:right="75"/>
              <w:jc w:val="both"/>
              <w:rPr>
                <w:rFonts w:ascii="Times New Roman" w:eastAsia="Times New Roman" w:hAnsi="Times New Roman" w:cs="Times New Roman"/>
                <w:sz w:val="28"/>
                <w:szCs w:val="28"/>
                <w:lang w:val="vi-VN" w:eastAsia="vi-VN"/>
              </w:rPr>
            </w:pPr>
            <w:r w:rsidRPr="00112D09">
              <w:rPr>
                <w:rFonts w:ascii="Times New Roman" w:eastAsia="Times New Roman" w:hAnsi="Times New Roman" w:cs="Times New Roman"/>
                <w:sz w:val="28"/>
                <w:szCs w:val="28"/>
                <w:lang w:val="vi-VN" w:eastAsia="vi-VN"/>
              </w:rPr>
              <w:t>- Cho trẻ đi lại nhẹ nhàng làm động tác chim bay</w:t>
            </w:r>
          </w:p>
        </w:tc>
        <w:tc>
          <w:tcPr>
            <w:tcW w:w="3469" w:type="dxa"/>
            <w:tcBorders>
              <w:top w:val="single" w:sz="4" w:space="0" w:color="000000"/>
              <w:left w:val="single" w:sz="4" w:space="0" w:color="000000"/>
              <w:bottom w:val="single" w:sz="4" w:space="0" w:color="000000"/>
              <w:right w:val="single" w:sz="4" w:space="0" w:color="000000"/>
            </w:tcBorders>
          </w:tcPr>
          <w:p w14:paraId="50EB0E89" w14:textId="77777777" w:rsidR="00C864A9" w:rsidRPr="00112D09" w:rsidRDefault="00C864A9" w:rsidP="003133FD">
            <w:pPr>
              <w:widowControl w:val="0"/>
              <w:kinsoku w:val="0"/>
              <w:overflowPunct w:val="0"/>
              <w:autoSpaceDE w:val="0"/>
              <w:autoSpaceDN w:val="0"/>
              <w:adjustRightInd w:val="0"/>
              <w:spacing w:after="0" w:line="240" w:lineRule="auto"/>
              <w:ind w:left="67" w:right="139"/>
              <w:rPr>
                <w:rFonts w:ascii="Times New Roman" w:eastAsia="Times New Roman" w:hAnsi="Times New Roman" w:cs="Times New Roman"/>
                <w:b/>
                <w:bCs/>
                <w:sz w:val="28"/>
                <w:szCs w:val="28"/>
                <w:lang w:val="vi-VN" w:eastAsia="vi-VN"/>
              </w:rPr>
            </w:pPr>
          </w:p>
          <w:p w14:paraId="64997296" w14:textId="77777777" w:rsidR="00C864A9" w:rsidRDefault="00C864A9" w:rsidP="003133FD">
            <w:pPr>
              <w:widowControl w:val="0"/>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eastAsia="vi-VN"/>
              </w:rPr>
            </w:pPr>
          </w:p>
          <w:p w14:paraId="6DCDD602" w14:textId="77777777" w:rsidR="00C864A9" w:rsidRPr="003478DE" w:rsidRDefault="00C864A9" w:rsidP="003133FD">
            <w:pPr>
              <w:widowControl w:val="0"/>
              <w:kinsoku w:val="0"/>
              <w:overflowPunct w:val="0"/>
              <w:autoSpaceDE w:val="0"/>
              <w:autoSpaceDN w:val="0"/>
              <w:adjustRightInd w:val="0"/>
              <w:spacing w:after="0" w:line="240" w:lineRule="auto"/>
              <w:ind w:left="67" w:right="139"/>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eastAsia="vi-VN"/>
              </w:rPr>
              <w:t xml:space="preserve">- </w:t>
            </w:r>
            <w:r w:rsidRPr="00112D09">
              <w:rPr>
                <w:rFonts w:ascii="Times New Roman" w:eastAsia="Times New Roman" w:hAnsi="Times New Roman" w:cs="Times New Roman"/>
                <w:sz w:val="28"/>
                <w:szCs w:val="28"/>
                <w:lang w:val="vi-VN" w:eastAsia="vi-VN"/>
              </w:rPr>
              <w:t xml:space="preserve">Trẻ </w:t>
            </w:r>
            <w:r>
              <w:rPr>
                <w:rFonts w:ascii="Times New Roman" w:eastAsia="Times New Roman" w:hAnsi="Times New Roman" w:cs="Times New Roman"/>
                <w:sz w:val="28"/>
                <w:szCs w:val="28"/>
                <w:lang w:eastAsia="vi-VN"/>
              </w:rPr>
              <w:t>xếp hàng theo hiệu lệnh</w:t>
            </w:r>
          </w:p>
          <w:p w14:paraId="0C97EBB0" w14:textId="77777777" w:rsidR="00C864A9" w:rsidRDefault="00C864A9" w:rsidP="003133FD">
            <w:pPr>
              <w:widowControl w:val="0"/>
              <w:tabs>
                <w:tab w:val="left" w:pos="269"/>
              </w:tabs>
              <w:kinsoku w:val="0"/>
              <w:overflowPunct w:val="0"/>
              <w:autoSpaceDE w:val="0"/>
              <w:autoSpaceDN w:val="0"/>
              <w:adjustRightInd w:val="0"/>
              <w:spacing w:after="0" w:line="240" w:lineRule="auto"/>
              <w:ind w:left="67" w:right="139"/>
              <w:rPr>
                <w:rFonts w:ascii="Times New Roman" w:eastAsia="Times New Roman" w:hAnsi="Times New Roman" w:cs="Times New Roman"/>
                <w:sz w:val="28"/>
                <w:szCs w:val="28"/>
                <w:lang w:val="vi-VN" w:eastAsia="vi-VN"/>
              </w:rPr>
            </w:pPr>
          </w:p>
          <w:p w14:paraId="3B397436" w14:textId="77777777" w:rsidR="00C864A9" w:rsidRPr="00112D09" w:rsidRDefault="00C864A9" w:rsidP="003133FD">
            <w:pPr>
              <w:widowControl w:val="0"/>
              <w:tabs>
                <w:tab w:val="left" w:pos="269"/>
              </w:tabs>
              <w:kinsoku w:val="0"/>
              <w:overflowPunct w:val="0"/>
              <w:autoSpaceDE w:val="0"/>
              <w:autoSpaceDN w:val="0"/>
              <w:adjustRightInd w:val="0"/>
              <w:spacing w:after="0" w:line="240" w:lineRule="auto"/>
              <w:ind w:left="67" w:right="139"/>
              <w:rPr>
                <w:rFonts w:ascii="Times New Roman" w:eastAsia="Times New Roman" w:hAnsi="Times New Roman" w:cs="Times New Roman"/>
                <w:sz w:val="28"/>
                <w:szCs w:val="28"/>
                <w:lang w:val="vi-VN" w:eastAsia="vi-VN"/>
              </w:rPr>
            </w:pPr>
          </w:p>
          <w:p w14:paraId="262C1B14" w14:textId="77777777" w:rsidR="00C864A9" w:rsidRPr="00112D09" w:rsidRDefault="00C864A9" w:rsidP="003133FD">
            <w:pPr>
              <w:widowControl w:val="0"/>
              <w:kinsoku w:val="0"/>
              <w:overflowPunct w:val="0"/>
              <w:autoSpaceDE w:val="0"/>
              <w:autoSpaceDN w:val="0"/>
              <w:adjustRightInd w:val="0"/>
              <w:spacing w:after="0" w:line="240" w:lineRule="auto"/>
              <w:ind w:left="67" w:right="139"/>
              <w:rPr>
                <w:rFonts w:ascii="Times New Roman" w:eastAsia="Times New Roman" w:hAnsi="Times New Roman" w:cs="Times New Roman"/>
                <w:b/>
                <w:bCs/>
                <w:sz w:val="28"/>
                <w:szCs w:val="28"/>
                <w:lang w:val="vi-VN" w:eastAsia="vi-VN"/>
              </w:rPr>
            </w:pPr>
          </w:p>
          <w:p w14:paraId="0517917B" w14:textId="77777777" w:rsidR="00C864A9" w:rsidRDefault="00C864A9" w:rsidP="003133FD">
            <w:pPr>
              <w:widowControl w:val="0"/>
              <w:kinsoku w:val="0"/>
              <w:overflowPunct w:val="0"/>
              <w:autoSpaceDE w:val="0"/>
              <w:autoSpaceDN w:val="0"/>
              <w:adjustRightInd w:val="0"/>
              <w:spacing w:after="0" w:line="240" w:lineRule="auto"/>
              <w:ind w:left="67" w:right="139"/>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eastAsia="vi-VN"/>
              </w:rPr>
              <w:t xml:space="preserve">- </w:t>
            </w:r>
            <w:r w:rsidRPr="00112D09">
              <w:rPr>
                <w:rFonts w:ascii="Times New Roman" w:eastAsia="Times New Roman" w:hAnsi="Times New Roman" w:cs="Times New Roman"/>
                <w:sz w:val="28"/>
                <w:szCs w:val="28"/>
                <w:lang w:val="vi-VN" w:eastAsia="vi-VN"/>
              </w:rPr>
              <w:t>Trẻ đi theo hiệu lệnh</w:t>
            </w:r>
          </w:p>
          <w:p w14:paraId="7434CC89" w14:textId="77777777" w:rsidR="00C864A9" w:rsidRDefault="00C864A9" w:rsidP="003133FD">
            <w:pPr>
              <w:widowControl w:val="0"/>
              <w:tabs>
                <w:tab w:val="left" w:pos="338"/>
              </w:tabs>
              <w:kinsoku w:val="0"/>
              <w:overflowPunct w:val="0"/>
              <w:autoSpaceDE w:val="0"/>
              <w:autoSpaceDN w:val="0"/>
              <w:adjustRightInd w:val="0"/>
              <w:spacing w:after="0" w:line="240" w:lineRule="auto"/>
              <w:ind w:left="67" w:right="139"/>
              <w:rPr>
                <w:rFonts w:ascii="Times New Roman" w:eastAsia="Times New Roman" w:hAnsi="Times New Roman" w:cs="Times New Roman"/>
                <w:sz w:val="28"/>
                <w:szCs w:val="28"/>
                <w:lang w:val="vi-VN" w:eastAsia="vi-VN"/>
              </w:rPr>
            </w:pPr>
          </w:p>
          <w:p w14:paraId="28978E18" w14:textId="77777777" w:rsidR="00C864A9" w:rsidRDefault="00C864A9" w:rsidP="003133FD">
            <w:pPr>
              <w:widowControl w:val="0"/>
              <w:tabs>
                <w:tab w:val="left" w:pos="338"/>
              </w:tabs>
              <w:kinsoku w:val="0"/>
              <w:overflowPunct w:val="0"/>
              <w:autoSpaceDE w:val="0"/>
              <w:autoSpaceDN w:val="0"/>
              <w:adjustRightInd w:val="0"/>
              <w:spacing w:after="0" w:line="240" w:lineRule="auto"/>
              <w:ind w:left="67" w:right="139"/>
              <w:rPr>
                <w:rFonts w:ascii="Times New Roman" w:eastAsia="Times New Roman" w:hAnsi="Times New Roman" w:cs="Times New Roman"/>
                <w:sz w:val="28"/>
                <w:szCs w:val="28"/>
                <w:lang w:val="vi-VN" w:eastAsia="vi-VN"/>
              </w:rPr>
            </w:pPr>
          </w:p>
          <w:p w14:paraId="5932FEF7" w14:textId="77777777" w:rsidR="00C864A9" w:rsidRPr="00173305" w:rsidRDefault="00C864A9" w:rsidP="003133FD">
            <w:pPr>
              <w:widowControl w:val="0"/>
              <w:tabs>
                <w:tab w:val="left" w:pos="338"/>
              </w:tabs>
              <w:kinsoku w:val="0"/>
              <w:overflowPunct w:val="0"/>
              <w:autoSpaceDE w:val="0"/>
              <w:autoSpaceDN w:val="0"/>
              <w:adjustRightInd w:val="0"/>
              <w:spacing w:after="0" w:line="240" w:lineRule="auto"/>
              <w:ind w:right="139"/>
              <w:rPr>
                <w:rFonts w:ascii="Times New Roman" w:eastAsia="Times New Roman" w:hAnsi="Times New Roman" w:cs="Times New Roman"/>
                <w:sz w:val="28"/>
                <w:szCs w:val="28"/>
                <w:lang w:eastAsia="vi-VN"/>
              </w:rPr>
            </w:pPr>
          </w:p>
          <w:p w14:paraId="146C382E" w14:textId="77777777" w:rsidR="00C864A9" w:rsidRDefault="00C864A9" w:rsidP="003133FD">
            <w:pPr>
              <w:widowControl w:val="0"/>
              <w:tabs>
                <w:tab w:val="left" w:pos="338"/>
              </w:tabs>
              <w:kinsoku w:val="0"/>
              <w:overflowPunct w:val="0"/>
              <w:autoSpaceDE w:val="0"/>
              <w:autoSpaceDN w:val="0"/>
              <w:adjustRightInd w:val="0"/>
              <w:spacing w:after="0" w:line="240" w:lineRule="auto"/>
              <w:ind w:right="139"/>
              <w:rPr>
                <w:rFonts w:ascii="Times New Roman" w:eastAsia="Times New Roman" w:hAnsi="Times New Roman" w:cs="Times New Roman"/>
                <w:sz w:val="28"/>
                <w:szCs w:val="28"/>
                <w:lang w:val="vi-VN" w:eastAsia="vi-VN"/>
              </w:rPr>
            </w:pPr>
          </w:p>
          <w:p w14:paraId="16B3E626" w14:textId="77777777" w:rsidR="00C864A9" w:rsidRPr="005511F9" w:rsidRDefault="00C864A9" w:rsidP="003133FD">
            <w:pPr>
              <w:widowControl w:val="0"/>
              <w:kinsoku w:val="0"/>
              <w:overflowPunct w:val="0"/>
              <w:autoSpaceDE w:val="0"/>
              <w:autoSpaceDN w:val="0"/>
              <w:adjustRightInd w:val="0"/>
              <w:spacing w:after="0" w:line="240" w:lineRule="auto"/>
              <w:ind w:left="67" w:right="139"/>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Trẻ thực hiện</w:t>
            </w:r>
          </w:p>
          <w:p w14:paraId="0E910471" w14:textId="77777777" w:rsidR="00C864A9" w:rsidRDefault="00C864A9" w:rsidP="003133FD">
            <w:pPr>
              <w:widowControl w:val="0"/>
              <w:kinsoku w:val="0"/>
              <w:overflowPunct w:val="0"/>
              <w:autoSpaceDE w:val="0"/>
              <w:autoSpaceDN w:val="0"/>
              <w:adjustRightInd w:val="0"/>
              <w:spacing w:after="0" w:line="240" w:lineRule="auto"/>
              <w:ind w:left="67" w:right="139"/>
              <w:rPr>
                <w:rFonts w:ascii="Times New Roman" w:eastAsia="Times New Roman" w:hAnsi="Times New Roman" w:cs="Times New Roman"/>
                <w:sz w:val="28"/>
                <w:szCs w:val="28"/>
                <w:lang w:val="vi-VN" w:eastAsia="vi-VN"/>
              </w:rPr>
            </w:pPr>
          </w:p>
          <w:p w14:paraId="6C642536" w14:textId="77777777" w:rsidR="00C864A9" w:rsidRDefault="00C864A9" w:rsidP="003133FD">
            <w:pPr>
              <w:widowControl w:val="0"/>
              <w:tabs>
                <w:tab w:val="left" w:pos="338"/>
              </w:tabs>
              <w:kinsoku w:val="0"/>
              <w:overflowPunct w:val="0"/>
              <w:autoSpaceDE w:val="0"/>
              <w:autoSpaceDN w:val="0"/>
              <w:adjustRightInd w:val="0"/>
              <w:spacing w:after="0" w:line="240" w:lineRule="auto"/>
              <w:ind w:left="67" w:right="139"/>
              <w:rPr>
                <w:rFonts w:ascii="Times New Roman" w:eastAsia="Times New Roman" w:hAnsi="Times New Roman" w:cs="Times New Roman"/>
                <w:sz w:val="28"/>
                <w:szCs w:val="28"/>
                <w:lang w:val="vi-VN" w:eastAsia="vi-VN"/>
              </w:rPr>
            </w:pPr>
          </w:p>
          <w:p w14:paraId="58F4715E" w14:textId="77777777" w:rsidR="00C864A9" w:rsidRDefault="00C864A9" w:rsidP="003133FD">
            <w:pPr>
              <w:widowControl w:val="0"/>
              <w:tabs>
                <w:tab w:val="left" w:pos="338"/>
              </w:tabs>
              <w:kinsoku w:val="0"/>
              <w:overflowPunct w:val="0"/>
              <w:autoSpaceDE w:val="0"/>
              <w:autoSpaceDN w:val="0"/>
              <w:adjustRightInd w:val="0"/>
              <w:spacing w:after="0" w:line="240" w:lineRule="auto"/>
              <w:ind w:left="67" w:right="139"/>
              <w:rPr>
                <w:rFonts w:ascii="Times New Roman" w:eastAsia="Times New Roman" w:hAnsi="Times New Roman" w:cs="Times New Roman"/>
                <w:sz w:val="28"/>
                <w:szCs w:val="28"/>
                <w:lang w:val="vi-VN" w:eastAsia="vi-VN"/>
              </w:rPr>
            </w:pPr>
          </w:p>
          <w:p w14:paraId="34ADFA97" w14:textId="77777777" w:rsidR="00C864A9" w:rsidRDefault="00C864A9" w:rsidP="003133FD">
            <w:pPr>
              <w:widowControl w:val="0"/>
              <w:tabs>
                <w:tab w:val="left" w:pos="338"/>
              </w:tabs>
              <w:kinsoku w:val="0"/>
              <w:overflowPunct w:val="0"/>
              <w:autoSpaceDE w:val="0"/>
              <w:autoSpaceDN w:val="0"/>
              <w:adjustRightInd w:val="0"/>
              <w:spacing w:after="0" w:line="240" w:lineRule="auto"/>
              <w:ind w:left="67" w:right="139"/>
              <w:rPr>
                <w:rFonts w:ascii="Times New Roman" w:eastAsia="Times New Roman" w:hAnsi="Times New Roman" w:cs="Times New Roman"/>
                <w:sz w:val="28"/>
                <w:szCs w:val="28"/>
                <w:lang w:val="vi-VN" w:eastAsia="vi-VN"/>
              </w:rPr>
            </w:pPr>
          </w:p>
          <w:p w14:paraId="11734BB9" w14:textId="77777777" w:rsidR="00C864A9" w:rsidRDefault="00C864A9" w:rsidP="003133FD">
            <w:pPr>
              <w:widowControl w:val="0"/>
              <w:kinsoku w:val="0"/>
              <w:overflowPunct w:val="0"/>
              <w:autoSpaceDE w:val="0"/>
              <w:autoSpaceDN w:val="0"/>
              <w:adjustRightInd w:val="0"/>
              <w:spacing w:after="0" w:line="240" w:lineRule="auto"/>
              <w:ind w:left="67" w:right="139"/>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Trẻ thực hiện</w:t>
            </w:r>
          </w:p>
          <w:p w14:paraId="0F2CBC05" w14:textId="77777777" w:rsidR="00C864A9" w:rsidRDefault="00C864A9" w:rsidP="003133FD">
            <w:pPr>
              <w:widowControl w:val="0"/>
              <w:tabs>
                <w:tab w:val="left" w:pos="338"/>
              </w:tabs>
              <w:kinsoku w:val="0"/>
              <w:overflowPunct w:val="0"/>
              <w:autoSpaceDE w:val="0"/>
              <w:autoSpaceDN w:val="0"/>
              <w:adjustRightInd w:val="0"/>
              <w:spacing w:after="0" w:line="240" w:lineRule="auto"/>
              <w:ind w:left="67" w:right="139"/>
              <w:rPr>
                <w:rFonts w:ascii="Times New Roman" w:eastAsia="Times New Roman" w:hAnsi="Times New Roman" w:cs="Times New Roman"/>
                <w:sz w:val="28"/>
                <w:szCs w:val="28"/>
                <w:lang w:eastAsia="vi-VN"/>
              </w:rPr>
            </w:pPr>
          </w:p>
          <w:p w14:paraId="4235CE0E" w14:textId="77777777" w:rsidR="00C864A9" w:rsidRDefault="00C864A9" w:rsidP="003133FD">
            <w:pPr>
              <w:widowControl w:val="0"/>
              <w:tabs>
                <w:tab w:val="left" w:pos="338"/>
              </w:tabs>
              <w:kinsoku w:val="0"/>
              <w:overflowPunct w:val="0"/>
              <w:autoSpaceDE w:val="0"/>
              <w:autoSpaceDN w:val="0"/>
              <w:adjustRightInd w:val="0"/>
              <w:spacing w:after="0" w:line="240" w:lineRule="auto"/>
              <w:ind w:left="67" w:right="139"/>
              <w:rPr>
                <w:rFonts w:ascii="Times New Roman" w:eastAsia="Times New Roman" w:hAnsi="Times New Roman" w:cs="Times New Roman"/>
                <w:sz w:val="28"/>
                <w:szCs w:val="28"/>
                <w:lang w:eastAsia="vi-VN"/>
              </w:rPr>
            </w:pPr>
          </w:p>
          <w:p w14:paraId="252EB871" w14:textId="77777777" w:rsidR="00C864A9" w:rsidRDefault="00C864A9" w:rsidP="003133FD">
            <w:pPr>
              <w:widowControl w:val="0"/>
              <w:tabs>
                <w:tab w:val="left" w:pos="338"/>
              </w:tabs>
              <w:kinsoku w:val="0"/>
              <w:overflowPunct w:val="0"/>
              <w:autoSpaceDE w:val="0"/>
              <w:autoSpaceDN w:val="0"/>
              <w:adjustRightInd w:val="0"/>
              <w:spacing w:after="0" w:line="240" w:lineRule="auto"/>
              <w:ind w:left="67" w:right="139"/>
              <w:rPr>
                <w:rFonts w:ascii="Times New Roman" w:eastAsia="Times New Roman" w:hAnsi="Times New Roman" w:cs="Times New Roman"/>
                <w:sz w:val="28"/>
                <w:szCs w:val="28"/>
                <w:lang w:eastAsia="vi-VN"/>
              </w:rPr>
            </w:pPr>
          </w:p>
          <w:p w14:paraId="0C669A3A" w14:textId="77777777" w:rsidR="00C864A9" w:rsidRDefault="00C864A9" w:rsidP="003133FD">
            <w:pPr>
              <w:widowControl w:val="0"/>
              <w:tabs>
                <w:tab w:val="left" w:pos="338"/>
              </w:tabs>
              <w:kinsoku w:val="0"/>
              <w:overflowPunct w:val="0"/>
              <w:autoSpaceDE w:val="0"/>
              <w:autoSpaceDN w:val="0"/>
              <w:adjustRightInd w:val="0"/>
              <w:spacing w:after="0" w:line="240" w:lineRule="auto"/>
              <w:ind w:left="67" w:right="139"/>
              <w:rPr>
                <w:rFonts w:ascii="Times New Roman" w:eastAsia="Times New Roman" w:hAnsi="Times New Roman" w:cs="Times New Roman"/>
                <w:sz w:val="28"/>
                <w:szCs w:val="28"/>
                <w:lang w:eastAsia="vi-VN"/>
              </w:rPr>
            </w:pPr>
          </w:p>
          <w:p w14:paraId="57374802" w14:textId="77777777" w:rsidR="00C864A9" w:rsidRDefault="00C864A9" w:rsidP="003133FD">
            <w:pPr>
              <w:widowControl w:val="0"/>
              <w:tabs>
                <w:tab w:val="left" w:pos="338"/>
              </w:tabs>
              <w:kinsoku w:val="0"/>
              <w:overflowPunct w:val="0"/>
              <w:autoSpaceDE w:val="0"/>
              <w:autoSpaceDN w:val="0"/>
              <w:adjustRightInd w:val="0"/>
              <w:spacing w:after="0" w:line="240" w:lineRule="auto"/>
              <w:ind w:left="67" w:right="139"/>
              <w:rPr>
                <w:rFonts w:ascii="Times New Roman" w:eastAsia="Times New Roman" w:hAnsi="Times New Roman" w:cs="Times New Roman"/>
                <w:sz w:val="28"/>
                <w:szCs w:val="28"/>
                <w:lang w:eastAsia="vi-VN"/>
              </w:rPr>
            </w:pPr>
          </w:p>
          <w:p w14:paraId="7ED2639E" w14:textId="77777777" w:rsidR="00C864A9" w:rsidRDefault="00C864A9" w:rsidP="003133FD">
            <w:pPr>
              <w:widowControl w:val="0"/>
              <w:kinsoku w:val="0"/>
              <w:overflowPunct w:val="0"/>
              <w:autoSpaceDE w:val="0"/>
              <w:autoSpaceDN w:val="0"/>
              <w:adjustRightInd w:val="0"/>
              <w:spacing w:after="0" w:line="240" w:lineRule="auto"/>
              <w:ind w:left="67" w:right="139"/>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Trẻ thực hiện</w:t>
            </w:r>
          </w:p>
          <w:p w14:paraId="68449E01" w14:textId="77777777" w:rsidR="00C864A9" w:rsidRDefault="00C864A9" w:rsidP="003133FD">
            <w:pPr>
              <w:widowControl w:val="0"/>
              <w:tabs>
                <w:tab w:val="left" w:pos="338"/>
              </w:tabs>
              <w:kinsoku w:val="0"/>
              <w:overflowPunct w:val="0"/>
              <w:autoSpaceDE w:val="0"/>
              <w:autoSpaceDN w:val="0"/>
              <w:adjustRightInd w:val="0"/>
              <w:spacing w:after="0" w:line="240" w:lineRule="auto"/>
              <w:ind w:left="67" w:right="139"/>
              <w:rPr>
                <w:rFonts w:ascii="Times New Roman" w:eastAsia="Times New Roman" w:hAnsi="Times New Roman" w:cs="Times New Roman"/>
                <w:sz w:val="28"/>
                <w:szCs w:val="28"/>
                <w:lang w:eastAsia="vi-VN"/>
              </w:rPr>
            </w:pPr>
          </w:p>
          <w:p w14:paraId="2B6E8513" w14:textId="77777777" w:rsidR="00C864A9" w:rsidRDefault="00C864A9" w:rsidP="003133FD">
            <w:pPr>
              <w:widowControl w:val="0"/>
              <w:tabs>
                <w:tab w:val="left" w:pos="338"/>
              </w:tabs>
              <w:kinsoku w:val="0"/>
              <w:overflowPunct w:val="0"/>
              <w:autoSpaceDE w:val="0"/>
              <w:autoSpaceDN w:val="0"/>
              <w:adjustRightInd w:val="0"/>
              <w:spacing w:after="0" w:line="240" w:lineRule="auto"/>
              <w:ind w:left="67" w:right="139"/>
              <w:rPr>
                <w:rFonts w:ascii="Times New Roman" w:eastAsia="Times New Roman" w:hAnsi="Times New Roman" w:cs="Times New Roman"/>
                <w:sz w:val="28"/>
                <w:szCs w:val="28"/>
                <w:lang w:eastAsia="vi-VN"/>
              </w:rPr>
            </w:pPr>
          </w:p>
          <w:p w14:paraId="49F3F548" w14:textId="77777777" w:rsidR="00C864A9" w:rsidRDefault="00C864A9" w:rsidP="003133FD">
            <w:pPr>
              <w:widowControl w:val="0"/>
              <w:tabs>
                <w:tab w:val="left" w:pos="338"/>
              </w:tabs>
              <w:kinsoku w:val="0"/>
              <w:overflowPunct w:val="0"/>
              <w:autoSpaceDE w:val="0"/>
              <w:autoSpaceDN w:val="0"/>
              <w:adjustRightInd w:val="0"/>
              <w:spacing w:after="0" w:line="240" w:lineRule="auto"/>
              <w:ind w:left="67" w:right="139"/>
              <w:rPr>
                <w:rFonts w:ascii="Times New Roman" w:eastAsia="Times New Roman" w:hAnsi="Times New Roman" w:cs="Times New Roman"/>
                <w:sz w:val="28"/>
                <w:szCs w:val="28"/>
                <w:lang w:eastAsia="vi-VN"/>
              </w:rPr>
            </w:pPr>
          </w:p>
          <w:p w14:paraId="2F159AA8" w14:textId="77777777" w:rsidR="00C864A9" w:rsidRDefault="00C864A9" w:rsidP="003133FD">
            <w:pPr>
              <w:widowControl w:val="0"/>
              <w:tabs>
                <w:tab w:val="left" w:pos="338"/>
              </w:tabs>
              <w:kinsoku w:val="0"/>
              <w:overflowPunct w:val="0"/>
              <w:autoSpaceDE w:val="0"/>
              <w:autoSpaceDN w:val="0"/>
              <w:adjustRightInd w:val="0"/>
              <w:spacing w:after="0" w:line="240" w:lineRule="auto"/>
              <w:ind w:left="67" w:right="139"/>
              <w:rPr>
                <w:rFonts w:ascii="Times New Roman" w:eastAsia="Times New Roman" w:hAnsi="Times New Roman" w:cs="Times New Roman"/>
                <w:sz w:val="28"/>
                <w:szCs w:val="28"/>
                <w:lang w:eastAsia="vi-VN"/>
              </w:rPr>
            </w:pPr>
          </w:p>
          <w:p w14:paraId="6ADAEE27" w14:textId="77777777" w:rsidR="00C864A9" w:rsidRDefault="00C864A9" w:rsidP="003133FD">
            <w:pPr>
              <w:widowControl w:val="0"/>
              <w:tabs>
                <w:tab w:val="left" w:pos="338"/>
              </w:tabs>
              <w:kinsoku w:val="0"/>
              <w:overflowPunct w:val="0"/>
              <w:autoSpaceDE w:val="0"/>
              <w:autoSpaceDN w:val="0"/>
              <w:adjustRightInd w:val="0"/>
              <w:spacing w:after="0" w:line="240" w:lineRule="auto"/>
              <w:ind w:left="67" w:right="139"/>
              <w:rPr>
                <w:rFonts w:ascii="Times New Roman" w:eastAsia="Times New Roman" w:hAnsi="Times New Roman" w:cs="Times New Roman"/>
                <w:sz w:val="28"/>
                <w:szCs w:val="28"/>
                <w:lang w:eastAsia="vi-VN"/>
              </w:rPr>
            </w:pPr>
          </w:p>
          <w:p w14:paraId="6BEF472D" w14:textId="77777777" w:rsidR="00C864A9" w:rsidRDefault="00C864A9" w:rsidP="003133FD">
            <w:pPr>
              <w:widowControl w:val="0"/>
              <w:kinsoku w:val="0"/>
              <w:overflowPunct w:val="0"/>
              <w:autoSpaceDE w:val="0"/>
              <w:autoSpaceDN w:val="0"/>
              <w:adjustRightInd w:val="0"/>
              <w:spacing w:after="0" w:line="240" w:lineRule="auto"/>
              <w:ind w:left="67" w:right="139"/>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Trẻ thực hiện</w:t>
            </w:r>
          </w:p>
          <w:p w14:paraId="558A70AC" w14:textId="77777777" w:rsidR="00C864A9" w:rsidRDefault="00C864A9" w:rsidP="003133FD">
            <w:pPr>
              <w:widowControl w:val="0"/>
              <w:kinsoku w:val="0"/>
              <w:overflowPunct w:val="0"/>
              <w:autoSpaceDE w:val="0"/>
              <w:autoSpaceDN w:val="0"/>
              <w:adjustRightInd w:val="0"/>
              <w:spacing w:after="0" w:line="240" w:lineRule="auto"/>
              <w:ind w:left="67" w:right="139"/>
              <w:rPr>
                <w:rFonts w:ascii="Times New Roman" w:eastAsia="Times New Roman" w:hAnsi="Times New Roman" w:cs="Times New Roman"/>
                <w:sz w:val="28"/>
                <w:szCs w:val="28"/>
                <w:lang w:eastAsia="vi-VN"/>
              </w:rPr>
            </w:pPr>
          </w:p>
          <w:p w14:paraId="3B1162E8" w14:textId="77777777" w:rsidR="00C864A9" w:rsidRDefault="00C864A9" w:rsidP="003133FD">
            <w:pPr>
              <w:widowControl w:val="0"/>
              <w:kinsoku w:val="0"/>
              <w:overflowPunct w:val="0"/>
              <w:autoSpaceDE w:val="0"/>
              <w:autoSpaceDN w:val="0"/>
              <w:adjustRightInd w:val="0"/>
              <w:spacing w:after="0" w:line="240" w:lineRule="auto"/>
              <w:ind w:left="67" w:right="139"/>
              <w:rPr>
                <w:rFonts w:ascii="Times New Roman" w:eastAsia="Times New Roman" w:hAnsi="Times New Roman" w:cs="Times New Roman"/>
                <w:sz w:val="28"/>
                <w:szCs w:val="28"/>
                <w:lang w:eastAsia="vi-VN"/>
              </w:rPr>
            </w:pPr>
          </w:p>
          <w:p w14:paraId="250C31C1" w14:textId="77777777" w:rsidR="00C864A9" w:rsidRDefault="00C864A9" w:rsidP="003133FD">
            <w:pPr>
              <w:widowControl w:val="0"/>
              <w:kinsoku w:val="0"/>
              <w:overflowPunct w:val="0"/>
              <w:autoSpaceDE w:val="0"/>
              <w:autoSpaceDN w:val="0"/>
              <w:adjustRightInd w:val="0"/>
              <w:spacing w:after="0" w:line="240" w:lineRule="auto"/>
              <w:ind w:left="67" w:right="139"/>
              <w:rPr>
                <w:rFonts w:ascii="Times New Roman" w:eastAsia="Times New Roman" w:hAnsi="Times New Roman" w:cs="Times New Roman"/>
                <w:sz w:val="28"/>
                <w:szCs w:val="28"/>
                <w:lang w:eastAsia="vi-VN"/>
              </w:rPr>
            </w:pPr>
          </w:p>
          <w:p w14:paraId="5FDD79ED" w14:textId="77777777" w:rsidR="00C864A9" w:rsidRDefault="00C864A9" w:rsidP="003133FD">
            <w:pPr>
              <w:widowControl w:val="0"/>
              <w:kinsoku w:val="0"/>
              <w:overflowPunct w:val="0"/>
              <w:autoSpaceDE w:val="0"/>
              <w:autoSpaceDN w:val="0"/>
              <w:adjustRightInd w:val="0"/>
              <w:spacing w:after="0" w:line="240" w:lineRule="auto"/>
              <w:ind w:left="67" w:right="139"/>
              <w:rPr>
                <w:rFonts w:ascii="Times New Roman" w:eastAsia="Times New Roman" w:hAnsi="Times New Roman" w:cs="Times New Roman"/>
                <w:sz w:val="28"/>
                <w:szCs w:val="28"/>
                <w:lang w:eastAsia="vi-VN"/>
              </w:rPr>
            </w:pPr>
          </w:p>
          <w:p w14:paraId="4E9B5782" w14:textId="77777777" w:rsidR="00C864A9" w:rsidRDefault="00C864A9" w:rsidP="003133FD">
            <w:pPr>
              <w:widowControl w:val="0"/>
              <w:kinsoku w:val="0"/>
              <w:overflowPunct w:val="0"/>
              <w:autoSpaceDE w:val="0"/>
              <w:autoSpaceDN w:val="0"/>
              <w:adjustRightInd w:val="0"/>
              <w:spacing w:after="0" w:line="240" w:lineRule="auto"/>
              <w:ind w:left="67" w:right="139"/>
              <w:rPr>
                <w:rFonts w:ascii="Times New Roman" w:eastAsia="Times New Roman" w:hAnsi="Times New Roman" w:cs="Times New Roman"/>
                <w:sz w:val="28"/>
                <w:szCs w:val="28"/>
                <w:lang w:eastAsia="vi-VN"/>
              </w:rPr>
            </w:pPr>
          </w:p>
          <w:p w14:paraId="3878EAF9" w14:textId="77777777" w:rsidR="00C864A9" w:rsidRDefault="00C864A9" w:rsidP="003133FD">
            <w:pPr>
              <w:widowControl w:val="0"/>
              <w:kinsoku w:val="0"/>
              <w:overflowPunct w:val="0"/>
              <w:autoSpaceDE w:val="0"/>
              <w:autoSpaceDN w:val="0"/>
              <w:adjustRightInd w:val="0"/>
              <w:spacing w:after="0" w:line="240" w:lineRule="auto"/>
              <w:ind w:left="67" w:right="139"/>
              <w:rPr>
                <w:rFonts w:ascii="Times New Roman" w:eastAsia="Times New Roman" w:hAnsi="Times New Roman" w:cs="Times New Roman"/>
                <w:sz w:val="28"/>
                <w:szCs w:val="28"/>
                <w:lang w:eastAsia="vi-VN"/>
              </w:rPr>
            </w:pPr>
          </w:p>
          <w:p w14:paraId="11DB16A5" w14:textId="77777777" w:rsidR="00C864A9" w:rsidRDefault="00C864A9" w:rsidP="003133FD">
            <w:pPr>
              <w:widowControl w:val="0"/>
              <w:kinsoku w:val="0"/>
              <w:overflowPunct w:val="0"/>
              <w:autoSpaceDE w:val="0"/>
              <w:autoSpaceDN w:val="0"/>
              <w:adjustRightInd w:val="0"/>
              <w:spacing w:after="0" w:line="240" w:lineRule="auto"/>
              <w:ind w:left="67" w:right="139"/>
              <w:rPr>
                <w:rFonts w:ascii="Times New Roman" w:eastAsia="Times New Roman" w:hAnsi="Times New Roman" w:cs="Times New Roman"/>
                <w:sz w:val="28"/>
                <w:szCs w:val="28"/>
                <w:lang w:eastAsia="vi-VN"/>
              </w:rPr>
            </w:pPr>
          </w:p>
          <w:p w14:paraId="1D0076A9" w14:textId="77777777" w:rsidR="00C864A9" w:rsidRDefault="00C864A9" w:rsidP="003133FD">
            <w:pPr>
              <w:widowControl w:val="0"/>
              <w:kinsoku w:val="0"/>
              <w:overflowPunct w:val="0"/>
              <w:autoSpaceDE w:val="0"/>
              <w:autoSpaceDN w:val="0"/>
              <w:adjustRightInd w:val="0"/>
              <w:spacing w:after="0" w:line="240" w:lineRule="auto"/>
              <w:ind w:left="67" w:right="139"/>
              <w:rPr>
                <w:rFonts w:ascii="Times New Roman" w:eastAsia="Times New Roman" w:hAnsi="Times New Roman" w:cs="Times New Roman"/>
                <w:sz w:val="28"/>
                <w:szCs w:val="28"/>
                <w:lang w:eastAsia="vi-VN"/>
              </w:rPr>
            </w:pPr>
          </w:p>
          <w:p w14:paraId="35D4E625" w14:textId="77777777" w:rsidR="00C864A9" w:rsidRDefault="00C864A9" w:rsidP="003133FD">
            <w:pPr>
              <w:widowControl w:val="0"/>
              <w:kinsoku w:val="0"/>
              <w:overflowPunct w:val="0"/>
              <w:autoSpaceDE w:val="0"/>
              <w:autoSpaceDN w:val="0"/>
              <w:adjustRightInd w:val="0"/>
              <w:spacing w:after="0" w:line="240" w:lineRule="auto"/>
              <w:ind w:left="67" w:right="139"/>
              <w:rPr>
                <w:rFonts w:ascii="Times New Roman" w:eastAsia="Times New Roman" w:hAnsi="Times New Roman" w:cs="Times New Roman"/>
                <w:sz w:val="28"/>
                <w:szCs w:val="28"/>
                <w:lang w:eastAsia="vi-VN"/>
              </w:rPr>
            </w:pPr>
          </w:p>
          <w:p w14:paraId="438DEE7C" w14:textId="77777777" w:rsidR="00C864A9" w:rsidRDefault="00C864A9" w:rsidP="003133FD">
            <w:pPr>
              <w:widowControl w:val="0"/>
              <w:kinsoku w:val="0"/>
              <w:overflowPunct w:val="0"/>
              <w:autoSpaceDE w:val="0"/>
              <w:autoSpaceDN w:val="0"/>
              <w:adjustRightInd w:val="0"/>
              <w:spacing w:after="0" w:line="240" w:lineRule="auto"/>
              <w:ind w:left="67" w:right="139"/>
              <w:rPr>
                <w:rFonts w:ascii="Times New Roman" w:eastAsia="Times New Roman" w:hAnsi="Times New Roman" w:cs="Times New Roman"/>
                <w:sz w:val="28"/>
                <w:szCs w:val="28"/>
                <w:lang w:eastAsia="vi-VN"/>
              </w:rPr>
            </w:pPr>
          </w:p>
          <w:p w14:paraId="3702EB1B" w14:textId="77777777" w:rsidR="00C864A9" w:rsidRDefault="00C864A9" w:rsidP="003133FD">
            <w:pPr>
              <w:widowControl w:val="0"/>
              <w:kinsoku w:val="0"/>
              <w:overflowPunct w:val="0"/>
              <w:autoSpaceDE w:val="0"/>
              <w:autoSpaceDN w:val="0"/>
              <w:adjustRightInd w:val="0"/>
              <w:spacing w:after="0" w:line="240" w:lineRule="auto"/>
              <w:ind w:left="67" w:right="139"/>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Trẻ quan sát</w:t>
            </w:r>
          </w:p>
          <w:p w14:paraId="06023F68" w14:textId="77777777" w:rsidR="00C864A9" w:rsidRDefault="00C864A9" w:rsidP="003133FD">
            <w:pPr>
              <w:widowControl w:val="0"/>
              <w:kinsoku w:val="0"/>
              <w:overflowPunct w:val="0"/>
              <w:autoSpaceDE w:val="0"/>
              <w:autoSpaceDN w:val="0"/>
              <w:adjustRightInd w:val="0"/>
              <w:spacing w:after="0" w:line="240" w:lineRule="auto"/>
              <w:ind w:left="67" w:right="139"/>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Trẻ quan sát và lắng nghe</w:t>
            </w:r>
          </w:p>
          <w:p w14:paraId="1F472F08" w14:textId="77777777" w:rsidR="00C864A9" w:rsidRDefault="00C864A9" w:rsidP="003133FD">
            <w:pPr>
              <w:widowControl w:val="0"/>
              <w:kinsoku w:val="0"/>
              <w:overflowPunct w:val="0"/>
              <w:autoSpaceDE w:val="0"/>
              <w:autoSpaceDN w:val="0"/>
              <w:adjustRightInd w:val="0"/>
              <w:spacing w:after="0" w:line="240" w:lineRule="auto"/>
              <w:ind w:left="67" w:right="139"/>
              <w:rPr>
                <w:rFonts w:ascii="Times New Roman" w:eastAsia="Times New Roman" w:hAnsi="Times New Roman" w:cs="Times New Roman"/>
                <w:sz w:val="28"/>
                <w:szCs w:val="28"/>
                <w:lang w:eastAsia="vi-VN"/>
              </w:rPr>
            </w:pPr>
          </w:p>
          <w:p w14:paraId="08E40CDE" w14:textId="77777777" w:rsidR="00C864A9" w:rsidRDefault="00C864A9" w:rsidP="003133FD">
            <w:pPr>
              <w:widowControl w:val="0"/>
              <w:kinsoku w:val="0"/>
              <w:overflowPunct w:val="0"/>
              <w:autoSpaceDE w:val="0"/>
              <w:autoSpaceDN w:val="0"/>
              <w:adjustRightInd w:val="0"/>
              <w:spacing w:after="0" w:line="240" w:lineRule="auto"/>
              <w:ind w:left="67" w:right="139"/>
              <w:rPr>
                <w:rFonts w:ascii="Times New Roman" w:eastAsia="Times New Roman" w:hAnsi="Times New Roman" w:cs="Times New Roman"/>
                <w:sz w:val="28"/>
                <w:szCs w:val="28"/>
                <w:lang w:eastAsia="vi-VN"/>
              </w:rPr>
            </w:pPr>
          </w:p>
          <w:p w14:paraId="2FCE54A6" w14:textId="77777777" w:rsidR="00C864A9" w:rsidRDefault="00C864A9" w:rsidP="003133FD">
            <w:pPr>
              <w:widowControl w:val="0"/>
              <w:kinsoku w:val="0"/>
              <w:overflowPunct w:val="0"/>
              <w:autoSpaceDE w:val="0"/>
              <w:autoSpaceDN w:val="0"/>
              <w:adjustRightInd w:val="0"/>
              <w:spacing w:after="0" w:line="240" w:lineRule="auto"/>
              <w:ind w:left="67" w:right="139"/>
              <w:rPr>
                <w:rFonts w:ascii="Times New Roman" w:eastAsia="Times New Roman" w:hAnsi="Times New Roman" w:cs="Times New Roman"/>
                <w:sz w:val="28"/>
                <w:szCs w:val="28"/>
                <w:lang w:eastAsia="vi-VN"/>
              </w:rPr>
            </w:pPr>
          </w:p>
          <w:p w14:paraId="19924065" w14:textId="77777777" w:rsidR="00C864A9" w:rsidRDefault="00C864A9" w:rsidP="003133FD">
            <w:pPr>
              <w:widowControl w:val="0"/>
              <w:kinsoku w:val="0"/>
              <w:overflowPunct w:val="0"/>
              <w:autoSpaceDE w:val="0"/>
              <w:autoSpaceDN w:val="0"/>
              <w:adjustRightInd w:val="0"/>
              <w:spacing w:after="0" w:line="240" w:lineRule="auto"/>
              <w:ind w:left="67" w:right="139"/>
              <w:rPr>
                <w:rFonts w:ascii="Times New Roman" w:eastAsia="Times New Roman" w:hAnsi="Times New Roman" w:cs="Times New Roman"/>
                <w:sz w:val="28"/>
                <w:szCs w:val="28"/>
                <w:lang w:eastAsia="vi-VN"/>
              </w:rPr>
            </w:pPr>
          </w:p>
          <w:p w14:paraId="1ABD1F3C" w14:textId="77777777" w:rsidR="00C864A9" w:rsidRDefault="00C864A9" w:rsidP="003133FD">
            <w:pPr>
              <w:widowControl w:val="0"/>
              <w:kinsoku w:val="0"/>
              <w:overflowPunct w:val="0"/>
              <w:autoSpaceDE w:val="0"/>
              <w:autoSpaceDN w:val="0"/>
              <w:adjustRightInd w:val="0"/>
              <w:spacing w:after="0" w:line="240" w:lineRule="auto"/>
              <w:ind w:left="67" w:right="139"/>
              <w:rPr>
                <w:rFonts w:ascii="Times New Roman" w:eastAsia="Times New Roman" w:hAnsi="Times New Roman" w:cs="Times New Roman"/>
                <w:sz w:val="28"/>
                <w:szCs w:val="28"/>
                <w:lang w:eastAsia="vi-VN"/>
              </w:rPr>
            </w:pPr>
          </w:p>
          <w:p w14:paraId="646411A5" w14:textId="77777777" w:rsidR="00C864A9" w:rsidRDefault="00C864A9" w:rsidP="003133FD">
            <w:pPr>
              <w:widowControl w:val="0"/>
              <w:kinsoku w:val="0"/>
              <w:overflowPunct w:val="0"/>
              <w:autoSpaceDE w:val="0"/>
              <w:autoSpaceDN w:val="0"/>
              <w:adjustRightInd w:val="0"/>
              <w:spacing w:after="0" w:line="240" w:lineRule="auto"/>
              <w:ind w:left="67" w:right="139"/>
              <w:rPr>
                <w:rFonts w:ascii="Times New Roman" w:eastAsia="Times New Roman" w:hAnsi="Times New Roman" w:cs="Times New Roman"/>
                <w:sz w:val="28"/>
                <w:szCs w:val="28"/>
                <w:lang w:eastAsia="vi-VN"/>
              </w:rPr>
            </w:pPr>
          </w:p>
          <w:p w14:paraId="6E05C067" w14:textId="77777777" w:rsidR="00C864A9" w:rsidRDefault="00C864A9" w:rsidP="003133FD">
            <w:pPr>
              <w:widowControl w:val="0"/>
              <w:kinsoku w:val="0"/>
              <w:overflowPunct w:val="0"/>
              <w:autoSpaceDE w:val="0"/>
              <w:autoSpaceDN w:val="0"/>
              <w:adjustRightInd w:val="0"/>
              <w:spacing w:after="0" w:line="240" w:lineRule="auto"/>
              <w:ind w:left="67" w:right="139"/>
              <w:rPr>
                <w:rFonts w:ascii="Times New Roman" w:eastAsia="Times New Roman" w:hAnsi="Times New Roman" w:cs="Times New Roman"/>
                <w:sz w:val="28"/>
                <w:szCs w:val="28"/>
                <w:lang w:eastAsia="vi-VN"/>
              </w:rPr>
            </w:pPr>
          </w:p>
          <w:p w14:paraId="6DB32AF9" w14:textId="77777777" w:rsidR="00C864A9" w:rsidRDefault="00C864A9" w:rsidP="003133FD">
            <w:pPr>
              <w:widowControl w:val="0"/>
              <w:kinsoku w:val="0"/>
              <w:overflowPunct w:val="0"/>
              <w:autoSpaceDE w:val="0"/>
              <w:autoSpaceDN w:val="0"/>
              <w:adjustRightInd w:val="0"/>
              <w:spacing w:after="0" w:line="240" w:lineRule="auto"/>
              <w:ind w:left="67" w:right="139"/>
              <w:rPr>
                <w:rFonts w:ascii="Times New Roman" w:eastAsia="Times New Roman" w:hAnsi="Times New Roman" w:cs="Times New Roman"/>
                <w:sz w:val="28"/>
                <w:szCs w:val="28"/>
                <w:lang w:eastAsia="vi-VN"/>
              </w:rPr>
            </w:pPr>
          </w:p>
          <w:p w14:paraId="0D848088" w14:textId="77777777" w:rsidR="00C864A9" w:rsidRDefault="00C864A9" w:rsidP="003133FD">
            <w:pPr>
              <w:widowControl w:val="0"/>
              <w:kinsoku w:val="0"/>
              <w:overflowPunct w:val="0"/>
              <w:autoSpaceDE w:val="0"/>
              <w:autoSpaceDN w:val="0"/>
              <w:adjustRightInd w:val="0"/>
              <w:spacing w:after="0" w:line="240" w:lineRule="auto"/>
              <w:ind w:left="67" w:right="139"/>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Trẻ thực hiện</w:t>
            </w:r>
          </w:p>
          <w:p w14:paraId="2F438E71" w14:textId="77777777" w:rsidR="00C864A9" w:rsidRDefault="00C864A9" w:rsidP="003133FD">
            <w:pPr>
              <w:widowControl w:val="0"/>
              <w:kinsoku w:val="0"/>
              <w:overflowPunct w:val="0"/>
              <w:autoSpaceDE w:val="0"/>
              <w:autoSpaceDN w:val="0"/>
              <w:adjustRightInd w:val="0"/>
              <w:spacing w:after="0" w:line="240" w:lineRule="auto"/>
              <w:ind w:left="67" w:right="139"/>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- 2 đội thi đua</w:t>
            </w:r>
          </w:p>
          <w:p w14:paraId="4DBC3EE5" w14:textId="77777777" w:rsidR="00C864A9" w:rsidRDefault="00C864A9" w:rsidP="003133FD">
            <w:pPr>
              <w:widowControl w:val="0"/>
              <w:kinsoku w:val="0"/>
              <w:overflowPunct w:val="0"/>
              <w:autoSpaceDE w:val="0"/>
              <w:autoSpaceDN w:val="0"/>
              <w:adjustRightInd w:val="0"/>
              <w:spacing w:after="0" w:line="240" w:lineRule="auto"/>
              <w:ind w:left="67" w:right="139"/>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Trẻ thực hiện</w:t>
            </w:r>
          </w:p>
          <w:p w14:paraId="49C5B9B9" w14:textId="77777777" w:rsidR="00C864A9" w:rsidRDefault="00C864A9" w:rsidP="003133FD">
            <w:pPr>
              <w:widowControl w:val="0"/>
              <w:kinsoku w:val="0"/>
              <w:overflowPunct w:val="0"/>
              <w:autoSpaceDE w:val="0"/>
              <w:autoSpaceDN w:val="0"/>
              <w:adjustRightInd w:val="0"/>
              <w:spacing w:after="0" w:line="240" w:lineRule="auto"/>
              <w:ind w:left="67" w:right="139"/>
              <w:rPr>
                <w:rFonts w:ascii="Times New Roman" w:eastAsia="Times New Roman" w:hAnsi="Times New Roman" w:cs="Times New Roman"/>
                <w:sz w:val="28"/>
                <w:szCs w:val="28"/>
                <w:lang w:eastAsia="vi-VN"/>
              </w:rPr>
            </w:pPr>
          </w:p>
          <w:p w14:paraId="4172C294" w14:textId="77777777" w:rsidR="00C864A9" w:rsidRDefault="00C864A9" w:rsidP="003133FD">
            <w:pPr>
              <w:widowControl w:val="0"/>
              <w:kinsoku w:val="0"/>
              <w:overflowPunct w:val="0"/>
              <w:autoSpaceDE w:val="0"/>
              <w:autoSpaceDN w:val="0"/>
              <w:adjustRightInd w:val="0"/>
              <w:spacing w:after="0" w:line="240" w:lineRule="auto"/>
              <w:ind w:left="67" w:right="139"/>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Cả lớp vỗ tay</w:t>
            </w:r>
          </w:p>
          <w:p w14:paraId="6A9F6F78" w14:textId="77777777" w:rsidR="00C864A9" w:rsidRDefault="00C864A9" w:rsidP="003133FD">
            <w:pPr>
              <w:widowControl w:val="0"/>
              <w:kinsoku w:val="0"/>
              <w:overflowPunct w:val="0"/>
              <w:autoSpaceDE w:val="0"/>
              <w:autoSpaceDN w:val="0"/>
              <w:adjustRightInd w:val="0"/>
              <w:spacing w:after="0" w:line="240" w:lineRule="auto"/>
              <w:ind w:left="67" w:right="139"/>
              <w:rPr>
                <w:rFonts w:ascii="Times New Roman" w:eastAsia="Times New Roman" w:hAnsi="Times New Roman" w:cs="Times New Roman"/>
                <w:sz w:val="28"/>
                <w:szCs w:val="28"/>
                <w:lang w:eastAsia="vi-VN"/>
              </w:rPr>
            </w:pPr>
          </w:p>
          <w:p w14:paraId="01844848" w14:textId="77777777" w:rsidR="00C864A9" w:rsidRDefault="00C864A9" w:rsidP="003133FD">
            <w:pPr>
              <w:widowControl w:val="0"/>
              <w:kinsoku w:val="0"/>
              <w:overflowPunct w:val="0"/>
              <w:autoSpaceDE w:val="0"/>
              <w:autoSpaceDN w:val="0"/>
              <w:adjustRightInd w:val="0"/>
              <w:spacing w:after="0" w:line="240" w:lineRule="auto"/>
              <w:ind w:left="67" w:right="139"/>
              <w:rPr>
                <w:rFonts w:ascii="Times New Roman" w:eastAsia="Times New Roman" w:hAnsi="Times New Roman" w:cs="Times New Roman"/>
                <w:sz w:val="28"/>
                <w:szCs w:val="28"/>
                <w:lang w:eastAsia="vi-VN"/>
              </w:rPr>
            </w:pPr>
          </w:p>
          <w:p w14:paraId="4AD5A508" w14:textId="77777777" w:rsidR="00C864A9" w:rsidRDefault="00C864A9" w:rsidP="003133FD">
            <w:pPr>
              <w:widowControl w:val="0"/>
              <w:kinsoku w:val="0"/>
              <w:overflowPunct w:val="0"/>
              <w:autoSpaceDE w:val="0"/>
              <w:autoSpaceDN w:val="0"/>
              <w:adjustRightInd w:val="0"/>
              <w:spacing w:after="0" w:line="240" w:lineRule="auto"/>
              <w:ind w:left="67" w:right="139"/>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Trẻ nghe luật chơi và cách chơi</w:t>
            </w:r>
          </w:p>
          <w:p w14:paraId="01290A90" w14:textId="77777777" w:rsidR="00C864A9" w:rsidRDefault="00C864A9" w:rsidP="003133FD">
            <w:pPr>
              <w:widowControl w:val="0"/>
              <w:kinsoku w:val="0"/>
              <w:overflowPunct w:val="0"/>
              <w:autoSpaceDE w:val="0"/>
              <w:autoSpaceDN w:val="0"/>
              <w:adjustRightInd w:val="0"/>
              <w:spacing w:after="0" w:line="240" w:lineRule="auto"/>
              <w:ind w:left="67" w:right="139"/>
              <w:rPr>
                <w:rFonts w:ascii="Times New Roman" w:eastAsia="Times New Roman" w:hAnsi="Times New Roman" w:cs="Times New Roman"/>
                <w:sz w:val="28"/>
                <w:szCs w:val="28"/>
                <w:lang w:eastAsia="vi-VN"/>
              </w:rPr>
            </w:pPr>
          </w:p>
          <w:p w14:paraId="399B525B" w14:textId="77777777" w:rsidR="00C864A9" w:rsidRDefault="00C864A9" w:rsidP="003133FD">
            <w:pPr>
              <w:widowControl w:val="0"/>
              <w:kinsoku w:val="0"/>
              <w:overflowPunct w:val="0"/>
              <w:autoSpaceDE w:val="0"/>
              <w:autoSpaceDN w:val="0"/>
              <w:adjustRightInd w:val="0"/>
              <w:spacing w:after="0" w:line="240" w:lineRule="auto"/>
              <w:ind w:right="139"/>
              <w:rPr>
                <w:rFonts w:ascii="Times New Roman" w:eastAsia="Times New Roman" w:hAnsi="Times New Roman" w:cs="Times New Roman"/>
                <w:sz w:val="28"/>
                <w:szCs w:val="28"/>
                <w:lang w:eastAsia="vi-VN"/>
              </w:rPr>
            </w:pPr>
          </w:p>
          <w:p w14:paraId="16B34FC8" w14:textId="77777777" w:rsidR="00C864A9" w:rsidRDefault="00C864A9" w:rsidP="003133FD">
            <w:pPr>
              <w:widowControl w:val="0"/>
              <w:kinsoku w:val="0"/>
              <w:overflowPunct w:val="0"/>
              <w:autoSpaceDE w:val="0"/>
              <w:autoSpaceDN w:val="0"/>
              <w:adjustRightInd w:val="0"/>
              <w:spacing w:after="0" w:line="240" w:lineRule="auto"/>
              <w:ind w:left="67" w:right="139"/>
              <w:rPr>
                <w:rFonts w:ascii="Times New Roman" w:eastAsia="Times New Roman" w:hAnsi="Times New Roman" w:cs="Times New Roman"/>
                <w:sz w:val="28"/>
                <w:szCs w:val="28"/>
                <w:lang w:eastAsia="vi-VN"/>
              </w:rPr>
            </w:pPr>
          </w:p>
          <w:p w14:paraId="780857DC" w14:textId="77777777" w:rsidR="00C864A9" w:rsidRDefault="00C864A9" w:rsidP="003133FD">
            <w:pPr>
              <w:widowControl w:val="0"/>
              <w:kinsoku w:val="0"/>
              <w:overflowPunct w:val="0"/>
              <w:autoSpaceDE w:val="0"/>
              <w:autoSpaceDN w:val="0"/>
              <w:adjustRightInd w:val="0"/>
              <w:spacing w:after="0" w:line="240" w:lineRule="auto"/>
              <w:ind w:left="67" w:right="139"/>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Trẻ chơi</w:t>
            </w:r>
          </w:p>
          <w:p w14:paraId="731F9991" w14:textId="77777777" w:rsidR="00C864A9" w:rsidRDefault="00C864A9" w:rsidP="003133FD">
            <w:pPr>
              <w:widowControl w:val="0"/>
              <w:kinsoku w:val="0"/>
              <w:overflowPunct w:val="0"/>
              <w:autoSpaceDE w:val="0"/>
              <w:autoSpaceDN w:val="0"/>
              <w:adjustRightInd w:val="0"/>
              <w:spacing w:after="0" w:line="240" w:lineRule="auto"/>
              <w:ind w:left="67" w:right="139"/>
              <w:rPr>
                <w:rFonts w:ascii="Times New Roman" w:eastAsia="Times New Roman" w:hAnsi="Times New Roman" w:cs="Times New Roman"/>
                <w:sz w:val="28"/>
                <w:szCs w:val="28"/>
                <w:lang w:eastAsia="vi-VN"/>
              </w:rPr>
            </w:pPr>
          </w:p>
          <w:p w14:paraId="1E533941" w14:textId="77777777" w:rsidR="00C864A9" w:rsidRPr="005511F9" w:rsidRDefault="00C864A9" w:rsidP="003133FD">
            <w:pPr>
              <w:widowControl w:val="0"/>
              <w:kinsoku w:val="0"/>
              <w:overflowPunct w:val="0"/>
              <w:autoSpaceDE w:val="0"/>
              <w:autoSpaceDN w:val="0"/>
              <w:adjustRightInd w:val="0"/>
              <w:spacing w:after="0" w:line="240" w:lineRule="auto"/>
              <w:ind w:left="67" w:right="139"/>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Trẻ thực hiện</w:t>
            </w:r>
          </w:p>
        </w:tc>
      </w:tr>
    </w:tbl>
    <w:p w14:paraId="0E08566E" w14:textId="77777777" w:rsidR="00C864A9" w:rsidRDefault="00C864A9" w:rsidP="00C864A9">
      <w:pPr>
        <w:tabs>
          <w:tab w:val="left" w:pos="1320"/>
        </w:tabs>
        <w:jc w:val="center"/>
        <w:rPr>
          <w:rFonts w:ascii="Times New Roman" w:hAnsi="Times New Roman" w:cs="Times New Roman"/>
          <w:b/>
          <w:sz w:val="28"/>
          <w:szCs w:val="28"/>
          <w:lang w:val="vi-VN"/>
        </w:rPr>
      </w:pPr>
      <w:r>
        <w:rPr>
          <w:rFonts w:ascii="Times New Roman" w:hAnsi="Times New Roman" w:cs="Times New Roman"/>
          <w:b/>
          <w:sz w:val="28"/>
          <w:szCs w:val="28"/>
          <w:lang w:val="vi-VN"/>
        </w:rPr>
        <w:lastRenderedPageBreak/>
        <w:t>************************************</w:t>
      </w:r>
    </w:p>
    <w:p w14:paraId="70E85FA6" w14:textId="249D5616" w:rsidR="00C864A9" w:rsidRPr="00E3257D" w:rsidRDefault="00C864A9" w:rsidP="00C864A9">
      <w:pPr>
        <w:pStyle w:val="BodyText"/>
        <w:kinsoku w:val="0"/>
        <w:overflowPunct w:val="0"/>
        <w:spacing w:before="1"/>
        <w:ind w:left="1157" w:right="721" w:firstLine="0"/>
        <w:jc w:val="center"/>
        <w:rPr>
          <w:b/>
          <w:bCs/>
          <w:lang w:val="en-US"/>
        </w:rPr>
      </w:pPr>
      <w:r>
        <w:rPr>
          <w:b/>
          <w:bCs/>
        </w:rPr>
        <w:t>Thứ ba ngày 1</w:t>
      </w:r>
      <w:r>
        <w:rPr>
          <w:b/>
          <w:bCs/>
          <w:lang w:val="en-US"/>
        </w:rPr>
        <w:t>6</w:t>
      </w:r>
      <w:r>
        <w:rPr>
          <w:b/>
          <w:bCs/>
        </w:rPr>
        <w:t xml:space="preserve"> tháng 9 năm 202</w:t>
      </w:r>
      <w:r w:rsidR="00E3257D">
        <w:rPr>
          <w:b/>
          <w:bCs/>
          <w:lang w:val="en-US"/>
        </w:rPr>
        <w:t>5</w:t>
      </w:r>
    </w:p>
    <w:p w14:paraId="1DAA4B28" w14:textId="62F9E8D0" w:rsidR="00C864A9" w:rsidRPr="00E3257D" w:rsidRDefault="00C864A9" w:rsidP="00C864A9">
      <w:pPr>
        <w:tabs>
          <w:tab w:val="left" w:pos="1320"/>
        </w:tabs>
        <w:spacing w:after="0"/>
        <w:rPr>
          <w:rFonts w:ascii="Times New Roman" w:hAnsi="Times New Roman" w:cs="Times New Roman"/>
          <w:b/>
          <w:sz w:val="28"/>
          <w:szCs w:val="28"/>
        </w:rPr>
      </w:pPr>
      <w:r w:rsidRPr="00887A36">
        <w:rPr>
          <w:rFonts w:ascii="Times New Roman" w:hAnsi="Times New Roman" w:cs="Times New Roman"/>
          <w:b/>
          <w:sz w:val="28"/>
          <w:szCs w:val="28"/>
          <w:lang w:val="vi-VN"/>
        </w:rPr>
        <w:t xml:space="preserve">Địa điểm: Lớp </w:t>
      </w:r>
      <w:r>
        <w:rPr>
          <w:rFonts w:ascii="Times New Roman" w:hAnsi="Times New Roman" w:cs="Times New Roman"/>
          <w:b/>
          <w:sz w:val="28"/>
          <w:szCs w:val="28"/>
          <w:lang w:val="vi-VN"/>
        </w:rPr>
        <w:t>3</w:t>
      </w:r>
      <w:r w:rsidRPr="00887A36">
        <w:rPr>
          <w:rFonts w:ascii="Times New Roman" w:hAnsi="Times New Roman" w:cs="Times New Roman"/>
          <w:b/>
          <w:sz w:val="28"/>
          <w:szCs w:val="28"/>
          <w:lang w:val="vi-VN"/>
        </w:rPr>
        <w:t>-</w:t>
      </w:r>
      <w:r>
        <w:rPr>
          <w:rFonts w:ascii="Times New Roman" w:hAnsi="Times New Roman" w:cs="Times New Roman"/>
          <w:b/>
          <w:sz w:val="28"/>
          <w:szCs w:val="28"/>
          <w:lang w:val="vi-VN"/>
        </w:rPr>
        <w:t>4</w:t>
      </w:r>
      <w:r w:rsidRPr="00887A36">
        <w:rPr>
          <w:rFonts w:ascii="Times New Roman" w:hAnsi="Times New Roman" w:cs="Times New Roman"/>
          <w:b/>
          <w:sz w:val="28"/>
          <w:szCs w:val="28"/>
          <w:lang w:val="vi-VN"/>
        </w:rPr>
        <w:t xml:space="preserve">  tuổi</w:t>
      </w:r>
      <w:r>
        <w:rPr>
          <w:rFonts w:ascii="Times New Roman" w:hAnsi="Times New Roman" w:cs="Times New Roman"/>
          <w:b/>
          <w:sz w:val="28"/>
          <w:szCs w:val="28"/>
          <w:lang w:val="vi-VN"/>
        </w:rPr>
        <w:t xml:space="preserve"> </w:t>
      </w:r>
      <w:r w:rsidR="00E3257D">
        <w:rPr>
          <w:rFonts w:ascii="Times New Roman" w:hAnsi="Times New Roman" w:cs="Times New Roman"/>
          <w:b/>
          <w:sz w:val="28"/>
          <w:szCs w:val="28"/>
        </w:rPr>
        <w:t>A</w:t>
      </w:r>
    </w:p>
    <w:p w14:paraId="29120E15" w14:textId="77777777" w:rsidR="00C864A9" w:rsidRDefault="00C864A9" w:rsidP="00C864A9">
      <w:pPr>
        <w:widowControl w:val="0"/>
        <w:tabs>
          <w:tab w:val="left" w:pos="1571"/>
        </w:tabs>
        <w:kinsoku w:val="0"/>
        <w:overflowPunct w:val="0"/>
        <w:autoSpaceDE w:val="0"/>
        <w:autoSpaceDN w:val="0"/>
        <w:adjustRightInd w:val="0"/>
        <w:spacing w:after="0" w:line="240" w:lineRule="auto"/>
        <w:outlineLvl w:val="0"/>
        <w:rPr>
          <w:rFonts w:ascii="Times New Roman" w:hAnsi="Times New Roman" w:cs="Times New Roman"/>
          <w:b/>
          <w:bCs/>
          <w:sz w:val="28"/>
          <w:szCs w:val="28"/>
        </w:rPr>
      </w:pPr>
      <w:r>
        <w:rPr>
          <w:rFonts w:ascii="Times New Roman" w:hAnsi="Times New Roman" w:cs="Times New Roman"/>
          <w:b/>
          <w:bCs/>
          <w:sz w:val="28"/>
          <w:szCs w:val="28"/>
        </w:rPr>
        <w:t>Hoạt động học: Thơ “ Bé đọc sách”</w:t>
      </w:r>
    </w:p>
    <w:p w14:paraId="34B2F939" w14:textId="77777777" w:rsidR="00C864A9" w:rsidRPr="00173305" w:rsidRDefault="00C864A9" w:rsidP="00C864A9">
      <w:pPr>
        <w:widowControl w:val="0"/>
        <w:tabs>
          <w:tab w:val="left" w:pos="1571"/>
        </w:tabs>
        <w:kinsoku w:val="0"/>
        <w:overflowPunct w:val="0"/>
        <w:autoSpaceDE w:val="0"/>
        <w:autoSpaceDN w:val="0"/>
        <w:adjustRightInd w:val="0"/>
        <w:spacing w:after="0" w:line="240" w:lineRule="auto"/>
        <w:outlineLvl w:val="0"/>
        <w:rPr>
          <w:rFonts w:ascii="Times New Roman" w:eastAsia="Times New Roman" w:hAnsi="Times New Roman" w:cs="Times New Roman"/>
          <w:b/>
          <w:bCs/>
          <w:sz w:val="28"/>
          <w:szCs w:val="28"/>
          <w:lang w:val="vi-VN" w:eastAsia="vi-VN"/>
        </w:rPr>
      </w:pPr>
      <w:r>
        <w:rPr>
          <w:rFonts w:ascii="Times New Roman" w:hAnsi="Times New Roman" w:cs="Times New Roman"/>
          <w:b/>
          <w:bCs/>
          <w:sz w:val="28"/>
          <w:szCs w:val="28"/>
        </w:rPr>
        <w:t xml:space="preserve">          </w:t>
      </w:r>
      <w:r w:rsidRPr="00173305">
        <w:rPr>
          <w:rFonts w:ascii="Times New Roman" w:eastAsia="Times New Roman" w:hAnsi="Times New Roman" w:cs="Times New Roman"/>
          <w:b/>
          <w:bCs/>
          <w:sz w:val="28"/>
          <w:szCs w:val="28"/>
          <w:lang w:eastAsia="vi-VN"/>
        </w:rPr>
        <w:t xml:space="preserve">1. </w:t>
      </w:r>
      <w:r w:rsidRPr="00173305">
        <w:rPr>
          <w:rFonts w:ascii="Times New Roman" w:eastAsia="Times New Roman" w:hAnsi="Times New Roman" w:cs="Times New Roman"/>
          <w:b/>
          <w:bCs/>
          <w:sz w:val="28"/>
          <w:szCs w:val="28"/>
          <w:lang w:val="vi-VN" w:eastAsia="vi-VN"/>
        </w:rPr>
        <w:t>Mục</w:t>
      </w:r>
      <w:r w:rsidRPr="00173305">
        <w:rPr>
          <w:rFonts w:ascii="Times New Roman" w:eastAsia="Times New Roman" w:hAnsi="Times New Roman" w:cs="Times New Roman"/>
          <w:b/>
          <w:bCs/>
          <w:spacing w:val="-5"/>
          <w:sz w:val="28"/>
          <w:szCs w:val="28"/>
          <w:lang w:val="vi-VN" w:eastAsia="vi-VN"/>
        </w:rPr>
        <w:t xml:space="preserve"> </w:t>
      </w:r>
      <w:r w:rsidRPr="00173305">
        <w:rPr>
          <w:rFonts w:ascii="Times New Roman" w:eastAsia="Times New Roman" w:hAnsi="Times New Roman" w:cs="Times New Roman"/>
          <w:b/>
          <w:bCs/>
          <w:sz w:val="28"/>
          <w:szCs w:val="28"/>
          <w:lang w:val="vi-VN" w:eastAsia="vi-VN"/>
        </w:rPr>
        <w:t>đích:</w:t>
      </w:r>
    </w:p>
    <w:p w14:paraId="510FBF05" w14:textId="77777777" w:rsidR="00C864A9" w:rsidRPr="00112D09" w:rsidRDefault="00C864A9" w:rsidP="00C864A9">
      <w:pPr>
        <w:widowControl w:val="0"/>
        <w:tabs>
          <w:tab w:val="left" w:pos="1571"/>
        </w:tabs>
        <w:kinsoku w:val="0"/>
        <w:overflowPunct w:val="0"/>
        <w:autoSpaceDE w:val="0"/>
        <w:autoSpaceDN w:val="0"/>
        <w:adjustRightInd w:val="0"/>
        <w:spacing w:after="0" w:line="240" w:lineRule="auto"/>
        <w:ind w:firstLine="709"/>
        <w:rPr>
          <w:rFonts w:ascii="Times New Roman" w:eastAsia="Times New Roman" w:hAnsi="Times New Roman" w:cs="Times New Roman"/>
          <w:i/>
          <w:iCs/>
          <w:sz w:val="28"/>
          <w:szCs w:val="28"/>
          <w:lang w:val="vi-VN" w:eastAsia="vi-VN"/>
        </w:rPr>
      </w:pPr>
      <w:r>
        <w:rPr>
          <w:rFonts w:ascii="Times New Roman" w:eastAsia="Times New Roman" w:hAnsi="Times New Roman" w:cs="Times New Roman"/>
          <w:i/>
          <w:iCs/>
          <w:sz w:val="28"/>
          <w:szCs w:val="28"/>
          <w:lang w:eastAsia="vi-VN"/>
        </w:rPr>
        <w:t xml:space="preserve">a. </w:t>
      </w:r>
      <w:r w:rsidRPr="00112D09">
        <w:rPr>
          <w:rFonts w:ascii="Times New Roman" w:eastAsia="Times New Roman" w:hAnsi="Times New Roman" w:cs="Times New Roman"/>
          <w:i/>
          <w:iCs/>
          <w:sz w:val="28"/>
          <w:szCs w:val="28"/>
          <w:lang w:val="vi-VN" w:eastAsia="vi-VN"/>
        </w:rPr>
        <w:t>Kiến</w:t>
      </w:r>
      <w:r w:rsidRPr="00112D09">
        <w:rPr>
          <w:rFonts w:ascii="Times New Roman" w:eastAsia="Times New Roman" w:hAnsi="Times New Roman" w:cs="Times New Roman"/>
          <w:i/>
          <w:iCs/>
          <w:spacing w:val="-4"/>
          <w:sz w:val="28"/>
          <w:szCs w:val="28"/>
          <w:lang w:val="vi-VN" w:eastAsia="vi-VN"/>
        </w:rPr>
        <w:t xml:space="preserve"> </w:t>
      </w:r>
      <w:r w:rsidRPr="00112D09">
        <w:rPr>
          <w:rFonts w:ascii="Times New Roman" w:eastAsia="Times New Roman" w:hAnsi="Times New Roman" w:cs="Times New Roman"/>
          <w:i/>
          <w:iCs/>
          <w:sz w:val="28"/>
          <w:szCs w:val="28"/>
          <w:lang w:val="vi-VN" w:eastAsia="vi-VN"/>
        </w:rPr>
        <w:t>thức:</w:t>
      </w:r>
    </w:p>
    <w:p w14:paraId="64200F50" w14:textId="77777777" w:rsidR="00C864A9" w:rsidRPr="00777786" w:rsidRDefault="00C864A9" w:rsidP="00C864A9">
      <w:pPr>
        <w:widowControl w:val="0"/>
        <w:tabs>
          <w:tab w:val="left" w:pos="1454"/>
        </w:tabs>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vi-VN"/>
        </w:rPr>
      </w:pPr>
      <w:r w:rsidRPr="00777786">
        <w:rPr>
          <w:rFonts w:ascii="Times New Roman" w:eastAsia="Times New Roman" w:hAnsi="Times New Roman" w:cs="Times New Roman"/>
          <w:sz w:val="28"/>
          <w:szCs w:val="28"/>
          <w:lang w:eastAsia="vi-VN"/>
        </w:rPr>
        <w:t xml:space="preserve">- Trẻ </w:t>
      </w:r>
      <w:r>
        <w:rPr>
          <w:rFonts w:ascii="Times New Roman" w:eastAsia="Times New Roman" w:hAnsi="Times New Roman" w:cs="Times New Roman"/>
          <w:sz w:val="28"/>
          <w:szCs w:val="28"/>
          <w:lang w:eastAsia="vi-VN"/>
        </w:rPr>
        <w:t>biết và nhớ tên bài thơ, tên tác giả của bài thơ</w:t>
      </w:r>
      <w:r w:rsidRPr="00777786">
        <w:rPr>
          <w:rFonts w:ascii="Times New Roman" w:eastAsia="Times New Roman" w:hAnsi="Times New Roman" w:cs="Times New Roman"/>
          <w:sz w:val="28"/>
          <w:szCs w:val="28"/>
          <w:lang w:eastAsia="vi-VN"/>
        </w:rPr>
        <w:t>.</w:t>
      </w:r>
    </w:p>
    <w:p w14:paraId="1C4EF38F" w14:textId="594C4565" w:rsidR="00C864A9" w:rsidRPr="00C14D28" w:rsidRDefault="00C864A9" w:rsidP="00C14D28">
      <w:pPr>
        <w:widowControl w:val="0"/>
        <w:tabs>
          <w:tab w:val="left" w:pos="1571"/>
        </w:tabs>
        <w:kinsoku w:val="0"/>
        <w:overflowPunct w:val="0"/>
        <w:autoSpaceDE w:val="0"/>
        <w:autoSpaceDN w:val="0"/>
        <w:adjustRightInd w:val="0"/>
        <w:spacing w:after="0" w:line="240" w:lineRule="auto"/>
        <w:outlineLvl w:val="0"/>
        <w:rPr>
          <w:rFonts w:ascii="Times New Roman" w:hAnsi="Times New Roman" w:cs="Times New Roman"/>
          <w:sz w:val="28"/>
          <w:szCs w:val="28"/>
        </w:rPr>
      </w:pPr>
      <w:r>
        <w:rPr>
          <w:rFonts w:ascii="Times New Roman" w:eastAsia="Times New Roman" w:hAnsi="Times New Roman" w:cs="Times New Roman"/>
          <w:sz w:val="28"/>
          <w:szCs w:val="28"/>
          <w:lang w:eastAsia="vi-VN"/>
        </w:rPr>
        <w:t xml:space="preserve">          </w:t>
      </w:r>
      <w:r w:rsidRPr="00777786">
        <w:rPr>
          <w:rFonts w:ascii="Times New Roman" w:eastAsia="Times New Roman" w:hAnsi="Times New Roman" w:cs="Times New Roman"/>
          <w:sz w:val="28"/>
          <w:szCs w:val="28"/>
          <w:lang w:eastAsia="vi-VN"/>
        </w:rPr>
        <w:t xml:space="preserve">- Trẻ hiểu nội dung </w:t>
      </w:r>
      <w:r>
        <w:rPr>
          <w:rFonts w:ascii="Times New Roman" w:eastAsia="Times New Roman" w:hAnsi="Times New Roman" w:cs="Times New Roman"/>
          <w:sz w:val="28"/>
          <w:szCs w:val="28"/>
          <w:lang w:eastAsia="vi-VN"/>
        </w:rPr>
        <w:t xml:space="preserve">bài thơ </w:t>
      </w:r>
      <w:r w:rsidRPr="00173305">
        <w:rPr>
          <w:rFonts w:ascii="Times New Roman" w:hAnsi="Times New Roman" w:cs="Times New Roman"/>
          <w:sz w:val="28"/>
          <w:szCs w:val="28"/>
        </w:rPr>
        <w:t>“ Bé đọc sách”</w:t>
      </w:r>
    </w:p>
    <w:p w14:paraId="1BE26D5F" w14:textId="77777777" w:rsidR="00C864A9" w:rsidRPr="00112D09" w:rsidRDefault="00C864A9" w:rsidP="00C864A9">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i/>
          <w:iCs/>
          <w:sz w:val="28"/>
          <w:szCs w:val="28"/>
          <w:lang w:val="vi-VN" w:eastAsia="vi-VN"/>
        </w:rPr>
      </w:pPr>
      <w:r>
        <w:rPr>
          <w:rFonts w:ascii="Times New Roman" w:eastAsia="Times New Roman" w:hAnsi="Times New Roman" w:cs="Times New Roman"/>
          <w:i/>
          <w:iCs/>
          <w:sz w:val="28"/>
          <w:szCs w:val="28"/>
          <w:lang w:eastAsia="vi-VN"/>
        </w:rPr>
        <w:t xml:space="preserve">b. </w:t>
      </w:r>
      <w:r w:rsidRPr="00112D09">
        <w:rPr>
          <w:rFonts w:ascii="Times New Roman" w:eastAsia="Times New Roman" w:hAnsi="Times New Roman" w:cs="Times New Roman"/>
          <w:i/>
          <w:iCs/>
          <w:sz w:val="28"/>
          <w:szCs w:val="28"/>
          <w:lang w:val="vi-VN" w:eastAsia="vi-VN"/>
        </w:rPr>
        <w:t>Kỹ</w:t>
      </w:r>
      <w:r w:rsidRPr="00112D09">
        <w:rPr>
          <w:rFonts w:ascii="Times New Roman" w:eastAsia="Times New Roman" w:hAnsi="Times New Roman" w:cs="Times New Roman"/>
          <w:i/>
          <w:iCs/>
          <w:spacing w:val="-2"/>
          <w:sz w:val="28"/>
          <w:szCs w:val="28"/>
          <w:lang w:val="vi-VN" w:eastAsia="vi-VN"/>
        </w:rPr>
        <w:t xml:space="preserve"> </w:t>
      </w:r>
      <w:r w:rsidRPr="00112D09">
        <w:rPr>
          <w:rFonts w:ascii="Times New Roman" w:eastAsia="Times New Roman" w:hAnsi="Times New Roman" w:cs="Times New Roman"/>
          <w:i/>
          <w:iCs/>
          <w:sz w:val="28"/>
          <w:szCs w:val="28"/>
          <w:lang w:val="vi-VN" w:eastAsia="vi-VN"/>
        </w:rPr>
        <w:t>năng:</w:t>
      </w:r>
    </w:p>
    <w:p w14:paraId="588AA6BC" w14:textId="77777777" w:rsidR="00C864A9" w:rsidRDefault="00C864A9" w:rsidP="00C864A9">
      <w:pPr>
        <w:widowControl w:val="0"/>
        <w:tabs>
          <w:tab w:val="left" w:pos="1454"/>
        </w:tabs>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 </w:t>
      </w:r>
      <w:r w:rsidRPr="00C76A25">
        <w:rPr>
          <w:rFonts w:ascii="Times New Roman" w:eastAsia="Times New Roman" w:hAnsi="Times New Roman" w:cs="Times New Roman"/>
          <w:sz w:val="28"/>
          <w:szCs w:val="28"/>
          <w:lang w:eastAsia="vi-VN"/>
        </w:rPr>
        <w:t>Rèn kỹ năng chú ý, ghi nhớ, phát triển ngôn ngữ cho trẻ</w:t>
      </w:r>
      <w:r>
        <w:rPr>
          <w:rFonts w:ascii="Times New Roman" w:eastAsia="Times New Roman" w:hAnsi="Times New Roman" w:cs="Times New Roman"/>
          <w:sz w:val="28"/>
          <w:szCs w:val="28"/>
          <w:lang w:eastAsia="vi-VN"/>
        </w:rPr>
        <w:t>.</w:t>
      </w:r>
    </w:p>
    <w:p w14:paraId="5A2B503D" w14:textId="77777777" w:rsidR="00C864A9" w:rsidRDefault="00C864A9" w:rsidP="00C864A9">
      <w:pPr>
        <w:widowControl w:val="0"/>
        <w:tabs>
          <w:tab w:val="left" w:pos="1454"/>
        </w:tabs>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Rèn kĩ năng đọc thơ to, rõ ràng, không ngọng cho trẻ.</w:t>
      </w:r>
    </w:p>
    <w:p w14:paraId="4AB21B1C" w14:textId="77777777" w:rsidR="00C864A9" w:rsidRPr="007709C1" w:rsidRDefault="00C864A9" w:rsidP="00C864A9">
      <w:pPr>
        <w:widowControl w:val="0"/>
        <w:tabs>
          <w:tab w:val="left" w:pos="1454"/>
        </w:tabs>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Rèn cho trẻ kĩ năng trả lời một số câu hỏi đơn giản của cô.</w:t>
      </w:r>
    </w:p>
    <w:p w14:paraId="2DC6F10B" w14:textId="77777777" w:rsidR="00C864A9" w:rsidRPr="00112D09" w:rsidRDefault="00C864A9" w:rsidP="00C864A9">
      <w:pPr>
        <w:widowControl w:val="0"/>
        <w:tabs>
          <w:tab w:val="left" w:pos="1554"/>
        </w:tabs>
        <w:kinsoku w:val="0"/>
        <w:overflowPunct w:val="0"/>
        <w:autoSpaceDE w:val="0"/>
        <w:autoSpaceDN w:val="0"/>
        <w:adjustRightInd w:val="0"/>
        <w:spacing w:after="0" w:line="240" w:lineRule="auto"/>
        <w:ind w:firstLine="709"/>
        <w:rPr>
          <w:rFonts w:ascii="Times New Roman" w:eastAsia="Times New Roman" w:hAnsi="Times New Roman" w:cs="Times New Roman"/>
          <w:i/>
          <w:iCs/>
          <w:sz w:val="28"/>
          <w:szCs w:val="28"/>
          <w:lang w:val="vi-VN" w:eastAsia="vi-VN"/>
        </w:rPr>
      </w:pPr>
      <w:r>
        <w:rPr>
          <w:rFonts w:ascii="Times New Roman" w:eastAsia="Times New Roman" w:hAnsi="Times New Roman" w:cs="Times New Roman"/>
          <w:i/>
          <w:iCs/>
          <w:sz w:val="28"/>
          <w:szCs w:val="28"/>
          <w:lang w:eastAsia="vi-VN"/>
        </w:rPr>
        <w:t xml:space="preserve">c. </w:t>
      </w:r>
      <w:r w:rsidRPr="00112D09">
        <w:rPr>
          <w:rFonts w:ascii="Times New Roman" w:eastAsia="Times New Roman" w:hAnsi="Times New Roman" w:cs="Times New Roman"/>
          <w:i/>
          <w:iCs/>
          <w:sz w:val="28"/>
          <w:szCs w:val="28"/>
          <w:lang w:val="vi-VN" w:eastAsia="vi-VN"/>
        </w:rPr>
        <w:t>Thái độ:</w:t>
      </w:r>
    </w:p>
    <w:p w14:paraId="4419EDBD" w14:textId="77777777" w:rsidR="00C864A9" w:rsidRPr="00C76A25" w:rsidRDefault="00C864A9" w:rsidP="00C864A9">
      <w:pPr>
        <w:widowControl w:val="0"/>
        <w:tabs>
          <w:tab w:val="left" w:pos="1571"/>
        </w:tabs>
        <w:kinsoku w:val="0"/>
        <w:overflowPunct w:val="0"/>
        <w:autoSpaceDE w:val="0"/>
        <w:autoSpaceDN w:val="0"/>
        <w:adjustRightInd w:val="0"/>
        <w:spacing w:after="0" w:line="240" w:lineRule="auto"/>
        <w:ind w:firstLine="709"/>
        <w:outlineLvl w:val="0"/>
        <w:rPr>
          <w:rFonts w:ascii="Times New Roman" w:eastAsia="Times New Roman" w:hAnsi="Times New Roman" w:cs="Times New Roman"/>
          <w:sz w:val="28"/>
          <w:szCs w:val="28"/>
          <w:lang w:eastAsia="vi-VN"/>
        </w:rPr>
      </w:pPr>
      <w:r w:rsidRPr="00C76A25">
        <w:rPr>
          <w:rFonts w:ascii="Times New Roman" w:eastAsia="Times New Roman" w:hAnsi="Times New Roman" w:cs="Times New Roman"/>
          <w:sz w:val="28"/>
          <w:szCs w:val="28"/>
          <w:lang w:eastAsia="vi-VN"/>
        </w:rPr>
        <w:t>- Trẻ tích cực tham gia hoạt động.</w:t>
      </w:r>
    </w:p>
    <w:p w14:paraId="31C25516" w14:textId="77777777" w:rsidR="00C864A9" w:rsidRPr="00112D09" w:rsidRDefault="00C864A9" w:rsidP="00C864A9">
      <w:pPr>
        <w:widowControl w:val="0"/>
        <w:tabs>
          <w:tab w:val="left" w:pos="1571"/>
        </w:tabs>
        <w:kinsoku w:val="0"/>
        <w:overflowPunct w:val="0"/>
        <w:autoSpaceDE w:val="0"/>
        <w:autoSpaceDN w:val="0"/>
        <w:adjustRightInd w:val="0"/>
        <w:spacing w:after="0" w:line="240" w:lineRule="auto"/>
        <w:ind w:firstLine="709"/>
        <w:outlineLvl w:val="0"/>
        <w:rPr>
          <w:rFonts w:ascii="Times New Roman" w:eastAsia="Times New Roman" w:hAnsi="Times New Roman" w:cs="Times New Roman"/>
          <w:b/>
          <w:bCs/>
          <w:sz w:val="28"/>
          <w:szCs w:val="28"/>
          <w:lang w:val="vi-VN" w:eastAsia="vi-VN"/>
        </w:rPr>
      </w:pPr>
      <w:r>
        <w:rPr>
          <w:rFonts w:ascii="Times New Roman" w:eastAsia="Times New Roman" w:hAnsi="Times New Roman" w:cs="Times New Roman"/>
          <w:b/>
          <w:bCs/>
          <w:sz w:val="28"/>
          <w:szCs w:val="28"/>
          <w:lang w:eastAsia="vi-VN"/>
        </w:rPr>
        <w:t xml:space="preserve">2. </w:t>
      </w:r>
      <w:r w:rsidRPr="00112D09">
        <w:rPr>
          <w:rFonts w:ascii="Times New Roman" w:eastAsia="Times New Roman" w:hAnsi="Times New Roman" w:cs="Times New Roman"/>
          <w:b/>
          <w:bCs/>
          <w:sz w:val="28"/>
          <w:szCs w:val="28"/>
          <w:lang w:val="vi-VN" w:eastAsia="vi-VN"/>
        </w:rPr>
        <w:t>Chuẩn</w:t>
      </w:r>
      <w:r w:rsidRPr="00112D09">
        <w:rPr>
          <w:rFonts w:ascii="Times New Roman" w:eastAsia="Times New Roman" w:hAnsi="Times New Roman" w:cs="Times New Roman"/>
          <w:b/>
          <w:bCs/>
          <w:spacing w:val="-1"/>
          <w:sz w:val="28"/>
          <w:szCs w:val="28"/>
          <w:lang w:val="vi-VN" w:eastAsia="vi-VN"/>
        </w:rPr>
        <w:t xml:space="preserve"> </w:t>
      </w:r>
      <w:r w:rsidRPr="00112D09">
        <w:rPr>
          <w:rFonts w:ascii="Times New Roman" w:eastAsia="Times New Roman" w:hAnsi="Times New Roman" w:cs="Times New Roman"/>
          <w:b/>
          <w:bCs/>
          <w:sz w:val="28"/>
          <w:szCs w:val="28"/>
          <w:lang w:val="vi-VN" w:eastAsia="vi-VN"/>
        </w:rPr>
        <w:t>bị:</w:t>
      </w:r>
    </w:p>
    <w:p w14:paraId="0746F647" w14:textId="77777777" w:rsidR="00C864A9" w:rsidRDefault="00C864A9" w:rsidP="00C864A9">
      <w:pPr>
        <w:widowControl w:val="0"/>
        <w:tabs>
          <w:tab w:val="left" w:pos="1454"/>
        </w:tabs>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vi-VN"/>
        </w:rPr>
      </w:pPr>
      <w:r w:rsidRPr="00C76A25">
        <w:rPr>
          <w:rFonts w:ascii="Times New Roman" w:eastAsia="Times New Roman" w:hAnsi="Times New Roman" w:cs="Times New Roman"/>
          <w:i/>
          <w:sz w:val="28"/>
          <w:szCs w:val="28"/>
          <w:lang w:eastAsia="vi-VN"/>
        </w:rPr>
        <w:t>a. Đồ dùng của cô:</w:t>
      </w:r>
      <w:r w:rsidRPr="00C76A25">
        <w:rPr>
          <w:rFonts w:ascii="Times New Roman" w:eastAsia="Times New Roman" w:hAnsi="Times New Roman" w:cs="Times New Roman"/>
          <w:sz w:val="28"/>
          <w:szCs w:val="28"/>
          <w:lang w:eastAsia="vi-VN"/>
        </w:rPr>
        <w:t xml:space="preserve"> </w:t>
      </w:r>
    </w:p>
    <w:p w14:paraId="0BC5C147" w14:textId="02B3C82A" w:rsidR="00C864A9" w:rsidRPr="00C76A25" w:rsidRDefault="00C864A9" w:rsidP="00C14D28">
      <w:pPr>
        <w:widowControl w:val="0"/>
        <w:tabs>
          <w:tab w:val="left" w:pos="1454"/>
        </w:tabs>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vi-VN"/>
        </w:rPr>
      </w:pPr>
      <w:r w:rsidRPr="00C76A25">
        <w:rPr>
          <w:rFonts w:ascii="Times New Roman" w:eastAsia="Times New Roman" w:hAnsi="Times New Roman" w:cs="Times New Roman"/>
          <w:sz w:val="28"/>
          <w:szCs w:val="28"/>
          <w:lang w:eastAsia="vi-VN"/>
        </w:rPr>
        <w:lastRenderedPageBreak/>
        <w:t xml:space="preserve">- </w:t>
      </w:r>
      <w:r>
        <w:rPr>
          <w:rFonts w:ascii="Times New Roman" w:eastAsia="Times New Roman" w:hAnsi="Times New Roman" w:cs="Times New Roman"/>
          <w:sz w:val="28"/>
          <w:szCs w:val="28"/>
          <w:lang w:eastAsia="vi-VN"/>
        </w:rPr>
        <w:t>Tranh thơ, video minh họa</w:t>
      </w:r>
      <w:r w:rsidRPr="00C76A25">
        <w:rPr>
          <w:rFonts w:ascii="Times New Roman" w:eastAsia="Times New Roman" w:hAnsi="Times New Roman" w:cs="Times New Roman"/>
          <w:sz w:val="28"/>
          <w:szCs w:val="28"/>
          <w:lang w:eastAsia="vi-VN"/>
        </w:rPr>
        <w:t xml:space="preserve"> nội dung </w:t>
      </w:r>
      <w:r>
        <w:rPr>
          <w:rFonts w:ascii="Times New Roman" w:eastAsia="Times New Roman" w:hAnsi="Times New Roman" w:cs="Times New Roman"/>
          <w:sz w:val="28"/>
          <w:szCs w:val="28"/>
          <w:lang w:eastAsia="vi-VN"/>
        </w:rPr>
        <w:t>bài thơ</w:t>
      </w:r>
      <w:r w:rsidRPr="00C76A25">
        <w:rPr>
          <w:rFonts w:ascii="Times New Roman" w:eastAsia="Times New Roman" w:hAnsi="Times New Roman" w:cs="Times New Roman"/>
          <w:sz w:val="28"/>
          <w:szCs w:val="28"/>
          <w:lang w:eastAsia="vi-VN"/>
        </w:rPr>
        <w:t>.</w:t>
      </w:r>
      <w:r w:rsidR="00C14D28">
        <w:rPr>
          <w:rFonts w:ascii="Times New Roman" w:eastAsia="Times New Roman" w:hAnsi="Times New Roman" w:cs="Times New Roman"/>
          <w:sz w:val="28"/>
          <w:szCs w:val="28"/>
          <w:lang w:eastAsia="vi-VN"/>
        </w:rPr>
        <w:t xml:space="preserve"> </w:t>
      </w:r>
      <w:r w:rsidRPr="00C76A25">
        <w:rPr>
          <w:rFonts w:ascii="Times New Roman" w:eastAsia="Times New Roman" w:hAnsi="Times New Roman" w:cs="Times New Roman"/>
          <w:sz w:val="28"/>
          <w:szCs w:val="28"/>
          <w:lang w:eastAsia="vi-VN"/>
        </w:rPr>
        <w:t>Ti vi, đầu đĩa</w:t>
      </w:r>
    </w:p>
    <w:p w14:paraId="3C9488F3" w14:textId="77777777" w:rsidR="00C864A9" w:rsidRPr="00C76A25" w:rsidRDefault="00C864A9" w:rsidP="00C864A9">
      <w:pPr>
        <w:widowControl w:val="0"/>
        <w:kinsoku w:val="0"/>
        <w:overflowPunct w:val="0"/>
        <w:autoSpaceDE w:val="0"/>
        <w:autoSpaceDN w:val="0"/>
        <w:adjustRightInd w:val="0"/>
        <w:spacing w:after="0" w:line="240" w:lineRule="auto"/>
        <w:ind w:firstLine="709"/>
        <w:rPr>
          <w:rFonts w:ascii="Times New Roman" w:eastAsia="Times New Roman" w:hAnsi="Times New Roman" w:cs="Times New Roman"/>
          <w:i/>
          <w:sz w:val="28"/>
          <w:szCs w:val="28"/>
          <w:lang w:eastAsia="vi-VN"/>
        </w:rPr>
      </w:pPr>
      <w:r w:rsidRPr="00C76A25">
        <w:rPr>
          <w:rFonts w:ascii="Times New Roman" w:eastAsia="Times New Roman" w:hAnsi="Times New Roman" w:cs="Times New Roman"/>
          <w:i/>
          <w:sz w:val="28"/>
          <w:szCs w:val="28"/>
          <w:lang w:eastAsia="vi-VN"/>
        </w:rPr>
        <w:t>b. Đồ dùng của trẻ:</w:t>
      </w:r>
    </w:p>
    <w:p w14:paraId="2956A90C" w14:textId="77777777" w:rsidR="00C864A9" w:rsidRDefault="00C864A9" w:rsidP="00C864A9">
      <w:pPr>
        <w:widowControl w:val="0"/>
        <w:tabs>
          <w:tab w:val="left" w:pos="1454"/>
        </w:tabs>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Ghế ngồi đủ theo số trẻ</w:t>
      </w:r>
    </w:p>
    <w:p w14:paraId="7C9FF1DF" w14:textId="77777777" w:rsidR="00C864A9" w:rsidRPr="00C76A25" w:rsidRDefault="00C864A9" w:rsidP="00C864A9">
      <w:pPr>
        <w:widowControl w:val="0"/>
        <w:tabs>
          <w:tab w:val="left" w:pos="1454"/>
        </w:tabs>
        <w:kinsoku w:val="0"/>
        <w:overflowPunct w:val="0"/>
        <w:autoSpaceDE w:val="0"/>
        <w:autoSpaceDN w:val="0"/>
        <w:adjustRightInd w:val="0"/>
        <w:spacing w:after="0" w:line="240" w:lineRule="auto"/>
        <w:ind w:firstLine="709"/>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Trang phục thoải mái, gọn gàng</w:t>
      </w:r>
    </w:p>
    <w:p w14:paraId="1F0EE0EA" w14:textId="77777777" w:rsidR="00C864A9" w:rsidRDefault="00C864A9" w:rsidP="00C864A9">
      <w:pPr>
        <w:widowControl w:val="0"/>
        <w:tabs>
          <w:tab w:val="left" w:pos="1571"/>
        </w:tabs>
        <w:kinsoku w:val="0"/>
        <w:overflowPunct w:val="0"/>
        <w:autoSpaceDE w:val="0"/>
        <w:autoSpaceDN w:val="0"/>
        <w:adjustRightInd w:val="0"/>
        <w:spacing w:after="0" w:line="240" w:lineRule="auto"/>
        <w:ind w:firstLine="709"/>
        <w:outlineLvl w:val="0"/>
        <w:rPr>
          <w:rFonts w:ascii="Times New Roman" w:eastAsia="Times New Roman" w:hAnsi="Times New Roman" w:cs="Times New Roman"/>
          <w:b/>
          <w:bCs/>
          <w:sz w:val="28"/>
          <w:szCs w:val="28"/>
          <w:lang w:val="vi-VN" w:eastAsia="vi-VN"/>
        </w:rPr>
      </w:pPr>
      <w:r>
        <w:rPr>
          <w:rFonts w:ascii="Times New Roman" w:eastAsia="Times New Roman" w:hAnsi="Times New Roman" w:cs="Times New Roman"/>
          <w:b/>
          <w:bCs/>
          <w:sz w:val="28"/>
          <w:szCs w:val="28"/>
          <w:lang w:eastAsia="vi-VN"/>
        </w:rPr>
        <w:t xml:space="preserve">3. </w:t>
      </w:r>
      <w:r w:rsidRPr="00112D09">
        <w:rPr>
          <w:rFonts w:ascii="Times New Roman" w:eastAsia="Times New Roman" w:hAnsi="Times New Roman" w:cs="Times New Roman"/>
          <w:b/>
          <w:bCs/>
          <w:sz w:val="28"/>
          <w:szCs w:val="28"/>
          <w:lang w:val="vi-VN" w:eastAsia="vi-VN"/>
        </w:rPr>
        <w:t>Tiến hành hoạt động:</w:t>
      </w:r>
    </w:p>
    <w:tbl>
      <w:tblPr>
        <w:tblW w:w="9464" w:type="dxa"/>
        <w:tblInd w:w="-5" w:type="dxa"/>
        <w:tblLayout w:type="fixed"/>
        <w:tblCellMar>
          <w:left w:w="0" w:type="dxa"/>
          <w:right w:w="0" w:type="dxa"/>
        </w:tblCellMar>
        <w:tblLook w:val="0000" w:firstRow="0" w:lastRow="0" w:firstColumn="0" w:lastColumn="0" w:noHBand="0" w:noVBand="0"/>
      </w:tblPr>
      <w:tblGrid>
        <w:gridCol w:w="5954"/>
        <w:gridCol w:w="3510"/>
      </w:tblGrid>
      <w:tr w:rsidR="00C864A9" w:rsidRPr="00112D09" w14:paraId="4B029D9D" w14:textId="77777777" w:rsidTr="003133FD">
        <w:trPr>
          <w:trHeight w:val="369"/>
          <w:tblHeader/>
        </w:trPr>
        <w:tc>
          <w:tcPr>
            <w:tcW w:w="5954" w:type="dxa"/>
            <w:tcBorders>
              <w:top w:val="single" w:sz="4" w:space="0" w:color="000000"/>
              <w:left w:val="single" w:sz="4" w:space="0" w:color="000000"/>
              <w:bottom w:val="single" w:sz="4" w:space="0" w:color="000000"/>
              <w:right w:val="single" w:sz="4" w:space="0" w:color="000000"/>
            </w:tcBorders>
          </w:tcPr>
          <w:p w14:paraId="18D72FE0" w14:textId="77777777" w:rsidR="00C864A9" w:rsidRPr="00112D09" w:rsidRDefault="00C864A9" w:rsidP="003133FD">
            <w:pPr>
              <w:widowControl w:val="0"/>
              <w:kinsoku w:val="0"/>
              <w:overflowPunct w:val="0"/>
              <w:autoSpaceDE w:val="0"/>
              <w:autoSpaceDN w:val="0"/>
              <w:adjustRightInd w:val="0"/>
              <w:spacing w:after="0" w:line="240" w:lineRule="auto"/>
              <w:ind w:left="143" w:right="141"/>
              <w:jc w:val="center"/>
              <w:rPr>
                <w:rFonts w:ascii="Times New Roman" w:eastAsia="Times New Roman" w:hAnsi="Times New Roman" w:cs="Times New Roman"/>
                <w:b/>
                <w:bCs/>
                <w:sz w:val="28"/>
                <w:szCs w:val="28"/>
                <w:lang w:val="vi-VN" w:eastAsia="vi-VN"/>
              </w:rPr>
            </w:pPr>
            <w:r w:rsidRPr="00112D09">
              <w:rPr>
                <w:rFonts w:ascii="Times New Roman" w:eastAsia="Times New Roman" w:hAnsi="Times New Roman" w:cs="Times New Roman"/>
                <w:b/>
                <w:bCs/>
                <w:sz w:val="28"/>
                <w:szCs w:val="28"/>
                <w:lang w:val="vi-VN" w:eastAsia="vi-VN"/>
              </w:rPr>
              <w:t>Hoạt động của cô</w:t>
            </w:r>
          </w:p>
        </w:tc>
        <w:tc>
          <w:tcPr>
            <w:tcW w:w="3510" w:type="dxa"/>
            <w:tcBorders>
              <w:top w:val="single" w:sz="4" w:space="0" w:color="000000"/>
              <w:left w:val="single" w:sz="4" w:space="0" w:color="000000"/>
              <w:bottom w:val="single" w:sz="4" w:space="0" w:color="000000"/>
              <w:right w:val="single" w:sz="4" w:space="0" w:color="000000"/>
            </w:tcBorders>
          </w:tcPr>
          <w:p w14:paraId="12546710" w14:textId="77777777" w:rsidR="00C864A9" w:rsidRPr="00112D09" w:rsidRDefault="00C864A9" w:rsidP="003133FD">
            <w:pPr>
              <w:widowControl w:val="0"/>
              <w:kinsoku w:val="0"/>
              <w:overflowPunct w:val="0"/>
              <w:autoSpaceDE w:val="0"/>
              <w:autoSpaceDN w:val="0"/>
              <w:adjustRightInd w:val="0"/>
              <w:spacing w:after="0" w:line="240" w:lineRule="auto"/>
              <w:ind w:left="142" w:right="109"/>
              <w:jc w:val="center"/>
              <w:rPr>
                <w:rFonts w:ascii="Times New Roman" w:eastAsia="Times New Roman" w:hAnsi="Times New Roman" w:cs="Times New Roman"/>
                <w:b/>
                <w:bCs/>
                <w:sz w:val="28"/>
                <w:szCs w:val="28"/>
                <w:lang w:val="vi-VN" w:eastAsia="vi-VN"/>
              </w:rPr>
            </w:pPr>
            <w:r w:rsidRPr="00112D09">
              <w:rPr>
                <w:rFonts w:ascii="Times New Roman" w:eastAsia="Times New Roman" w:hAnsi="Times New Roman" w:cs="Times New Roman"/>
                <w:b/>
                <w:bCs/>
                <w:sz w:val="28"/>
                <w:szCs w:val="28"/>
                <w:lang w:val="vi-VN" w:eastAsia="vi-VN"/>
              </w:rPr>
              <w:t>Dự kiến hđ của trẻ</w:t>
            </w:r>
          </w:p>
        </w:tc>
      </w:tr>
      <w:tr w:rsidR="00C864A9" w:rsidRPr="00112D09" w14:paraId="01D8EF3A" w14:textId="77777777" w:rsidTr="003133FD">
        <w:trPr>
          <w:trHeight w:val="2025"/>
        </w:trPr>
        <w:tc>
          <w:tcPr>
            <w:tcW w:w="5954" w:type="dxa"/>
            <w:tcBorders>
              <w:top w:val="single" w:sz="4" w:space="0" w:color="000000"/>
              <w:left w:val="single" w:sz="4" w:space="0" w:color="000000"/>
              <w:bottom w:val="single" w:sz="4" w:space="0" w:color="000000"/>
              <w:right w:val="single" w:sz="4" w:space="0" w:color="000000"/>
            </w:tcBorders>
          </w:tcPr>
          <w:p w14:paraId="3E6570D8" w14:textId="77777777" w:rsidR="00C864A9" w:rsidRPr="00112D09" w:rsidRDefault="00C864A9" w:rsidP="003133FD">
            <w:pPr>
              <w:widowControl w:val="0"/>
              <w:kinsoku w:val="0"/>
              <w:overflowPunct w:val="0"/>
              <w:autoSpaceDE w:val="0"/>
              <w:autoSpaceDN w:val="0"/>
              <w:adjustRightInd w:val="0"/>
              <w:spacing w:after="0" w:line="240" w:lineRule="auto"/>
              <w:ind w:left="143" w:right="141"/>
              <w:jc w:val="both"/>
              <w:rPr>
                <w:rFonts w:ascii="Times New Roman" w:eastAsia="Times New Roman" w:hAnsi="Times New Roman" w:cs="Times New Roman"/>
                <w:b/>
                <w:bCs/>
                <w:sz w:val="28"/>
                <w:szCs w:val="28"/>
                <w:lang w:val="vi-VN" w:eastAsia="vi-VN"/>
              </w:rPr>
            </w:pPr>
            <w:r w:rsidRPr="00112D09">
              <w:rPr>
                <w:rFonts w:ascii="Times New Roman" w:eastAsia="Times New Roman" w:hAnsi="Times New Roman" w:cs="Times New Roman"/>
                <w:b/>
                <w:bCs/>
                <w:sz w:val="28"/>
                <w:szCs w:val="28"/>
                <w:lang w:val="vi-VN" w:eastAsia="vi-VN"/>
              </w:rPr>
              <w:t>1. Ổn định tổ chức gây hứng thú:</w:t>
            </w:r>
          </w:p>
          <w:p w14:paraId="54A6DC05" w14:textId="77777777" w:rsidR="00C864A9" w:rsidRPr="003733D1" w:rsidRDefault="00C864A9" w:rsidP="003133FD">
            <w:pPr>
              <w:widowControl w:val="0"/>
              <w:kinsoku w:val="0"/>
              <w:overflowPunct w:val="0"/>
              <w:autoSpaceDE w:val="0"/>
              <w:autoSpaceDN w:val="0"/>
              <w:adjustRightInd w:val="0"/>
              <w:spacing w:after="0" w:line="240" w:lineRule="auto"/>
              <w:ind w:left="143" w:right="141"/>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 </w:t>
            </w:r>
            <w:r w:rsidRPr="003733D1">
              <w:rPr>
                <w:rFonts w:ascii="Times New Roman" w:eastAsia="Times New Roman" w:hAnsi="Times New Roman" w:cs="Times New Roman"/>
                <w:sz w:val="28"/>
                <w:szCs w:val="28"/>
                <w:lang w:eastAsia="vi-VN"/>
              </w:rPr>
              <w:t>Cô và trẻ hát bài hát: “Vui đến trường”</w:t>
            </w:r>
          </w:p>
          <w:p w14:paraId="20538595" w14:textId="77777777" w:rsidR="00C864A9" w:rsidRPr="003733D1" w:rsidRDefault="00C864A9" w:rsidP="003133FD">
            <w:pPr>
              <w:widowControl w:val="0"/>
              <w:kinsoku w:val="0"/>
              <w:overflowPunct w:val="0"/>
              <w:autoSpaceDE w:val="0"/>
              <w:autoSpaceDN w:val="0"/>
              <w:adjustRightInd w:val="0"/>
              <w:spacing w:after="0" w:line="240" w:lineRule="auto"/>
              <w:ind w:left="143" w:right="141"/>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w:t>
            </w:r>
            <w:r w:rsidRPr="003733D1">
              <w:rPr>
                <w:rFonts w:ascii="Times New Roman" w:eastAsia="Times New Roman" w:hAnsi="Times New Roman" w:cs="Times New Roman"/>
                <w:sz w:val="28"/>
                <w:szCs w:val="28"/>
                <w:lang w:eastAsia="vi-VN"/>
              </w:rPr>
              <w:t xml:space="preserve"> Trong bài hát bạn nhỏ rất th</w:t>
            </w:r>
            <w:r>
              <w:rPr>
                <w:rFonts w:ascii="Times New Roman" w:eastAsia="Times New Roman" w:hAnsi="Times New Roman" w:cs="Times New Roman"/>
                <w:sz w:val="28"/>
                <w:szCs w:val="28"/>
                <w:lang w:eastAsia="vi-VN"/>
              </w:rPr>
              <w:t>í</w:t>
            </w:r>
            <w:r w:rsidRPr="003733D1">
              <w:rPr>
                <w:rFonts w:ascii="Times New Roman" w:eastAsia="Times New Roman" w:hAnsi="Times New Roman" w:cs="Times New Roman"/>
                <w:sz w:val="28"/>
                <w:szCs w:val="28"/>
                <w:lang w:eastAsia="vi-VN"/>
              </w:rPr>
              <w:t xml:space="preserve">ch đến trường, khi đến trường được gặp các bạn, các cô giáo đấy. Các con có giống như bạn nhỏ thích đến trường không nào? </w:t>
            </w:r>
            <w:r w:rsidRPr="003733D1">
              <w:rPr>
                <w:rFonts w:ascii="Times New Roman" w:eastAsia="Times New Roman" w:hAnsi="Times New Roman" w:cs="Times New Roman" w:hint="eastAsia"/>
                <w:sz w:val="28"/>
                <w:szCs w:val="28"/>
                <w:lang w:eastAsia="vi-VN"/>
              </w:rPr>
              <w:t>À</w:t>
            </w:r>
            <w:r w:rsidRPr="003733D1">
              <w:rPr>
                <w:rFonts w:ascii="Times New Roman" w:eastAsia="Times New Roman" w:hAnsi="Times New Roman" w:cs="Times New Roman"/>
                <w:sz w:val="28"/>
                <w:szCs w:val="28"/>
                <w:lang w:eastAsia="vi-VN"/>
              </w:rPr>
              <w:t xml:space="preserve"> cô có biết một bạn nhỏ cũng rất thích đến trường đấy. Đặc biệt bạn nhỏ còn thích đọc sách, các con có muốn biết bạn nhỏ đó là ai không nào? Vậy thì bây giờ cô mời các con cùng đến với bài thơ </w:t>
            </w:r>
            <w:r>
              <w:rPr>
                <w:rFonts w:ascii="Times New Roman" w:eastAsia="Times New Roman" w:hAnsi="Times New Roman" w:cs="Times New Roman"/>
                <w:sz w:val="28"/>
                <w:szCs w:val="28"/>
                <w:lang w:eastAsia="vi-VN"/>
              </w:rPr>
              <w:t>“</w:t>
            </w:r>
            <w:r w:rsidRPr="003733D1">
              <w:rPr>
                <w:rFonts w:ascii="Times New Roman" w:eastAsia="Times New Roman" w:hAnsi="Times New Roman" w:cs="Times New Roman"/>
                <w:sz w:val="28"/>
                <w:szCs w:val="28"/>
                <w:lang w:eastAsia="vi-VN"/>
              </w:rPr>
              <w:t>Bé đọc sách</w:t>
            </w:r>
            <w:r>
              <w:rPr>
                <w:rFonts w:ascii="Times New Roman" w:eastAsia="Times New Roman" w:hAnsi="Times New Roman" w:cs="Times New Roman"/>
                <w:sz w:val="28"/>
                <w:szCs w:val="28"/>
                <w:lang w:eastAsia="vi-VN"/>
              </w:rPr>
              <w:t>” nhé!</w:t>
            </w:r>
          </w:p>
          <w:p w14:paraId="3F386FD5" w14:textId="77777777" w:rsidR="00C864A9" w:rsidRDefault="00C864A9" w:rsidP="003133FD">
            <w:pPr>
              <w:widowControl w:val="0"/>
              <w:kinsoku w:val="0"/>
              <w:overflowPunct w:val="0"/>
              <w:autoSpaceDE w:val="0"/>
              <w:autoSpaceDN w:val="0"/>
              <w:adjustRightInd w:val="0"/>
              <w:spacing w:after="0" w:line="240" w:lineRule="auto"/>
              <w:ind w:left="143" w:right="141"/>
              <w:jc w:val="both"/>
              <w:rPr>
                <w:rFonts w:ascii="Times New Roman" w:eastAsia="Times New Roman" w:hAnsi="Times New Roman" w:cs="Times New Roman"/>
                <w:b/>
                <w:bCs/>
                <w:sz w:val="28"/>
                <w:szCs w:val="28"/>
                <w:lang w:eastAsia="vi-VN"/>
              </w:rPr>
            </w:pPr>
            <w:r w:rsidRPr="00112D09">
              <w:rPr>
                <w:rFonts w:ascii="Times New Roman" w:eastAsia="Times New Roman" w:hAnsi="Times New Roman" w:cs="Times New Roman"/>
                <w:b/>
                <w:bCs/>
                <w:sz w:val="28"/>
                <w:szCs w:val="28"/>
                <w:lang w:val="vi-VN" w:eastAsia="vi-VN"/>
              </w:rPr>
              <w:t xml:space="preserve">2. </w:t>
            </w:r>
            <w:r>
              <w:rPr>
                <w:rFonts w:ascii="Times New Roman" w:eastAsia="Times New Roman" w:hAnsi="Times New Roman" w:cs="Times New Roman"/>
                <w:b/>
                <w:bCs/>
                <w:sz w:val="28"/>
                <w:szCs w:val="28"/>
                <w:lang w:eastAsia="vi-VN"/>
              </w:rPr>
              <w:t>Nội dung</w:t>
            </w:r>
          </w:p>
          <w:p w14:paraId="73271BE3" w14:textId="77777777" w:rsidR="00C864A9" w:rsidRPr="00E90899" w:rsidRDefault="00C864A9" w:rsidP="003133FD">
            <w:pPr>
              <w:widowControl w:val="0"/>
              <w:kinsoku w:val="0"/>
              <w:overflowPunct w:val="0"/>
              <w:autoSpaceDE w:val="0"/>
              <w:autoSpaceDN w:val="0"/>
              <w:adjustRightInd w:val="0"/>
              <w:spacing w:after="0" w:line="240" w:lineRule="auto"/>
              <w:ind w:left="143" w:right="141"/>
              <w:jc w:val="both"/>
              <w:rPr>
                <w:rFonts w:ascii="Times New Roman" w:eastAsia="Times New Roman" w:hAnsi="Times New Roman" w:cs="Times New Roman"/>
                <w:b/>
                <w:bCs/>
                <w:i/>
                <w:sz w:val="28"/>
                <w:szCs w:val="28"/>
                <w:lang w:eastAsia="vi-VN"/>
              </w:rPr>
            </w:pPr>
            <w:r w:rsidRPr="00C974B7">
              <w:rPr>
                <w:rFonts w:ascii="Times New Roman" w:eastAsia="Times New Roman" w:hAnsi="Times New Roman" w:cs="Times New Roman"/>
                <w:b/>
                <w:bCs/>
                <w:i/>
                <w:sz w:val="28"/>
                <w:szCs w:val="28"/>
                <w:lang w:eastAsia="vi-VN"/>
              </w:rPr>
              <w:t xml:space="preserve">2.1. </w:t>
            </w:r>
            <w:r w:rsidRPr="00C974B7">
              <w:rPr>
                <w:rFonts w:ascii="Times New Roman" w:eastAsia="Times New Roman" w:hAnsi="Times New Roman" w:cs="Times New Roman"/>
                <w:b/>
                <w:bCs/>
                <w:i/>
                <w:sz w:val="28"/>
                <w:szCs w:val="28"/>
                <w:lang w:val="vi-VN" w:eastAsia="vi-VN"/>
              </w:rPr>
              <w:t>H</w:t>
            </w:r>
            <w:r>
              <w:rPr>
                <w:rFonts w:ascii="Times New Roman" w:eastAsia="Times New Roman" w:hAnsi="Times New Roman" w:cs="Times New Roman"/>
                <w:b/>
                <w:bCs/>
                <w:i/>
                <w:sz w:val="28"/>
                <w:szCs w:val="28"/>
                <w:lang w:eastAsia="vi-VN"/>
              </w:rPr>
              <w:t xml:space="preserve">oạt động </w:t>
            </w:r>
            <w:r w:rsidRPr="00C974B7">
              <w:rPr>
                <w:rFonts w:ascii="Times New Roman" w:eastAsia="Times New Roman" w:hAnsi="Times New Roman" w:cs="Times New Roman"/>
                <w:b/>
                <w:bCs/>
                <w:i/>
                <w:sz w:val="28"/>
                <w:szCs w:val="28"/>
                <w:lang w:eastAsia="vi-VN"/>
              </w:rPr>
              <w:t>1</w:t>
            </w:r>
            <w:r w:rsidRPr="00C974B7">
              <w:rPr>
                <w:rFonts w:ascii="Times New Roman" w:eastAsia="Times New Roman" w:hAnsi="Times New Roman" w:cs="Times New Roman"/>
                <w:i/>
                <w:sz w:val="28"/>
                <w:szCs w:val="28"/>
                <w:lang w:val="vi-VN" w:eastAsia="vi-VN"/>
              </w:rPr>
              <w:t xml:space="preserve">: </w:t>
            </w:r>
            <w:r>
              <w:rPr>
                <w:rFonts w:ascii="Times New Roman" w:eastAsia="Times New Roman" w:hAnsi="Times New Roman" w:cs="Times New Roman"/>
                <w:b/>
                <w:bCs/>
                <w:i/>
                <w:sz w:val="28"/>
                <w:szCs w:val="28"/>
                <w:lang w:eastAsia="vi-VN"/>
              </w:rPr>
              <w:t>Cô kể cho trẻ nghe</w:t>
            </w:r>
          </w:p>
          <w:p w14:paraId="3E65C7AE" w14:textId="77777777" w:rsidR="00C864A9" w:rsidRPr="00DD7296" w:rsidRDefault="00C864A9" w:rsidP="003133FD">
            <w:pPr>
              <w:widowControl w:val="0"/>
              <w:kinsoku w:val="0"/>
              <w:overflowPunct w:val="0"/>
              <w:autoSpaceDE w:val="0"/>
              <w:autoSpaceDN w:val="0"/>
              <w:adjustRightInd w:val="0"/>
              <w:spacing w:after="0" w:line="240" w:lineRule="auto"/>
              <w:ind w:left="143" w:right="141"/>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 </w:t>
            </w:r>
            <w:r w:rsidRPr="00DD7296">
              <w:rPr>
                <w:rFonts w:ascii="Times New Roman" w:eastAsia="Times New Roman" w:hAnsi="Times New Roman" w:cs="Times New Roman"/>
                <w:sz w:val="28"/>
                <w:szCs w:val="28"/>
                <w:lang w:eastAsia="vi-VN"/>
              </w:rPr>
              <w:t>Cô giới thiệu tên bài thơ, tác giả</w:t>
            </w:r>
          </w:p>
          <w:p w14:paraId="61AA2D8F" w14:textId="77777777" w:rsidR="00C864A9" w:rsidRPr="00DD7296" w:rsidRDefault="00C864A9" w:rsidP="003133FD">
            <w:pPr>
              <w:widowControl w:val="0"/>
              <w:kinsoku w:val="0"/>
              <w:overflowPunct w:val="0"/>
              <w:autoSpaceDE w:val="0"/>
              <w:autoSpaceDN w:val="0"/>
              <w:adjustRightInd w:val="0"/>
              <w:spacing w:after="0" w:line="240" w:lineRule="auto"/>
              <w:ind w:left="143" w:right="141"/>
              <w:jc w:val="both"/>
              <w:rPr>
                <w:rFonts w:ascii="Times New Roman" w:eastAsia="Times New Roman" w:hAnsi="Times New Roman" w:cs="Times New Roman"/>
                <w:sz w:val="28"/>
                <w:szCs w:val="28"/>
                <w:lang w:eastAsia="vi-VN"/>
              </w:rPr>
            </w:pPr>
            <w:r w:rsidRPr="00DD7296">
              <w:rPr>
                <w:rFonts w:ascii="Times New Roman" w:eastAsia="Times New Roman" w:hAnsi="Times New Roman" w:cs="Times New Roman"/>
                <w:sz w:val="28"/>
                <w:szCs w:val="28"/>
                <w:lang w:eastAsia="vi-VN"/>
              </w:rPr>
              <w:t>- Lần 1: Cô đọc thơ diễn cảm </w:t>
            </w:r>
          </w:p>
          <w:p w14:paraId="58A2AE80" w14:textId="77777777" w:rsidR="00C864A9" w:rsidRPr="00DD7296" w:rsidRDefault="00C864A9" w:rsidP="003133FD">
            <w:pPr>
              <w:widowControl w:val="0"/>
              <w:kinsoku w:val="0"/>
              <w:overflowPunct w:val="0"/>
              <w:autoSpaceDE w:val="0"/>
              <w:autoSpaceDN w:val="0"/>
              <w:adjustRightInd w:val="0"/>
              <w:spacing w:after="0" w:line="240" w:lineRule="auto"/>
              <w:ind w:left="143" w:right="141"/>
              <w:jc w:val="both"/>
              <w:rPr>
                <w:rFonts w:ascii="Times New Roman" w:eastAsia="Times New Roman" w:hAnsi="Times New Roman" w:cs="Times New Roman"/>
                <w:sz w:val="28"/>
                <w:szCs w:val="28"/>
                <w:lang w:eastAsia="vi-VN"/>
              </w:rPr>
            </w:pPr>
            <w:r w:rsidRPr="00DD7296">
              <w:rPr>
                <w:rFonts w:ascii="Times New Roman" w:eastAsia="Times New Roman" w:hAnsi="Times New Roman" w:cs="Times New Roman"/>
                <w:sz w:val="28"/>
                <w:szCs w:val="28"/>
                <w:lang w:eastAsia="vi-VN"/>
              </w:rPr>
              <w:t>- Hỏi trẻ tên bài thơ, tên tác giả.</w:t>
            </w:r>
          </w:p>
          <w:p w14:paraId="740D3F63" w14:textId="77777777" w:rsidR="00C864A9" w:rsidRPr="00DD7296" w:rsidRDefault="00C864A9" w:rsidP="003133FD">
            <w:pPr>
              <w:widowControl w:val="0"/>
              <w:kinsoku w:val="0"/>
              <w:overflowPunct w:val="0"/>
              <w:autoSpaceDE w:val="0"/>
              <w:autoSpaceDN w:val="0"/>
              <w:adjustRightInd w:val="0"/>
              <w:spacing w:after="0" w:line="240" w:lineRule="auto"/>
              <w:ind w:left="143" w:right="141"/>
              <w:jc w:val="both"/>
              <w:rPr>
                <w:rFonts w:ascii="Times New Roman" w:eastAsia="Times New Roman" w:hAnsi="Times New Roman" w:cs="Times New Roman"/>
                <w:sz w:val="28"/>
                <w:szCs w:val="28"/>
                <w:lang w:eastAsia="vi-VN"/>
              </w:rPr>
            </w:pPr>
            <w:r w:rsidRPr="00DD7296">
              <w:rPr>
                <w:rFonts w:ascii="Times New Roman" w:eastAsia="Times New Roman" w:hAnsi="Times New Roman" w:cs="Times New Roman"/>
                <w:sz w:val="28"/>
                <w:szCs w:val="28"/>
                <w:lang w:eastAsia="vi-VN"/>
              </w:rPr>
              <w:t xml:space="preserve">- Lần 2: Cô đọc thơ </w:t>
            </w:r>
            <w:r>
              <w:rPr>
                <w:rFonts w:ascii="Times New Roman" w:eastAsia="Times New Roman" w:hAnsi="Times New Roman" w:cs="Times New Roman"/>
                <w:sz w:val="28"/>
                <w:szCs w:val="28"/>
                <w:lang w:eastAsia="vi-VN"/>
              </w:rPr>
              <w:t>qua hình ảnh minh họa</w:t>
            </w:r>
          </w:p>
          <w:p w14:paraId="3B459F78" w14:textId="77777777" w:rsidR="00C864A9" w:rsidRPr="00DD7296" w:rsidRDefault="00C864A9" w:rsidP="003133FD">
            <w:pPr>
              <w:widowControl w:val="0"/>
              <w:kinsoku w:val="0"/>
              <w:overflowPunct w:val="0"/>
              <w:autoSpaceDE w:val="0"/>
              <w:autoSpaceDN w:val="0"/>
              <w:adjustRightInd w:val="0"/>
              <w:spacing w:after="0" w:line="240" w:lineRule="auto"/>
              <w:ind w:left="143" w:right="141"/>
              <w:jc w:val="both"/>
              <w:rPr>
                <w:rFonts w:ascii="Times New Roman" w:eastAsia="Times New Roman" w:hAnsi="Times New Roman" w:cs="Times New Roman"/>
                <w:sz w:val="28"/>
                <w:szCs w:val="28"/>
                <w:lang w:eastAsia="vi-VN"/>
              </w:rPr>
            </w:pPr>
            <w:r w:rsidRPr="00DD7296">
              <w:rPr>
                <w:rFonts w:ascii="Times New Roman" w:eastAsia="Times New Roman" w:hAnsi="Times New Roman" w:cs="Times New Roman"/>
                <w:sz w:val="28"/>
                <w:szCs w:val="28"/>
                <w:lang w:eastAsia="vi-VN"/>
              </w:rPr>
              <w:t xml:space="preserve">- Giảng giải nội dung bài thơ. </w:t>
            </w:r>
          </w:p>
          <w:p w14:paraId="790384A6" w14:textId="77777777" w:rsidR="00C864A9" w:rsidRPr="00E90899" w:rsidRDefault="00C864A9" w:rsidP="003133FD">
            <w:pPr>
              <w:widowControl w:val="0"/>
              <w:kinsoku w:val="0"/>
              <w:overflowPunct w:val="0"/>
              <w:autoSpaceDE w:val="0"/>
              <w:autoSpaceDN w:val="0"/>
              <w:adjustRightInd w:val="0"/>
              <w:spacing w:after="0" w:line="240" w:lineRule="auto"/>
              <w:ind w:left="107"/>
              <w:jc w:val="both"/>
              <w:rPr>
                <w:rFonts w:ascii="Times New Roman" w:eastAsia="Times New Roman" w:hAnsi="Times New Roman" w:cs="Times New Roman"/>
                <w:sz w:val="28"/>
                <w:szCs w:val="28"/>
                <w:lang w:eastAsia="vi-VN"/>
              </w:rPr>
            </w:pPr>
            <w:r w:rsidRPr="00C974B7">
              <w:rPr>
                <w:rFonts w:ascii="Times New Roman" w:eastAsia="Times New Roman" w:hAnsi="Times New Roman" w:cs="Times New Roman"/>
                <w:b/>
                <w:bCs/>
                <w:i/>
                <w:sz w:val="28"/>
                <w:szCs w:val="28"/>
                <w:lang w:eastAsia="vi-VN"/>
              </w:rPr>
              <w:t>2.2</w:t>
            </w:r>
            <w:r w:rsidRPr="00C974B7">
              <w:rPr>
                <w:rFonts w:ascii="Times New Roman" w:eastAsia="Times New Roman" w:hAnsi="Times New Roman" w:cs="Times New Roman"/>
                <w:b/>
                <w:bCs/>
                <w:i/>
                <w:sz w:val="28"/>
                <w:szCs w:val="28"/>
                <w:lang w:val="vi-VN" w:eastAsia="vi-VN"/>
              </w:rPr>
              <w:t>. HĐ</w:t>
            </w:r>
            <w:r w:rsidRPr="00C974B7">
              <w:rPr>
                <w:rFonts w:ascii="Times New Roman" w:eastAsia="Times New Roman" w:hAnsi="Times New Roman" w:cs="Times New Roman"/>
                <w:b/>
                <w:bCs/>
                <w:i/>
                <w:sz w:val="28"/>
                <w:szCs w:val="28"/>
                <w:lang w:eastAsia="vi-VN"/>
              </w:rPr>
              <w:t>2</w:t>
            </w:r>
            <w:r w:rsidRPr="00C974B7">
              <w:rPr>
                <w:rFonts w:ascii="Times New Roman" w:eastAsia="Times New Roman" w:hAnsi="Times New Roman" w:cs="Times New Roman"/>
                <w:b/>
                <w:bCs/>
                <w:i/>
                <w:sz w:val="28"/>
                <w:szCs w:val="28"/>
                <w:lang w:val="vi-VN" w:eastAsia="vi-VN"/>
              </w:rPr>
              <w:t xml:space="preserve">: </w:t>
            </w:r>
            <w:r>
              <w:rPr>
                <w:rFonts w:ascii="Times New Roman" w:eastAsia="Times New Roman" w:hAnsi="Times New Roman" w:cs="Times New Roman"/>
                <w:b/>
                <w:bCs/>
                <w:i/>
                <w:sz w:val="28"/>
                <w:szCs w:val="28"/>
                <w:lang w:eastAsia="vi-VN"/>
              </w:rPr>
              <w:t>Trích dẫn, đàm thoại</w:t>
            </w:r>
          </w:p>
          <w:p w14:paraId="1704CE24" w14:textId="77777777" w:rsidR="00C864A9" w:rsidRDefault="00C864A9" w:rsidP="003133FD">
            <w:pPr>
              <w:widowControl w:val="0"/>
              <w:kinsoku w:val="0"/>
              <w:overflowPunct w:val="0"/>
              <w:autoSpaceDE w:val="0"/>
              <w:autoSpaceDN w:val="0"/>
              <w:adjustRightInd w:val="0"/>
              <w:spacing w:after="0" w:line="240" w:lineRule="auto"/>
              <w:ind w:left="143" w:right="99"/>
              <w:jc w:val="both"/>
              <w:rPr>
                <w:rFonts w:ascii="Times New Roman" w:eastAsia="Times New Roman" w:hAnsi="Times New Roman" w:cs="Times New Roman"/>
                <w:sz w:val="28"/>
                <w:szCs w:val="28"/>
                <w:lang w:eastAsia="vi-VN"/>
              </w:rPr>
            </w:pPr>
            <w:r w:rsidRPr="00E90899">
              <w:rPr>
                <w:rFonts w:ascii="Times New Roman" w:eastAsia="Times New Roman" w:hAnsi="Times New Roman" w:cs="Times New Roman"/>
                <w:b/>
                <w:bCs/>
                <w:sz w:val="28"/>
                <w:szCs w:val="28"/>
                <w:lang w:eastAsia="vi-VN"/>
              </w:rPr>
              <w:t> </w:t>
            </w:r>
            <w:r w:rsidRPr="00DD7296">
              <w:rPr>
                <w:rFonts w:ascii="Times New Roman" w:eastAsia="Times New Roman" w:hAnsi="Times New Roman" w:cs="Times New Roman"/>
                <w:sz w:val="28"/>
                <w:szCs w:val="28"/>
                <w:lang w:eastAsia="vi-VN"/>
              </w:rPr>
              <w:t>- Đàm thoại + trích dẫn làm rõ ý qua trò chơi: Ai thông minh nhất. Để chơi được trò chơi này cô mời các con lắng nghe cô phổ biến cách chơi: Các con sẽ lắng nghe câu hỏi và các đáp án sau đó các con sẽ chọn đáp án chính xác cho câu hỏi nhé</w:t>
            </w:r>
            <w:r>
              <w:rPr>
                <w:rFonts w:ascii="Times New Roman" w:eastAsia="Times New Roman" w:hAnsi="Times New Roman" w:cs="Times New Roman"/>
                <w:sz w:val="28"/>
                <w:szCs w:val="28"/>
                <w:lang w:eastAsia="vi-VN"/>
              </w:rPr>
              <w:t>!</w:t>
            </w:r>
          </w:p>
          <w:p w14:paraId="2E64FC0B" w14:textId="77777777" w:rsidR="00C864A9" w:rsidRPr="00767649" w:rsidRDefault="00C864A9" w:rsidP="003133FD">
            <w:pPr>
              <w:widowControl w:val="0"/>
              <w:kinsoku w:val="0"/>
              <w:overflowPunct w:val="0"/>
              <w:autoSpaceDE w:val="0"/>
              <w:autoSpaceDN w:val="0"/>
              <w:adjustRightInd w:val="0"/>
              <w:spacing w:after="0" w:line="240" w:lineRule="auto"/>
              <w:ind w:left="143" w:right="99"/>
              <w:jc w:val="both"/>
              <w:rPr>
                <w:rFonts w:ascii="Times New Roman" w:eastAsia="Times New Roman" w:hAnsi="Times New Roman" w:cs="Times New Roman"/>
                <w:sz w:val="28"/>
                <w:szCs w:val="28"/>
                <w:lang w:eastAsia="vi-VN"/>
              </w:rPr>
            </w:pPr>
            <w:r w:rsidRPr="00767649">
              <w:rPr>
                <w:rFonts w:ascii="Times New Roman" w:eastAsia="Times New Roman" w:hAnsi="Times New Roman" w:cs="Times New Roman"/>
                <w:sz w:val="28"/>
                <w:szCs w:val="28"/>
                <w:lang w:eastAsia="vi-VN"/>
              </w:rPr>
              <w:t xml:space="preserve">+ </w:t>
            </w:r>
            <w:r>
              <w:rPr>
                <w:rFonts w:ascii="Times New Roman" w:eastAsia="Times New Roman" w:hAnsi="Times New Roman" w:cs="Times New Roman"/>
                <w:sz w:val="28"/>
                <w:szCs w:val="28"/>
                <w:lang w:eastAsia="vi-VN"/>
              </w:rPr>
              <w:t>Bài thơ có tên là gì</w:t>
            </w:r>
            <w:r w:rsidRPr="00767649">
              <w:rPr>
                <w:rFonts w:ascii="Times New Roman" w:eastAsia="Times New Roman" w:hAnsi="Times New Roman" w:cs="Times New Roman"/>
                <w:sz w:val="28"/>
                <w:szCs w:val="28"/>
                <w:lang w:eastAsia="vi-VN"/>
              </w:rPr>
              <w:t>?</w:t>
            </w:r>
          </w:p>
          <w:p w14:paraId="7325F7FA" w14:textId="77777777" w:rsidR="00C864A9" w:rsidRPr="00767649" w:rsidRDefault="00C864A9" w:rsidP="003133FD">
            <w:pPr>
              <w:widowControl w:val="0"/>
              <w:kinsoku w:val="0"/>
              <w:overflowPunct w:val="0"/>
              <w:autoSpaceDE w:val="0"/>
              <w:autoSpaceDN w:val="0"/>
              <w:adjustRightInd w:val="0"/>
              <w:spacing w:after="0" w:line="240" w:lineRule="auto"/>
              <w:ind w:left="143" w:right="99"/>
              <w:jc w:val="both"/>
              <w:rPr>
                <w:rFonts w:ascii="Times New Roman" w:eastAsia="Times New Roman" w:hAnsi="Times New Roman" w:cs="Times New Roman"/>
                <w:sz w:val="28"/>
                <w:szCs w:val="28"/>
                <w:lang w:eastAsia="vi-VN"/>
              </w:rPr>
            </w:pPr>
            <w:r w:rsidRPr="00767649">
              <w:rPr>
                <w:rFonts w:ascii="Times New Roman" w:eastAsia="Times New Roman" w:hAnsi="Times New Roman" w:cs="Times New Roman"/>
                <w:sz w:val="28"/>
                <w:szCs w:val="28"/>
                <w:lang w:eastAsia="vi-VN"/>
              </w:rPr>
              <w:t xml:space="preserve">+ Trong bài thơ </w:t>
            </w:r>
            <w:r>
              <w:rPr>
                <w:rFonts w:ascii="Times New Roman" w:eastAsia="Times New Roman" w:hAnsi="Times New Roman" w:cs="Times New Roman"/>
                <w:sz w:val="28"/>
                <w:szCs w:val="28"/>
                <w:lang w:eastAsia="vi-VN"/>
              </w:rPr>
              <w:t>“</w:t>
            </w:r>
            <w:r w:rsidRPr="00767649">
              <w:rPr>
                <w:rFonts w:ascii="Times New Roman" w:eastAsia="Times New Roman" w:hAnsi="Times New Roman" w:cs="Times New Roman"/>
                <w:sz w:val="28"/>
                <w:szCs w:val="28"/>
                <w:lang w:eastAsia="vi-VN"/>
              </w:rPr>
              <w:t>bé đọc sách</w:t>
            </w:r>
            <w:r>
              <w:rPr>
                <w:rFonts w:ascii="Times New Roman" w:eastAsia="Times New Roman" w:hAnsi="Times New Roman" w:cs="Times New Roman"/>
                <w:sz w:val="28"/>
                <w:szCs w:val="28"/>
                <w:lang w:eastAsia="vi-VN"/>
              </w:rPr>
              <w:t>”</w:t>
            </w:r>
            <w:r w:rsidRPr="00767649">
              <w:rPr>
                <w:rFonts w:ascii="Times New Roman" w:eastAsia="Times New Roman" w:hAnsi="Times New Roman" w:cs="Times New Roman"/>
                <w:sz w:val="28"/>
                <w:szCs w:val="28"/>
                <w:lang w:eastAsia="vi-VN"/>
              </w:rPr>
              <w:t xml:space="preserve"> có những nhân vật nào?</w:t>
            </w:r>
          </w:p>
          <w:p w14:paraId="12A724B0" w14:textId="77777777" w:rsidR="00C864A9" w:rsidRPr="00767649" w:rsidRDefault="00C864A9" w:rsidP="003133FD">
            <w:pPr>
              <w:widowControl w:val="0"/>
              <w:kinsoku w:val="0"/>
              <w:overflowPunct w:val="0"/>
              <w:autoSpaceDE w:val="0"/>
              <w:autoSpaceDN w:val="0"/>
              <w:adjustRightInd w:val="0"/>
              <w:spacing w:after="0" w:line="240" w:lineRule="auto"/>
              <w:ind w:left="143" w:right="99"/>
              <w:jc w:val="both"/>
              <w:rPr>
                <w:rFonts w:ascii="Times New Roman" w:eastAsia="Times New Roman" w:hAnsi="Times New Roman" w:cs="Times New Roman"/>
                <w:sz w:val="28"/>
                <w:szCs w:val="28"/>
                <w:lang w:eastAsia="vi-VN"/>
              </w:rPr>
            </w:pPr>
            <w:r w:rsidRPr="00767649">
              <w:rPr>
                <w:rFonts w:ascii="Times New Roman" w:eastAsia="Times New Roman" w:hAnsi="Times New Roman" w:cs="Times New Roman"/>
                <w:sz w:val="28"/>
                <w:szCs w:val="28"/>
                <w:lang w:eastAsia="vi-VN"/>
              </w:rPr>
              <w:t>+ Trong bài thơ bé đã làm gì?</w:t>
            </w:r>
          </w:p>
          <w:p w14:paraId="313738F3" w14:textId="77777777" w:rsidR="00C864A9" w:rsidRPr="00767649" w:rsidRDefault="00C864A9" w:rsidP="003133FD">
            <w:pPr>
              <w:widowControl w:val="0"/>
              <w:kinsoku w:val="0"/>
              <w:overflowPunct w:val="0"/>
              <w:autoSpaceDE w:val="0"/>
              <w:autoSpaceDN w:val="0"/>
              <w:adjustRightInd w:val="0"/>
              <w:spacing w:after="0" w:line="240" w:lineRule="auto"/>
              <w:ind w:left="143" w:right="99"/>
              <w:jc w:val="both"/>
              <w:rPr>
                <w:rFonts w:ascii="Times New Roman" w:eastAsia="Times New Roman" w:hAnsi="Times New Roman" w:cs="Times New Roman"/>
                <w:sz w:val="28"/>
                <w:szCs w:val="28"/>
                <w:lang w:eastAsia="vi-VN"/>
              </w:rPr>
            </w:pPr>
            <w:r w:rsidRPr="00767649">
              <w:rPr>
                <w:rFonts w:ascii="Times New Roman" w:eastAsia="Times New Roman" w:hAnsi="Times New Roman" w:cs="Times New Roman"/>
                <w:sz w:val="28"/>
                <w:szCs w:val="28"/>
                <w:lang w:eastAsia="vi-VN"/>
              </w:rPr>
              <w:t>+ Khi bé đọc sách cún con đã nghĩ gì</w:t>
            </w:r>
            <w:r>
              <w:rPr>
                <w:rFonts w:ascii="Times New Roman" w:eastAsia="Times New Roman" w:hAnsi="Times New Roman" w:cs="Times New Roman"/>
                <w:sz w:val="28"/>
                <w:szCs w:val="28"/>
                <w:lang w:eastAsia="vi-VN"/>
              </w:rPr>
              <w:t>?</w:t>
            </w:r>
          </w:p>
          <w:p w14:paraId="2E9080EB" w14:textId="77777777" w:rsidR="00C864A9" w:rsidRPr="00767649" w:rsidRDefault="00C864A9" w:rsidP="003133FD">
            <w:pPr>
              <w:widowControl w:val="0"/>
              <w:kinsoku w:val="0"/>
              <w:overflowPunct w:val="0"/>
              <w:autoSpaceDE w:val="0"/>
              <w:autoSpaceDN w:val="0"/>
              <w:adjustRightInd w:val="0"/>
              <w:spacing w:after="0" w:line="240" w:lineRule="auto"/>
              <w:ind w:left="143" w:right="99"/>
              <w:jc w:val="both"/>
              <w:rPr>
                <w:rFonts w:ascii="Times New Roman" w:eastAsia="Times New Roman" w:hAnsi="Times New Roman" w:cs="Times New Roman"/>
                <w:sz w:val="28"/>
                <w:szCs w:val="28"/>
                <w:lang w:eastAsia="vi-VN"/>
              </w:rPr>
            </w:pPr>
            <w:r w:rsidRPr="00767649">
              <w:rPr>
                <w:rFonts w:ascii="Times New Roman" w:eastAsia="Times New Roman" w:hAnsi="Times New Roman" w:cs="Times New Roman"/>
                <w:sz w:val="28"/>
                <w:szCs w:val="28"/>
                <w:lang w:eastAsia="vi-VN"/>
              </w:rPr>
              <w:t xml:space="preserve">- </w:t>
            </w:r>
            <w:r>
              <w:rPr>
                <w:rFonts w:ascii="Times New Roman" w:eastAsia="Times New Roman" w:hAnsi="Times New Roman" w:cs="Times New Roman"/>
                <w:sz w:val="28"/>
                <w:szCs w:val="28"/>
                <w:lang w:eastAsia="vi-VN"/>
              </w:rPr>
              <w:t>Cô g</w:t>
            </w:r>
            <w:r w:rsidRPr="00767649">
              <w:rPr>
                <w:rFonts w:ascii="Times New Roman" w:eastAsia="Times New Roman" w:hAnsi="Times New Roman" w:cs="Times New Roman"/>
                <w:sz w:val="28"/>
                <w:szCs w:val="28"/>
                <w:lang w:eastAsia="vi-VN"/>
              </w:rPr>
              <w:t>iải thích từ khó “ề à ề à, thắc mắc”</w:t>
            </w:r>
          </w:p>
          <w:p w14:paraId="78AE8B83" w14:textId="77777777" w:rsidR="00C864A9" w:rsidRPr="00767649" w:rsidRDefault="00C864A9" w:rsidP="003133FD">
            <w:pPr>
              <w:widowControl w:val="0"/>
              <w:kinsoku w:val="0"/>
              <w:overflowPunct w:val="0"/>
              <w:autoSpaceDE w:val="0"/>
              <w:autoSpaceDN w:val="0"/>
              <w:adjustRightInd w:val="0"/>
              <w:spacing w:after="0" w:line="240" w:lineRule="auto"/>
              <w:ind w:left="143" w:right="99"/>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-&gt; </w:t>
            </w:r>
            <w:r w:rsidRPr="00767649">
              <w:rPr>
                <w:rFonts w:ascii="Times New Roman" w:eastAsia="Times New Roman" w:hAnsi="Times New Roman" w:cs="Times New Roman"/>
                <w:sz w:val="28"/>
                <w:szCs w:val="28"/>
                <w:lang w:eastAsia="vi-VN"/>
              </w:rPr>
              <w:t>GD: Các con luôn luôn đọc sách để học hỏi nhiều điều bổ ích và</w:t>
            </w:r>
            <w:r w:rsidRPr="00767649">
              <w:rPr>
                <w:rFonts w:ascii="Time New Roman" w:eastAsia="Times New Roman" w:hAnsi="Time New Roman" w:cs="Times New Roman"/>
                <w:color w:val="000000"/>
                <w:sz w:val="28"/>
                <w:szCs w:val="28"/>
              </w:rPr>
              <w:t xml:space="preserve"> </w:t>
            </w:r>
            <w:r w:rsidRPr="00767649">
              <w:rPr>
                <w:rFonts w:ascii="Times New Roman" w:eastAsia="Times New Roman" w:hAnsi="Times New Roman" w:cs="Times New Roman"/>
                <w:sz w:val="28"/>
                <w:szCs w:val="28"/>
                <w:lang w:eastAsia="vi-VN"/>
              </w:rPr>
              <w:t>luôn có ý thức giữ gìn sách vở nhé.</w:t>
            </w:r>
          </w:p>
          <w:p w14:paraId="5B2B201E" w14:textId="77777777" w:rsidR="00C864A9" w:rsidRPr="00767649" w:rsidRDefault="00C864A9" w:rsidP="003133FD">
            <w:pPr>
              <w:widowControl w:val="0"/>
              <w:kinsoku w:val="0"/>
              <w:overflowPunct w:val="0"/>
              <w:autoSpaceDE w:val="0"/>
              <w:autoSpaceDN w:val="0"/>
              <w:adjustRightInd w:val="0"/>
              <w:spacing w:after="0" w:line="240" w:lineRule="auto"/>
              <w:ind w:left="143" w:right="99"/>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 </w:t>
            </w:r>
            <w:r w:rsidRPr="00767649">
              <w:rPr>
                <w:rFonts w:ascii="Times New Roman" w:eastAsia="Times New Roman" w:hAnsi="Times New Roman" w:cs="Times New Roman"/>
                <w:sz w:val="28"/>
                <w:szCs w:val="28"/>
                <w:lang w:eastAsia="vi-VN"/>
              </w:rPr>
              <w:t>Cho cả lớp đọc thơ cùng cô 2 - 3 lần.</w:t>
            </w:r>
          </w:p>
          <w:p w14:paraId="207BFEBC" w14:textId="77777777" w:rsidR="00C864A9" w:rsidRPr="00767649" w:rsidRDefault="00C864A9" w:rsidP="003133FD">
            <w:pPr>
              <w:widowControl w:val="0"/>
              <w:kinsoku w:val="0"/>
              <w:overflowPunct w:val="0"/>
              <w:autoSpaceDE w:val="0"/>
              <w:autoSpaceDN w:val="0"/>
              <w:adjustRightInd w:val="0"/>
              <w:spacing w:after="0" w:line="240" w:lineRule="auto"/>
              <w:ind w:left="143" w:right="99"/>
              <w:jc w:val="both"/>
              <w:rPr>
                <w:rFonts w:ascii="Times New Roman" w:eastAsia="Times New Roman" w:hAnsi="Times New Roman" w:cs="Times New Roman"/>
                <w:sz w:val="28"/>
                <w:szCs w:val="28"/>
                <w:lang w:eastAsia="vi-VN"/>
              </w:rPr>
            </w:pPr>
            <w:r w:rsidRPr="00767649">
              <w:rPr>
                <w:rFonts w:ascii="Times New Roman" w:eastAsia="Times New Roman" w:hAnsi="Times New Roman" w:cs="Times New Roman"/>
                <w:sz w:val="28"/>
                <w:szCs w:val="28"/>
                <w:lang w:eastAsia="vi-VN"/>
              </w:rPr>
              <w:t>- Tổ chức câu lạc bộ bé yêu thơ: Cho tổ, nhóm, cá nhân đọc theo các hình thức khác nhau.</w:t>
            </w:r>
          </w:p>
          <w:p w14:paraId="4FE831FC" w14:textId="77777777" w:rsidR="00C864A9" w:rsidRDefault="00C864A9" w:rsidP="003133FD">
            <w:pPr>
              <w:widowControl w:val="0"/>
              <w:kinsoku w:val="0"/>
              <w:overflowPunct w:val="0"/>
              <w:autoSpaceDE w:val="0"/>
              <w:autoSpaceDN w:val="0"/>
              <w:adjustRightInd w:val="0"/>
              <w:spacing w:after="0" w:line="240" w:lineRule="auto"/>
              <w:ind w:left="143" w:right="141"/>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b/>
                <w:bCs/>
                <w:sz w:val="28"/>
                <w:szCs w:val="28"/>
                <w:lang w:eastAsia="vi-VN"/>
              </w:rPr>
              <w:t>3</w:t>
            </w:r>
            <w:r w:rsidRPr="00112D09">
              <w:rPr>
                <w:rFonts w:ascii="Times New Roman" w:eastAsia="Times New Roman" w:hAnsi="Times New Roman" w:cs="Times New Roman"/>
                <w:b/>
                <w:bCs/>
                <w:sz w:val="28"/>
                <w:szCs w:val="28"/>
                <w:lang w:val="vi-VN" w:eastAsia="vi-VN"/>
              </w:rPr>
              <w:t xml:space="preserve">. Kết thúc: </w:t>
            </w:r>
          </w:p>
          <w:p w14:paraId="19D27986" w14:textId="77777777" w:rsidR="00C864A9" w:rsidRPr="00E90899" w:rsidRDefault="00C864A9" w:rsidP="003133FD">
            <w:pPr>
              <w:widowControl w:val="0"/>
              <w:kinsoku w:val="0"/>
              <w:overflowPunct w:val="0"/>
              <w:autoSpaceDE w:val="0"/>
              <w:autoSpaceDN w:val="0"/>
              <w:adjustRightInd w:val="0"/>
              <w:spacing w:after="0" w:line="240" w:lineRule="auto"/>
              <w:ind w:left="143" w:right="141"/>
              <w:jc w:val="both"/>
              <w:rPr>
                <w:rFonts w:ascii="Times New Roman" w:eastAsia="Times New Roman" w:hAnsi="Times New Roman" w:cs="Times New Roman"/>
                <w:sz w:val="28"/>
                <w:szCs w:val="28"/>
                <w:lang w:eastAsia="vi-VN"/>
              </w:rPr>
            </w:pPr>
            <w:r w:rsidRPr="00E90899">
              <w:rPr>
                <w:rFonts w:ascii="Times New Roman" w:eastAsia="Times New Roman" w:hAnsi="Times New Roman" w:cs="Times New Roman"/>
                <w:sz w:val="28"/>
                <w:szCs w:val="28"/>
                <w:lang w:eastAsia="vi-VN"/>
              </w:rPr>
              <w:t>- Cô nhận xét - tuyên dương trẻ.</w:t>
            </w:r>
          </w:p>
          <w:p w14:paraId="3A8CCF83" w14:textId="77777777" w:rsidR="00C864A9" w:rsidRPr="00E90899" w:rsidRDefault="00C864A9" w:rsidP="003133FD">
            <w:pPr>
              <w:widowControl w:val="0"/>
              <w:kinsoku w:val="0"/>
              <w:overflowPunct w:val="0"/>
              <w:autoSpaceDE w:val="0"/>
              <w:autoSpaceDN w:val="0"/>
              <w:adjustRightInd w:val="0"/>
              <w:spacing w:after="0" w:line="240" w:lineRule="auto"/>
              <w:ind w:left="143" w:right="141"/>
              <w:jc w:val="both"/>
              <w:rPr>
                <w:rFonts w:ascii="Times New Roman" w:eastAsia="Times New Roman" w:hAnsi="Times New Roman" w:cs="Times New Roman"/>
                <w:sz w:val="28"/>
                <w:szCs w:val="28"/>
                <w:lang w:eastAsia="vi-VN"/>
              </w:rPr>
            </w:pPr>
            <w:r w:rsidRPr="00E90899">
              <w:rPr>
                <w:rFonts w:ascii="Times New Roman" w:eastAsia="Times New Roman" w:hAnsi="Times New Roman" w:cs="Times New Roman"/>
                <w:sz w:val="28"/>
                <w:szCs w:val="28"/>
                <w:lang w:eastAsia="vi-VN"/>
              </w:rPr>
              <w:t>- C</w:t>
            </w:r>
            <w:r>
              <w:rPr>
                <w:rFonts w:ascii="Times New Roman" w:eastAsia="Times New Roman" w:hAnsi="Times New Roman" w:cs="Times New Roman"/>
                <w:sz w:val="28"/>
                <w:szCs w:val="28"/>
                <w:lang w:eastAsia="vi-VN"/>
              </w:rPr>
              <w:t>ô c</w:t>
            </w:r>
            <w:r w:rsidRPr="00E90899">
              <w:rPr>
                <w:rFonts w:ascii="Times New Roman" w:eastAsia="Times New Roman" w:hAnsi="Times New Roman" w:cs="Times New Roman"/>
                <w:sz w:val="28"/>
                <w:szCs w:val="28"/>
                <w:lang w:eastAsia="vi-VN"/>
              </w:rPr>
              <w:t>ho trẻ hát bài “Em yêu trường em”</w:t>
            </w:r>
            <w:r>
              <w:rPr>
                <w:rFonts w:ascii="Times New Roman" w:eastAsia="Times New Roman" w:hAnsi="Times New Roman" w:cs="Times New Roman"/>
                <w:sz w:val="28"/>
                <w:szCs w:val="28"/>
                <w:lang w:eastAsia="vi-VN"/>
              </w:rPr>
              <w:t xml:space="preserve"> và chuyển hoạt động</w:t>
            </w:r>
            <w:r w:rsidRPr="00E90899">
              <w:rPr>
                <w:rFonts w:ascii="Times New Roman" w:eastAsia="Times New Roman" w:hAnsi="Times New Roman" w:cs="Times New Roman"/>
                <w:sz w:val="28"/>
                <w:szCs w:val="28"/>
                <w:lang w:eastAsia="vi-VN"/>
              </w:rPr>
              <w:t>.</w:t>
            </w:r>
          </w:p>
        </w:tc>
        <w:tc>
          <w:tcPr>
            <w:tcW w:w="3510" w:type="dxa"/>
            <w:tcBorders>
              <w:top w:val="single" w:sz="4" w:space="0" w:color="000000"/>
              <w:left w:val="single" w:sz="4" w:space="0" w:color="000000"/>
              <w:bottom w:val="single" w:sz="4" w:space="0" w:color="000000"/>
              <w:right w:val="single" w:sz="4" w:space="0" w:color="000000"/>
            </w:tcBorders>
          </w:tcPr>
          <w:p w14:paraId="4701B985" w14:textId="77777777" w:rsidR="00C864A9" w:rsidRPr="00112D09" w:rsidRDefault="00C864A9" w:rsidP="003133FD">
            <w:pPr>
              <w:widowControl w:val="0"/>
              <w:kinsoku w:val="0"/>
              <w:overflowPunct w:val="0"/>
              <w:autoSpaceDE w:val="0"/>
              <w:autoSpaceDN w:val="0"/>
              <w:adjustRightInd w:val="0"/>
              <w:spacing w:after="0" w:line="240" w:lineRule="auto"/>
              <w:ind w:left="142" w:right="109"/>
              <w:jc w:val="both"/>
              <w:rPr>
                <w:rFonts w:ascii="Times New Roman" w:eastAsia="Times New Roman" w:hAnsi="Times New Roman" w:cs="Times New Roman"/>
                <w:b/>
                <w:bCs/>
                <w:sz w:val="28"/>
                <w:szCs w:val="28"/>
                <w:lang w:val="vi-VN" w:eastAsia="vi-VN"/>
              </w:rPr>
            </w:pPr>
          </w:p>
          <w:p w14:paraId="2836F07F" w14:textId="77777777" w:rsidR="00C864A9" w:rsidRDefault="00C864A9" w:rsidP="003133FD">
            <w:pPr>
              <w:widowControl w:val="0"/>
              <w:kinsoku w:val="0"/>
              <w:overflowPunct w:val="0"/>
              <w:autoSpaceDE w:val="0"/>
              <w:autoSpaceDN w:val="0"/>
              <w:adjustRightInd w:val="0"/>
              <w:spacing w:after="0" w:line="240" w:lineRule="auto"/>
              <w:ind w:left="142" w:right="109"/>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Trẻ hát cùng cô</w:t>
            </w:r>
          </w:p>
          <w:p w14:paraId="5EB4EF0F" w14:textId="77777777" w:rsidR="00C864A9" w:rsidRDefault="00C864A9" w:rsidP="003133FD">
            <w:pPr>
              <w:widowControl w:val="0"/>
              <w:kinsoku w:val="0"/>
              <w:overflowPunct w:val="0"/>
              <w:autoSpaceDE w:val="0"/>
              <w:autoSpaceDN w:val="0"/>
              <w:adjustRightInd w:val="0"/>
              <w:spacing w:after="0" w:line="240" w:lineRule="auto"/>
              <w:ind w:left="142" w:right="109"/>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Trẻ lắng nghe</w:t>
            </w:r>
          </w:p>
          <w:p w14:paraId="5E43F1C2" w14:textId="77777777" w:rsidR="00C864A9" w:rsidRDefault="00C864A9" w:rsidP="003133FD">
            <w:pPr>
              <w:widowControl w:val="0"/>
              <w:kinsoku w:val="0"/>
              <w:overflowPunct w:val="0"/>
              <w:autoSpaceDE w:val="0"/>
              <w:autoSpaceDN w:val="0"/>
              <w:adjustRightInd w:val="0"/>
              <w:spacing w:after="0" w:line="240" w:lineRule="auto"/>
              <w:ind w:left="142" w:right="109"/>
              <w:jc w:val="both"/>
              <w:rPr>
                <w:rFonts w:ascii="Times New Roman" w:eastAsia="Times New Roman" w:hAnsi="Times New Roman" w:cs="Times New Roman"/>
                <w:sz w:val="28"/>
                <w:szCs w:val="28"/>
                <w:lang w:eastAsia="vi-VN"/>
              </w:rPr>
            </w:pPr>
          </w:p>
          <w:p w14:paraId="6F9E7B1C" w14:textId="77777777" w:rsidR="00C864A9" w:rsidRDefault="00C864A9" w:rsidP="003133FD">
            <w:pPr>
              <w:widowControl w:val="0"/>
              <w:kinsoku w:val="0"/>
              <w:overflowPunct w:val="0"/>
              <w:autoSpaceDE w:val="0"/>
              <w:autoSpaceDN w:val="0"/>
              <w:adjustRightInd w:val="0"/>
              <w:spacing w:after="0" w:line="240" w:lineRule="auto"/>
              <w:ind w:left="142" w:right="109"/>
              <w:jc w:val="both"/>
              <w:rPr>
                <w:rFonts w:ascii="Times New Roman" w:eastAsia="Times New Roman" w:hAnsi="Times New Roman" w:cs="Times New Roman"/>
                <w:sz w:val="28"/>
                <w:szCs w:val="28"/>
                <w:lang w:eastAsia="vi-VN"/>
              </w:rPr>
            </w:pPr>
          </w:p>
          <w:p w14:paraId="2DE5E6FF" w14:textId="77777777" w:rsidR="00C864A9" w:rsidRDefault="00C864A9" w:rsidP="003133FD">
            <w:pPr>
              <w:widowControl w:val="0"/>
              <w:kinsoku w:val="0"/>
              <w:overflowPunct w:val="0"/>
              <w:autoSpaceDE w:val="0"/>
              <w:autoSpaceDN w:val="0"/>
              <w:adjustRightInd w:val="0"/>
              <w:spacing w:after="0" w:line="240" w:lineRule="auto"/>
              <w:ind w:left="142" w:right="109"/>
              <w:jc w:val="both"/>
              <w:rPr>
                <w:rFonts w:ascii="Times New Roman" w:eastAsia="Times New Roman" w:hAnsi="Times New Roman" w:cs="Times New Roman"/>
                <w:sz w:val="28"/>
                <w:szCs w:val="28"/>
                <w:lang w:eastAsia="vi-VN"/>
              </w:rPr>
            </w:pPr>
          </w:p>
          <w:p w14:paraId="67DB87FF" w14:textId="77777777" w:rsidR="00C864A9" w:rsidRDefault="00C864A9" w:rsidP="003133FD">
            <w:pPr>
              <w:widowControl w:val="0"/>
              <w:kinsoku w:val="0"/>
              <w:overflowPunct w:val="0"/>
              <w:autoSpaceDE w:val="0"/>
              <w:autoSpaceDN w:val="0"/>
              <w:adjustRightInd w:val="0"/>
              <w:spacing w:after="0" w:line="240" w:lineRule="auto"/>
              <w:ind w:left="142" w:right="109"/>
              <w:jc w:val="both"/>
              <w:rPr>
                <w:rFonts w:ascii="Times New Roman" w:eastAsia="Times New Roman" w:hAnsi="Times New Roman" w:cs="Times New Roman"/>
                <w:sz w:val="28"/>
                <w:szCs w:val="28"/>
                <w:lang w:eastAsia="vi-VN"/>
              </w:rPr>
            </w:pPr>
          </w:p>
          <w:p w14:paraId="6BFD26CA" w14:textId="77777777" w:rsidR="00C864A9" w:rsidRDefault="00C864A9" w:rsidP="003133FD">
            <w:pPr>
              <w:widowControl w:val="0"/>
              <w:kinsoku w:val="0"/>
              <w:overflowPunct w:val="0"/>
              <w:autoSpaceDE w:val="0"/>
              <w:autoSpaceDN w:val="0"/>
              <w:adjustRightInd w:val="0"/>
              <w:spacing w:after="0" w:line="240" w:lineRule="auto"/>
              <w:ind w:left="142" w:right="109"/>
              <w:jc w:val="both"/>
              <w:rPr>
                <w:rFonts w:ascii="Times New Roman" w:eastAsia="Times New Roman" w:hAnsi="Times New Roman" w:cs="Times New Roman"/>
                <w:sz w:val="28"/>
                <w:szCs w:val="28"/>
                <w:lang w:eastAsia="vi-VN"/>
              </w:rPr>
            </w:pPr>
          </w:p>
          <w:p w14:paraId="69C5F576" w14:textId="77777777" w:rsidR="00C864A9" w:rsidRDefault="00C864A9" w:rsidP="003133FD">
            <w:pPr>
              <w:widowControl w:val="0"/>
              <w:kinsoku w:val="0"/>
              <w:overflowPunct w:val="0"/>
              <w:autoSpaceDE w:val="0"/>
              <w:autoSpaceDN w:val="0"/>
              <w:adjustRightInd w:val="0"/>
              <w:spacing w:after="0" w:line="240" w:lineRule="auto"/>
              <w:ind w:left="142" w:right="109"/>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Vâng ạ!</w:t>
            </w:r>
          </w:p>
          <w:p w14:paraId="6A66A73A" w14:textId="77777777" w:rsidR="00C864A9" w:rsidRDefault="00C864A9" w:rsidP="003133FD">
            <w:pPr>
              <w:widowControl w:val="0"/>
              <w:kinsoku w:val="0"/>
              <w:overflowPunct w:val="0"/>
              <w:autoSpaceDE w:val="0"/>
              <w:autoSpaceDN w:val="0"/>
              <w:adjustRightInd w:val="0"/>
              <w:spacing w:after="0" w:line="240" w:lineRule="auto"/>
              <w:ind w:left="142" w:right="109"/>
              <w:jc w:val="both"/>
              <w:rPr>
                <w:rFonts w:ascii="Times New Roman" w:eastAsia="Times New Roman" w:hAnsi="Times New Roman" w:cs="Times New Roman"/>
                <w:sz w:val="28"/>
                <w:szCs w:val="28"/>
                <w:lang w:eastAsia="vi-VN"/>
              </w:rPr>
            </w:pPr>
          </w:p>
          <w:p w14:paraId="7F2A4378" w14:textId="77777777" w:rsidR="00C864A9" w:rsidRDefault="00C864A9" w:rsidP="003133FD">
            <w:pPr>
              <w:widowControl w:val="0"/>
              <w:kinsoku w:val="0"/>
              <w:overflowPunct w:val="0"/>
              <w:autoSpaceDE w:val="0"/>
              <w:autoSpaceDN w:val="0"/>
              <w:adjustRightInd w:val="0"/>
              <w:spacing w:after="0" w:line="240" w:lineRule="auto"/>
              <w:ind w:left="142" w:right="109"/>
              <w:jc w:val="both"/>
              <w:rPr>
                <w:rFonts w:ascii="Times New Roman" w:eastAsia="Times New Roman" w:hAnsi="Times New Roman" w:cs="Times New Roman"/>
                <w:sz w:val="28"/>
                <w:szCs w:val="28"/>
                <w:lang w:eastAsia="vi-VN"/>
              </w:rPr>
            </w:pPr>
          </w:p>
          <w:p w14:paraId="136B45E9" w14:textId="77777777" w:rsidR="00C864A9" w:rsidRDefault="00C864A9" w:rsidP="003133FD">
            <w:pPr>
              <w:widowControl w:val="0"/>
              <w:kinsoku w:val="0"/>
              <w:overflowPunct w:val="0"/>
              <w:autoSpaceDE w:val="0"/>
              <w:autoSpaceDN w:val="0"/>
              <w:adjustRightInd w:val="0"/>
              <w:spacing w:after="0" w:line="240" w:lineRule="auto"/>
              <w:ind w:left="142" w:right="109"/>
              <w:jc w:val="both"/>
              <w:rPr>
                <w:rFonts w:ascii="Times New Roman" w:eastAsia="Times New Roman" w:hAnsi="Times New Roman" w:cs="Times New Roman"/>
                <w:sz w:val="28"/>
                <w:szCs w:val="28"/>
                <w:lang w:eastAsia="vi-VN"/>
              </w:rPr>
            </w:pPr>
          </w:p>
          <w:p w14:paraId="1565C41A" w14:textId="77777777" w:rsidR="00C864A9" w:rsidRDefault="00C864A9" w:rsidP="003133FD">
            <w:pPr>
              <w:widowControl w:val="0"/>
              <w:kinsoku w:val="0"/>
              <w:overflowPunct w:val="0"/>
              <w:autoSpaceDE w:val="0"/>
              <w:autoSpaceDN w:val="0"/>
              <w:adjustRightInd w:val="0"/>
              <w:spacing w:after="0" w:line="240" w:lineRule="auto"/>
              <w:ind w:left="142" w:right="109"/>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Trẻ lắng nghe</w:t>
            </w:r>
          </w:p>
          <w:p w14:paraId="7C20E5B8" w14:textId="77777777" w:rsidR="00C864A9" w:rsidRDefault="00C864A9" w:rsidP="003133FD">
            <w:pPr>
              <w:widowControl w:val="0"/>
              <w:kinsoku w:val="0"/>
              <w:overflowPunct w:val="0"/>
              <w:autoSpaceDE w:val="0"/>
              <w:autoSpaceDN w:val="0"/>
              <w:adjustRightInd w:val="0"/>
              <w:spacing w:after="0" w:line="240" w:lineRule="auto"/>
              <w:ind w:left="142" w:right="109"/>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Trẻ nghe cô đọc</w:t>
            </w:r>
          </w:p>
          <w:p w14:paraId="1519C09A" w14:textId="77777777" w:rsidR="00C864A9" w:rsidRDefault="00C864A9" w:rsidP="003133FD">
            <w:pPr>
              <w:widowControl w:val="0"/>
              <w:kinsoku w:val="0"/>
              <w:overflowPunct w:val="0"/>
              <w:autoSpaceDE w:val="0"/>
              <w:autoSpaceDN w:val="0"/>
              <w:adjustRightInd w:val="0"/>
              <w:spacing w:after="0" w:line="240" w:lineRule="auto"/>
              <w:ind w:left="142" w:right="109"/>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Trẻ trả lời</w:t>
            </w:r>
          </w:p>
          <w:p w14:paraId="17FE980F" w14:textId="77777777" w:rsidR="00C864A9" w:rsidRDefault="00C864A9" w:rsidP="003133FD">
            <w:pPr>
              <w:widowControl w:val="0"/>
              <w:kinsoku w:val="0"/>
              <w:overflowPunct w:val="0"/>
              <w:autoSpaceDE w:val="0"/>
              <w:autoSpaceDN w:val="0"/>
              <w:adjustRightInd w:val="0"/>
              <w:spacing w:after="0" w:line="240" w:lineRule="auto"/>
              <w:ind w:left="142" w:right="109"/>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Trẻ nghe cô đọc</w:t>
            </w:r>
          </w:p>
          <w:p w14:paraId="1D1C2F33" w14:textId="77777777" w:rsidR="00C864A9" w:rsidRDefault="00C864A9" w:rsidP="003133FD">
            <w:pPr>
              <w:widowControl w:val="0"/>
              <w:kinsoku w:val="0"/>
              <w:overflowPunct w:val="0"/>
              <w:autoSpaceDE w:val="0"/>
              <w:autoSpaceDN w:val="0"/>
              <w:adjustRightInd w:val="0"/>
              <w:spacing w:after="0" w:line="240" w:lineRule="auto"/>
              <w:ind w:left="142" w:right="109"/>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Trẻ nghe</w:t>
            </w:r>
          </w:p>
          <w:p w14:paraId="5D4B7065" w14:textId="77777777" w:rsidR="00C864A9" w:rsidRDefault="00C864A9" w:rsidP="003133FD">
            <w:pPr>
              <w:widowControl w:val="0"/>
              <w:kinsoku w:val="0"/>
              <w:overflowPunct w:val="0"/>
              <w:autoSpaceDE w:val="0"/>
              <w:autoSpaceDN w:val="0"/>
              <w:adjustRightInd w:val="0"/>
              <w:spacing w:after="0" w:line="240" w:lineRule="auto"/>
              <w:ind w:left="142" w:right="109"/>
              <w:jc w:val="both"/>
              <w:rPr>
                <w:rFonts w:ascii="Times New Roman" w:eastAsia="Times New Roman" w:hAnsi="Times New Roman" w:cs="Times New Roman"/>
                <w:sz w:val="28"/>
                <w:szCs w:val="28"/>
                <w:lang w:eastAsia="vi-VN"/>
              </w:rPr>
            </w:pPr>
          </w:p>
          <w:p w14:paraId="3223CDBA" w14:textId="77777777" w:rsidR="00C864A9" w:rsidRDefault="00C864A9" w:rsidP="003133FD">
            <w:pPr>
              <w:widowControl w:val="0"/>
              <w:kinsoku w:val="0"/>
              <w:overflowPunct w:val="0"/>
              <w:autoSpaceDE w:val="0"/>
              <w:autoSpaceDN w:val="0"/>
              <w:adjustRightInd w:val="0"/>
              <w:spacing w:after="0" w:line="240" w:lineRule="auto"/>
              <w:ind w:left="142" w:right="109"/>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Trẻ lắng nghe</w:t>
            </w:r>
          </w:p>
          <w:p w14:paraId="229815CA" w14:textId="77777777" w:rsidR="00C864A9" w:rsidRDefault="00C864A9" w:rsidP="003133FD">
            <w:pPr>
              <w:widowControl w:val="0"/>
              <w:kinsoku w:val="0"/>
              <w:overflowPunct w:val="0"/>
              <w:autoSpaceDE w:val="0"/>
              <w:autoSpaceDN w:val="0"/>
              <w:adjustRightInd w:val="0"/>
              <w:spacing w:after="0" w:line="240" w:lineRule="auto"/>
              <w:ind w:left="142" w:right="109"/>
              <w:jc w:val="both"/>
              <w:rPr>
                <w:rFonts w:ascii="Times New Roman" w:eastAsia="Times New Roman" w:hAnsi="Times New Roman" w:cs="Times New Roman"/>
                <w:sz w:val="28"/>
                <w:szCs w:val="28"/>
                <w:lang w:eastAsia="vi-VN"/>
              </w:rPr>
            </w:pPr>
          </w:p>
          <w:p w14:paraId="3F88A938" w14:textId="77777777" w:rsidR="00C864A9" w:rsidRDefault="00C864A9" w:rsidP="003133FD">
            <w:pPr>
              <w:widowControl w:val="0"/>
              <w:kinsoku w:val="0"/>
              <w:overflowPunct w:val="0"/>
              <w:autoSpaceDE w:val="0"/>
              <w:autoSpaceDN w:val="0"/>
              <w:adjustRightInd w:val="0"/>
              <w:spacing w:after="0" w:line="240" w:lineRule="auto"/>
              <w:ind w:left="142" w:right="109"/>
              <w:jc w:val="both"/>
              <w:rPr>
                <w:rFonts w:ascii="Times New Roman" w:eastAsia="Times New Roman" w:hAnsi="Times New Roman" w:cs="Times New Roman"/>
                <w:sz w:val="28"/>
                <w:szCs w:val="28"/>
                <w:lang w:eastAsia="vi-VN"/>
              </w:rPr>
            </w:pPr>
          </w:p>
          <w:p w14:paraId="78D0A414" w14:textId="77777777" w:rsidR="00C864A9" w:rsidRDefault="00C864A9" w:rsidP="003133FD">
            <w:pPr>
              <w:widowControl w:val="0"/>
              <w:kinsoku w:val="0"/>
              <w:overflowPunct w:val="0"/>
              <w:autoSpaceDE w:val="0"/>
              <w:autoSpaceDN w:val="0"/>
              <w:adjustRightInd w:val="0"/>
              <w:spacing w:after="0" w:line="240" w:lineRule="auto"/>
              <w:ind w:left="142" w:right="109"/>
              <w:jc w:val="both"/>
              <w:rPr>
                <w:rFonts w:ascii="Times New Roman" w:eastAsia="Times New Roman" w:hAnsi="Times New Roman" w:cs="Times New Roman"/>
                <w:sz w:val="28"/>
                <w:szCs w:val="28"/>
                <w:lang w:eastAsia="vi-VN"/>
              </w:rPr>
            </w:pPr>
          </w:p>
          <w:p w14:paraId="77339231" w14:textId="77777777" w:rsidR="00C864A9" w:rsidRDefault="00C864A9" w:rsidP="003133FD">
            <w:pPr>
              <w:widowControl w:val="0"/>
              <w:kinsoku w:val="0"/>
              <w:overflowPunct w:val="0"/>
              <w:autoSpaceDE w:val="0"/>
              <w:autoSpaceDN w:val="0"/>
              <w:adjustRightInd w:val="0"/>
              <w:spacing w:after="0" w:line="240" w:lineRule="auto"/>
              <w:ind w:left="142" w:right="109"/>
              <w:jc w:val="both"/>
              <w:rPr>
                <w:rFonts w:ascii="Times New Roman" w:eastAsia="Times New Roman" w:hAnsi="Times New Roman" w:cs="Times New Roman"/>
                <w:sz w:val="28"/>
                <w:szCs w:val="28"/>
                <w:lang w:eastAsia="vi-VN"/>
              </w:rPr>
            </w:pPr>
          </w:p>
          <w:p w14:paraId="107C569E" w14:textId="77777777" w:rsidR="00C864A9" w:rsidRDefault="00C864A9" w:rsidP="003133FD">
            <w:pPr>
              <w:widowControl w:val="0"/>
              <w:kinsoku w:val="0"/>
              <w:overflowPunct w:val="0"/>
              <w:autoSpaceDE w:val="0"/>
              <w:autoSpaceDN w:val="0"/>
              <w:adjustRightInd w:val="0"/>
              <w:spacing w:after="0" w:line="240" w:lineRule="auto"/>
              <w:ind w:left="142" w:right="109"/>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Bé đọc sách ạ</w:t>
            </w:r>
          </w:p>
          <w:p w14:paraId="0D13A5C5" w14:textId="77777777" w:rsidR="00C864A9" w:rsidRDefault="00C864A9" w:rsidP="003133FD">
            <w:pPr>
              <w:widowControl w:val="0"/>
              <w:kinsoku w:val="0"/>
              <w:overflowPunct w:val="0"/>
              <w:autoSpaceDE w:val="0"/>
              <w:autoSpaceDN w:val="0"/>
              <w:adjustRightInd w:val="0"/>
              <w:spacing w:after="0" w:line="240" w:lineRule="auto"/>
              <w:ind w:left="142" w:right="109"/>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Bé và cún con</w:t>
            </w:r>
          </w:p>
          <w:p w14:paraId="45CB3D26" w14:textId="77777777" w:rsidR="00C864A9" w:rsidRDefault="00C864A9" w:rsidP="003133FD">
            <w:pPr>
              <w:widowControl w:val="0"/>
              <w:kinsoku w:val="0"/>
              <w:overflowPunct w:val="0"/>
              <w:autoSpaceDE w:val="0"/>
              <w:autoSpaceDN w:val="0"/>
              <w:adjustRightInd w:val="0"/>
              <w:spacing w:after="0" w:line="240" w:lineRule="auto"/>
              <w:ind w:left="142" w:right="109"/>
              <w:jc w:val="both"/>
              <w:rPr>
                <w:rFonts w:ascii="Times New Roman" w:eastAsia="Times New Roman" w:hAnsi="Times New Roman" w:cs="Times New Roman"/>
                <w:sz w:val="28"/>
                <w:szCs w:val="28"/>
                <w:lang w:eastAsia="vi-VN"/>
              </w:rPr>
            </w:pPr>
          </w:p>
          <w:p w14:paraId="20F5B8B1" w14:textId="77777777" w:rsidR="00C864A9" w:rsidRDefault="00C864A9" w:rsidP="003133FD">
            <w:pPr>
              <w:widowControl w:val="0"/>
              <w:kinsoku w:val="0"/>
              <w:overflowPunct w:val="0"/>
              <w:autoSpaceDE w:val="0"/>
              <w:autoSpaceDN w:val="0"/>
              <w:adjustRightInd w:val="0"/>
              <w:spacing w:after="0" w:line="240" w:lineRule="auto"/>
              <w:ind w:left="142" w:right="109"/>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Bé lật sách</w:t>
            </w:r>
          </w:p>
          <w:p w14:paraId="0DBB28A2" w14:textId="77777777" w:rsidR="00C864A9" w:rsidRDefault="00C864A9" w:rsidP="003133FD">
            <w:pPr>
              <w:widowControl w:val="0"/>
              <w:kinsoku w:val="0"/>
              <w:overflowPunct w:val="0"/>
              <w:autoSpaceDE w:val="0"/>
              <w:autoSpaceDN w:val="0"/>
              <w:adjustRightInd w:val="0"/>
              <w:spacing w:after="0" w:line="240" w:lineRule="auto"/>
              <w:ind w:left="142" w:right="109"/>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Cún con thắc mắc bé đang đọc hay ca?</w:t>
            </w:r>
          </w:p>
          <w:p w14:paraId="60128985" w14:textId="77777777" w:rsidR="00C864A9" w:rsidRDefault="00C864A9" w:rsidP="003133FD">
            <w:pPr>
              <w:widowControl w:val="0"/>
              <w:kinsoku w:val="0"/>
              <w:overflowPunct w:val="0"/>
              <w:autoSpaceDE w:val="0"/>
              <w:autoSpaceDN w:val="0"/>
              <w:adjustRightInd w:val="0"/>
              <w:spacing w:after="0" w:line="240" w:lineRule="auto"/>
              <w:ind w:left="142" w:right="109"/>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Trẻ lắng nghe</w:t>
            </w:r>
          </w:p>
          <w:p w14:paraId="423295C6" w14:textId="77777777" w:rsidR="00C864A9" w:rsidRDefault="00C864A9" w:rsidP="003133FD">
            <w:pPr>
              <w:widowControl w:val="0"/>
              <w:kinsoku w:val="0"/>
              <w:overflowPunct w:val="0"/>
              <w:autoSpaceDE w:val="0"/>
              <w:autoSpaceDN w:val="0"/>
              <w:adjustRightInd w:val="0"/>
              <w:spacing w:after="0" w:line="240" w:lineRule="auto"/>
              <w:ind w:left="142" w:right="109"/>
              <w:jc w:val="both"/>
              <w:rPr>
                <w:rFonts w:ascii="Times New Roman" w:eastAsia="Times New Roman" w:hAnsi="Times New Roman" w:cs="Times New Roman"/>
                <w:sz w:val="28"/>
                <w:szCs w:val="28"/>
                <w:lang w:eastAsia="vi-VN"/>
              </w:rPr>
            </w:pPr>
          </w:p>
          <w:p w14:paraId="29A89A55" w14:textId="77777777" w:rsidR="00C864A9" w:rsidRDefault="00C864A9" w:rsidP="003133FD">
            <w:pPr>
              <w:widowControl w:val="0"/>
              <w:kinsoku w:val="0"/>
              <w:overflowPunct w:val="0"/>
              <w:autoSpaceDE w:val="0"/>
              <w:autoSpaceDN w:val="0"/>
              <w:adjustRightInd w:val="0"/>
              <w:spacing w:after="0" w:line="240" w:lineRule="auto"/>
              <w:ind w:left="142" w:right="109"/>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Cả lớp đọc cùng cô</w:t>
            </w:r>
          </w:p>
          <w:p w14:paraId="44357AB5" w14:textId="77777777" w:rsidR="00C864A9" w:rsidRDefault="00C864A9" w:rsidP="003133FD">
            <w:pPr>
              <w:widowControl w:val="0"/>
              <w:kinsoku w:val="0"/>
              <w:overflowPunct w:val="0"/>
              <w:autoSpaceDE w:val="0"/>
              <w:autoSpaceDN w:val="0"/>
              <w:adjustRightInd w:val="0"/>
              <w:spacing w:after="0" w:line="240" w:lineRule="auto"/>
              <w:ind w:left="142" w:right="109"/>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Tổ, nhóm, cá nhân đọc thơ</w:t>
            </w:r>
          </w:p>
          <w:p w14:paraId="52B144B3" w14:textId="77777777" w:rsidR="00C864A9" w:rsidRDefault="00C864A9" w:rsidP="003133FD">
            <w:pPr>
              <w:widowControl w:val="0"/>
              <w:kinsoku w:val="0"/>
              <w:overflowPunct w:val="0"/>
              <w:autoSpaceDE w:val="0"/>
              <w:autoSpaceDN w:val="0"/>
              <w:adjustRightInd w:val="0"/>
              <w:spacing w:after="0" w:line="240" w:lineRule="auto"/>
              <w:ind w:left="142" w:right="109"/>
              <w:jc w:val="both"/>
              <w:rPr>
                <w:rFonts w:ascii="Times New Roman" w:eastAsia="Times New Roman" w:hAnsi="Times New Roman" w:cs="Times New Roman"/>
                <w:sz w:val="28"/>
                <w:szCs w:val="28"/>
                <w:lang w:eastAsia="vi-VN"/>
              </w:rPr>
            </w:pPr>
          </w:p>
          <w:p w14:paraId="75A563C9" w14:textId="77777777" w:rsidR="00C864A9" w:rsidRDefault="00C864A9" w:rsidP="003133FD">
            <w:pPr>
              <w:widowControl w:val="0"/>
              <w:kinsoku w:val="0"/>
              <w:overflowPunct w:val="0"/>
              <w:autoSpaceDE w:val="0"/>
              <w:autoSpaceDN w:val="0"/>
              <w:adjustRightInd w:val="0"/>
              <w:spacing w:after="0" w:line="240" w:lineRule="auto"/>
              <w:ind w:left="142" w:right="109"/>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Trẻ đọc cùng cô</w:t>
            </w:r>
          </w:p>
          <w:p w14:paraId="64F21146" w14:textId="77777777" w:rsidR="00C864A9" w:rsidRDefault="00C864A9" w:rsidP="003133FD">
            <w:pPr>
              <w:widowControl w:val="0"/>
              <w:kinsoku w:val="0"/>
              <w:overflowPunct w:val="0"/>
              <w:autoSpaceDE w:val="0"/>
              <w:autoSpaceDN w:val="0"/>
              <w:adjustRightInd w:val="0"/>
              <w:spacing w:after="0" w:line="240" w:lineRule="auto"/>
              <w:ind w:left="142" w:right="109"/>
              <w:jc w:val="both"/>
              <w:rPr>
                <w:rFonts w:ascii="Times New Roman" w:eastAsia="Times New Roman" w:hAnsi="Times New Roman" w:cs="Times New Roman"/>
                <w:sz w:val="28"/>
                <w:szCs w:val="28"/>
                <w:lang w:eastAsia="vi-VN"/>
              </w:rPr>
            </w:pPr>
          </w:p>
          <w:p w14:paraId="358DA2FE" w14:textId="77777777" w:rsidR="00C864A9" w:rsidRDefault="00C864A9" w:rsidP="003133FD">
            <w:pPr>
              <w:widowControl w:val="0"/>
              <w:kinsoku w:val="0"/>
              <w:overflowPunct w:val="0"/>
              <w:autoSpaceDE w:val="0"/>
              <w:autoSpaceDN w:val="0"/>
              <w:adjustRightInd w:val="0"/>
              <w:spacing w:after="0" w:line="240" w:lineRule="auto"/>
              <w:ind w:left="142" w:right="109"/>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Trẻ nghe</w:t>
            </w:r>
          </w:p>
          <w:p w14:paraId="15B2A7B8" w14:textId="77777777" w:rsidR="00C864A9" w:rsidRPr="00F03FA7" w:rsidRDefault="00C864A9" w:rsidP="003133FD">
            <w:pPr>
              <w:widowControl w:val="0"/>
              <w:kinsoku w:val="0"/>
              <w:overflowPunct w:val="0"/>
              <w:autoSpaceDE w:val="0"/>
              <w:autoSpaceDN w:val="0"/>
              <w:adjustRightInd w:val="0"/>
              <w:spacing w:after="0" w:line="240" w:lineRule="auto"/>
              <w:ind w:left="142" w:right="109"/>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Trẻ hát cùng cô</w:t>
            </w:r>
          </w:p>
        </w:tc>
      </w:tr>
    </w:tbl>
    <w:p w14:paraId="7A5E2C14" w14:textId="77777777" w:rsidR="00C864A9" w:rsidRDefault="00C864A9" w:rsidP="00C864A9">
      <w:pPr>
        <w:pStyle w:val="BodyText"/>
        <w:kinsoku w:val="0"/>
        <w:overflowPunct w:val="0"/>
        <w:ind w:left="0" w:right="721" w:firstLine="0"/>
        <w:rPr>
          <w:b/>
          <w:lang w:val="en-US"/>
        </w:rPr>
      </w:pPr>
    </w:p>
    <w:p w14:paraId="09CDFB53" w14:textId="77777777" w:rsidR="00C864A9" w:rsidRDefault="00C864A9" w:rsidP="00C864A9">
      <w:pPr>
        <w:pStyle w:val="BodyText"/>
        <w:kinsoku w:val="0"/>
        <w:overflowPunct w:val="0"/>
        <w:ind w:left="0" w:right="721" w:firstLine="0"/>
        <w:jc w:val="center"/>
        <w:rPr>
          <w:b/>
          <w:lang w:val="en-US"/>
        </w:rPr>
      </w:pPr>
      <w:r>
        <w:rPr>
          <w:b/>
        </w:rPr>
        <w:t>***************************************</w:t>
      </w:r>
    </w:p>
    <w:p w14:paraId="3E2F5387" w14:textId="77777777" w:rsidR="00C864A9" w:rsidRPr="00CF28FE" w:rsidRDefault="00C864A9" w:rsidP="00C864A9">
      <w:pPr>
        <w:tabs>
          <w:tab w:val="left" w:pos="1320"/>
        </w:tabs>
        <w:jc w:val="center"/>
        <w:rPr>
          <w:rFonts w:ascii="Times New Roman" w:hAnsi="Times New Roman" w:cs="Times New Roman"/>
          <w:b/>
          <w:sz w:val="28"/>
          <w:szCs w:val="28"/>
        </w:rPr>
      </w:pPr>
      <w:r w:rsidRPr="00887A36">
        <w:rPr>
          <w:rFonts w:ascii="Times New Roman" w:hAnsi="Times New Roman" w:cs="Times New Roman"/>
          <w:b/>
          <w:sz w:val="28"/>
          <w:szCs w:val="28"/>
          <w:lang w:val="vi-VN"/>
        </w:rPr>
        <w:lastRenderedPageBreak/>
        <w:t xml:space="preserve">Thứ </w:t>
      </w:r>
      <w:r>
        <w:rPr>
          <w:rFonts w:ascii="Times New Roman" w:hAnsi="Times New Roman" w:cs="Times New Roman"/>
          <w:b/>
          <w:sz w:val="28"/>
          <w:szCs w:val="28"/>
        </w:rPr>
        <w:t>tư</w:t>
      </w:r>
      <w:r>
        <w:rPr>
          <w:rFonts w:ascii="Times New Roman" w:hAnsi="Times New Roman" w:cs="Times New Roman"/>
          <w:b/>
          <w:sz w:val="28"/>
          <w:szCs w:val="28"/>
          <w:lang w:val="vi-VN"/>
        </w:rPr>
        <w:t xml:space="preserve"> </w:t>
      </w:r>
      <w:r w:rsidRPr="00887A36">
        <w:rPr>
          <w:rFonts w:ascii="Times New Roman" w:hAnsi="Times New Roman" w:cs="Times New Roman"/>
          <w:b/>
          <w:sz w:val="28"/>
          <w:szCs w:val="28"/>
          <w:lang w:val="vi-VN"/>
        </w:rPr>
        <w:t xml:space="preserve">ngày </w:t>
      </w:r>
      <w:r>
        <w:rPr>
          <w:rFonts w:ascii="Times New Roman" w:hAnsi="Times New Roman" w:cs="Times New Roman"/>
          <w:b/>
          <w:sz w:val="28"/>
          <w:szCs w:val="28"/>
          <w:lang w:val="vi-VN"/>
        </w:rPr>
        <w:t>1</w:t>
      </w:r>
      <w:r>
        <w:rPr>
          <w:rFonts w:ascii="Times New Roman" w:hAnsi="Times New Roman" w:cs="Times New Roman"/>
          <w:b/>
          <w:sz w:val="28"/>
          <w:szCs w:val="28"/>
        </w:rPr>
        <w:t>7</w:t>
      </w:r>
      <w:r>
        <w:rPr>
          <w:rFonts w:ascii="Times New Roman" w:hAnsi="Times New Roman" w:cs="Times New Roman"/>
          <w:b/>
          <w:sz w:val="28"/>
          <w:szCs w:val="28"/>
          <w:lang w:val="vi-VN"/>
        </w:rPr>
        <w:t xml:space="preserve"> </w:t>
      </w:r>
      <w:r w:rsidRPr="00887A36">
        <w:rPr>
          <w:rFonts w:ascii="Times New Roman" w:hAnsi="Times New Roman" w:cs="Times New Roman"/>
          <w:b/>
          <w:sz w:val="28"/>
          <w:szCs w:val="28"/>
          <w:lang w:val="vi-VN"/>
        </w:rPr>
        <w:t xml:space="preserve">tháng 9 năm </w:t>
      </w:r>
      <w:r>
        <w:rPr>
          <w:rFonts w:ascii="Times New Roman" w:hAnsi="Times New Roman" w:cs="Times New Roman"/>
          <w:b/>
          <w:sz w:val="28"/>
          <w:szCs w:val="28"/>
          <w:lang w:val="vi-VN"/>
        </w:rPr>
        <w:t>202</w:t>
      </w:r>
      <w:r>
        <w:rPr>
          <w:rFonts w:ascii="Times New Roman" w:hAnsi="Times New Roman" w:cs="Times New Roman"/>
          <w:b/>
          <w:sz w:val="28"/>
          <w:szCs w:val="28"/>
        </w:rPr>
        <w:t>5</w:t>
      </w:r>
    </w:p>
    <w:p w14:paraId="38A43A9C" w14:textId="77777777" w:rsidR="00C864A9" w:rsidRDefault="00C864A9" w:rsidP="00C864A9">
      <w:pPr>
        <w:tabs>
          <w:tab w:val="left" w:pos="1320"/>
        </w:tabs>
        <w:jc w:val="both"/>
        <w:rPr>
          <w:rFonts w:ascii="Times New Roman" w:hAnsi="Times New Roman" w:cs="Times New Roman"/>
          <w:b/>
          <w:sz w:val="28"/>
          <w:szCs w:val="28"/>
          <w:lang w:val="vi-VN"/>
        </w:rPr>
      </w:pPr>
      <w:r w:rsidRPr="00887A36">
        <w:rPr>
          <w:rFonts w:ascii="Times New Roman" w:hAnsi="Times New Roman" w:cs="Times New Roman"/>
          <w:b/>
          <w:sz w:val="28"/>
          <w:szCs w:val="28"/>
          <w:lang w:val="vi-VN"/>
        </w:rPr>
        <w:t xml:space="preserve">Địa điểm: Lớp </w:t>
      </w:r>
      <w:r>
        <w:rPr>
          <w:rFonts w:ascii="Times New Roman" w:hAnsi="Times New Roman" w:cs="Times New Roman"/>
          <w:b/>
          <w:sz w:val="28"/>
          <w:szCs w:val="28"/>
          <w:lang w:val="vi-VN"/>
        </w:rPr>
        <w:t xml:space="preserve">3-4 </w:t>
      </w:r>
      <w:r w:rsidRPr="00887A36">
        <w:rPr>
          <w:rFonts w:ascii="Times New Roman" w:hAnsi="Times New Roman" w:cs="Times New Roman"/>
          <w:b/>
          <w:sz w:val="28"/>
          <w:szCs w:val="28"/>
          <w:lang w:val="vi-VN"/>
        </w:rPr>
        <w:t>tuổi</w:t>
      </w:r>
      <w:r>
        <w:rPr>
          <w:rFonts w:ascii="Times New Roman" w:hAnsi="Times New Roman" w:cs="Times New Roman"/>
          <w:b/>
          <w:sz w:val="28"/>
          <w:szCs w:val="28"/>
          <w:lang w:val="vi-VN"/>
        </w:rPr>
        <w:t xml:space="preserve"> B</w:t>
      </w:r>
    </w:p>
    <w:p w14:paraId="0F6940FA" w14:textId="77777777" w:rsidR="00C864A9" w:rsidRPr="00CF28FE" w:rsidRDefault="00C864A9" w:rsidP="00C864A9">
      <w:pPr>
        <w:tabs>
          <w:tab w:val="left" w:pos="1320"/>
        </w:tabs>
        <w:rPr>
          <w:rFonts w:ascii="Times New Roman" w:hAnsi="Times New Roman"/>
          <w:b/>
          <w:sz w:val="28"/>
          <w:szCs w:val="28"/>
        </w:rPr>
      </w:pPr>
      <w:r>
        <w:rPr>
          <w:rFonts w:ascii="Times New Roman" w:hAnsi="Times New Roman"/>
          <w:b/>
          <w:sz w:val="28"/>
          <w:szCs w:val="28"/>
        </w:rPr>
        <w:t>Hoạt động ngoài trời</w:t>
      </w:r>
    </w:p>
    <w:p w14:paraId="53EE632D" w14:textId="77777777" w:rsidR="00C864A9" w:rsidRPr="000C598D" w:rsidRDefault="00C864A9" w:rsidP="00C864A9">
      <w:pPr>
        <w:widowControl w:val="0"/>
        <w:tabs>
          <w:tab w:val="left" w:pos="1571"/>
        </w:tabs>
        <w:kinsoku w:val="0"/>
        <w:overflowPunct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vi-VN"/>
        </w:rPr>
      </w:pPr>
      <w:r>
        <w:rPr>
          <w:rFonts w:ascii="Times New Roman" w:eastAsia="Times New Roman" w:hAnsi="Times New Roman" w:cs="Times New Roman"/>
          <w:b/>
          <w:bCs/>
          <w:sz w:val="28"/>
          <w:szCs w:val="28"/>
          <w:lang w:eastAsia="vi-VN"/>
        </w:rPr>
        <w:t>Quan sát cây khế</w:t>
      </w:r>
    </w:p>
    <w:p w14:paraId="7B5FA390" w14:textId="77777777" w:rsidR="00C864A9" w:rsidRPr="00C04642" w:rsidRDefault="00C864A9" w:rsidP="00C864A9">
      <w:pPr>
        <w:widowControl w:val="0"/>
        <w:tabs>
          <w:tab w:val="left" w:pos="1571"/>
        </w:tabs>
        <w:kinsoku w:val="0"/>
        <w:overflowPunct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val="vi-VN" w:eastAsia="vi-VN"/>
        </w:rPr>
      </w:pPr>
      <w:r w:rsidRPr="00C04642">
        <w:rPr>
          <w:rFonts w:ascii="Times New Roman" w:eastAsia="Times New Roman" w:hAnsi="Times New Roman" w:cs="Times New Roman"/>
          <w:b/>
          <w:bCs/>
          <w:sz w:val="28"/>
          <w:szCs w:val="28"/>
          <w:lang w:val="vi-VN" w:eastAsia="vi-VN"/>
        </w:rPr>
        <w:t xml:space="preserve">TCVĐ: </w:t>
      </w:r>
      <w:r>
        <w:rPr>
          <w:rFonts w:ascii="Times New Roman" w:eastAsia="Times New Roman" w:hAnsi="Times New Roman" w:cs="Times New Roman"/>
          <w:b/>
          <w:bCs/>
          <w:sz w:val="28"/>
          <w:szCs w:val="28"/>
          <w:lang w:eastAsia="vi-VN"/>
        </w:rPr>
        <w:t>Mèo đuổi chuột</w:t>
      </w:r>
      <w:r w:rsidRPr="00C04642">
        <w:rPr>
          <w:rFonts w:ascii="Times New Roman" w:eastAsia="Times New Roman" w:hAnsi="Times New Roman" w:cs="Times New Roman"/>
          <w:b/>
          <w:bCs/>
          <w:sz w:val="28"/>
          <w:szCs w:val="28"/>
          <w:lang w:val="vi-VN" w:eastAsia="vi-VN"/>
        </w:rPr>
        <w:t>.</w:t>
      </w:r>
    </w:p>
    <w:p w14:paraId="1F12D2EF" w14:textId="77777777" w:rsidR="00C864A9" w:rsidRPr="00C04642" w:rsidRDefault="00C864A9" w:rsidP="00C864A9">
      <w:pPr>
        <w:widowControl w:val="0"/>
        <w:tabs>
          <w:tab w:val="left" w:pos="1571"/>
        </w:tabs>
        <w:kinsoku w:val="0"/>
        <w:overflowPunct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val="vi-VN" w:eastAsia="vi-VN"/>
        </w:rPr>
      </w:pPr>
      <w:r w:rsidRPr="00C04642">
        <w:rPr>
          <w:rFonts w:ascii="Times New Roman" w:eastAsia="Times New Roman" w:hAnsi="Times New Roman" w:cs="Times New Roman"/>
          <w:b/>
          <w:bCs/>
          <w:sz w:val="28"/>
          <w:szCs w:val="28"/>
          <w:lang w:val="vi-VN" w:eastAsia="vi-VN"/>
        </w:rPr>
        <w:t xml:space="preserve">Chơi tự do: Chơi với </w:t>
      </w:r>
      <w:r>
        <w:rPr>
          <w:rFonts w:ascii="Times New Roman" w:eastAsia="Times New Roman" w:hAnsi="Times New Roman" w:cs="Times New Roman"/>
          <w:b/>
          <w:bCs/>
          <w:sz w:val="28"/>
          <w:szCs w:val="28"/>
          <w:lang w:eastAsia="vi-VN"/>
        </w:rPr>
        <w:t>đồ chơi ngoài trời</w:t>
      </w:r>
      <w:r w:rsidRPr="00C04642">
        <w:rPr>
          <w:rFonts w:ascii="Times New Roman" w:eastAsia="Times New Roman" w:hAnsi="Times New Roman" w:cs="Times New Roman"/>
          <w:b/>
          <w:bCs/>
          <w:sz w:val="28"/>
          <w:szCs w:val="28"/>
          <w:lang w:val="vi-VN" w:eastAsia="vi-VN"/>
        </w:rPr>
        <w:t>.</w:t>
      </w:r>
    </w:p>
    <w:p w14:paraId="3032EBF9" w14:textId="77777777" w:rsidR="00C864A9" w:rsidRPr="00C04642" w:rsidRDefault="00C864A9" w:rsidP="00C864A9">
      <w:pPr>
        <w:widowControl w:val="0"/>
        <w:tabs>
          <w:tab w:val="left" w:pos="1571"/>
        </w:tabs>
        <w:kinsoku w:val="0"/>
        <w:overflowPunct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val="vi-VN" w:eastAsia="vi-VN"/>
        </w:rPr>
      </w:pPr>
    </w:p>
    <w:p w14:paraId="2C937E6F" w14:textId="77777777" w:rsidR="00C864A9" w:rsidRPr="00C04642" w:rsidRDefault="00C864A9" w:rsidP="00C864A9">
      <w:pPr>
        <w:widowControl w:val="0"/>
        <w:tabs>
          <w:tab w:val="left" w:pos="1571"/>
        </w:tabs>
        <w:kinsoku w:val="0"/>
        <w:overflowPunct w:val="0"/>
        <w:autoSpaceDE w:val="0"/>
        <w:autoSpaceDN w:val="0"/>
        <w:adjustRightInd w:val="0"/>
        <w:spacing w:after="0" w:line="240" w:lineRule="auto"/>
        <w:ind w:firstLine="709"/>
        <w:outlineLvl w:val="0"/>
        <w:rPr>
          <w:rFonts w:ascii="Times New Roman" w:eastAsia="Times New Roman" w:hAnsi="Times New Roman" w:cs="Times New Roman"/>
          <w:b/>
          <w:bCs/>
          <w:sz w:val="28"/>
          <w:szCs w:val="28"/>
          <w:lang w:val="vi-VN" w:eastAsia="vi-VN"/>
        </w:rPr>
      </w:pPr>
      <w:r>
        <w:rPr>
          <w:rFonts w:ascii="Times New Roman" w:eastAsia="Times New Roman" w:hAnsi="Times New Roman" w:cs="Times New Roman"/>
          <w:b/>
          <w:bCs/>
          <w:sz w:val="28"/>
          <w:szCs w:val="28"/>
          <w:lang w:eastAsia="vi-VN"/>
        </w:rPr>
        <w:t xml:space="preserve">1. </w:t>
      </w:r>
      <w:r w:rsidRPr="00C04642">
        <w:rPr>
          <w:rFonts w:ascii="Times New Roman" w:eastAsia="Times New Roman" w:hAnsi="Times New Roman" w:cs="Times New Roman"/>
          <w:b/>
          <w:bCs/>
          <w:sz w:val="28"/>
          <w:szCs w:val="28"/>
          <w:lang w:val="vi-VN" w:eastAsia="vi-VN"/>
        </w:rPr>
        <w:t>Mục đích:</w:t>
      </w:r>
    </w:p>
    <w:p w14:paraId="31662D09" w14:textId="77777777" w:rsidR="00C864A9" w:rsidRPr="00C04642" w:rsidRDefault="00C864A9" w:rsidP="00C864A9">
      <w:pPr>
        <w:widowControl w:val="0"/>
        <w:tabs>
          <w:tab w:val="left" w:pos="1571"/>
        </w:tabs>
        <w:kinsoku w:val="0"/>
        <w:overflowPunct w:val="0"/>
        <w:autoSpaceDE w:val="0"/>
        <w:autoSpaceDN w:val="0"/>
        <w:adjustRightInd w:val="0"/>
        <w:spacing w:after="0" w:line="240" w:lineRule="auto"/>
        <w:ind w:firstLine="709"/>
        <w:outlineLvl w:val="0"/>
        <w:rPr>
          <w:rFonts w:ascii="Times New Roman" w:eastAsia="Times New Roman" w:hAnsi="Times New Roman" w:cs="Times New Roman"/>
          <w:bCs/>
          <w:i/>
          <w:iCs/>
          <w:sz w:val="28"/>
          <w:szCs w:val="28"/>
          <w:lang w:val="vi-VN" w:eastAsia="vi-VN"/>
        </w:rPr>
      </w:pPr>
      <w:r>
        <w:rPr>
          <w:rFonts w:ascii="Times New Roman" w:eastAsia="Times New Roman" w:hAnsi="Times New Roman" w:cs="Times New Roman"/>
          <w:bCs/>
          <w:i/>
          <w:iCs/>
          <w:sz w:val="28"/>
          <w:szCs w:val="28"/>
          <w:lang w:val="vi-VN" w:eastAsia="vi-VN"/>
        </w:rPr>
        <w:t xml:space="preserve">a. </w:t>
      </w:r>
      <w:r w:rsidRPr="00C04642">
        <w:rPr>
          <w:rFonts w:ascii="Times New Roman" w:eastAsia="Times New Roman" w:hAnsi="Times New Roman" w:cs="Times New Roman"/>
          <w:bCs/>
          <w:i/>
          <w:iCs/>
          <w:sz w:val="28"/>
          <w:szCs w:val="28"/>
          <w:lang w:val="vi-VN" w:eastAsia="vi-VN"/>
        </w:rPr>
        <w:t>Kiến thức:</w:t>
      </w:r>
    </w:p>
    <w:p w14:paraId="37DA7B66" w14:textId="77777777" w:rsidR="00C864A9" w:rsidRPr="000C598D" w:rsidRDefault="00C864A9" w:rsidP="00C864A9">
      <w:pPr>
        <w:tabs>
          <w:tab w:val="left" w:pos="1571"/>
        </w:tabs>
        <w:spacing w:after="0" w:line="240" w:lineRule="auto"/>
        <w:ind w:firstLine="709"/>
        <w:outlineLvl w:val="0"/>
        <w:rPr>
          <w:rFonts w:ascii="Times New Roman" w:eastAsia="Times New Roman" w:hAnsi="Times New Roman" w:cs="Times New Roman"/>
          <w:bCs/>
          <w:sz w:val="28"/>
          <w:szCs w:val="28"/>
          <w:lang w:val="vi-VN" w:eastAsia="vi-VN"/>
        </w:rPr>
      </w:pPr>
      <w:r>
        <w:rPr>
          <w:rFonts w:ascii="Times New Roman" w:eastAsia="Times New Roman" w:hAnsi="Times New Roman" w:cs="Times New Roman"/>
          <w:bCs/>
          <w:sz w:val="28"/>
          <w:szCs w:val="28"/>
          <w:lang w:eastAsia="vi-VN"/>
        </w:rPr>
        <w:t xml:space="preserve">- </w:t>
      </w:r>
      <w:r w:rsidRPr="000C598D">
        <w:rPr>
          <w:rFonts w:ascii="Times New Roman" w:eastAsia="Times New Roman" w:hAnsi="Times New Roman" w:cs="Times New Roman"/>
          <w:bCs/>
          <w:sz w:val="28"/>
          <w:szCs w:val="28"/>
          <w:lang w:val="vi-VN" w:eastAsia="vi-VN"/>
        </w:rPr>
        <w:t xml:space="preserve">Trẻ nhớ tên gọi, </w:t>
      </w:r>
      <w:r>
        <w:rPr>
          <w:rFonts w:ascii="Times New Roman" w:eastAsia="Times New Roman" w:hAnsi="Times New Roman" w:cs="Times New Roman"/>
          <w:bCs/>
          <w:sz w:val="28"/>
          <w:szCs w:val="28"/>
          <w:lang w:eastAsia="vi-VN"/>
        </w:rPr>
        <w:t xml:space="preserve">1 số </w:t>
      </w:r>
      <w:r w:rsidRPr="000C598D">
        <w:rPr>
          <w:rFonts w:ascii="Times New Roman" w:eastAsia="Times New Roman" w:hAnsi="Times New Roman" w:cs="Times New Roman"/>
          <w:bCs/>
          <w:sz w:val="28"/>
          <w:szCs w:val="28"/>
          <w:lang w:val="vi-VN" w:eastAsia="vi-VN"/>
        </w:rPr>
        <w:t xml:space="preserve">đặc điểm nổi bật, </w:t>
      </w:r>
      <w:r>
        <w:rPr>
          <w:rFonts w:ascii="Times New Roman" w:eastAsia="Times New Roman" w:hAnsi="Times New Roman" w:cs="Times New Roman"/>
          <w:bCs/>
          <w:sz w:val="28"/>
          <w:szCs w:val="28"/>
          <w:lang w:eastAsia="vi-VN"/>
        </w:rPr>
        <w:t>ích lợi</w:t>
      </w:r>
      <w:r w:rsidRPr="000C598D">
        <w:rPr>
          <w:rFonts w:ascii="Times New Roman" w:eastAsia="Times New Roman" w:hAnsi="Times New Roman" w:cs="Times New Roman"/>
          <w:bCs/>
          <w:sz w:val="28"/>
          <w:szCs w:val="28"/>
          <w:lang w:val="vi-VN" w:eastAsia="vi-VN"/>
        </w:rPr>
        <w:t xml:space="preserve"> của cây khế đối với đời sống con người.</w:t>
      </w:r>
    </w:p>
    <w:p w14:paraId="53BCDCAF" w14:textId="77777777" w:rsidR="00C864A9" w:rsidRPr="00C04642" w:rsidRDefault="00C864A9" w:rsidP="00C864A9">
      <w:pPr>
        <w:widowControl w:val="0"/>
        <w:tabs>
          <w:tab w:val="left" w:pos="1571"/>
        </w:tabs>
        <w:kinsoku w:val="0"/>
        <w:overflowPunct w:val="0"/>
        <w:autoSpaceDE w:val="0"/>
        <w:autoSpaceDN w:val="0"/>
        <w:adjustRightInd w:val="0"/>
        <w:spacing w:after="0" w:line="240" w:lineRule="auto"/>
        <w:ind w:firstLine="709"/>
        <w:outlineLvl w:val="0"/>
        <w:rPr>
          <w:rFonts w:ascii="Times New Roman" w:eastAsia="Times New Roman" w:hAnsi="Times New Roman" w:cs="Times New Roman"/>
          <w:bCs/>
          <w:i/>
          <w:iCs/>
          <w:sz w:val="28"/>
          <w:szCs w:val="28"/>
          <w:lang w:val="vi-VN" w:eastAsia="vi-VN"/>
        </w:rPr>
      </w:pPr>
      <w:r>
        <w:rPr>
          <w:rFonts w:ascii="Times New Roman" w:eastAsia="Times New Roman" w:hAnsi="Times New Roman" w:cs="Times New Roman"/>
          <w:bCs/>
          <w:i/>
          <w:iCs/>
          <w:sz w:val="28"/>
          <w:szCs w:val="28"/>
          <w:lang w:eastAsia="vi-VN"/>
        </w:rPr>
        <w:t xml:space="preserve">b. </w:t>
      </w:r>
      <w:r w:rsidRPr="00C04642">
        <w:rPr>
          <w:rFonts w:ascii="Times New Roman" w:eastAsia="Times New Roman" w:hAnsi="Times New Roman" w:cs="Times New Roman"/>
          <w:bCs/>
          <w:i/>
          <w:iCs/>
          <w:sz w:val="28"/>
          <w:szCs w:val="28"/>
          <w:lang w:val="vi-VN" w:eastAsia="vi-VN"/>
        </w:rPr>
        <w:t>Kỹ năng:</w:t>
      </w:r>
    </w:p>
    <w:p w14:paraId="0F6AFD3E" w14:textId="77777777" w:rsidR="00C864A9" w:rsidRPr="00C04642" w:rsidRDefault="00C864A9" w:rsidP="00C864A9">
      <w:pPr>
        <w:widowControl w:val="0"/>
        <w:tabs>
          <w:tab w:val="left" w:pos="1571"/>
        </w:tabs>
        <w:kinsoku w:val="0"/>
        <w:overflowPunct w:val="0"/>
        <w:autoSpaceDE w:val="0"/>
        <w:autoSpaceDN w:val="0"/>
        <w:adjustRightInd w:val="0"/>
        <w:spacing w:after="0" w:line="240" w:lineRule="auto"/>
        <w:ind w:firstLine="709"/>
        <w:outlineLvl w:val="0"/>
        <w:rPr>
          <w:rFonts w:ascii="Times New Roman" w:eastAsia="Times New Roman" w:hAnsi="Times New Roman" w:cs="Times New Roman"/>
          <w:bCs/>
          <w:sz w:val="28"/>
          <w:szCs w:val="28"/>
          <w:lang w:val="vi-VN" w:eastAsia="vi-VN"/>
        </w:rPr>
      </w:pPr>
      <w:r>
        <w:rPr>
          <w:rFonts w:ascii="Times New Roman" w:eastAsia="Times New Roman" w:hAnsi="Times New Roman" w:cs="Times New Roman"/>
          <w:bCs/>
          <w:sz w:val="28"/>
          <w:szCs w:val="28"/>
          <w:lang w:eastAsia="vi-VN"/>
        </w:rPr>
        <w:t>- Rèn cho trẻ k</w:t>
      </w:r>
      <w:r w:rsidRPr="00C04642">
        <w:rPr>
          <w:rFonts w:ascii="Times New Roman" w:eastAsia="Times New Roman" w:hAnsi="Times New Roman" w:cs="Times New Roman"/>
          <w:bCs/>
          <w:sz w:val="28"/>
          <w:szCs w:val="28"/>
          <w:lang w:val="vi-VN" w:eastAsia="vi-VN"/>
        </w:rPr>
        <w:t>ỹ năng quan sát và ghi nhớ</w:t>
      </w:r>
      <w:r>
        <w:rPr>
          <w:rFonts w:ascii="Times New Roman" w:eastAsia="Times New Roman" w:hAnsi="Times New Roman" w:cs="Times New Roman"/>
          <w:bCs/>
          <w:sz w:val="28"/>
          <w:szCs w:val="28"/>
          <w:lang w:eastAsia="vi-VN"/>
        </w:rPr>
        <w:t xml:space="preserve"> có chủ định</w:t>
      </w:r>
      <w:r w:rsidRPr="00C04642">
        <w:rPr>
          <w:rFonts w:ascii="Times New Roman" w:eastAsia="Times New Roman" w:hAnsi="Times New Roman" w:cs="Times New Roman"/>
          <w:bCs/>
          <w:sz w:val="28"/>
          <w:szCs w:val="28"/>
          <w:lang w:val="vi-VN" w:eastAsia="vi-VN"/>
        </w:rPr>
        <w:t>.</w:t>
      </w:r>
    </w:p>
    <w:p w14:paraId="1681FAEF" w14:textId="77777777" w:rsidR="00C864A9" w:rsidRPr="000C598D" w:rsidRDefault="00C864A9" w:rsidP="00C864A9">
      <w:pPr>
        <w:widowControl w:val="0"/>
        <w:tabs>
          <w:tab w:val="left" w:pos="1554"/>
        </w:tabs>
        <w:kinsoku w:val="0"/>
        <w:overflowPunct w:val="0"/>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t>- Phát triển ngôn ngữ mạch lạc cho trẻ, rèn cho trẻ kĩ năng trả lời 1 số câu hỏi ngắn gọn, đơn giản của cô</w:t>
      </w:r>
    </w:p>
    <w:p w14:paraId="13845A46" w14:textId="77777777" w:rsidR="00C864A9" w:rsidRPr="00C04642" w:rsidRDefault="00C864A9" w:rsidP="00C864A9">
      <w:pPr>
        <w:widowControl w:val="0"/>
        <w:tabs>
          <w:tab w:val="left" w:pos="1554"/>
        </w:tabs>
        <w:kinsoku w:val="0"/>
        <w:overflowPunct w:val="0"/>
        <w:autoSpaceDE w:val="0"/>
        <w:autoSpaceDN w:val="0"/>
        <w:adjustRightInd w:val="0"/>
        <w:spacing w:after="0" w:line="240" w:lineRule="auto"/>
        <w:ind w:firstLine="709"/>
        <w:outlineLvl w:val="0"/>
        <w:rPr>
          <w:rFonts w:ascii="Times New Roman" w:eastAsia="Times New Roman" w:hAnsi="Times New Roman" w:cs="Times New Roman"/>
          <w:bCs/>
          <w:i/>
          <w:iCs/>
          <w:sz w:val="28"/>
          <w:szCs w:val="28"/>
          <w:lang w:val="vi-VN" w:eastAsia="vi-VN"/>
        </w:rPr>
      </w:pPr>
      <w:r>
        <w:rPr>
          <w:rFonts w:ascii="Times New Roman" w:eastAsia="Times New Roman" w:hAnsi="Times New Roman" w:cs="Times New Roman"/>
          <w:bCs/>
          <w:i/>
          <w:iCs/>
          <w:sz w:val="28"/>
          <w:szCs w:val="28"/>
          <w:lang w:eastAsia="vi-VN"/>
        </w:rPr>
        <w:t xml:space="preserve">c. </w:t>
      </w:r>
      <w:r w:rsidRPr="00C04642">
        <w:rPr>
          <w:rFonts w:ascii="Times New Roman" w:eastAsia="Times New Roman" w:hAnsi="Times New Roman" w:cs="Times New Roman"/>
          <w:bCs/>
          <w:i/>
          <w:iCs/>
          <w:sz w:val="28"/>
          <w:szCs w:val="28"/>
          <w:lang w:val="vi-VN" w:eastAsia="vi-VN"/>
        </w:rPr>
        <w:t>Thái độ:</w:t>
      </w:r>
    </w:p>
    <w:p w14:paraId="5787F2CA" w14:textId="77777777" w:rsidR="00C864A9" w:rsidRPr="00C04642" w:rsidRDefault="00C864A9" w:rsidP="00C864A9">
      <w:pPr>
        <w:widowControl w:val="0"/>
        <w:tabs>
          <w:tab w:val="left" w:pos="1571"/>
        </w:tabs>
        <w:kinsoku w:val="0"/>
        <w:overflowPunct w:val="0"/>
        <w:autoSpaceDE w:val="0"/>
        <w:autoSpaceDN w:val="0"/>
        <w:adjustRightInd w:val="0"/>
        <w:spacing w:after="0" w:line="240" w:lineRule="auto"/>
        <w:ind w:firstLine="709"/>
        <w:outlineLvl w:val="0"/>
        <w:rPr>
          <w:rFonts w:ascii="Times New Roman" w:eastAsia="Times New Roman" w:hAnsi="Times New Roman" w:cs="Times New Roman"/>
          <w:bCs/>
          <w:sz w:val="28"/>
          <w:szCs w:val="28"/>
          <w:lang w:val="vi-VN" w:eastAsia="vi-VN"/>
        </w:rPr>
      </w:pPr>
      <w:r>
        <w:rPr>
          <w:rFonts w:ascii="Times New Roman" w:eastAsia="Times New Roman" w:hAnsi="Times New Roman" w:cs="Times New Roman"/>
          <w:bCs/>
          <w:sz w:val="28"/>
          <w:szCs w:val="28"/>
          <w:lang w:eastAsia="vi-VN"/>
        </w:rPr>
        <w:t xml:space="preserve">- </w:t>
      </w:r>
      <w:r w:rsidRPr="00C04642">
        <w:rPr>
          <w:rFonts w:ascii="Times New Roman" w:eastAsia="Times New Roman" w:hAnsi="Times New Roman" w:cs="Times New Roman"/>
          <w:bCs/>
          <w:sz w:val="28"/>
          <w:szCs w:val="28"/>
          <w:lang w:val="vi-VN" w:eastAsia="vi-VN"/>
        </w:rPr>
        <w:t>T</w:t>
      </w:r>
      <w:r>
        <w:rPr>
          <w:rFonts w:ascii="Times New Roman" w:eastAsia="Times New Roman" w:hAnsi="Times New Roman" w:cs="Times New Roman"/>
          <w:bCs/>
          <w:sz w:val="28"/>
          <w:szCs w:val="28"/>
          <w:lang w:eastAsia="vi-VN"/>
        </w:rPr>
        <w:t xml:space="preserve">rẻ hứng thú </w:t>
      </w:r>
      <w:r w:rsidRPr="00C04642">
        <w:rPr>
          <w:rFonts w:ascii="Times New Roman" w:eastAsia="Times New Roman" w:hAnsi="Times New Roman" w:cs="Times New Roman"/>
          <w:bCs/>
          <w:sz w:val="28"/>
          <w:szCs w:val="28"/>
          <w:lang w:val="vi-VN" w:eastAsia="vi-VN"/>
        </w:rPr>
        <w:t xml:space="preserve">tham gia vào </w:t>
      </w:r>
      <w:r>
        <w:rPr>
          <w:rFonts w:ascii="Times New Roman" w:eastAsia="Times New Roman" w:hAnsi="Times New Roman" w:cs="Times New Roman"/>
          <w:bCs/>
          <w:sz w:val="28"/>
          <w:szCs w:val="28"/>
          <w:lang w:eastAsia="vi-VN"/>
        </w:rPr>
        <w:t>hoạt động</w:t>
      </w:r>
      <w:r w:rsidRPr="00C04642">
        <w:rPr>
          <w:rFonts w:ascii="Times New Roman" w:eastAsia="Times New Roman" w:hAnsi="Times New Roman" w:cs="Times New Roman"/>
          <w:bCs/>
          <w:sz w:val="28"/>
          <w:szCs w:val="28"/>
          <w:lang w:val="vi-VN" w:eastAsia="vi-VN"/>
        </w:rPr>
        <w:t>.</w:t>
      </w:r>
    </w:p>
    <w:p w14:paraId="157A148A" w14:textId="77777777" w:rsidR="00C864A9" w:rsidRPr="00C04642" w:rsidRDefault="00C864A9" w:rsidP="00C864A9">
      <w:pPr>
        <w:widowControl w:val="0"/>
        <w:tabs>
          <w:tab w:val="left" w:pos="1571"/>
        </w:tabs>
        <w:kinsoku w:val="0"/>
        <w:overflowPunct w:val="0"/>
        <w:autoSpaceDE w:val="0"/>
        <w:autoSpaceDN w:val="0"/>
        <w:adjustRightInd w:val="0"/>
        <w:spacing w:after="0" w:line="240" w:lineRule="auto"/>
        <w:ind w:firstLine="709"/>
        <w:outlineLvl w:val="0"/>
        <w:rPr>
          <w:rFonts w:ascii="Times New Roman" w:eastAsia="Times New Roman" w:hAnsi="Times New Roman" w:cs="Times New Roman"/>
          <w:bCs/>
          <w:sz w:val="28"/>
          <w:szCs w:val="28"/>
          <w:lang w:val="vi-VN" w:eastAsia="vi-VN"/>
        </w:rPr>
      </w:pPr>
      <w:r>
        <w:rPr>
          <w:rFonts w:ascii="Times New Roman" w:eastAsia="Times New Roman" w:hAnsi="Times New Roman" w:cs="Times New Roman"/>
          <w:bCs/>
          <w:sz w:val="28"/>
          <w:szCs w:val="28"/>
          <w:lang w:eastAsia="vi-VN"/>
        </w:rPr>
        <w:t xml:space="preserve">- </w:t>
      </w:r>
      <w:r w:rsidRPr="000C598D">
        <w:rPr>
          <w:rFonts w:ascii="Times New Roman" w:eastAsia="Times New Roman" w:hAnsi="Times New Roman" w:cs="Times New Roman"/>
          <w:sz w:val="28"/>
          <w:szCs w:val="28"/>
          <w:lang w:val="vi-VN" w:eastAsia="vi-VN"/>
        </w:rPr>
        <w:t>Giáo dục trẻ biết yêu quý, chăm sóc và bảo vệ cây</w:t>
      </w:r>
      <w:r w:rsidRPr="000C598D">
        <w:rPr>
          <w:rFonts w:ascii="Times New Roman" w:eastAsia="Times New Roman" w:hAnsi="Times New Roman" w:cs="Times New Roman"/>
          <w:spacing w:val="-16"/>
          <w:sz w:val="28"/>
          <w:szCs w:val="28"/>
          <w:lang w:val="vi-VN" w:eastAsia="vi-VN"/>
        </w:rPr>
        <w:t xml:space="preserve"> </w:t>
      </w:r>
      <w:r w:rsidRPr="000C598D">
        <w:rPr>
          <w:rFonts w:ascii="Times New Roman" w:eastAsia="Times New Roman" w:hAnsi="Times New Roman" w:cs="Times New Roman"/>
          <w:sz w:val="28"/>
          <w:szCs w:val="28"/>
          <w:lang w:val="vi-VN" w:eastAsia="vi-VN"/>
        </w:rPr>
        <w:t>xanh</w:t>
      </w:r>
    </w:p>
    <w:p w14:paraId="0772ADDB" w14:textId="77777777" w:rsidR="00C864A9" w:rsidRPr="00C04642" w:rsidRDefault="00C864A9" w:rsidP="00C864A9">
      <w:pPr>
        <w:widowControl w:val="0"/>
        <w:tabs>
          <w:tab w:val="left" w:pos="1571"/>
        </w:tabs>
        <w:kinsoku w:val="0"/>
        <w:overflowPunct w:val="0"/>
        <w:autoSpaceDE w:val="0"/>
        <w:autoSpaceDN w:val="0"/>
        <w:adjustRightInd w:val="0"/>
        <w:spacing w:after="0" w:line="240" w:lineRule="auto"/>
        <w:ind w:firstLine="709"/>
        <w:outlineLvl w:val="0"/>
        <w:rPr>
          <w:rFonts w:ascii="Times New Roman" w:eastAsia="Times New Roman" w:hAnsi="Times New Roman" w:cs="Times New Roman"/>
          <w:b/>
          <w:bCs/>
          <w:sz w:val="28"/>
          <w:szCs w:val="28"/>
          <w:lang w:val="vi-VN" w:eastAsia="vi-VN"/>
        </w:rPr>
      </w:pPr>
      <w:r>
        <w:rPr>
          <w:rFonts w:ascii="Times New Roman" w:eastAsia="Times New Roman" w:hAnsi="Times New Roman" w:cs="Times New Roman"/>
          <w:b/>
          <w:bCs/>
          <w:sz w:val="28"/>
          <w:szCs w:val="28"/>
          <w:lang w:eastAsia="vi-VN"/>
        </w:rPr>
        <w:t xml:space="preserve">2. </w:t>
      </w:r>
      <w:r w:rsidRPr="00C04642">
        <w:rPr>
          <w:rFonts w:ascii="Times New Roman" w:eastAsia="Times New Roman" w:hAnsi="Times New Roman" w:cs="Times New Roman"/>
          <w:b/>
          <w:bCs/>
          <w:sz w:val="28"/>
          <w:szCs w:val="28"/>
          <w:lang w:val="vi-VN" w:eastAsia="vi-VN"/>
        </w:rPr>
        <w:t>Chuẩn bị:</w:t>
      </w:r>
    </w:p>
    <w:p w14:paraId="5584551E" w14:textId="77777777" w:rsidR="00C864A9" w:rsidRDefault="00C864A9" w:rsidP="00C864A9">
      <w:pPr>
        <w:widowControl w:val="0"/>
        <w:tabs>
          <w:tab w:val="left" w:pos="1571"/>
        </w:tabs>
        <w:kinsoku w:val="0"/>
        <w:overflowPunct w:val="0"/>
        <w:autoSpaceDE w:val="0"/>
        <w:autoSpaceDN w:val="0"/>
        <w:adjustRightInd w:val="0"/>
        <w:spacing w:after="0" w:line="240" w:lineRule="auto"/>
        <w:ind w:firstLine="709"/>
        <w:outlineLvl w:val="0"/>
        <w:rPr>
          <w:rFonts w:ascii="Times New Roman" w:eastAsia="Times New Roman" w:hAnsi="Times New Roman" w:cs="Times New Roman"/>
          <w:bCs/>
          <w:i/>
          <w:sz w:val="28"/>
          <w:szCs w:val="28"/>
          <w:lang w:eastAsia="vi-VN"/>
        </w:rPr>
      </w:pPr>
      <w:r>
        <w:rPr>
          <w:rFonts w:ascii="Times New Roman" w:eastAsia="Times New Roman" w:hAnsi="Times New Roman" w:cs="Times New Roman"/>
          <w:bCs/>
          <w:i/>
          <w:sz w:val="28"/>
          <w:szCs w:val="28"/>
          <w:lang w:eastAsia="vi-VN"/>
        </w:rPr>
        <w:t>a. Đồ dùng của cô:</w:t>
      </w:r>
    </w:p>
    <w:p w14:paraId="50C24055" w14:textId="77777777" w:rsidR="00C864A9" w:rsidRDefault="00C864A9" w:rsidP="00C864A9">
      <w:pPr>
        <w:widowControl w:val="0"/>
        <w:tabs>
          <w:tab w:val="left" w:pos="1571"/>
        </w:tabs>
        <w:kinsoku w:val="0"/>
        <w:overflowPunct w:val="0"/>
        <w:autoSpaceDE w:val="0"/>
        <w:autoSpaceDN w:val="0"/>
        <w:adjustRightInd w:val="0"/>
        <w:spacing w:after="0" w:line="240" w:lineRule="auto"/>
        <w:ind w:firstLine="709"/>
        <w:outlineLvl w:val="0"/>
        <w:rPr>
          <w:rFonts w:ascii="Times New Roman" w:eastAsia="Times New Roman" w:hAnsi="Times New Roman" w:cs="Times New Roman"/>
          <w:bCs/>
          <w:sz w:val="28"/>
          <w:szCs w:val="28"/>
          <w:lang w:val="vi-VN" w:eastAsia="vi-VN"/>
        </w:rPr>
      </w:pPr>
      <w:r>
        <w:rPr>
          <w:rFonts w:ascii="Times New Roman" w:eastAsia="Times New Roman" w:hAnsi="Times New Roman" w:cs="Times New Roman"/>
          <w:bCs/>
          <w:sz w:val="28"/>
          <w:szCs w:val="28"/>
          <w:lang w:eastAsia="vi-VN"/>
        </w:rPr>
        <w:t xml:space="preserve">- </w:t>
      </w:r>
      <w:r w:rsidRPr="00C04642">
        <w:rPr>
          <w:rFonts w:ascii="Times New Roman" w:eastAsia="Times New Roman" w:hAnsi="Times New Roman" w:cs="Times New Roman"/>
          <w:bCs/>
          <w:sz w:val="28"/>
          <w:szCs w:val="28"/>
          <w:lang w:val="vi-VN" w:eastAsia="vi-VN"/>
        </w:rPr>
        <w:t xml:space="preserve">Đồ chơi sân trường, </w:t>
      </w:r>
      <w:r>
        <w:rPr>
          <w:rFonts w:ascii="Times New Roman" w:eastAsia="Times New Roman" w:hAnsi="Times New Roman" w:cs="Times New Roman"/>
          <w:bCs/>
          <w:sz w:val="28"/>
          <w:szCs w:val="28"/>
          <w:lang w:eastAsia="vi-VN"/>
        </w:rPr>
        <w:t>cây khế trên sân trường</w:t>
      </w:r>
      <w:r w:rsidRPr="00C04642">
        <w:rPr>
          <w:rFonts w:ascii="Times New Roman" w:eastAsia="Times New Roman" w:hAnsi="Times New Roman" w:cs="Times New Roman"/>
          <w:bCs/>
          <w:sz w:val="28"/>
          <w:szCs w:val="28"/>
          <w:lang w:val="vi-VN" w:eastAsia="vi-VN"/>
        </w:rPr>
        <w:t>.</w:t>
      </w:r>
    </w:p>
    <w:p w14:paraId="472ACDF4" w14:textId="77777777" w:rsidR="00C864A9" w:rsidRPr="000C598D" w:rsidRDefault="00C864A9" w:rsidP="00C864A9">
      <w:pPr>
        <w:widowControl w:val="0"/>
        <w:tabs>
          <w:tab w:val="left" w:pos="1571"/>
        </w:tabs>
        <w:kinsoku w:val="0"/>
        <w:overflowPunct w:val="0"/>
        <w:autoSpaceDE w:val="0"/>
        <w:autoSpaceDN w:val="0"/>
        <w:adjustRightInd w:val="0"/>
        <w:spacing w:after="0" w:line="240" w:lineRule="auto"/>
        <w:ind w:firstLine="709"/>
        <w:outlineLvl w:val="0"/>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t>- Mũ mèo, chuột</w:t>
      </w:r>
    </w:p>
    <w:p w14:paraId="502BD1A5" w14:textId="77777777" w:rsidR="00C864A9" w:rsidRDefault="00C864A9" w:rsidP="00C864A9">
      <w:pPr>
        <w:widowControl w:val="0"/>
        <w:tabs>
          <w:tab w:val="left" w:pos="1571"/>
        </w:tabs>
        <w:kinsoku w:val="0"/>
        <w:overflowPunct w:val="0"/>
        <w:autoSpaceDE w:val="0"/>
        <w:autoSpaceDN w:val="0"/>
        <w:adjustRightInd w:val="0"/>
        <w:spacing w:after="0" w:line="240" w:lineRule="auto"/>
        <w:ind w:firstLine="709"/>
        <w:outlineLvl w:val="0"/>
        <w:rPr>
          <w:rFonts w:ascii="Times New Roman" w:eastAsia="Times New Roman" w:hAnsi="Times New Roman" w:cs="Times New Roman"/>
          <w:bCs/>
          <w:i/>
          <w:sz w:val="28"/>
          <w:szCs w:val="28"/>
          <w:lang w:eastAsia="vi-VN"/>
        </w:rPr>
      </w:pPr>
      <w:r>
        <w:rPr>
          <w:rFonts w:ascii="Times New Roman" w:eastAsia="Times New Roman" w:hAnsi="Times New Roman" w:cs="Times New Roman"/>
          <w:bCs/>
          <w:i/>
          <w:sz w:val="28"/>
          <w:szCs w:val="28"/>
          <w:lang w:eastAsia="vi-VN"/>
        </w:rPr>
        <w:t>b. Đồ dùng và số lượng đồ dùng của trẻ:</w:t>
      </w:r>
    </w:p>
    <w:p w14:paraId="3C169623" w14:textId="77777777" w:rsidR="00C864A9" w:rsidRPr="00C04642" w:rsidRDefault="00C864A9" w:rsidP="00C864A9">
      <w:pPr>
        <w:widowControl w:val="0"/>
        <w:tabs>
          <w:tab w:val="left" w:pos="1571"/>
        </w:tabs>
        <w:kinsoku w:val="0"/>
        <w:overflowPunct w:val="0"/>
        <w:autoSpaceDE w:val="0"/>
        <w:autoSpaceDN w:val="0"/>
        <w:adjustRightInd w:val="0"/>
        <w:spacing w:after="0" w:line="240" w:lineRule="auto"/>
        <w:ind w:firstLine="709"/>
        <w:outlineLvl w:val="0"/>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t>- Trang phục gọn gàng, thoải mái</w:t>
      </w:r>
    </w:p>
    <w:p w14:paraId="498A8578" w14:textId="77777777" w:rsidR="00C864A9" w:rsidRPr="00C04642" w:rsidRDefault="00C864A9" w:rsidP="00C864A9">
      <w:pPr>
        <w:widowControl w:val="0"/>
        <w:tabs>
          <w:tab w:val="left" w:pos="1571"/>
        </w:tabs>
        <w:kinsoku w:val="0"/>
        <w:overflowPunct w:val="0"/>
        <w:autoSpaceDE w:val="0"/>
        <w:autoSpaceDN w:val="0"/>
        <w:adjustRightInd w:val="0"/>
        <w:spacing w:after="0" w:line="240" w:lineRule="auto"/>
        <w:ind w:firstLine="709"/>
        <w:outlineLvl w:val="0"/>
        <w:rPr>
          <w:rFonts w:ascii="Times New Roman" w:eastAsia="Times New Roman" w:hAnsi="Times New Roman" w:cs="Times New Roman"/>
          <w:bCs/>
          <w:sz w:val="28"/>
          <w:szCs w:val="28"/>
          <w:lang w:val="vi-VN" w:eastAsia="vi-VN"/>
        </w:rPr>
      </w:pPr>
      <w:r>
        <w:rPr>
          <w:rFonts w:ascii="Times New Roman" w:eastAsia="Times New Roman" w:hAnsi="Times New Roman" w:cs="Times New Roman"/>
          <w:b/>
          <w:bCs/>
          <w:sz w:val="28"/>
          <w:szCs w:val="28"/>
          <w:lang w:eastAsia="vi-VN"/>
        </w:rPr>
        <w:t xml:space="preserve">3. </w:t>
      </w:r>
      <w:r w:rsidRPr="00C04642">
        <w:rPr>
          <w:rFonts w:ascii="Times New Roman" w:eastAsia="Times New Roman" w:hAnsi="Times New Roman" w:cs="Times New Roman"/>
          <w:b/>
          <w:bCs/>
          <w:sz w:val="28"/>
          <w:szCs w:val="28"/>
          <w:lang w:val="vi-VN" w:eastAsia="vi-VN"/>
        </w:rPr>
        <w:t>Tiến hành hoạt động</w:t>
      </w:r>
      <w:r w:rsidRPr="00C04642">
        <w:rPr>
          <w:rFonts w:ascii="Times New Roman" w:eastAsia="Times New Roman" w:hAnsi="Times New Roman" w:cs="Times New Roman"/>
          <w:bCs/>
          <w:sz w:val="28"/>
          <w:szCs w:val="28"/>
          <w:lang w:val="vi-VN" w:eastAsia="vi-VN"/>
        </w:rPr>
        <w:t>:</w:t>
      </w:r>
    </w:p>
    <w:tbl>
      <w:tblPr>
        <w:tblW w:w="0" w:type="auto"/>
        <w:tblInd w:w="-294" w:type="dxa"/>
        <w:tblLayout w:type="fixed"/>
        <w:tblCellMar>
          <w:left w:w="0" w:type="dxa"/>
          <w:right w:w="0" w:type="dxa"/>
        </w:tblCellMar>
        <w:tblLook w:val="0000" w:firstRow="0" w:lastRow="0" w:firstColumn="0" w:lastColumn="0" w:noHBand="0" w:noVBand="0"/>
      </w:tblPr>
      <w:tblGrid>
        <w:gridCol w:w="6380"/>
        <w:gridCol w:w="3118"/>
      </w:tblGrid>
      <w:tr w:rsidR="00C864A9" w:rsidRPr="00C04642" w14:paraId="5A93AE24" w14:textId="77777777" w:rsidTr="003133FD">
        <w:trPr>
          <w:trHeight w:val="369"/>
          <w:tblHeader/>
        </w:trPr>
        <w:tc>
          <w:tcPr>
            <w:tcW w:w="6380" w:type="dxa"/>
            <w:tcBorders>
              <w:top w:val="single" w:sz="4" w:space="0" w:color="000000"/>
              <w:left w:val="single" w:sz="8" w:space="0" w:color="000000"/>
              <w:bottom w:val="single" w:sz="8" w:space="0" w:color="000000"/>
              <w:right w:val="single" w:sz="8" w:space="0" w:color="000000"/>
            </w:tcBorders>
          </w:tcPr>
          <w:p w14:paraId="622F34BE" w14:textId="77777777" w:rsidR="00C864A9" w:rsidRPr="00C04642" w:rsidRDefault="00C864A9" w:rsidP="003133FD">
            <w:pPr>
              <w:widowControl w:val="0"/>
              <w:kinsoku w:val="0"/>
              <w:overflowPunct w:val="0"/>
              <w:autoSpaceDE w:val="0"/>
              <w:autoSpaceDN w:val="0"/>
              <w:adjustRightInd w:val="0"/>
              <w:spacing w:after="0" w:line="240" w:lineRule="auto"/>
              <w:ind w:left="137" w:right="138" w:hanging="5"/>
              <w:jc w:val="center"/>
              <w:outlineLvl w:val="0"/>
              <w:rPr>
                <w:rFonts w:ascii="Times New Roman" w:eastAsia="Times New Roman" w:hAnsi="Times New Roman" w:cs="Times New Roman"/>
                <w:b/>
                <w:bCs/>
                <w:sz w:val="28"/>
                <w:szCs w:val="28"/>
                <w:lang w:val="vi-VN" w:eastAsia="vi-VN"/>
              </w:rPr>
            </w:pPr>
            <w:r w:rsidRPr="00C04642">
              <w:rPr>
                <w:rFonts w:ascii="Times New Roman" w:eastAsia="Times New Roman" w:hAnsi="Times New Roman" w:cs="Times New Roman"/>
                <w:b/>
                <w:bCs/>
                <w:sz w:val="28"/>
                <w:szCs w:val="28"/>
                <w:lang w:val="vi-VN" w:eastAsia="vi-VN"/>
              </w:rPr>
              <w:t>Hoạt động của cô</w:t>
            </w:r>
          </w:p>
        </w:tc>
        <w:tc>
          <w:tcPr>
            <w:tcW w:w="3118" w:type="dxa"/>
            <w:tcBorders>
              <w:top w:val="single" w:sz="4" w:space="0" w:color="000000"/>
              <w:left w:val="single" w:sz="8" w:space="0" w:color="000000"/>
              <w:bottom w:val="single" w:sz="8" w:space="0" w:color="000000"/>
              <w:right w:val="single" w:sz="8" w:space="0" w:color="000000"/>
            </w:tcBorders>
          </w:tcPr>
          <w:p w14:paraId="4807494B" w14:textId="77777777" w:rsidR="00C864A9" w:rsidRPr="00C04642" w:rsidRDefault="00C864A9" w:rsidP="003133FD">
            <w:pPr>
              <w:widowControl w:val="0"/>
              <w:kinsoku w:val="0"/>
              <w:overflowPunct w:val="0"/>
              <w:autoSpaceDE w:val="0"/>
              <w:autoSpaceDN w:val="0"/>
              <w:adjustRightInd w:val="0"/>
              <w:spacing w:after="0" w:line="240" w:lineRule="auto"/>
              <w:ind w:left="146" w:right="130"/>
              <w:jc w:val="center"/>
              <w:outlineLvl w:val="0"/>
              <w:rPr>
                <w:rFonts w:ascii="Times New Roman" w:eastAsia="Times New Roman" w:hAnsi="Times New Roman" w:cs="Times New Roman"/>
                <w:b/>
                <w:bCs/>
                <w:sz w:val="28"/>
                <w:szCs w:val="28"/>
                <w:lang w:val="vi-VN" w:eastAsia="vi-VN"/>
              </w:rPr>
            </w:pPr>
            <w:r w:rsidRPr="00C04642">
              <w:rPr>
                <w:rFonts w:ascii="Times New Roman" w:eastAsia="Times New Roman" w:hAnsi="Times New Roman" w:cs="Times New Roman"/>
                <w:b/>
                <w:bCs/>
                <w:sz w:val="28"/>
                <w:szCs w:val="28"/>
                <w:lang w:val="vi-VN" w:eastAsia="vi-VN"/>
              </w:rPr>
              <w:t>Dự kiến hđ của trẻ</w:t>
            </w:r>
          </w:p>
        </w:tc>
      </w:tr>
      <w:tr w:rsidR="00C864A9" w:rsidRPr="00C04642" w14:paraId="531AD94E" w14:textId="77777777" w:rsidTr="003133FD">
        <w:trPr>
          <w:trHeight w:val="369"/>
        </w:trPr>
        <w:tc>
          <w:tcPr>
            <w:tcW w:w="6380" w:type="dxa"/>
            <w:tcBorders>
              <w:top w:val="single" w:sz="4" w:space="0" w:color="000000"/>
              <w:left w:val="single" w:sz="8" w:space="0" w:color="000000"/>
              <w:bottom w:val="single" w:sz="8" w:space="0" w:color="000000"/>
              <w:right w:val="single" w:sz="8" w:space="0" w:color="000000"/>
            </w:tcBorders>
          </w:tcPr>
          <w:p w14:paraId="6E8C8A7E" w14:textId="77777777" w:rsidR="00C864A9" w:rsidRPr="00C04642" w:rsidRDefault="00C864A9" w:rsidP="003133FD">
            <w:pPr>
              <w:widowControl w:val="0"/>
              <w:kinsoku w:val="0"/>
              <w:overflowPunct w:val="0"/>
              <w:autoSpaceDE w:val="0"/>
              <w:autoSpaceDN w:val="0"/>
              <w:adjustRightInd w:val="0"/>
              <w:spacing w:after="0" w:line="240" w:lineRule="auto"/>
              <w:ind w:left="137" w:right="138" w:hanging="5"/>
              <w:jc w:val="both"/>
              <w:outlineLvl w:val="0"/>
              <w:rPr>
                <w:rFonts w:ascii="Times New Roman" w:eastAsia="Times New Roman" w:hAnsi="Times New Roman" w:cs="Times New Roman"/>
                <w:b/>
                <w:bCs/>
                <w:sz w:val="28"/>
                <w:szCs w:val="28"/>
                <w:lang w:val="vi-VN" w:eastAsia="vi-VN"/>
              </w:rPr>
            </w:pPr>
            <w:r w:rsidRPr="00C04642">
              <w:rPr>
                <w:rFonts w:ascii="Times New Roman" w:eastAsia="Times New Roman" w:hAnsi="Times New Roman" w:cs="Times New Roman"/>
                <w:b/>
                <w:bCs/>
                <w:sz w:val="28"/>
                <w:szCs w:val="28"/>
                <w:lang w:val="vi-VN" w:eastAsia="vi-VN"/>
              </w:rPr>
              <w:t>1. Ổn định tổ chức gây hứng thú:</w:t>
            </w:r>
          </w:p>
          <w:p w14:paraId="20AA07CD" w14:textId="77777777" w:rsidR="00C864A9" w:rsidRPr="00C04642" w:rsidRDefault="00C864A9" w:rsidP="003133FD">
            <w:pPr>
              <w:widowControl w:val="0"/>
              <w:tabs>
                <w:tab w:val="left" w:pos="1571"/>
              </w:tabs>
              <w:kinsoku w:val="0"/>
              <w:overflowPunct w:val="0"/>
              <w:autoSpaceDE w:val="0"/>
              <w:autoSpaceDN w:val="0"/>
              <w:adjustRightInd w:val="0"/>
              <w:spacing w:after="0" w:line="240" w:lineRule="auto"/>
              <w:ind w:left="137" w:right="138"/>
              <w:jc w:val="both"/>
              <w:outlineLvl w:val="0"/>
              <w:rPr>
                <w:rFonts w:ascii="Times New Roman" w:eastAsia="Times New Roman" w:hAnsi="Times New Roman" w:cs="Times New Roman"/>
                <w:bCs/>
                <w:sz w:val="28"/>
                <w:szCs w:val="28"/>
                <w:lang w:val="vi-VN" w:eastAsia="vi-VN"/>
              </w:rPr>
            </w:pPr>
            <w:r w:rsidRPr="000C598D">
              <w:rPr>
                <w:rFonts w:ascii="Times New Roman" w:eastAsia="Times New Roman" w:hAnsi="Times New Roman" w:cs="Times New Roman"/>
                <w:bCs/>
                <w:sz w:val="28"/>
                <w:szCs w:val="28"/>
                <w:lang w:val="vi-VN" w:eastAsia="vi-VN"/>
              </w:rPr>
              <w:t>- Cô kiểm tra sức khỏe trẻ và dặn dò trẻ trước lúc ra sân. Nói rõ mục đích, yêu cầu của buổi dạo chơi và dẫn dắt trẻ vào bài học.</w:t>
            </w:r>
          </w:p>
          <w:p w14:paraId="35F9F90C" w14:textId="77777777" w:rsidR="00C864A9" w:rsidRDefault="00C864A9" w:rsidP="003133FD">
            <w:pPr>
              <w:widowControl w:val="0"/>
              <w:tabs>
                <w:tab w:val="left" w:pos="1571"/>
              </w:tabs>
              <w:kinsoku w:val="0"/>
              <w:overflowPunct w:val="0"/>
              <w:autoSpaceDE w:val="0"/>
              <w:autoSpaceDN w:val="0"/>
              <w:adjustRightInd w:val="0"/>
              <w:spacing w:after="0" w:line="240" w:lineRule="auto"/>
              <w:ind w:left="137" w:right="138" w:hanging="5"/>
              <w:jc w:val="both"/>
              <w:outlineLvl w:val="0"/>
              <w:rPr>
                <w:rFonts w:ascii="Times New Roman" w:eastAsia="Times New Roman" w:hAnsi="Times New Roman" w:cs="Times New Roman"/>
                <w:b/>
                <w:bCs/>
                <w:sz w:val="28"/>
                <w:szCs w:val="28"/>
                <w:lang w:eastAsia="vi-VN"/>
              </w:rPr>
            </w:pPr>
            <w:r w:rsidRPr="00C04642">
              <w:rPr>
                <w:rFonts w:ascii="Times New Roman" w:eastAsia="Times New Roman" w:hAnsi="Times New Roman" w:cs="Times New Roman"/>
                <w:b/>
                <w:bCs/>
                <w:sz w:val="28"/>
                <w:szCs w:val="28"/>
                <w:lang w:val="vi-VN" w:eastAsia="vi-VN"/>
              </w:rPr>
              <w:t xml:space="preserve">2. </w:t>
            </w:r>
            <w:r>
              <w:rPr>
                <w:rFonts w:ascii="Times New Roman" w:eastAsia="Times New Roman" w:hAnsi="Times New Roman" w:cs="Times New Roman"/>
                <w:b/>
                <w:bCs/>
                <w:sz w:val="28"/>
                <w:szCs w:val="28"/>
                <w:lang w:eastAsia="vi-VN"/>
              </w:rPr>
              <w:t>Nội dung:</w:t>
            </w:r>
          </w:p>
          <w:p w14:paraId="51D41654" w14:textId="77777777" w:rsidR="00C864A9" w:rsidRPr="003171F7" w:rsidRDefault="00C864A9" w:rsidP="003133FD">
            <w:pPr>
              <w:widowControl w:val="0"/>
              <w:tabs>
                <w:tab w:val="left" w:pos="1571"/>
              </w:tabs>
              <w:kinsoku w:val="0"/>
              <w:overflowPunct w:val="0"/>
              <w:autoSpaceDE w:val="0"/>
              <w:autoSpaceDN w:val="0"/>
              <w:adjustRightInd w:val="0"/>
              <w:spacing w:after="0" w:line="240" w:lineRule="auto"/>
              <w:ind w:left="137" w:right="138" w:hanging="5"/>
              <w:jc w:val="both"/>
              <w:outlineLvl w:val="0"/>
              <w:rPr>
                <w:rFonts w:ascii="Times New Roman" w:eastAsia="Times New Roman" w:hAnsi="Times New Roman" w:cs="Times New Roman"/>
                <w:b/>
                <w:bCs/>
                <w:i/>
                <w:sz w:val="28"/>
                <w:szCs w:val="28"/>
                <w:lang w:val="vi-VN" w:eastAsia="vi-VN"/>
              </w:rPr>
            </w:pPr>
            <w:r w:rsidRPr="003171F7">
              <w:rPr>
                <w:rFonts w:ascii="Times New Roman" w:eastAsia="Times New Roman" w:hAnsi="Times New Roman" w:cs="Times New Roman"/>
                <w:b/>
                <w:bCs/>
                <w:i/>
                <w:sz w:val="28"/>
                <w:szCs w:val="28"/>
                <w:lang w:eastAsia="vi-VN"/>
              </w:rPr>
              <w:t xml:space="preserve">2.1. </w:t>
            </w:r>
            <w:r w:rsidRPr="003171F7">
              <w:rPr>
                <w:rFonts w:ascii="Times New Roman" w:eastAsia="Times New Roman" w:hAnsi="Times New Roman" w:cs="Times New Roman"/>
                <w:b/>
                <w:bCs/>
                <w:i/>
                <w:sz w:val="28"/>
                <w:szCs w:val="28"/>
                <w:lang w:val="vi-VN" w:eastAsia="vi-VN"/>
              </w:rPr>
              <w:t xml:space="preserve">Hoạt động </w:t>
            </w:r>
            <w:r w:rsidRPr="003171F7">
              <w:rPr>
                <w:rFonts w:ascii="Times New Roman" w:eastAsia="Times New Roman" w:hAnsi="Times New Roman" w:cs="Times New Roman"/>
                <w:b/>
                <w:bCs/>
                <w:i/>
                <w:sz w:val="28"/>
                <w:szCs w:val="28"/>
                <w:lang w:eastAsia="vi-VN"/>
              </w:rPr>
              <w:t>1</w:t>
            </w:r>
            <w:r w:rsidRPr="003171F7">
              <w:rPr>
                <w:rFonts w:ascii="Times New Roman" w:eastAsia="Times New Roman" w:hAnsi="Times New Roman" w:cs="Times New Roman"/>
                <w:b/>
                <w:bCs/>
                <w:i/>
                <w:sz w:val="28"/>
                <w:szCs w:val="28"/>
                <w:lang w:val="vi-VN" w:eastAsia="vi-VN"/>
              </w:rPr>
              <w:t xml:space="preserve">: </w:t>
            </w:r>
            <w:r>
              <w:rPr>
                <w:rFonts w:ascii="Times New Roman" w:eastAsia="Times New Roman" w:hAnsi="Times New Roman" w:cs="Times New Roman"/>
                <w:b/>
                <w:bCs/>
                <w:i/>
                <w:sz w:val="28"/>
                <w:szCs w:val="28"/>
                <w:lang w:eastAsia="vi-VN"/>
              </w:rPr>
              <w:t>Quan sát cây khế</w:t>
            </w:r>
            <w:r w:rsidRPr="003171F7">
              <w:rPr>
                <w:rFonts w:ascii="Times New Roman" w:eastAsia="Times New Roman" w:hAnsi="Times New Roman" w:cs="Times New Roman"/>
                <w:b/>
                <w:bCs/>
                <w:i/>
                <w:sz w:val="28"/>
                <w:szCs w:val="28"/>
                <w:lang w:val="vi-VN" w:eastAsia="vi-VN"/>
              </w:rPr>
              <w:t>.</w:t>
            </w:r>
          </w:p>
          <w:p w14:paraId="50696D9B" w14:textId="77777777" w:rsidR="00C864A9" w:rsidRPr="000C598D" w:rsidRDefault="00C864A9" w:rsidP="003133FD">
            <w:pPr>
              <w:widowControl w:val="0"/>
              <w:kinsoku w:val="0"/>
              <w:overflowPunct w:val="0"/>
              <w:autoSpaceDE w:val="0"/>
              <w:autoSpaceDN w:val="0"/>
              <w:adjustRightInd w:val="0"/>
              <w:spacing w:after="0" w:line="322" w:lineRule="exact"/>
              <w:ind w:left="143"/>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bCs/>
                <w:sz w:val="28"/>
                <w:szCs w:val="28"/>
                <w:lang w:eastAsia="vi-VN"/>
              </w:rPr>
              <w:t xml:space="preserve">- </w:t>
            </w:r>
            <w:r w:rsidRPr="000C598D">
              <w:rPr>
                <w:rFonts w:ascii="Times New Roman" w:eastAsia="Times New Roman" w:hAnsi="Times New Roman" w:cs="Times New Roman"/>
                <w:sz w:val="28"/>
                <w:szCs w:val="28"/>
                <w:lang w:val="vi-VN" w:eastAsia="vi-VN"/>
              </w:rPr>
              <w:t>Cô cho trẻ quan sát cây khế và hỏi trẻ đây là cây</w:t>
            </w:r>
            <w:r w:rsidRPr="000C598D">
              <w:rPr>
                <w:rFonts w:ascii="Times New Roman" w:eastAsia="Times New Roman" w:hAnsi="Times New Roman" w:cs="Times New Roman"/>
                <w:spacing w:val="-13"/>
                <w:sz w:val="28"/>
                <w:szCs w:val="28"/>
                <w:lang w:val="vi-VN" w:eastAsia="vi-VN"/>
              </w:rPr>
              <w:t xml:space="preserve"> </w:t>
            </w:r>
            <w:r w:rsidRPr="000C598D">
              <w:rPr>
                <w:rFonts w:ascii="Times New Roman" w:eastAsia="Times New Roman" w:hAnsi="Times New Roman" w:cs="Times New Roman"/>
                <w:sz w:val="28"/>
                <w:szCs w:val="28"/>
                <w:lang w:val="vi-VN" w:eastAsia="vi-VN"/>
              </w:rPr>
              <w:t>gì?</w:t>
            </w:r>
          </w:p>
          <w:p w14:paraId="779EAC05" w14:textId="77777777" w:rsidR="00C864A9" w:rsidRPr="000C598D" w:rsidRDefault="00C864A9" w:rsidP="003133FD">
            <w:pPr>
              <w:widowControl w:val="0"/>
              <w:tabs>
                <w:tab w:val="left" w:pos="271"/>
              </w:tabs>
              <w:kinsoku w:val="0"/>
              <w:overflowPunct w:val="0"/>
              <w:autoSpaceDE w:val="0"/>
              <w:autoSpaceDN w:val="0"/>
              <w:adjustRightInd w:val="0"/>
              <w:spacing w:after="0" w:line="240" w:lineRule="auto"/>
              <w:ind w:left="143" w:right="372"/>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eastAsia="vi-VN"/>
              </w:rPr>
              <w:t xml:space="preserve">- </w:t>
            </w:r>
            <w:r w:rsidRPr="000C598D">
              <w:rPr>
                <w:rFonts w:ascii="Times New Roman" w:eastAsia="Times New Roman" w:hAnsi="Times New Roman" w:cs="Times New Roman"/>
                <w:sz w:val="28"/>
                <w:szCs w:val="28"/>
                <w:lang w:val="vi-VN" w:eastAsia="vi-VN"/>
              </w:rPr>
              <w:t>Cho trẻ nêu nhận xét của mình về cây, hình dạng,</w:t>
            </w:r>
            <w:r w:rsidRPr="000C598D">
              <w:rPr>
                <w:rFonts w:ascii="Times New Roman" w:eastAsia="Times New Roman" w:hAnsi="Times New Roman" w:cs="Times New Roman"/>
                <w:spacing w:val="-21"/>
                <w:sz w:val="28"/>
                <w:szCs w:val="28"/>
                <w:lang w:val="vi-VN" w:eastAsia="vi-VN"/>
              </w:rPr>
              <w:t xml:space="preserve"> </w:t>
            </w:r>
            <w:r w:rsidRPr="000C598D">
              <w:rPr>
                <w:rFonts w:ascii="Times New Roman" w:eastAsia="Times New Roman" w:hAnsi="Times New Roman" w:cs="Times New Roman"/>
                <w:sz w:val="28"/>
                <w:szCs w:val="28"/>
                <w:lang w:val="vi-VN" w:eastAsia="vi-VN"/>
              </w:rPr>
              <w:t>cấu tạo, màu sắc của cây. (cô gọi 3-4 trẻ trả</w:t>
            </w:r>
            <w:r w:rsidRPr="000C598D">
              <w:rPr>
                <w:rFonts w:ascii="Times New Roman" w:eastAsia="Times New Roman" w:hAnsi="Times New Roman" w:cs="Times New Roman"/>
                <w:spacing w:val="-4"/>
                <w:sz w:val="28"/>
                <w:szCs w:val="28"/>
                <w:lang w:val="vi-VN" w:eastAsia="vi-VN"/>
              </w:rPr>
              <w:t xml:space="preserve"> </w:t>
            </w:r>
            <w:r w:rsidRPr="000C598D">
              <w:rPr>
                <w:rFonts w:ascii="Times New Roman" w:eastAsia="Times New Roman" w:hAnsi="Times New Roman" w:cs="Times New Roman"/>
                <w:sz w:val="28"/>
                <w:szCs w:val="28"/>
                <w:lang w:val="vi-VN" w:eastAsia="vi-VN"/>
              </w:rPr>
              <w:t>lời)</w:t>
            </w:r>
          </w:p>
          <w:p w14:paraId="1D3A3E6B" w14:textId="77777777" w:rsidR="00C864A9" w:rsidRPr="000C598D" w:rsidRDefault="00C864A9" w:rsidP="003133FD">
            <w:pPr>
              <w:widowControl w:val="0"/>
              <w:tabs>
                <w:tab w:val="left" w:pos="271"/>
              </w:tabs>
              <w:kinsoku w:val="0"/>
              <w:overflowPunct w:val="0"/>
              <w:autoSpaceDE w:val="0"/>
              <w:autoSpaceDN w:val="0"/>
              <w:adjustRightInd w:val="0"/>
              <w:spacing w:after="0" w:line="240" w:lineRule="auto"/>
              <w:ind w:left="143"/>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eastAsia="vi-VN"/>
              </w:rPr>
              <w:t xml:space="preserve">- </w:t>
            </w:r>
            <w:r w:rsidRPr="000C598D">
              <w:rPr>
                <w:rFonts w:ascii="Times New Roman" w:eastAsia="Times New Roman" w:hAnsi="Times New Roman" w:cs="Times New Roman"/>
                <w:sz w:val="28"/>
                <w:szCs w:val="28"/>
                <w:lang w:val="vi-VN" w:eastAsia="vi-VN"/>
              </w:rPr>
              <w:t>Thân cây như thế</w:t>
            </w:r>
            <w:r w:rsidRPr="000C598D">
              <w:rPr>
                <w:rFonts w:ascii="Times New Roman" w:eastAsia="Times New Roman" w:hAnsi="Times New Roman" w:cs="Times New Roman"/>
                <w:spacing w:val="-8"/>
                <w:sz w:val="28"/>
                <w:szCs w:val="28"/>
                <w:lang w:val="vi-VN" w:eastAsia="vi-VN"/>
              </w:rPr>
              <w:t xml:space="preserve"> </w:t>
            </w:r>
            <w:r w:rsidRPr="000C598D">
              <w:rPr>
                <w:rFonts w:ascii="Times New Roman" w:eastAsia="Times New Roman" w:hAnsi="Times New Roman" w:cs="Times New Roman"/>
                <w:sz w:val="28"/>
                <w:szCs w:val="28"/>
                <w:lang w:val="vi-VN" w:eastAsia="vi-VN"/>
              </w:rPr>
              <w:t>nào?</w:t>
            </w:r>
          </w:p>
          <w:p w14:paraId="5E79596C" w14:textId="77777777" w:rsidR="00C864A9" w:rsidRPr="000C598D" w:rsidRDefault="00C864A9" w:rsidP="003133FD">
            <w:pPr>
              <w:widowControl w:val="0"/>
              <w:tabs>
                <w:tab w:val="left" w:pos="271"/>
              </w:tabs>
              <w:kinsoku w:val="0"/>
              <w:overflowPunct w:val="0"/>
              <w:autoSpaceDE w:val="0"/>
              <w:autoSpaceDN w:val="0"/>
              <w:adjustRightInd w:val="0"/>
              <w:spacing w:after="0" w:line="240" w:lineRule="auto"/>
              <w:ind w:left="143"/>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eastAsia="vi-VN"/>
              </w:rPr>
              <w:t xml:space="preserve">- </w:t>
            </w:r>
            <w:r w:rsidRPr="000C598D">
              <w:rPr>
                <w:rFonts w:ascii="Times New Roman" w:eastAsia="Times New Roman" w:hAnsi="Times New Roman" w:cs="Times New Roman"/>
                <w:sz w:val="28"/>
                <w:szCs w:val="28"/>
                <w:lang w:val="vi-VN" w:eastAsia="vi-VN"/>
              </w:rPr>
              <w:t>Lá cây như thế</w:t>
            </w:r>
            <w:r w:rsidRPr="000C598D">
              <w:rPr>
                <w:rFonts w:ascii="Times New Roman" w:eastAsia="Times New Roman" w:hAnsi="Times New Roman" w:cs="Times New Roman"/>
                <w:spacing w:val="-8"/>
                <w:sz w:val="28"/>
                <w:szCs w:val="28"/>
                <w:lang w:val="vi-VN" w:eastAsia="vi-VN"/>
              </w:rPr>
              <w:t xml:space="preserve"> </w:t>
            </w:r>
            <w:r w:rsidRPr="000C598D">
              <w:rPr>
                <w:rFonts w:ascii="Times New Roman" w:eastAsia="Times New Roman" w:hAnsi="Times New Roman" w:cs="Times New Roman"/>
                <w:sz w:val="28"/>
                <w:szCs w:val="28"/>
                <w:lang w:val="vi-VN" w:eastAsia="vi-VN"/>
              </w:rPr>
              <w:t>nào?</w:t>
            </w:r>
          </w:p>
          <w:p w14:paraId="70687A2B" w14:textId="77777777" w:rsidR="00C864A9" w:rsidRPr="000C598D" w:rsidRDefault="00C864A9" w:rsidP="003133FD">
            <w:pPr>
              <w:widowControl w:val="0"/>
              <w:kinsoku w:val="0"/>
              <w:overflowPunct w:val="0"/>
              <w:autoSpaceDE w:val="0"/>
              <w:autoSpaceDN w:val="0"/>
              <w:adjustRightInd w:val="0"/>
              <w:spacing w:before="11" w:after="0" w:line="240" w:lineRule="auto"/>
              <w:ind w:left="143"/>
              <w:rPr>
                <w:rFonts w:ascii="Times New Roman" w:eastAsia="Times New Roman" w:hAnsi="Times New Roman" w:cs="Times New Roman"/>
                <w:b/>
                <w:bCs/>
                <w:sz w:val="28"/>
                <w:szCs w:val="28"/>
                <w:lang w:val="vi-VN" w:eastAsia="vi-VN"/>
              </w:rPr>
            </w:pPr>
          </w:p>
          <w:p w14:paraId="7323C013" w14:textId="77777777" w:rsidR="00C864A9" w:rsidRPr="000C598D" w:rsidRDefault="00C864A9" w:rsidP="003133FD">
            <w:pPr>
              <w:widowControl w:val="0"/>
              <w:tabs>
                <w:tab w:val="left" w:pos="271"/>
              </w:tabs>
              <w:kinsoku w:val="0"/>
              <w:overflowPunct w:val="0"/>
              <w:autoSpaceDE w:val="0"/>
              <w:autoSpaceDN w:val="0"/>
              <w:adjustRightInd w:val="0"/>
              <w:spacing w:after="0" w:line="322" w:lineRule="exact"/>
              <w:ind w:left="143"/>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eastAsia="vi-VN"/>
              </w:rPr>
              <w:t xml:space="preserve">- </w:t>
            </w:r>
            <w:r w:rsidRPr="000C598D">
              <w:rPr>
                <w:rFonts w:ascii="Times New Roman" w:eastAsia="Times New Roman" w:hAnsi="Times New Roman" w:cs="Times New Roman"/>
                <w:sz w:val="28"/>
                <w:szCs w:val="28"/>
                <w:lang w:val="vi-VN" w:eastAsia="vi-VN"/>
              </w:rPr>
              <w:t>Các con đã được ăn quả khế bao giờ</w:t>
            </w:r>
            <w:r w:rsidRPr="000C598D">
              <w:rPr>
                <w:rFonts w:ascii="Times New Roman" w:eastAsia="Times New Roman" w:hAnsi="Times New Roman" w:cs="Times New Roman"/>
                <w:spacing w:val="-7"/>
                <w:sz w:val="28"/>
                <w:szCs w:val="28"/>
                <w:lang w:val="vi-VN" w:eastAsia="vi-VN"/>
              </w:rPr>
              <w:t xml:space="preserve"> </w:t>
            </w:r>
            <w:r w:rsidRPr="000C598D">
              <w:rPr>
                <w:rFonts w:ascii="Times New Roman" w:eastAsia="Times New Roman" w:hAnsi="Times New Roman" w:cs="Times New Roman"/>
                <w:sz w:val="28"/>
                <w:szCs w:val="28"/>
                <w:lang w:val="vi-VN" w:eastAsia="vi-VN"/>
              </w:rPr>
              <w:t>chưa?</w:t>
            </w:r>
          </w:p>
          <w:p w14:paraId="3D8C8DDE" w14:textId="77777777" w:rsidR="00C864A9" w:rsidRPr="000C598D" w:rsidRDefault="00C864A9" w:rsidP="003133FD">
            <w:pPr>
              <w:widowControl w:val="0"/>
              <w:tabs>
                <w:tab w:val="left" w:pos="271"/>
              </w:tabs>
              <w:kinsoku w:val="0"/>
              <w:overflowPunct w:val="0"/>
              <w:autoSpaceDE w:val="0"/>
              <w:autoSpaceDN w:val="0"/>
              <w:adjustRightInd w:val="0"/>
              <w:spacing w:after="0" w:line="240" w:lineRule="auto"/>
              <w:ind w:left="143"/>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eastAsia="vi-VN"/>
              </w:rPr>
              <w:t xml:space="preserve">- </w:t>
            </w:r>
            <w:r w:rsidRPr="000C598D">
              <w:rPr>
                <w:rFonts w:ascii="Times New Roman" w:eastAsia="Times New Roman" w:hAnsi="Times New Roman" w:cs="Times New Roman"/>
                <w:sz w:val="28"/>
                <w:szCs w:val="28"/>
                <w:lang w:val="vi-VN" w:eastAsia="vi-VN"/>
              </w:rPr>
              <w:t>Các con thấy quả khế thế nào? (2-3 trẻ trả</w:t>
            </w:r>
            <w:r w:rsidRPr="000C598D">
              <w:rPr>
                <w:rFonts w:ascii="Times New Roman" w:eastAsia="Times New Roman" w:hAnsi="Times New Roman" w:cs="Times New Roman"/>
                <w:spacing w:val="-9"/>
                <w:sz w:val="28"/>
                <w:szCs w:val="28"/>
                <w:lang w:val="vi-VN" w:eastAsia="vi-VN"/>
              </w:rPr>
              <w:t xml:space="preserve"> </w:t>
            </w:r>
            <w:r w:rsidRPr="000C598D">
              <w:rPr>
                <w:rFonts w:ascii="Times New Roman" w:eastAsia="Times New Roman" w:hAnsi="Times New Roman" w:cs="Times New Roman"/>
                <w:sz w:val="28"/>
                <w:szCs w:val="28"/>
                <w:lang w:val="vi-VN" w:eastAsia="vi-VN"/>
              </w:rPr>
              <w:t>lời)</w:t>
            </w:r>
          </w:p>
          <w:p w14:paraId="542B45F4" w14:textId="77777777" w:rsidR="00C864A9" w:rsidRPr="000C598D" w:rsidRDefault="00C864A9" w:rsidP="003133FD">
            <w:pPr>
              <w:widowControl w:val="0"/>
              <w:kinsoku w:val="0"/>
              <w:overflowPunct w:val="0"/>
              <w:autoSpaceDE w:val="0"/>
              <w:autoSpaceDN w:val="0"/>
              <w:adjustRightInd w:val="0"/>
              <w:spacing w:before="1" w:after="0" w:line="240" w:lineRule="auto"/>
              <w:ind w:left="143"/>
              <w:rPr>
                <w:rFonts w:ascii="Times New Roman" w:eastAsia="Times New Roman" w:hAnsi="Times New Roman" w:cs="Times New Roman"/>
                <w:b/>
                <w:bCs/>
                <w:sz w:val="28"/>
                <w:szCs w:val="28"/>
                <w:lang w:val="vi-VN" w:eastAsia="vi-VN"/>
              </w:rPr>
            </w:pPr>
          </w:p>
          <w:p w14:paraId="1B278659" w14:textId="77777777" w:rsidR="00C864A9" w:rsidRPr="000C598D" w:rsidRDefault="00C864A9" w:rsidP="003133FD">
            <w:pPr>
              <w:widowControl w:val="0"/>
              <w:tabs>
                <w:tab w:val="left" w:pos="271"/>
              </w:tabs>
              <w:kinsoku w:val="0"/>
              <w:overflowPunct w:val="0"/>
              <w:autoSpaceDE w:val="0"/>
              <w:autoSpaceDN w:val="0"/>
              <w:adjustRightInd w:val="0"/>
              <w:spacing w:after="0" w:line="240" w:lineRule="auto"/>
              <w:ind w:left="143"/>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eastAsia="vi-VN"/>
              </w:rPr>
              <w:t xml:space="preserve">- </w:t>
            </w:r>
            <w:r w:rsidRPr="000C598D">
              <w:rPr>
                <w:rFonts w:ascii="Times New Roman" w:eastAsia="Times New Roman" w:hAnsi="Times New Roman" w:cs="Times New Roman"/>
                <w:sz w:val="28"/>
                <w:szCs w:val="28"/>
                <w:lang w:val="vi-VN" w:eastAsia="vi-VN"/>
              </w:rPr>
              <w:t>Cây trồng có tác dụng</w:t>
            </w:r>
            <w:r w:rsidRPr="000C598D">
              <w:rPr>
                <w:rFonts w:ascii="Times New Roman" w:eastAsia="Times New Roman" w:hAnsi="Times New Roman" w:cs="Times New Roman"/>
                <w:spacing w:val="-10"/>
                <w:sz w:val="28"/>
                <w:szCs w:val="28"/>
                <w:lang w:val="vi-VN" w:eastAsia="vi-VN"/>
              </w:rPr>
              <w:t xml:space="preserve"> </w:t>
            </w:r>
            <w:r w:rsidRPr="000C598D">
              <w:rPr>
                <w:rFonts w:ascii="Times New Roman" w:eastAsia="Times New Roman" w:hAnsi="Times New Roman" w:cs="Times New Roman"/>
                <w:sz w:val="28"/>
                <w:szCs w:val="28"/>
                <w:lang w:val="vi-VN" w:eastAsia="vi-VN"/>
              </w:rPr>
              <w:t>gì?</w:t>
            </w:r>
          </w:p>
          <w:p w14:paraId="5659BC9A" w14:textId="77777777" w:rsidR="00C864A9" w:rsidRPr="000C598D" w:rsidRDefault="00C864A9" w:rsidP="003133FD">
            <w:pPr>
              <w:widowControl w:val="0"/>
              <w:kinsoku w:val="0"/>
              <w:overflowPunct w:val="0"/>
              <w:autoSpaceDE w:val="0"/>
              <w:autoSpaceDN w:val="0"/>
              <w:adjustRightInd w:val="0"/>
              <w:spacing w:before="11" w:after="0" w:line="240" w:lineRule="auto"/>
              <w:ind w:left="143"/>
              <w:rPr>
                <w:rFonts w:ascii="Times New Roman" w:eastAsia="Times New Roman" w:hAnsi="Times New Roman" w:cs="Times New Roman"/>
                <w:b/>
                <w:bCs/>
                <w:sz w:val="28"/>
                <w:szCs w:val="28"/>
                <w:lang w:val="vi-VN" w:eastAsia="vi-VN"/>
              </w:rPr>
            </w:pPr>
          </w:p>
          <w:p w14:paraId="4BA54998" w14:textId="77777777" w:rsidR="00C864A9" w:rsidRPr="000C598D" w:rsidRDefault="00C864A9" w:rsidP="003133FD">
            <w:pPr>
              <w:widowControl w:val="0"/>
              <w:tabs>
                <w:tab w:val="left" w:pos="271"/>
              </w:tabs>
              <w:kinsoku w:val="0"/>
              <w:overflowPunct w:val="0"/>
              <w:autoSpaceDE w:val="0"/>
              <w:autoSpaceDN w:val="0"/>
              <w:adjustRightInd w:val="0"/>
              <w:spacing w:after="0" w:line="240" w:lineRule="auto"/>
              <w:ind w:left="143"/>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eastAsia="vi-VN"/>
              </w:rPr>
              <w:t xml:space="preserve">- </w:t>
            </w:r>
            <w:r w:rsidRPr="000C598D">
              <w:rPr>
                <w:rFonts w:ascii="Times New Roman" w:eastAsia="Times New Roman" w:hAnsi="Times New Roman" w:cs="Times New Roman"/>
                <w:sz w:val="28"/>
                <w:szCs w:val="28"/>
                <w:lang w:val="vi-VN" w:eastAsia="vi-VN"/>
              </w:rPr>
              <w:t>Muốn cây luôn tươi tốt chúng mình phải làm</w:t>
            </w:r>
            <w:r w:rsidRPr="000C598D">
              <w:rPr>
                <w:rFonts w:ascii="Times New Roman" w:eastAsia="Times New Roman" w:hAnsi="Times New Roman" w:cs="Times New Roman"/>
                <w:spacing w:val="-10"/>
                <w:sz w:val="28"/>
                <w:szCs w:val="28"/>
                <w:lang w:val="vi-VN" w:eastAsia="vi-VN"/>
              </w:rPr>
              <w:t xml:space="preserve"> </w:t>
            </w:r>
            <w:r w:rsidRPr="000C598D">
              <w:rPr>
                <w:rFonts w:ascii="Times New Roman" w:eastAsia="Times New Roman" w:hAnsi="Times New Roman" w:cs="Times New Roman"/>
                <w:sz w:val="28"/>
                <w:szCs w:val="28"/>
                <w:lang w:val="vi-VN" w:eastAsia="vi-VN"/>
              </w:rPr>
              <w:t>gì?</w:t>
            </w:r>
          </w:p>
          <w:p w14:paraId="1F052A68" w14:textId="77777777" w:rsidR="00C864A9" w:rsidRPr="000C598D" w:rsidRDefault="00C864A9" w:rsidP="003133FD">
            <w:pPr>
              <w:widowControl w:val="0"/>
              <w:kinsoku w:val="0"/>
              <w:overflowPunct w:val="0"/>
              <w:autoSpaceDE w:val="0"/>
              <w:autoSpaceDN w:val="0"/>
              <w:adjustRightInd w:val="0"/>
              <w:spacing w:after="0" w:line="240" w:lineRule="auto"/>
              <w:ind w:left="143" w:right="288"/>
              <w:rPr>
                <w:rFonts w:ascii="Times New Roman" w:eastAsia="Times New Roman" w:hAnsi="Times New Roman" w:cs="Times New Roman"/>
                <w:sz w:val="28"/>
                <w:szCs w:val="28"/>
                <w:lang w:val="vi-VN" w:eastAsia="vi-VN"/>
              </w:rPr>
            </w:pPr>
            <w:r w:rsidRPr="000C598D">
              <w:rPr>
                <w:rFonts w:ascii="Wingdings" w:eastAsia="Times New Roman" w:hAnsi="Wingdings" w:cs="Wingdings"/>
                <w:sz w:val="28"/>
                <w:szCs w:val="28"/>
                <w:lang w:val="vi-VN" w:eastAsia="vi-VN"/>
              </w:rPr>
              <w:lastRenderedPageBreak/>
              <w:t></w:t>
            </w:r>
            <w:r w:rsidRPr="000C598D">
              <w:rPr>
                <w:rFonts w:ascii="Times New Roman" w:eastAsia="Times New Roman" w:hAnsi="Times New Roman" w:cs="Times New Roman"/>
                <w:sz w:val="28"/>
                <w:szCs w:val="28"/>
                <w:lang w:val="vi-VN" w:eastAsia="vi-VN"/>
              </w:rPr>
              <w:t xml:space="preserve"> Cô tổng hợp lại và GD trẻ biết yêu quý, chăm sóc và bảo vệ cây.</w:t>
            </w:r>
          </w:p>
          <w:p w14:paraId="2438979F" w14:textId="77777777" w:rsidR="00C864A9" w:rsidRPr="003171F7" w:rsidRDefault="00C864A9" w:rsidP="003133FD">
            <w:pPr>
              <w:widowControl w:val="0"/>
              <w:tabs>
                <w:tab w:val="left" w:pos="1571"/>
              </w:tabs>
              <w:kinsoku w:val="0"/>
              <w:overflowPunct w:val="0"/>
              <w:autoSpaceDE w:val="0"/>
              <w:autoSpaceDN w:val="0"/>
              <w:adjustRightInd w:val="0"/>
              <w:spacing w:after="0" w:line="240" w:lineRule="auto"/>
              <w:ind w:left="137" w:right="138" w:hanging="5"/>
              <w:jc w:val="both"/>
              <w:outlineLvl w:val="0"/>
              <w:rPr>
                <w:rFonts w:ascii="Times New Roman" w:eastAsia="Times New Roman" w:hAnsi="Times New Roman" w:cs="Times New Roman"/>
                <w:b/>
                <w:bCs/>
                <w:i/>
                <w:sz w:val="28"/>
                <w:szCs w:val="28"/>
                <w:lang w:val="vi-VN" w:eastAsia="vi-VN"/>
              </w:rPr>
            </w:pPr>
            <w:r>
              <w:rPr>
                <w:rFonts w:ascii="Times New Roman" w:eastAsia="Times New Roman" w:hAnsi="Times New Roman" w:cs="Times New Roman"/>
                <w:b/>
                <w:bCs/>
                <w:i/>
                <w:sz w:val="28"/>
                <w:szCs w:val="28"/>
                <w:lang w:eastAsia="vi-VN"/>
              </w:rPr>
              <w:t>2.2</w:t>
            </w:r>
            <w:r w:rsidRPr="003171F7">
              <w:rPr>
                <w:rFonts w:ascii="Times New Roman" w:eastAsia="Times New Roman" w:hAnsi="Times New Roman" w:cs="Times New Roman"/>
                <w:b/>
                <w:bCs/>
                <w:i/>
                <w:sz w:val="28"/>
                <w:szCs w:val="28"/>
                <w:lang w:val="vi-VN" w:eastAsia="vi-VN"/>
              </w:rPr>
              <w:t xml:space="preserve">. Hoạt động </w:t>
            </w:r>
            <w:r>
              <w:rPr>
                <w:rFonts w:ascii="Times New Roman" w:eastAsia="Times New Roman" w:hAnsi="Times New Roman" w:cs="Times New Roman"/>
                <w:b/>
                <w:bCs/>
                <w:i/>
                <w:sz w:val="28"/>
                <w:szCs w:val="28"/>
                <w:lang w:eastAsia="vi-VN"/>
              </w:rPr>
              <w:t>2</w:t>
            </w:r>
            <w:r w:rsidRPr="003171F7">
              <w:rPr>
                <w:rFonts w:ascii="Times New Roman" w:eastAsia="Times New Roman" w:hAnsi="Times New Roman" w:cs="Times New Roman"/>
                <w:b/>
                <w:bCs/>
                <w:i/>
                <w:sz w:val="28"/>
                <w:szCs w:val="28"/>
                <w:lang w:val="vi-VN" w:eastAsia="vi-VN"/>
              </w:rPr>
              <w:t xml:space="preserve">: TCVĐ: </w:t>
            </w:r>
            <w:r>
              <w:rPr>
                <w:rFonts w:ascii="Times New Roman" w:eastAsia="Times New Roman" w:hAnsi="Times New Roman" w:cs="Times New Roman"/>
                <w:b/>
                <w:bCs/>
                <w:i/>
                <w:sz w:val="28"/>
                <w:szCs w:val="28"/>
                <w:lang w:eastAsia="vi-VN"/>
              </w:rPr>
              <w:t>Mèo đuổi chuột</w:t>
            </w:r>
            <w:r w:rsidRPr="003171F7">
              <w:rPr>
                <w:rFonts w:ascii="Times New Roman" w:eastAsia="Times New Roman" w:hAnsi="Times New Roman" w:cs="Times New Roman"/>
                <w:b/>
                <w:bCs/>
                <w:i/>
                <w:sz w:val="28"/>
                <w:szCs w:val="28"/>
                <w:lang w:val="vi-VN" w:eastAsia="vi-VN"/>
              </w:rPr>
              <w:t>.</w:t>
            </w:r>
          </w:p>
          <w:p w14:paraId="2A1D7F50" w14:textId="77777777" w:rsidR="00C864A9" w:rsidRPr="000C598D" w:rsidRDefault="00C864A9" w:rsidP="003133FD">
            <w:pPr>
              <w:widowControl w:val="0"/>
              <w:kinsoku w:val="0"/>
              <w:overflowPunct w:val="0"/>
              <w:autoSpaceDE w:val="0"/>
              <w:autoSpaceDN w:val="0"/>
              <w:adjustRightInd w:val="0"/>
              <w:spacing w:after="0" w:line="240" w:lineRule="auto"/>
              <w:ind w:left="143" w:right="138"/>
              <w:jc w:val="both"/>
              <w:outlineLvl w:val="0"/>
              <w:rPr>
                <w:rFonts w:ascii="Times New Roman" w:eastAsia="Times New Roman" w:hAnsi="Times New Roman" w:cs="Times New Roman"/>
                <w:bCs/>
                <w:sz w:val="28"/>
                <w:szCs w:val="28"/>
                <w:lang w:val="vi-VN" w:eastAsia="vi-VN"/>
              </w:rPr>
            </w:pPr>
            <w:r>
              <w:rPr>
                <w:rFonts w:ascii="Times New Roman" w:eastAsia="Times New Roman" w:hAnsi="Times New Roman" w:cs="Times New Roman"/>
                <w:bCs/>
                <w:sz w:val="28"/>
                <w:szCs w:val="28"/>
                <w:lang w:eastAsia="vi-VN"/>
              </w:rPr>
              <w:t xml:space="preserve">- </w:t>
            </w:r>
            <w:r w:rsidRPr="000C598D">
              <w:rPr>
                <w:rFonts w:ascii="Times New Roman" w:eastAsia="Times New Roman" w:hAnsi="Times New Roman" w:cs="Times New Roman"/>
                <w:bCs/>
                <w:sz w:val="28"/>
                <w:szCs w:val="28"/>
                <w:lang w:val="vi-VN" w:eastAsia="vi-VN"/>
              </w:rPr>
              <w:t xml:space="preserve">Cô </w:t>
            </w:r>
            <w:r>
              <w:rPr>
                <w:rFonts w:ascii="Times New Roman" w:eastAsia="Times New Roman" w:hAnsi="Times New Roman" w:cs="Times New Roman"/>
                <w:bCs/>
                <w:sz w:val="28"/>
                <w:szCs w:val="28"/>
                <w:lang w:eastAsia="vi-VN"/>
              </w:rPr>
              <w:t xml:space="preserve">giới thiệu tên trò chơi, </w:t>
            </w:r>
            <w:r w:rsidRPr="000C598D">
              <w:rPr>
                <w:rFonts w:ascii="Times New Roman" w:eastAsia="Times New Roman" w:hAnsi="Times New Roman" w:cs="Times New Roman"/>
                <w:bCs/>
                <w:sz w:val="28"/>
                <w:szCs w:val="28"/>
                <w:lang w:val="vi-VN" w:eastAsia="vi-VN"/>
              </w:rPr>
              <w:t>nêu luật chơi, cách chơi</w:t>
            </w:r>
          </w:p>
          <w:p w14:paraId="48A9DDA7" w14:textId="77777777" w:rsidR="00C864A9" w:rsidRPr="00C04642" w:rsidRDefault="00C864A9" w:rsidP="003133FD">
            <w:pPr>
              <w:widowControl w:val="0"/>
              <w:tabs>
                <w:tab w:val="left" w:pos="1571"/>
              </w:tabs>
              <w:kinsoku w:val="0"/>
              <w:overflowPunct w:val="0"/>
              <w:autoSpaceDE w:val="0"/>
              <w:autoSpaceDN w:val="0"/>
              <w:adjustRightInd w:val="0"/>
              <w:spacing w:after="0" w:line="240" w:lineRule="auto"/>
              <w:ind w:left="137" w:right="138"/>
              <w:jc w:val="both"/>
              <w:outlineLvl w:val="0"/>
              <w:rPr>
                <w:rFonts w:ascii="Times New Roman" w:eastAsia="Times New Roman" w:hAnsi="Times New Roman" w:cs="Times New Roman"/>
                <w:bCs/>
                <w:sz w:val="28"/>
                <w:szCs w:val="28"/>
                <w:lang w:val="vi-VN" w:eastAsia="vi-VN"/>
              </w:rPr>
            </w:pPr>
            <w:r>
              <w:rPr>
                <w:rFonts w:ascii="Times New Roman" w:eastAsia="Times New Roman" w:hAnsi="Times New Roman" w:cs="Times New Roman"/>
                <w:bCs/>
                <w:sz w:val="28"/>
                <w:szCs w:val="28"/>
                <w:lang w:eastAsia="vi-VN"/>
              </w:rPr>
              <w:t xml:space="preserve">- </w:t>
            </w:r>
            <w:r w:rsidRPr="00C04642">
              <w:rPr>
                <w:rFonts w:ascii="Times New Roman" w:eastAsia="Times New Roman" w:hAnsi="Times New Roman" w:cs="Times New Roman"/>
                <w:bCs/>
                <w:sz w:val="28"/>
                <w:szCs w:val="28"/>
                <w:lang w:val="vi-VN" w:eastAsia="vi-VN"/>
              </w:rPr>
              <w:t>Trẻ cùng tham gia chơi 3-4lần.</w:t>
            </w:r>
          </w:p>
          <w:p w14:paraId="37A93559" w14:textId="77777777" w:rsidR="00C864A9" w:rsidRPr="00C04642" w:rsidRDefault="00C864A9" w:rsidP="003133FD">
            <w:pPr>
              <w:widowControl w:val="0"/>
              <w:tabs>
                <w:tab w:val="left" w:pos="1571"/>
              </w:tabs>
              <w:kinsoku w:val="0"/>
              <w:overflowPunct w:val="0"/>
              <w:autoSpaceDE w:val="0"/>
              <w:autoSpaceDN w:val="0"/>
              <w:adjustRightInd w:val="0"/>
              <w:spacing w:after="0" w:line="240" w:lineRule="auto"/>
              <w:ind w:left="137" w:right="138"/>
              <w:jc w:val="both"/>
              <w:outlineLvl w:val="0"/>
              <w:rPr>
                <w:rFonts w:ascii="Times New Roman" w:eastAsia="Times New Roman" w:hAnsi="Times New Roman" w:cs="Times New Roman"/>
                <w:bCs/>
                <w:sz w:val="28"/>
                <w:szCs w:val="28"/>
                <w:lang w:val="vi-VN" w:eastAsia="vi-VN"/>
              </w:rPr>
            </w:pPr>
            <w:r>
              <w:rPr>
                <w:rFonts w:ascii="Times New Roman" w:eastAsia="Times New Roman" w:hAnsi="Times New Roman" w:cs="Times New Roman"/>
                <w:bCs/>
                <w:sz w:val="28"/>
                <w:szCs w:val="28"/>
                <w:lang w:eastAsia="vi-VN"/>
              </w:rPr>
              <w:t xml:space="preserve">- </w:t>
            </w:r>
            <w:r w:rsidRPr="00C04642">
              <w:rPr>
                <w:rFonts w:ascii="Times New Roman" w:eastAsia="Times New Roman" w:hAnsi="Times New Roman" w:cs="Times New Roman"/>
                <w:bCs/>
                <w:sz w:val="28"/>
                <w:szCs w:val="28"/>
                <w:lang w:val="vi-VN" w:eastAsia="vi-VN"/>
              </w:rPr>
              <w:t>Cô quan sát, động viên trẻ chơi.</w:t>
            </w:r>
          </w:p>
          <w:p w14:paraId="71705D76" w14:textId="77777777" w:rsidR="00C864A9" w:rsidRPr="003171F7" w:rsidRDefault="00C864A9" w:rsidP="003133FD">
            <w:pPr>
              <w:widowControl w:val="0"/>
              <w:tabs>
                <w:tab w:val="left" w:pos="1571"/>
              </w:tabs>
              <w:kinsoku w:val="0"/>
              <w:overflowPunct w:val="0"/>
              <w:autoSpaceDE w:val="0"/>
              <w:autoSpaceDN w:val="0"/>
              <w:adjustRightInd w:val="0"/>
              <w:spacing w:after="0" w:line="240" w:lineRule="auto"/>
              <w:ind w:left="137" w:right="138" w:hanging="5"/>
              <w:jc w:val="both"/>
              <w:outlineLvl w:val="0"/>
              <w:rPr>
                <w:rFonts w:ascii="Times New Roman" w:eastAsia="Times New Roman" w:hAnsi="Times New Roman" w:cs="Times New Roman"/>
                <w:b/>
                <w:bCs/>
                <w:i/>
                <w:sz w:val="28"/>
                <w:szCs w:val="28"/>
                <w:lang w:val="vi-VN" w:eastAsia="vi-VN"/>
              </w:rPr>
            </w:pPr>
            <w:r>
              <w:rPr>
                <w:rFonts w:ascii="Times New Roman" w:eastAsia="Times New Roman" w:hAnsi="Times New Roman" w:cs="Times New Roman"/>
                <w:b/>
                <w:bCs/>
                <w:i/>
                <w:sz w:val="28"/>
                <w:szCs w:val="28"/>
                <w:lang w:eastAsia="vi-VN"/>
              </w:rPr>
              <w:t>2.3</w:t>
            </w:r>
            <w:r w:rsidRPr="003171F7">
              <w:rPr>
                <w:rFonts w:ascii="Times New Roman" w:eastAsia="Times New Roman" w:hAnsi="Times New Roman" w:cs="Times New Roman"/>
                <w:b/>
                <w:bCs/>
                <w:i/>
                <w:sz w:val="28"/>
                <w:szCs w:val="28"/>
                <w:lang w:val="vi-VN" w:eastAsia="vi-VN"/>
              </w:rPr>
              <w:t xml:space="preserve">. Hoạt động </w:t>
            </w:r>
            <w:r>
              <w:rPr>
                <w:rFonts w:ascii="Times New Roman" w:eastAsia="Times New Roman" w:hAnsi="Times New Roman" w:cs="Times New Roman"/>
                <w:b/>
                <w:bCs/>
                <w:i/>
                <w:sz w:val="28"/>
                <w:szCs w:val="28"/>
                <w:lang w:eastAsia="vi-VN"/>
              </w:rPr>
              <w:t>3</w:t>
            </w:r>
            <w:r w:rsidRPr="003171F7">
              <w:rPr>
                <w:rFonts w:ascii="Times New Roman" w:eastAsia="Times New Roman" w:hAnsi="Times New Roman" w:cs="Times New Roman"/>
                <w:b/>
                <w:bCs/>
                <w:i/>
                <w:sz w:val="28"/>
                <w:szCs w:val="28"/>
                <w:lang w:val="vi-VN" w:eastAsia="vi-VN"/>
              </w:rPr>
              <w:t>: Chơi tự do.</w:t>
            </w:r>
          </w:p>
          <w:p w14:paraId="7EBE78AA" w14:textId="77777777" w:rsidR="00C864A9" w:rsidRPr="00C04642" w:rsidRDefault="00C864A9" w:rsidP="003133FD">
            <w:pPr>
              <w:widowControl w:val="0"/>
              <w:tabs>
                <w:tab w:val="left" w:pos="1571"/>
              </w:tabs>
              <w:kinsoku w:val="0"/>
              <w:overflowPunct w:val="0"/>
              <w:autoSpaceDE w:val="0"/>
              <w:autoSpaceDN w:val="0"/>
              <w:adjustRightInd w:val="0"/>
              <w:spacing w:after="0" w:line="240" w:lineRule="auto"/>
              <w:ind w:left="137" w:right="138"/>
              <w:jc w:val="both"/>
              <w:outlineLvl w:val="0"/>
              <w:rPr>
                <w:rFonts w:ascii="Times New Roman" w:eastAsia="Times New Roman" w:hAnsi="Times New Roman" w:cs="Times New Roman"/>
                <w:bCs/>
                <w:sz w:val="28"/>
                <w:szCs w:val="28"/>
                <w:lang w:val="vi-VN" w:eastAsia="vi-VN"/>
              </w:rPr>
            </w:pPr>
            <w:r>
              <w:rPr>
                <w:rFonts w:ascii="Times New Roman" w:eastAsia="Times New Roman" w:hAnsi="Times New Roman" w:cs="Times New Roman"/>
                <w:bCs/>
                <w:sz w:val="28"/>
                <w:szCs w:val="28"/>
                <w:lang w:eastAsia="vi-VN"/>
              </w:rPr>
              <w:t>- Cô giới thiệu các góc chơi, cho trẻ chọn các đồ chơi trên sân trường và ặn dò trẻ trước khi chơi</w:t>
            </w:r>
          </w:p>
          <w:p w14:paraId="6C281B40" w14:textId="77777777" w:rsidR="00C864A9" w:rsidRPr="00C04642" w:rsidRDefault="00C864A9" w:rsidP="003133FD">
            <w:pPr>
              <w:widowControl w:val="0"/>
              <w:tabs>
                <w:tab w:val="left" w:pos="1571"/>
              </w:tabs>
              <w:kinsoku w:val="0"/>
              <w:overflowPunct w:val="0"/>
              <w:autoSpaceDE w:val="0"/>
              <w:autoSpaceDN w:val="0"/>
              <w:adjustRightInd w:val="0"/>
              <w:spacing w:after="0" w:line="240" w:lineRule="auto"/>
              <w:ind w:left="137" w:right="138"/>
              <w:jc w:val="both"/>
              <w:outlineLvl w:val="0"/>
              <w:rPr>
                <w:rFonts w:ascii="Times New Roman" w:eastAsia="Times New Roman" w:hAnsi="Times New Roman" w:cs="Times New Roman"/>
                <w:bCs/>
                <w:sz w:val="28"/>
                <w:szCs w:val="28"/>
                <w:lang w:val="vi-VN" w:eastAsia="vi-VN"/>
              </w:rPr>
            </w:pPr>
            <w:r>
              <w:rPr>
                <w:rFonts w:ascii="Times New Roman" w:eastAsia="Times New Roman" w:hAnsi="Times New Roman" w:cs="Times New Roman"/>
                <w:bCs/>
                <w:sz w:val="28"/>
                <w:szCs w:val="28"/>
                <w:lang w:eastAsia="vi-VN"/>
              </w:rPr>
              <w:t xml:space="preserve">- </w:t>
            </w:r>
            <w:r w:rsidRPr="00C04642">
              <w:rPr>
                <w:rFonts w:ascii="Times New Roman" w:eastAsia="Times New Roman" w:hAnsi="Times New Roman" w:cs="Times New Roman"/>
                <w:bCs/>
                <w:sz w:val="28"/>
                <w:szCs w:val="28"/>
                <w:lang w:val="vi-VN" w:eastAsia="vi-VN"/>
              </w:rPr>
              <w:t>Trẻ tham gia chơi</w:t>
            </w:r>
          </w:p>
          <w:p w14:paraId="59AA4C14" w14:textId="77777777" w:rsidR="00C864A9" w:rsidRDefault="00C864A9" w:rsidP="003133FD">
            <w:pPr>
              <w:widowControl w:val="0"/>
              <w:tabs>
                <w:tab w:val="left" w:pos="1571"/>
              </w:tabs>
              <w:kinsoku w:val="0"/>
              <w:overflowPunct w:val="0"/>
              <w:autoSpaceDE w:val="0"/>
              <w:autoSpaceDN w:val="0"/>
              <w:adjustRightInd w:val="0"/>
              <w:spacing w:after="0" w:line="240" w:lineRule="auto"/>
              <w:ind w:left="137" w:right="138" w:hanging="5"/>
              <w:jc w:val="both"/>
              <w:outlineLvl w:val="0"/>
              <w:rPr>
                <w:rFonts w:ascii="Times New Roman" w:eastAsia="Times New Roman" w:hAnsi="Times New Roman" w:cs="Times New Roman"/>
                <w:b/>
                <w:bCs/>
                <w:sz w:val="28"/>
                <w:szCs w:val="28"/>
                <w:lang w:val="vi-VN" w:eastAsia="vi-VN"/>
              </w:rPr>
            </w:pPr>
            <w:r w:rsidRPr="003171F7">
              <w:rPr>
                <w:rFonts w:ascii="Times New Roman" w:eastAsia="Times New Roman" w:hAnsi="Times New Roman" w:cs="Times New Roman"/>
                <w:b/>
                <w:bCs/>
                <w:sz w:val="28"/>
                <w:szCs w:val="28"/>
                <w:lang w:eastAsia="vi-VN"/>
              </w:rPr>
              <w:t>3.</w:t>
            </w:r>
            <w:r w:rsidRPr="003171F7">
              <w:rPr>
                <w:rFonts w:ascii="Times New Roman" w:eastAsia="Times New Roman" w:hAnsi="Times New Roman" w:cs="Times New Roman"/>
                <w:b/>
                <w:bCs/>
                <w:sz w:val="28"/>
                <w:szCs w:val="28"/>
                <w:lang w:val="vi-VN" w:eastAsia="vi-VN"/>
              </w:rPr>
              <w:t xml:space="preserve"> </w:t>
            </w:r>
            <w:r w:rsidRPr="003171F7">
              <w:rPr>
                <w:rFonts w:ascii="Times New Roman" w:eastAsia="Times New Roman" w:hAnsi="Times New Roman" w:cs="Times New Roman"/>
                <w:b/>
                <w:bCs/>
                <w:sz w:val="28"/>
                <w:szCs w:val="28"/>
                <w:lang w:eastAsia="vi-VN"/>
              </w:rPr>
              <w:t>K</w:t>
            </w:r>
            <w:r w:rsidRPr="003171F7">
              <w:rPr>
                <w:rFonts w:ascii="Times New Roman" w:eastAsia="Times New Roman" w:hAnsi="Times New Roman" w:cs="Times New Roman"/>
                <w:b/>
                <w:bCs/>
                <w:sz w:val="28"/>
                <w:szCs w:val="28"/>
                <w:lang w:val="vi-VN" w:eastAsia="vi-VN"/>
              </w:rPr>
              <w:t>ết</w:t>
            </w:r>
            <w:r w:rsidRPr="00C04642">
              <w:rPr>
                <w:rFonts w:ascii="Times New Roman" w:eastAsia="Times New Roman" w:hAnsi="Times New Roman" w:cs="Times New Roman"/>
                <w:b/>
                <w:bCs/>
                <w:sz w:val="28"/>
                <w:szCs w:val="28"/>
                <w:lang w:val="vi-VN" w:eastAsia="vi-VN"/>
              </w:rPr>
              <w:t xml:space="preserve"> thúc.</w:t>
            </w:r>
          </w:p>
          <w:p w14:paraId="75356F68" w14:textId="77777777" w:rsidR="00C864A9" w:rsidRDefault="00C864A9" w:rsidP="003133FD">
            <w:pPr>
              <w:widowControl w:val="0"/>
              <w:tabs>
                <w:tab w:val="left" w:pos="1571"/>
              </w:tabs>
              <w:kinsoku w:val="0"/>
              <w:overflowPunct w:val="0"/>
              <w:autoSpaceDE w:val="0"/>
              <w:autoSpaceDN w:val="0"/>
              <w:adjustRightInd w:val="0"/>
              <w:spacing w:after="0" w:line="240" w:lineRule="auto"/>
              <w:ind w:left="137" w:right="138" w:hanging="5"/>
              <w:jc w:val="both"/>
              <w:outlineLvl w:val="0"/>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t>- Cô nhận xét và tuyên dương trẻ</w:t>
            </w:r>
          </w:p>
          <w:p w14:paraId="1DFFE850" w14:textId="77777777" w:rsidR="00C864A9" w:rsidRPr="003171F7" w:rsidRDefault="00C864A9" w:rsidP="003133FD">
            <w:pPr>
              <w:widowControl w:val="0"/>
              <w:tabs>
                <w:tab w:val="left" w:pos="1571"/>
              </w:tabs>
              <w:kinsoku w:val="0"/>
              <w:overflowPunct w:val="0"/>
              <w:autoSpaceDE w:val="0"/>
              <w:autoSpaceDN w:val="0"/>
              <w:adjustRightInd w:val="0"/>
              <w:spacing w:after="0" w:line="240" w:lineRule="auto"/>
              <w:ind w:left="137" w:right="138" w:hanging="5"/>
              <w:jc w:val="both"/>
              <w:outlineLvl w:val="0"/>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t>- Cô cho trẻ vào lớp rửa tay và chuyển hoạt động</w:t>
            </w:r>
          </w:p>
        </w:tc>
        <w:tc>
          <w:tcPr>
            <w:tcW w:w="3118" w:type="dxa"/>
            <w:tcBorders>
              <w:top w:val="single" w:sz="4" w:space="0" w:color="000000"/>
              <w:left w:val="single" w:sz="8" w:space="0" w:color="000000"/>
              <w:bottom w:val="single" w:sz="8" w:space="0" w:color="000000"/>
              <w:right w:val="single" w:sz="8" w:space="0" w:color="000000"/>
            </w:tcBorders>
          </w:tcPr>
          <w:p w14:paraId="7D7FFE87" w14:textId="77777777" w:rsidR="00C864A9" w:rsidRPr="00C04642" w:rsidRDefault="00C864A9" w:rsidP="003133FD">
            <w:pPr>
              <w:widowControl w:val="0"/>
              <w:tabs>
                <w:tab w:val="left" w:pos="1571"/>
              </w:tabs>
              <w:kinsoku w:val="0"/>
              <w:overflowPunct w:val="0"/>
              <w:autoSpaceDE w:val="0"/>
              <w:autoSpaceDN w:val="0"/>
              <w:adjustRightInd w:val="0"/>
              <w:spacing w:after="0" w:line="240" w:lineRule="auto"/>
              <w:ind w:left="146" w:right="130"/>
              <w:jc w:val="both"/>
              <w:outlineLvl w:val="0"/>
              <w:rPr>
                <w:rFonts w:ascii="Times New Roman" w:eastAsia="Times New Roman" w:hAnsi="Times New Roman" w:cs="Times New Roman"/>
                <w:bCs/>
                <w:sz w:val="28"/>
                <w:szCs w:val="28"/>
                <w:lang w:val="vi-VN" w:eastAsia="vi-VN"/>
              </w:rPr>
            </w:pPr>
          </w:p>
          <w:p w14:paraId="32548D76" w14:textId="77777777" w:rsidR="00C864A9" w:rsidRPr="000C598D" w:rsidRDefault="00C864A9" w:rsidP="003133FD">
            <w:pPr>
              <w:widowControl w:val="0"/>
              <w:tabs>
                <w:tab w:val="left" w:pos="1571"/>
              </w:tabs>
              <w:kinsoku w:val="0"/>
              <w:overflowPunct w:val="0"/>
              <w:autoSpaceDE w:val="0"/>
              <w:autoSpaceDN w:val="0"/>
              <w:adjustRightInd w:val="0"/>
              <w:spacing w:after="0" w:line="240" w:lineRule="auto"/>
              <w:ind w:left="146" w:right="130"/>
              <w:jc w:val="both"/>
              <w:outlineLvl w:val="0"/>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t xml:space="preserve">- </w:t>
            </w:r>
            <w:r w:rsidRPr="00C04642">
              <w:rPr>
                <w:rFonts w:ascii="Times New Roman" w:eastAsia="Times New Roman" w:hAnsi="Times New Roman" w:cs="Times New Roman"/>
                <w:bCs/>
                <w:sz w:val="28"/>
                <w:szCs w:val="28"/>
                <w:lang w:val="vi-VN" w:eastAsia="vi-VN"/>
              </w:rPr>
              <w:t xml:space="preserve">Trẻ </w:t>
            </w:r>
            <w:r>
              <w:rPr>
                <w:rFonts w:ascii="Times New Roman" w:eastAsia="Times New Roman" w:hAnsi="Times New Roman" w:cs="Times New Roman"/>
                <w:bCs/>
                <w:sz w:val="28"/>
                <w:szCs w:val="28"/>
                <w:lang w:eastAsia="vi-VN"/>
              </w:rPr>
              <w:t>lắng nghe</w:t>
            </w:r>
          </w:p>
          <w:p w14:paraId="70C3AAA0" w14:textId="77777777" w:rsidR="00C864A9" w:rsidRPr="00C04642" w:rsidRDefault="00C864A9" w:rsidP="003133FD">
            <w:pPr>
              <w:widowControl w:val="0"/>
              <w:tabs>
                <w:tab w:val="left" w:pos="1571"/>
              </w:tabs>
              <w:kinsoku w:val="0"/>
              <w:overflowPunct w:val="0"/>
              <w:autoSpaceDE w:val="0"/>
              <w:autoSpaceDN w:val="0"/>
              <w:adjustRightInd w:val="0"/>
              <w:spacing w:after="0" w:line="240" w:lineRule="auto"/>
              <w:ind w:left="146" w:right="130"/>
              <w:jc w:val="both"/>
              <w:outlineLvl w:val="0"/>
              <w:rPr>
                <w:rFonts w:ascii="Times New Roman" w:eastAsia="Times New Roman" w:hAnsi="Times New Roman" w:cs="Times New Roman"/>
                <w:bCs/>
                <w:sz w:val="28"/>
                <w:szCs w:val="28"/>
                <w:lang w:val="vi-VN" w:eastAsia="vi-VN"/>
              </w:rPr>
            </w:pPr>
          </w:p>
          <w:p w14:paraId="1D75B643" w14:textId="77777777" w:rsidR="00C864A9" w:rsidRDefault="00C864A9" w:rsidP="003133FD">
            <w:pPr>
              <w:widowControl w:val="0"/>
              <w:tabs>
                <w:tab w:val="left" w:pos="1571"/>
              </w:tabs>
              <w:kinsoku w:val="0"/>
              <w:overflowPunct w:val="0"/>
              <w:autoSpaceDE w:val="0"/>
              <w:autoSpaceDN w:val="0"/>
              <w:adjustRightInd w:val="0"/>
              <w:spacing w:after="0" w:line="240" w:lineRule="auto"/>
              <w:ind w:left="146" w:right="130"/>
              <w:jc w:val="both"/>
              <w:outlineLvl w:val="0"/>
              <w:rPr>
                <w:rFonts w:ascii="Times New Roman" w:eastAsia="Times New Roman" w:hAnsi="Times New Roman" w:cs="Times New Roman"/>
                <w:bCs/>
                <w:sz w:val="28"/>
                <w:szCs w:val="28"/>
                <w:lang w:val="vi-VN" w:eastAsia="vi-VN"/>
              </w:rPr>
            </w:pPr>
          </w:p>
          <w:p w14:paraId="47DDDED0" w14:textId="77777777" w:rsidR="00C864A9" w:rsidRDefault="00C864A9" w:rsidP="003133FD">
            <w:pPr>
              <w:widowControl w:val="0"/>
              <w:tabs>
                <w:tab w:val="left" w:pos="1571"/>
              </w:tabs>
              <w:kinsoku w:val="0"/>
              <w:overflowPunct w:val="0"/>
              <w:autoSpaceDE w:val="0"/>
              <w:autoSpaceDN w:val="0"/>
              <w:adjustRightInd w:val="0"/>
              <w:spacing w:after="0" w:line="240" w:lineRule="auto"/>
              <w:ind w:left="146" w:right="130"/>
              <w:jc w:val="both"/>
              <w:outlineLvl w:val="0"/>
              <w:rPr>
                <w:rFonts w:ascii="Times New Roman" w:eastAsia="Times New Roman" w:hAnsi="Times New Roman" w:cs="Times New Roman"/>
                <w:bCs/>
                <w:sz w:val="28"/>
                <w:szCs w:val="28"/>
                <w:lang w:val="vi-VN" w:eastAsia="vi-VN"/>
              </w:rPr>
            </w:pPr>
          </w:p>
          <w:p w14:paraId="25B9AD6D" w14:textId="77777777" w:rsidR="00C864A9" w:rsidRPr="00C04642" w:rsidRDefault="00C864A9" w:rsidP="003133FD">
            <w:pPr>
              <w:widowControl w:val="0"/>
              <w:tabs>
                <w:tab w:val="left" w:pos="1571"/>
              </w:tabs>
              <w:kinsoku w:val="0"/>
              <w:overflowPunct w:val="0"/>
              <w:autoSpaceDE w:val="0"/>
              <w:autoSpaceDN w:val="0"/>
              <w:adjustRightInd w:val="0"/>
              <w:spacing w:after="0" w:line="240" w:lineRule="auto"/>
              <w:ind w:left="146" w:right="130"/>
              <w:jc w:val="both"/>
              <w:outlineLvl w:val="0"/>
              <w:rPr>
                <w:rFonts w:ascii="Times New Roman" w:eastAsia="Times New Roman" w:hAnsi="Times New Roman" w:cs="Times New Roman"/>
                <w:bCs/>
                <w:sz w:val="28"/>
                <w:szCs w:val="28"/>
                <w:lang w:val="vi-VN" w:eastAsia="vi-VN"/>
              </w:rPr>
            </w:pPr>
          </w:p>
          <w:p w14:paraId="5F3EFC99" w14:textId="77777777" w:rsidR="00C864A9" w:rsidRPr="00E13780" w:rsidRDefault="00C864A9" w:rsidP="00C864A9">
            <w:pPr>
              <w:pStyle w:val="TableParagraph"/>
              <w:numPr>
                <w:ilvl w:val="0"/>
                <w:numId w:val="171"/>
              </w:numPr>
              <w:tabs>
                <w:tab w:val="left" w:pos="271"/>
              </w:tabs>
              <w:kinsoku w:val="0"/>
              <w:overflowPunct w:val="0"/>
              <w:spacing w:line="322" w:lineRule="exact"/>
              <w:ind w:left="270"/>
              <w:rPr>
                <w:sz w:val="28"/>
                <w:szCs w:val="28"/>
              </w:rPr>
            </w:pPr>
            <w:r w:rsidRPr="00E13780">
              <w:rPr>
                <w:sz w:val="28"/>
                <w:szCs w:val="28"/>
              </w:rPr>
              <w:t>Cây khế</w:t>
            </w:r>
            <w:r w:rsidRPr="00E13780">
              <w:rPr>
                <w:spacing w:val="-4"/>
                <w:sz w:val="28"/>
                <w:szCs w:val="28"/>
              </w:rPr>
              <w:t xml:space="preserve"> </w:t>
            </w:r>
            <w:r w:rsidRPr="00E13780">
              <w:rPr>
                <w:sz w:val="28"/>
                <w:szCs w:val="28"/>
              </w:rPr>
              <w:t>ạ.</w:t>
            </w:r>
          </w:p>
          <w:p w14:paraId="0E6D56CC" w14:textId="77777777" w:rsidR="00C864A9" w:rsidRPr="00E13780" w:rsidRDefault="00C864A9" w:rsidP="00C864A9">
            <w:pPr>
              <w:pStyle w:val="TableParagraph"/>
              <w:numPr>
                <w:ilvl w:val="0"/>
                <w:numId w:val="171"/>
              </w:numPr>
              <w:tabs>
                <w:tab w:val="left" w:pos="271"/>
              </w:tabs>
              <w:kinsoku w:val="0"/>
              <w:overflowPunct w:val="0"/>
              <w:ind w:right="150" w:firstLine="0"/>
              <w:rPr>
                <w:sz w:val="28"/>
                <w:szCs w:val="28"/>
              </w:rPr>
            </w:pPr>
            <w:r w:rsidRPr="00E13780">
              <w:rPr>
                <w:sz w:val="28"/>
                <w:szCs w:val="28"/>
              </w:rPr>
              <w:t xml:space="preserve">Cây khế có gốc </w:t>
            </w:r>
            <w:r w:rsidRPr="00E13780">
              <w:rPr>
                <w:spacing w:val="-4"/>
                <w:sz w:val="28"/>
                <w:szCs w:val="28"/>
              </w:rPr>
              <w:t xml:space="preserve">cây, </w:t>
            </w:r>
            <w:r w:rsidRPr="00E13780">
              <w:rPr>
                <w:sz w:val="28"/>
                <w:szCs w:val="28"/>
              </w:rPr>
              <w:t>thân cây, lá và quả khế</w:t>
            </w:r>
          </w:p>
          <w:p w14:paraId="13A78217" w14:textId="77777777" w:rsidR="00C864A9" w:rsidRPr="00E13780" w:rsidRDefault="00C864A9" w:rsidP="00C864A9">
            <w:pPr>
              <w:pStyle w:val="TableParagraph"/>
              <w:numPr>
                <w:ilvl w:val="0"/>
                <w:numId w:val="171"/>
              </w:numPr>
              <w:tabs>
                <w:tab w:val="left" w:pos="271"/>
              </w:tabs>
              <w:kinsoku w:val="0"/>
              <w:overflowPunct w:val="0"/>
              <w:spacing w:before="1"/>
              <w:ind w:right="312" w:firstLine="0"/>
              <w:rPr>
                <w:sz w:val="28"/>
                <w:szCs w:val="28"/>
              </w:rPr>
            </w:pPr>
            <w:r w:rsidRPr="00E13780">
              <w:rPr>
                <w:sz w:val="28"/>
                <w:szCs w:val="28"/>
              </w:rPr>
              <w:t>Màu nâm sẫm,</w:t>
            </w:r>
            <w:r w:rsidRPr="00E13780">
              <w:rPr>
                <w:spacing w:val="-9"/>
                <w:sz w:val="28"/>
                <w:szCs w:val="28"/>
              </w:rPr>
              <w:t xml:space="preserve"> </w:t>
            </w:r>
            <w:r w:rsidRPr="00E13780">
              <w:rPr>
                <w:sz w:val="28"/>
                <w:szCs w:val="28"/>
              </w:rPr>
              <w:t>sần sùi</w:t>
            </w:r>
          </w:p>
          <w:p w14:paraId="1C3665C1" w14:textId="77777777" w:rsidR="00C864A9" w:rsidRPr="00E13780" w:rsidRDefault="00C864A9" w:rsidP="00C864A9">
            <w:pPr>
              <w:pStyle w:val="TableParagraph"/>
              <w:numPr>
                <w:ilvl w:val="0"/>
                <w:numId w:val="171"/>
              </w:numPr>
              <w:tabs>
                <w:tab w:val="left" w:pos="271"/>
              </w:tabs>
              <w:kinsoku w:val="0"/>
              <w:overflowPunct w:val="0"/>
              <w:ind w:right="543" w:firstLine="0"/>
              <w:rPr>
                <w:sz w:val="28"/>
                <w:szCs w:val="28"/>
              </w:rPr>
            </w:pPr>
            <w:r w:rsidRPr="00E13780">
              <w:rPr>
                <w:sz w:val="28"/>
                <w:szCs w:val="28"/>
              </w:rPr>
              <w:t xml:space="preserve">Lá có màu </w:t>
            </w:r>
            <w:r w:rsidRPr="00E13780">
              <w:rPr>
                <w:spacing w:val="-3"/>
                <w:sz w:val="28"/>
                <w:szCs w:val="28"/>
              </w:rPr>
              <w:t xml:space="preserve">xanh, </w:t>
            </w:r>
            <w:r w:rsidRPr="00E13780">
              <w:rPr>
                <w:sz w:val="28"/>
                <w:szCs w:val="28"/>
              </w:rPr>
              <w:t>mỏng</w:t>
            </w:r>
          </w:p>
          <w:p w14:paraId="6DEA55D5" w14:textId="77777777" w:rsidR="00C864A9" w:rsidRPr="00E13780" w:rsidRDefault="00C864A9" w:rsidP="00C864A9">
            <w:pPr>
              <w:pStyle w:val="TableParagraph"/>
              <w:numPr>
                <w:ilvl w:val="0"/>
                <w:numId w:val="171"/>
              </w:numPr>
              <w:tabs>
                <w:tab w:val="left" w:pos="271"/>
              </w:tabs>
              <w:kinsoku w:val="0"/>
              <w:overflowPunct w:val="0"/>
              <w:spacing w:line="321" w:lineRule="exact"/>
              <w:ind w:left="270"/>
              <w:rPr>
                <w:sz w:val="28"/>
                <w:szCs w:val="28"/>
              </w:rPr>
            </w:pPr>
            <w:r w:rsidRPr="00E13780">
              <w:rPr>
                <w:sz w:val="28"/>
                <w:szCs w:val="28"/>
              </w:rPr>
              <w:t>Rồi ạ!</w:t>
            </w:r>
          </w:p>
          <w:p w14:paraId="51EBB979" w14:textId="77777777" w:rsidR="00C864A9" w:rsidRPr="00E13780" w:rsidRDefault="00C864A9" w:rsidP="00C864A9">
            <w:pPr>
              <w:pStyle w:val="TableParagraph"/>
              <w:numPr>
                <w:ilvl w:val="0"/>
                <w:numId w:val="171"/>
              </w:numPr>
              <w:tabs>
                <w:tab w:val="left" w:pos="271"/>
              </w:tabs>
              <w:kinsoku w:val="0"/>
              <w:overflowPunct w:val="0"/>
              <w:spacing w:line="242" w:lineRule="auto"/>
              <w:ind w:right="138" w:firstLine="0"/>
              <w:rPr>
                <w:sz w:val="28"/>
                <w:szCs w:val="28"/>
              </w:rPr>
            </w:pPr>
            <w:r w:rsidRPr="00E13780">
              <w:rPr>
                <w:sz w:val="28"/>
                <w:szCs w:val="28"/>
              </w:rPr>
              <w:t>Giống hình ông sao, có vị chua/ngọt ạ!</w:t>
            </w:r>
          </w:p>
          <w:p w14:paraId="5B3742C7" w14:textId="77777777" w:rsidR="00C864A9" w:rsidRPr="00E13780" w:rsidRDefault="00C864A9" w:rsidP="00C864A9">
            <w:pPr>
              <w:pStyle w:val="TableParagraph"/>
              <w:numPr>
                <w:ilvl w:val="0"/>
                <w:numId w:val="171"/>
              </w:numPr>
              <w:tabs>
                <w:tab w:val="left" w:pos="271"/>
              </w:tabs>
              <w:kinsoku w:val="0"/>
              <w:overflowPunct w:val="0"/>
              <w:ind w:right="388" w:firstLine="0"/>
              <w:rPr>
                <w:sz w:val="28"/>
                <w:szCs w:val="28"/>
              </w:rPr>
            </w:pPr>
            <w:r w:rsidRPr="00E13780">
              <w:rPr>
                <w:sz w:val="28"/>
                <w:szCs w:val="28"/>
              </w:rPr>
              <w:t xml:space="preserve">Cây to cho quả </w:t>
            </w:r>
            <w:r w:rsidRPr="00E13780">
              <w:rPr>
                <w:spacing w:val="-8"/>
                <w:sz w:val="28"/>
                <w:szCs w:val="28"/>
              </w:rPr>
              <w:t xml:space="preserve">và </w:t>
            </w:r>
            <w:r w:rsidRPr="00E13780">
              <w:rPr>
                <w:sz w:val="28"/>
                <w:szCs w:val="28"/>
              </w:rPr>
              <w:t>bóng râm</w:t>
            </w:r>
            <w:r w:rsidRPr="00E13780">
              <w:rPr>
                <w:spacing w:val="-6"/>
                <w:sz w:val="28"/>
                <w:szCs w:val="28"/>
              </w:rPr>
              <w:t xml:space="preserve"> </w:t>
            </w:r>
            <w:r w:rsidRPr="00E13780">
              <w:rPr>
                <w:sz w:val="28"/>
                <w:szCs w:val="28"/>
              </w:rPr>
              <w:t>ạ!</w:t>
            </w:r>
          </w:p>
          <w:p w14:paraId="7209B4BE" w14:textId="77777777" w:rsidR="00C864A9" w:rsidRPr="00E13780" w:rsidRDefault="00C864A9" w:rsidP="00C864A9">
            <w:pPr>
              <w:pStyle w:val="TableParagraph"/>
              <w:numPr>
                <w:ilvl w:val="0"/>
                <w:numId w:val="171"/>
              </w:numPr>
              <w:tabs>
                <w:tab w:val="left" w:pos="271"/>
              </w:tabs>
              <w:kinsoku w:val="0"/>
              <w:overflowPunct w:val="0"/>
              <w:spacing w:line="321" w:lineRule="exact"/>
              <w:ind w:left="270"/>
              <w:rPr>
                <w:sz w:val="28"/>
                <w:szCs w:val="28"/>
              </w:rPr>
            </w:pPr>
            <w:r w:rsidRPr="00E13780">
              <w:rPr>
                <w:sz w:val="28"/>
                <w:szCs w:val="28"/>
              </w:rPr>
              <w:t>Tưới nước cho cây</w:t>
            </w:r>
            <w:r w:rsidRPr="00E13780">
              <w:rPr>
                <w:spacing w:val="-7"/>
                <w:sz w:val="28"/>
                <w:szCs w:val="28"/>
              </w:rPr>
              <w:t xml:space="preserve"> </w:t>
            </w:r>
            <w:r w:rsidRPr="00E13780">
              <w:rPr>
                <w:sz w:val="28"/>
                <w:szCs w:val="28"/>
              </w:rPr>
              <w:t>ạ</w:t>
            </w:r>
          </w:p>
          <w:p w14:paraId="7967BECD" w14:textId="77777777" w:rsidR="00C864A9" w:rsidRPr="00C04642" w:rsidRDefault="00C864A9" w:rsidP="003133FD">
            <w:pPr>
              <w:widowControl w:val="0"/>
              <w:tabs>
                <w:tab w:val="left" w:pos="1571"/>
              </w:tabs>
              <w:kinsoku w:val="0"/>
              <w:overflowPunct w:val="0"/>
              <w:autoSpaceDE w:val="0"/>
              <w:autoSpaceDN w:val="0"/>
              <w:adjustRightInd w:val="0"/>
              <w:spacing w:after="0" w:line="240" w:lineRule="auto"/>
              <w:ind w:left="146" w:right="130"/>
              <w:jc w:val="both"/>
              <w:outlineLvl w:val="0"/>
              <w:rPr>
                <w:rFonts w:ascii="Times New Roman" w:eastAsia="Times New Roman" w:hAnsi="Times New Roman" w:cs="Times New Roman"/>
                <w:bCs/>
                <w:sz w:val="28"/>
                <w:szCs w:val="28"/>
                <w:lang w:val="vi-VN" w:eastAsia="vi-VN"/>
              </w:rPr>
            </w:pPr>
          </w:p>
          <w:p w14:paraId="1C0FC053" w14:textId="77777777" w:rsidR="00C864A9" w:rsidRDefault="00C864A9" w:rsidP="003133FD">
            <w:pPr>
              <w:widowControl w:val="0"/>
              <w:tabs>
                <w:tab w:val="left" w:pos="1571"/>
              </w:tabs>
              <w:kinsoku w:val="0"/>
              <w:overflowPunct w:val="0"/>
              <w:autoSpaceDE w:val="0"/>
              <w:autoSpaceDN w:val="0"/>
              <w:adjustRightInd w:val="0"/>
              <w:spacing w:after="0" w:line="240" w:lineRule="auto"/>
              <w:ind w:left="146" w:right="130"/>
              <w:jc w:val="both"/>
              <w:outlineLvl w:val="0"/>
              <w:rPr>
                <w:rFonts w:ascii="Times New Roman" w:eastAsia="Times New Roman" w:hAnsi="Times New Roman" w:cs="Times New Roman"/>
                <w:bCs/>
                <w:sz w:val="28"/>
                <w:szCs w:val="28"/>
                <w:lang w:val="vi-VN" w:eastAsia="vi-VN"/>
              </w:rPr>
            </w:pPr>
          </w:p>
          <w:p w14:paraId="235201C0" w14:textId="77777777" w:rsidR="00C864A9" w:rsidRPr="00C04642" w:rsidRDefault="00C864A9" w:rsidP="003133FD">
            <w:pPr>
              <w:widowControl w:val="0"/>
              <w:tabs>
                <w:tab w:val="left" w:pos="1571"/>
              </w:tabs>
              <w:kinsoku w:val="0"/>
              <w:overflowPunct w:val="0"/>
              <w:autoSpaceDE w:val="0"/>
              <w:autoSpaceDN w:val="0"/>
              <w:adjustRightInd w:val="0"/>
              <w:spacing w:after="0" w:line="240" w:lineRule="auto"/>
              <w:ind w:left="146" w:right="130"/>
              <w:jc w:val="both"/>
              <w:outlineLvl w:val="0"/>
              <w:rPr>
                <w:rFonts w:ascii="Times New Roman" w:eastAsia="Times New Roman" w:hAnsi="Times New Roman" w:cs="Times New Roman"/>
                <w:bCs/>
                <w:sz w:val="28"/>
                <w:szCs w:val="28"/>
                <w:lang w:val="vi-VN" w:eastAsia="vi-VN"/>
              </w:rPr>
            </w:pPr>
          </w:p>
          <w:p w14:paraId="1C19F52C" w14:textId="77777777" w:rsidR="00C864A9" w:rsidRPr="00C04642" w:rsidRDefault="00C864A9" w:rsidP="003133FD">
            <w:pPr>
              <w:widowControl w:val="0"/>
              <w:tabs>
                <w:tab w:val="left" w:pos="1571"/>
              </w:tabs>
              <w:kinsoku w:val="0"/>
              <w:overflowPunct w:val="0"/>
              <w:autoSpaceDE w:val="0"/>
              <w:autoSpaceDN w:val="0"/>
              <w:adjustRightInd w:val="0"/>
              <w:spacing w:after="0" w:line="240" w:lineRule="auto"/>
              <w:ind w:left="146" w:right="130"/>
              <w:jc w:val="both"/>
              <w:outlineLvl w:val="0"/>
              <w:rPr>
                <w:rFonts w:ascii="Times New Roman" w:eastAsia="Times New Roman" w:hAnsi="Times New Roman" w:cs="Times New Roman"/>
                <w:bCs/>
                <w:sz w:val="28"/>
                <w:szCs w:val="28"/>
                <w:lang w:val="vi-VN" w:eastAsia="vi-VN"/>
              </w:rPr>
            </w:pPr>
            <w:r>
              <w:rPr>
                <w:rFonts w:ascii="Times New Roman" w:eastAsia="Times New Roman" w:hAnsi="Times New Roman" w:cs="Times New Roman"/>
                <w:bCs/>
                <w:sz w:val="28"/>
                <w:szCs w:val="28"/>
                <w:lang w:eastAsia="vi-VN"/>
              </w:rPr>
              <w:t>- Trẻ l</w:t>
            </w:r>
            <w:r w:rsidRPr="00C04642">
              <w:rPr>
                <w:rFonts w:ascii="Times New Roman" w:eastAsia="Times New Roman" w:hAnsi="Times New Roman" w:cs="Times New Roman"/>
                <w:bCs/>
                <w:sz w:val="28"/>
                <w:szCs w:val="28"/>
                <w:lang w:val="vi-VN" w:eastAsia="vi-VN"/>
              </w:rPr>
              <w:t>ắng nghe cách chơi và chơi đúng luật</w:t>
            </w:r>
          </w:p>
          <w:p w14:paraId="2ADF6B55" w14:textId="77777777" w:rsidR="00C864A9" w:rsidRPr="00C04642" w:rsidRDefault="00C864A9" w:rsidP="003133FD">
            <w:pPr>
              <w:widowControl w:val="0"/>
              <w:tabs>
                <w:tab w:val="left" w:pos="1571"/>
              </w:tabs>
              <w:kinsoku w:val="0"/>
              <w:overflowPunct w:val="0"/>
              <w:autoSpaceDE w:val="0"/>
              <w:autoSpaceDN w:val="0"/>
              <w:adjustRightInd w:val="0"/>
              <w:spacing w:after="0" w:line="240" w:lineRule="auto"/>
              <w:ind w:left="146" w:right="130"/>
              <w:jc w:val="both"/>
              <w:outlineLvl w:val="0"/>
              <w:rPr>
                <w:rFonts w:ascii="Times New Roman" w:eastAsia="Times New Roman" w:hAnsi="Times New Roman" w:cs="Times New Roman"/>
                <w:bCs/>
                <w:sz w:val="28"/>
                <w:szCs w:val="28"/>
                <w:lang w:val="vi-VN" w:eastAsia="vi-VN"/>
              </w:rPr>
            </w:pPr>
          </w:p>
          <w:p w14:paraId="58256741" w14:textId="77777777" w:rsidR="00C864A9" w:rsidRPr="00C04642" w:rsidRDefault="00C864A9" w:rsidP="003133FD">
            <w:pPr>
              <w:widowControl w:val="0"/>
              <w:tabs>
                <w:tab w:val="left" w:pos="1571"/>
              </w:tabs>
              <w:kinsoku w:val="0"/>
              <w:overflowPunct w:val="0"/>
              <w:autoSpaceDE w:val="0"/>
              <w:autoSpaceDN w:val="0"/>
              <w:adjustRightInd w:val="0"/>
              <w:spacing w:after="0" w:line="240" w:lineRule="auto"/>
              <w:ind w:left="146" w:right="130"/>
              <w:jc w:val="both"/>
              <w:outlineLvl w:val="0"/>
              <w:rPr>
                <w:rFonts w:ascii="Times New Roman" w:eastAsia="Times New Roman" w:hAnsi="Times New Roman" w:cs="Times New Roman"/>
                <w:bCs/>
                <w:sz w:val="28"/>
                <w:szCs w:val="28"/>
                <w:lang w:val="vi-VN" w:eastAsia="vi-VN"/>
              </w:rPr>
            </w:pPr>
          </w:p>
          <w:p w14:paraId="2DF71E7A" w14:textId="77777777" w:rsidR="00C864A9" w:rsidRPr="00AF7DAE" w:rsidRDefault="00C864A9" w:rsidP="003133FD">
            <w:pPr>
              <w:widowControl w:val="0"/>
              <w:tabs>
                <w:tab w:val="left" w:pos="1571"/>
              </w:tabs>
              <w:kinsoku w:val="0"/>
              <w:overflowPunct w:val="0"/>
              <w:autoSpaceDE w:val="0"/>
              <w:autoSpaceDN w:val="0"/>
              <w:adjustRightInd w:val="0"/>
              <w:spacing w:after="0" w:line="240" w:lineRule="auto"/>
              <w:ind w:left="146" w:right="130"/>
              <w:jc w:val="both"/>
              <w:outlineLvl w:val="0"/>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t>- Trẻ lắng nghe</w:t>
            </w:r>
          </w:p>
          <w:p w14:paraId="7C58FD71" w14:textId="77777777" w:rsidR="00C864A9" w:rsidRPr="00C04642" w:rsidRDefault="00C864A9" w:rsidP="003133FD">
            <w:pPr>
              <w:widowControl w:val="0"/>
              <w:tabs>
                <w:tab w:val="left" w:pos="1571"/>
              </w:tabs>
              <w:kinsoku w:val="0"/>
              <w:overflowPunct w:val="0"/>
              <w:autoSpaceDE w:val="0"/>
              <w:autoSpaceDN w:val="0"/>
              <w:adjustRightInd w:val="0"/>
              <w:spacing w:after="0" w:line="240" w:lineRule="auto"/>
              <w:ind w:left="146" w:right="130"/>
              <w:jc w:val="both"/>
              <w:outlineLvl w:val="0"/>
              <w:rPr>
                <w:rFonts w:ascii="Times New Roman" w:eastAsia="Times New Roman" w:hAnsi="Times New Roman" w:cs="Times New Roman"/>
                <w:bCs/>
                <w:sz w:val="28"/>
                <w:szCs w:val="28"/>
                <w:lang w:val="vi-VN" w:eastAsia="vi-VN"/>
              </w:rPr>
            </w:pPr>
          </w:p>
          <w:p w14:paraId="7CFFD10E" w14:textId="77777777" w:rsidR="00C864A9" w:rsidRPr="00C04642" w:rsidRDefault="00C864A9" w:rsidP="003133FD">
            <w:pPr>
              <w:widowControl w:val="0"/>
              <w:tabs>
                <w:tab w:val="left" w:pos="1571"/>
              </w:tabs>
              <w:kinsoku w:val="0"/>
              <w:overflowPunct w:val="0"/>
              <w:autoSpaceDE w:val="0"/>
              <w:autoSpaceDN w:val="0"/>
              <w:adjustRightInd w:val="0"/>
              <w:spacing w:after="0" w:line="240" w:lineRule="auto"/>
              <w:ind w:left="146" w:right="130"/>
              <w:jc w:val="both"/>
              <w:outlineLvl w:val="0"/>
              <w:rPr>
                <w:rFonts w:ascii="Times New Roman" w:eastAsia="Times New Roman" w:hAnsi="Times New Roman" w:cs="Times New Roman"/>
                <w:bCs/>
                <w:sz w:val="28"/>
                <w:szCs w:val="28"/>
                <w:lang w:val="vi-VN" w:eastAsia="vi-VN"/>
              </w:rPr>
            </w:pPr>
            <w:r>
              <w:rPr>
                <w:rFonts w:ascii="Times New Roman" w:eastAsia="Times New Roman" w:hAnsi="Times New Roman" w:cs="Times New Roman"/>
                <w:bCs/>
                <w:sz w:val="28"/>
                <w:szCs w:val="28"/>
                <w:lang w:eastAsia="vi-VN"/>
              </w:rPr>
              <w:t xml:space="preserve">- </w:t>
            </w:r>
            <w:r w:rsidRPr="00C04642">
              <w:rPr>
                <w:rFonts w:ascii="Times New Roman" w:eastAsia="Times New Roman" w:hAnsi="Times New Roman" w:cs="Times New Roman"/>
                <w:bCs/>
                <w:sz w:val="28"/>
                <w:szCs w:val="28"/>
                <w:lang w:val="vi-VN" w:eastAsia="vi-VN"/>
              </w:rPr>
              <w:t>Trẻ tham gia chơi.</w:t>
            </w:r>
          </w:p>
          <w:p w14:paraId="7D0413C6" w14:textId="77777777" w:rsidR="00C864A9" w:rsidRDefault="00C864A9" w:rsidP="003133FD">
            <w:pPr>
              <w:widowControl w:val="0"/>
              <w:tabs>
                <w:tab w:val="left" w:pos="1571"/>
              </w:tabs>
              <w:kinsoku w:val="0"/>
              <w:overflowPunct w:val="0"/>
              <w:autoSpaceDE w:val="0"/>
              <w:autoSpaceDN w:val="0"/>
              <w:adjustRightInd w:val="0"/>
              <w:spacing w:after="0" w:line="240" w:lineRule="auto"/>
              <w:ind w:left="146" w:right="130"/>
              <w:jc w:val="both"/>
              <w:outlineLvl w:val="0"/>
              <w:rPr>
                <w:rFonts w:ascii="Times New Roman" w:eastAsia="Times New Roman" w:hAnsi="Times New Roman" w:cs="Times New Roman"/>
                <w:bCs/>
                <w:sz w:val="28"/>
                <w:szCs w:val="28"/>
                <w:lang w:val="vi-VN" w:eastAsia="vi-VN"/>
              </w:rPr>
            </w:pPr>
          </w:p>
          <w:p w14:paraId="20777F5A" w14:textId="77777777" w:rsidR="00C864A9" w:rsidRDefault="00C864A9" w:rsidP="003133FD">
            <w:pPr>
              <w:widowControl w:val="0"/>
              <w:tabs>
                <w:tab w:val="left" w:pos="1571"/>
              </w:tabs>
              <w:kinsoku w:val="0"/>
              <w:overflowPunct w:val="0"/>
              <w:autoSpaceDE w:val="0"/>
              <w:autoSpaceDN w:val="0"/>
              <w:adjustRightInd w:val="0"/>
              <w:spacing w:after="0" w:line="240" w:lineRule="auto"/>
              <w:ind w:left="146" w:right="130"/>
              <w:jc w:val="both"/>
              <w:outlineLvl w:val="0"/>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t>- Trẻ lắng nghe</w:t>
            </w:r>
          </w:p>
          <w:p w14:paraId="235D733E" w14:textId="77777777" w:rsidR="00C864A9" w:rsidRPr="003171F7" w:rsidRDefault="00C864A9" w:rsidP="003133FD">
            <w:pPr>
              <w:widowControl w:val="0"/>
              <w:tabs>
                <w:tab w:val="left" w:pos="1571"/>
              </w:tabs>
              <w:kinsoku w:val="0"/>
              <w:overflowPunct w:val="0"/>
              <w:autoSpaceDE w:val="0"/>
              <w:autoSpaceDN w:val="0"/>
              <w:adjustRightInd w:val="0"/>
              <w:spacing w:after="0" w:line="240" w:lineRule="auto"/>
              <w:ind w:left="146" w:right="130"/>
              <w:jc w:val="both"/>
              <w:outlineLvl w:val="0"/>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t>- Trẻ thực hiện</w:t>
            </w:r>
          </w:p>
        </w:tc>
      </w:tr>
    </w:tbl>
    <w:p w14:paraId="480F5FA0" w14:textId="77777777" w:rsidR="00C864A9" w:rsidRPr="00CF28FE" w:rsidRDefault="00C864A9" w:rsidP="00C864A9">
      <w:pPr>
        <w:pStyle w:val="BodyText"/>
        <w:kinsoku w:val="0"/>
        <w:overflowPunct w:val="0"/>
        <w:ind w:left="0" w:right="721" w:firstLine="0"/>
        <w:jc w:val="center"/>
        <w:rPr>
          <w:b/>
          <w:lang w:val="en-US"/>
        </w:rPr>
      </w:pPr>
    </w:p>
    <w:p w14:paraId="10D4523F" w14:textId="77777777" w:rsidR="00C864A9" w:rsidRDefault="00C864A9" w:rsidP="00C864A9">
      <w:pPr>
        <w:spacing w:after="0" w:line="240" w:lineRule="auto"/>
        <w:ind w:right="-137"/>
        <w:jc w:val="center"/>
        <w:outlineLvl w:val="0"/>
        <w:rPr>
          <w:rFonts w:ascii="Times New Roman" w:hAnsi="Times New Roman"/>
          <w:b/>
          <w:bCs/>
          <w:sz w:val="28"/>
          <w:szCs w:val="28"/>
          <w:lang w:val="vi-VN"/>
        </w:rPr>
      </w:pPr>
    </w:p>
    <w:p w14:paraId="3C63FB8D" w14:textId="77777777" w:rsidR="00C864A9" w:rsidRDefault="00C864A9" w:rsidP="00C864A9">
      <w:pPr>
        <w:spacing w:after="0" w:line="240" w:lineRule="auto"/>
        <w:ind w:right="-137"/>
        <w:jc w:val="center"/>
        <w:outlineLvl w:val="0"/>
        <w:rPr>
          <w:rFonts w:ascii="Times New Roman" w:hAnsi="Times New Roman"/>
          <w:b/>
          <w:bCs/>
          <w:sz w:val="28"/>
          <w:szCs w:val="28"/>
        </w:rPr>
      </w:pPr>
      <w:r>
        <w:rPr>
          <w:rFonts w:ascii="Times New Roman" w:hAnsi="Times New Roman"/>
          <w:b/>
          <w:bCs/>
          <w:sz w:val="28"/>
          <w:szCs w:val="28"/>
          <w:lang w:val="vi-VN"/>
        </w:rPr>
        <w:t>******************************************</w:t>
      </w:r>
    </w:p>
    <w:p w14:paraId="62B620B2" w14:textId="6E72261E" w:rsidR="00C864A9" w:rsidRDefault="00C864A9" w:rsidP="00C14D28">
      <w:pPr>
        <w:spacing w:after="0" w:line="240" w:lineRule="auto"/>
        <w:ind w:right="-137"/>
        <w:jc w:val="center"/>
        <w:outlineLvl w:val="0"/>
        <w:rPr>
          <w:rFonts w:ascii="Times New Roman" w:hAnsi="Times New Roman"/>
          <w:b/>
          <w:bCs/>
          <w:sz w:val="28"/>
          <w:szCs w:val="28"/>
        </w:rPr>
      </w:pPr>
      <w:r>
        <w:rPr>
          <w:rFonts w:ascii="Times New Roman" w:hAnsi="Times New Roman"/>
          <w:b/>
          <w:bCs/>
          <w:sz w:val="28"/>
          <w:szCs w:val="28"/>
        </w:rPr>
        <w:t>TUẦN 3</w:t>
      </w:r>
    </w:p>
    <w:p w14:paraId="001129A8" w14:textId="77777777" w:rsidR="00C864A9" w:rsidRPr="00136298" w:rsidRDefault="00C864A9" w:rsidP="00C864A9">
      <w:pPr>
        <w:ind w:firstLine="709"/>
        <w:jc w:val="center"/>
        <w:rPr>
          <w:rFonts w:ascii="Times New Roman" w:hAnsi="Times New Roman"/>
          <w:b/>
          <w:color w:val="000000"/>
          <w:sz w:val="28"/>
          <w:szCs w:val="28"/>
          <w:lang w:val="vi-VN"/>
        </w:rPr>
      </w:pPr>
      <w:r w:rsidRPr="00136298">
        <w:rPr>
          <w:rFonts w:ascii="Times New Roman" w:hAnsi="Times New Roman"/>
          <w:b/>
          <w:color w:val="000000"/>
          <w:sz w:val="28"/>
          <w:szCs w:val="28"/>
        </w:rPr>
        <w:t xml:space="preserve">Thứ </w:t>
      </w:r>
      <w:r>
        <w:rPr>
          <w:rFonts w:ascii="Times New Roman" w:hAnsi="Times New Roman"/>
          <w:b/>
          <w:color w:val="000000"/>
          <w:sz w:val="28"/>
          <w:szCs w:val="28"/>
        </w:rPr>
        <w:t xml:space="preserve">hai </w:t>
      </w:r>
      <w:r w:rsidRPr="00136298">
        <w:rPr>
          <w:rFonts w:ascii="Times New Roman" w:hAnsi="Times New Roman"/>
          <w:b/>
          <w:color w:val="000000"/>
          <w:sz w:val="28"/>
          <w:szCs w:val="28"/>
        </w:rPr>
        <w:t xml:space="preserve">ngày </w:t>
      </w:r>
      <w:r>
        <w:rPr>
          <w:rFonts w:ascii="Times New Roman" w:hAnsi="Times New Roman"/>
          <w:b/>
          <w:color w:val="000000"/>
          <w:sz w:val="28"/>
          <w:szCs w:val="28"/>
        </w:rPr>
        <w:t>22</w:t>
      </w:r>
      <w:r>
        <w:rPr>
          <w:rFonts w:ascii="Times New Roman" w:hAnsi="Times New Roman"/>
          <w:b/>
          <w:color w:val="000000"/>
          <w:sz w:val="28"/>
          <w:szCs w:val="28"/>
          <w:lang w:val="vi-VN"/>
        </w:rPr>
        <w:t xml:space="preserve"> </w:t>
      </w:r>
      <w:r w:rsidRPr="00136298">
        <w:rPr>
          <w:rFonts w:ascii="Times New Roman" w:hAnsi="Times New Roman"/>
          <w:b/>
          <w:color w:val="000000"/>
          <w:sz w:val="28"/>
          <w:szCs w:val="28"/>
        </w:rPr>
        <w:t xml:space="preserve">tháng </w:t>
      </w:r>
      <w:r>
        <w:rPr>
          <w:rFonts w:ascii="Times New Roman" w:hAnsi="Times New Roman"/>
          <w:b/>
          <w:color w:val="000000"/>
          <w:sz w:val="28"/>
          <w:szCs w:val="28"/>
        </w:rPr>
        <w:t>9</w:t>
      </w:r>
      <w:r>
        <w:rPr>
          <w:rFonts w:ascii="Times New Roman" w:hAnsi="Times New Roman"/>
          <w:b/>
          <w:color w:val="000000"/>
          <w:sz w:val="28"/>
          <w:szCs w:val="28"/>
          <w:lang w:val="vi-VN"/>
        </w:rPr>
        <w:t xml:space="preserve"> </w:t>
      </w:r>
      <w:r w:rsidRPr="00136298">
        <w:rPr>
          <w:rFonts w:ascii="Times New Roman" w:hAnsi="Times New Roman"/>
          <w:b/>
          <w:color w:val="000000"/>
          <w:sz w:val="28"/>
          <w:szCs w:val="28"/>
        </w:rPr>
        <w:t>năm 202</w:t>
      </w:r>
      <w:r>
        <w:rPr>
          <w:rFonts w:ascii="Times New Roman" w:hAnsi="Times New Roman"/>
          <w:b/>
          <w:color w:val="000000"/>
          <w:sz w:val="28"/>
          <w:szCs w:val="28"/>
        </w:rPr>
        <w:t>5</w:t>
      </w:r>
    </w:p>
    <w:p w14:paraId="2D77AF1B" w14:textId="77777777" w:rsidR="00C864A9" w:rsidRPr="00162249" w:rsidRDefault="00C864A9" w:rsidP="00C864A9">
      <w:pPr>
        <w:spacing w:after="0" w:line="240" w:lineRule="auto"/>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          </w:t>
      </w:r>
      <w:r w:rsidRPr="00887A36">
        <w:rPr>
          <w:rFonts w:ascii="Times New Roman" w:eastAsia="Times New Roman" w:hAnsi="Times New Roman" w:cs="Times New Roman"/>
          <w:b/>
          <w:sz w:val="28"/>
          <w:szCs w:val="28"/>
          <w:lang w:val="vi-VN"/>
        </w:rPr>
        <w:t xml:space="preserve">Địa điểm: </w:t>
      </w:r>
      <w:r>
        <w:rPr>
          <w:rFonts w:ascii="Times New Roman" w:eastAsia="Times New Roman" w:hAnsi="Times New Roman" w:cs="Times New Roman"/>
          <w:b/>
          <w:sz w:val="28"/>
          <w:szCs w:val="28"/>
          <w:lang w:val="vi-VN"/>
        </w:rPr>
        <w:t xml:space="preserve">Lớp </w:t>
      </w:r>
      <w:r>
        <w:rPr>
          <w:rFonts w:ascii="Times New Roman" w:eastAsia="Times New Roman" w:hAnsi="Times New Roman" w:cs="Times New Roman"/>
          <w:b/>
          <w:sz w:val="28"/>
          <w:szCs w:val="28"/>
        </w:rPr>
        <w:t>5-6</w:t>
      </w:r>
      <w:r>
        <w:rPr>
          <w:rFonts w:ascii="Times New Roman" w:eastAsia="Times New Roman" w:hAnsi="Times New Roman" w:cs="Times New Roman"/>
          <w:b/>
          <w:sz w:val="28"/>
          <w:szCs w:val="28"/>
          <w:lang w:val="vi-VN"/>
        </w:rPr>
        <w:t xml:space="preserve"> tuổi </w:t>
      </w:r>
      <w:r>
        <w:rPr>
          <w:rFonts w:ascii="Times New Roman" w:eastAsia="Times New Roman" w:hAnsi="Times New Roman" w:cs="Times New Roman"/>
          <w:b/>
          <w:sz w:val="28"/>
          <w:szCs w:val="28"/>
        </w:rPr>
        <w:t>B</w:t>
      </w:r>
    </w:p>
    <w:p w14:paraId="63856491" w14:textId="77777777" w:rsidR="00C864A9" w:rsidRPr="000A2845" w:rsidRDefault="00C864A9" w:rsidP="00C864A9">
      <w:pPr>
        <w:tabs>
          <w:tab w:val="left" w:pos="4878"/>
        </w:tabs>
        <w:spacing w:after="0" w:line="276" w:lineRule="auto"/>
        <w:ind w:firstLine="709"/>
        <w:jc w:val="both"/>
        <w:rPr>
          <w:rFonts w:ascii="Times New Roman" w:hAnsi="Times New Roman" w:cs="Times New Roman"/>
          <w:b/>
          <w:color w:val="000000"/>
          <w:sz w:val="28"/>
          <w:szCs w:val="28"/>
        </w:rPr>
      </w:pPr>
      <w:r w:rsidRPr="00887A36">
        <w:rPr>
          <w:rFonts w:ascii="Times New Roman" w:eastAsia="Times New Roman" w:hAnsi="Times New Roman" w:cs="Times New Roman"/>
          <w:b/>
          <w:sz w:val="28"/>
          <w:szCs w:val="28"/>
          <w:lang w:val="vi-VN"/>
        </w:rPr>
        <w:t xml:space="preserve">Hoạt động </w:t>
      </w:r>
      <w:r>
        <w:rPr>
          <w:rFonts w:ascii="Times New Roman" w:eastAsia="Times New Roman" w:hAnsi="Times New Roman" w:cs="Times New Roman"/>
          <w:b/>
          <w:sz w:val="28"/>
          <w:szCs w:val="28"/>
          <w:lang w:val="vi-VN"/>
        </w:rPr>
        <w:t>đón trẻ</w:t>
      </w:r>
    </w:p>
    <w:p w14:paraId="0F6FFA47" w14:textId="77777777" w:rsidR="00C864A9" w:rsidRPr="00990E6E" w:rsidRDefault="00C864A9" w:rsidP="00C864A9">
      <w:pPr>
        <w:spacing w:after="0" w:line="276" w:lineRule="auto"/>
        <w:rPr>
          <w:rFonts w:ascii="Times New Roman" w:eastAsia="Times New Roman" w:hAnsi="Times New Roman" w:cs="Times New Roman"/>
          <w:color w:val="000000"/>
          <w:sz w:val="28"/>
          <w:szCs w:val="28"/>
          <w:bdr w:val="none" w:sz="0" w:space="0" w:color="auto" w:frame="1"/>
          <w:lang w:val="vi-VN"/>
        </w:rPr>
      </w:pPr>
      <w:r w:rsidRPr="000A2845">
        <w:rPr>
          <w:rFonts w:ascii="Times New Roman" w:eastAsia="Times New Roman" w:hAnsi="Times New Roman" w:cs="Times New Roman"/>
          <w:b/>
          <w:bCs/>
          <w:color w:val="000000"/>
          <w:sz w:val="28"/>
          <w:szCs w:val="28"/>
          <w:bdr w:val="none" w:sz="0" w:space="0" w:color="auto" w:frame="1"/>
          <w:lang w:val="vi-VN"/>
        </w:rPr>
        <w:t>I. Mục đích</w:t>
      </w:r>
      <w:r w:rsidRPr="00990E6E">
        <w:rPr>
          <w:rFonts w:ascii="Times New Roman" w:eastAsia="Times New Roman" w:hAnsi="Times New Roman" w:cs="Times New Roman"/>
          <w:color w:val="000000"/>
          <w:sz w:val="28"/>
          <w:szCs w:val="28"/>
          <w:bdr w:val="none" w:sz="0" w:space="0" w:color="auto" w:frame="1"/>
          <w:lang w:val="vi-VN"/>
        </w:rPr>
        <w:t xml:space="preserve"> </w:t>
      </w:r>
      <w:r w:rsidRPr="00990E6E">
        <w:rPr>
          <w:rFonts w:ascii="Times New Roman" w:eastAsia="Times New Roman" w:hAnsi="Times New Roman" w:cs="Times New Roman"/>
          <w:color w:val="000000"/>
          <w:sz w:val="28"/>
          <w:szCs w:val="28"/>
          <w:bdr w:val="none" w:sz="0" w:space="0" w:color="auto" w:frame="1"/>
          <w:lang w:val="vi-VN"/>
        </w:rPr>
        <w:br/>
      </w:r>
      <w:r w:rsidRPr="00990E6E">
        <w:rPr>
          <w:rFonts w:ascii="Times New Roman" w:eastAsia="Times New Roman" w:hAnsi="Times New Roman" w:cs="Times New Roman"/>
          <w:i/>
          <w:iCs/>
          <w:color w:val="000000"/>
          <w:sz w:val="28"/>
          <w:szCs w:val="28"/>
          <w:bdr w:val="none" w:sz="0" w:space="0" w:color="auto" w:frame="1"/>
          <w:lang w:val="vi-VN"/>
        </w:rPr>
        <w:t>1. Kiến thức</w:t>
      </w:r>
      <w:r w:rsidRPr="00990E6E">
        <w:rPr>
          <w:rFonts w:ascii="Times New Roman" w:eastAsia="Times New Roman" w:hAnsi="Times New Roman" w:cs="Times New Roman"/>
          <w:i/>
          <w:iCs/>
          <w:color w:val="000000"/>
          <w:sz w:val="28"/>
          <w:szCs w:val="28"/>
          <w:bdr w:val="none" w:sz="0" w:space="0" w:color="auto" w:frame="1"/>
          <w:lang w:val="vi-VN"/>
        </w:rPr>
        <w:br/>
      </w:r>
      <w:r w:rsidRPr="00990E6E">
        <w:rPr>
          <w:rFonts w:ascii="Times New Roman" w:eastAsia="Times New Roman" w:hAnsi="Times New Roman" w:cs="Times New Roman"/>
          <w:color w:val="000000"/>
          <w:sz w:val="28"/>
          <w:szCs w:val="28"/>
          <w:bdr w:val="none" w:sz="0" w:space="0" w:color="auto" w:frame="1"/>
          <w:lang w:val="vi-VN"/>
        </w:rPr>
        <w:t>- Trẻ đến trường biết chào cô và cất đồ dùng cá nhân đúng nơi quy định. Trẻ biết vệ sinh sạch sẽ trước khi đi học.</w:t>
      </w:r>
      <w:r w:rsidRPr="00990E6E">
        <w:rPr>
          <w:rFonts w:ascii="Times New Roman" w:eastAsia="Times New Roman" w:hAnsi="Times New Roman" w:cs="Times New Roman"/>
          <w:color w:val="000000"/>
          <w:sz w:val="28"/>
          <w:szCs w:val="28"/>
          <w:bdr w:val="none" w:sz="0" w:space="0" w:color="auto" w:frame="1"/>
          <w:lang w:val="vi-VN"/>
        </w:rPr>
        <w:br/>
      </w:r>
      <w:r w:rsidRPr="00990E6E">
        <w:rPr>
          <w:rFonts w:ascii="Times New Roman" w:eastAsia="Times New Roman" w:hAnsi="Times New Roman" w:cs="Times New Roman"/>
          <w:i/>
          <w:iCs/>
          <w:color w:val="000000"/>
          <w:sz w:val="28"/>
          <w:szCs w:val="28"/>
          <w:bdr w:val="none" w:sz="0" w:space="0" w:color="auto" w:frame="1"/>
          <w:lang w:val="vi-VN"/>
        </w:rPr>
        <w:t>2.Kỹ năng</w:t>
      </w:r>
      <w:r w:rsidRPr="00990E6E">
        <w:rPr>
          <w:rFonts w:ascii="Times New Roman" w:eastAsia="Times New Roman" w:hAnsi="Times New Roman" w:cs="Times New Roman"/>
          <w:i/>
          <w:iCs/>
          <w:color w:val="000000"/>
          <w:sz w:val="28"/>
          <w:szCs w:val="28"/>
          <w:bdr w:val="none" w:sz="0" w:space="0" w:color="auto" w:frame="1"/>
          <w:lang w:val="vi-VN"/>
        </w:rPr>
        <w:br/>
      </w:r>
      <w:r w:rsidRPr="00990E6E">
        <w:rPr>
          <w:rFonts w:ascii="Times New Roman" w:eastAsia="Times New Roman" w:hAnsi="Times New Roman" w:cs="Times New Roman"/>
          <w:color w:val="000000"/>
          <w:sz w:val="28"/>
          <w:szCs w:val="28"/>
          <w:bdr w:val="none" w:sz="0" w:space="0" w:color="auto" w:frame="1"/>
          <w:lang w:val="vi-VN"/>
        </w:rPr>
        <w:t>- Rèn luyện ngôn ngữ mạch lạc cho trẻ. Rèn khả năng quan sát ghi nhớ cho trẻ.</w:t>
      </w:r>
      <w:r w:rsidRPr="00990E6E">
        <w:rPr>
          <w:rFonts w:ascii="Times New Roman" w:eastAsia="Times New Roman" w:hAnsi="Times New Roman" w:cs="Times New Roman"/>
          <w:color w:val="000000"/>
          <w:sz w:val="28"/>
          <w:szCs w:val="28"/>
          <w:bdr w:val="none" w:sz="0" w:space="0" w:color="auto" w:frame="1"/>
          <w:lang w:val="vi-VN"/>
        </w:rPr>
        <w:br/>
      </w:r>
      <w:r w:rsidRPr="00E24361">
        <w:rPr>
          <w:rFonts w:ascii="Times New Roman" w:eastAsia="Times New Roman" w:hAnsi="Times New Roman" w:cs="Times New Roman"/>
          <w:i/>
          <w:iCs/>
          <w:color w:val="000000"/>
          <w:sz w:val="28"/>
          <w:szCs w:val="28"/>
          <w:bdr w:val="none" w:sz="0" w:space="0" w:color="auto" w:frame="1"/>
          <w:lang w:val="vi-VN"/>
        </w:rPr>
        <w:t>3. Thái độ</w:t>
      </w:r>
      <w:r w:rsidRPr="00990E6E">
        <w:rPr>
          <w:rFonts w:ascii="Times New Roman" w:eastAsia="Times New Roman" w:hAnsi="Times New Roman" w:cs="Times New Roman"/>
          <w:i/>
          <w:iCs/>
          <w:color w:val="000000"/>
          <w:sz w:val="28"/>
          <w:szCs w:val="28"/>
          <w:bdr w:val="none" w:sz="0" w:space="0" w:color="auto" w:frame="1"/>
          <w:lang w:val="vi-VN"/>
        </w:rPr>
        <w:br/>
      </w:r>
      <w:r w:rsidRPr="00990E6E">
        <w:rPr>
          <w:rFonts w:ascii="Times New Roman" w:eastAsia="Times New Roman" w:hAnsi="Times New Roman" w:cs="Times New Roman"/>
          <w:color w:val="000000"/>
          <w:sz w:val="28"/>
          <w:szCs w:val="28"/>
          <w:bdr w:val="none" w:sz="0" w:space="0" w:color="auto" w:frame="1"/>
          <w:lang w:val="vi-VN"/>
        </w:rPr>
        <w:t>- Trẻ hứng thú và mong muốn được tới trường.</w:t>
      </w:r>
    </w:p>
    <w:p w14:paraId="55E122F9" w14:textId="77777777" w:rsidR="00C864A9" w:rsidRPr="000A2845" w:rsidRDefault="00C864A9" w:rsidP="00C864A9">
      <w:pPr>
        <w:spacing w:after="0" w:line="276" w:lineRule="auto"/>
        <w:rPr>
          <w:rFonts w:ascii="Times New Roman" w:eastAsia="Times New Roman" w:hAnsi="Times New Roman" w:cs="Times New Roman"/>
          <w:color w:val="000000"/>
          <w:sz w:val="28"/>
          <w:szCs w:val="28"/>
          <w:bdr w:val="none" w:sz="0" w:space="0" w:color="auto" w:frame="1"/>
        </w:rPr>
      </w:pPr>
      <w:r w:rsidRPr="000A2845">
        <w:rPr>
          <w:rFonts w:ascii="Times New Roman" w:eastAsia="Times New Roman" w:hAnsi="Times New Roman" w:cs="Times New Roman"/>
          <w:b/>
          <w:bCs/>
          <w:color w:val="000000"/>
          <w:sz w:val="28"/>
          <w:szCs w:val="28"/>
          <w:bdr w:val="none" w:sz="0" w:space="0" w:color="auto" w:frame="1"/>
          <w:lang w:val="vi-VN"/>
        </w:rPr>
        <w:t>II. Chuẩn bị</w:t>
      </w:r>
      <w:r w:rsidRPr="00990E6E">
        <w:rPr>
          <w:rFonts w:ascii="Times New Roman" w:eastAsia="Times New Roman" w:hAnsi="Times New Roman" w:cs="Times New Roman"/>
          <w:color w:val="000000"/>
          <w:sz w:val="28"/>
          <w:szCs w:val="28"/>
          <w:bdr w:val="none" w:sz="0" w:space="0" w:color="auto" w:frame="1"/>
          <w:lang w:val="vi-VN"/>
        </w:rPr>
        <w:br/>
        <w:t>- Trang phục của cô gọn gàng</w:t>
      </w:r>
      <w:r w:rsidRPr="00990E6E">
        <w:rPr>
          <w:rFonts w:ascii="Times New Roman" w:eastAsia="Times New Roman" w:hAnsi="Times New Roman" w:cs="Times New Roman"/>
          <w:color w:val="000000"/>
          <w:sz w:val="28"/>
          <w:szCs w:val="28"/>
          <w:bdr w:val="none" w:sz="0" w:space="0" w:color="auto" w:frame="1"/>
          <w:lang w:val="vi-VN"/>
        </w:rPr>
        <w:br/>
      </w:r>
      <w:r w:rsidRPr="00E24361">
        <w:rPr>
          <w:rFonts w:ascii="Times New Roman" w:eastAsia="Times New Roman" w:hAnsi="Times New Roman" w:cs="Times New Roman"/>
          <w:color w:val="000000"/>
          <w:sz w:val="28"/>
          <w:szCs w:val="28"/>
          <w:bdr w:val="none" w:sz="0" w:space="0" w:color="auto" w:frame="1"/>
          <w:lang w:val="vi-VN"/>
        </w:rPr>
        <w:t>- Đồ chơi ở các góc, bài tập thể dục của tháng</w:t>
      </w:r>
      <w:r w:rsidRPr="00990E6E">
        <w:rPr>
          <w:rFonts w:ascii="Times New Roman" w:eastAsia="Times New Roman" w:hAnsi="Times New Roman" w:cs="Times New Roman"/>
          <w:color w:val="000000"/>
          <w:sz w:val="28"/>
          <w:szCs w:val="28"/>
          <w:bdr w:val="none" w:sz="0" w:space="0" w:color="auto" w:frame="1"/>
          <w:lang w:val="vi-VN"/>
        </w:rPr>
        <w:br/>
      </w:r>
      <w:r w:rsidRPr="000A2845">
        <w:rPr>
          <w:rFonts w:ascii="Times New Roman" w:eastAsia="Times New Roman" w:hAnsi="Times New Roman" w:cs="Times New Roman"/>
          <w:b/>
          <w:bCs/>
          <w:color w:val="000000"/>
          <w:sz w:val="28"/>
          <w:szCs w:val="28"/>
          <w:bdr w:val="none" w:sz="0" w:space="0" w:color="auto" w:frame="1"/>
          <w:lang w:val="vi-VN"/>
        </w:rPr>
        <w:t xml:space="preserve">III. </w:t>
      </w:r>
      <w:r w:rsidRPr="000A2845">
        <w:rPr>
          <w:rFonts w:ascii="Times New Roman" w:eastAsia="Times New Roman" w:hAnsi="Times New Roman" w:cs="Times New Roman"/>
          <w:b/>
          <w:bCs/>
          <w:color w:val="000000"/>
          <w:sz w:val="28"/>
          <w:szCs w:val="28"/>
          <w:bdr w:val="none" w:sz="0" w:space="0" w:color="auto" w:frame="1"/>
        </w:rPr>
        <w:t>Tiến hành hoạt động</w:t>
      </w:r>
    </w:p>
    <w:tbl>
      <w:tblPr>
        <w:tblW w:w="9771" w:type="dxa"/>
        <w:tblCellMar>
          <w:left w:w="0" w:type="dxa"/>
          <w:right w:w="0" w:type="dxa"/>
        </w:tblCellMar>
        <w:tblLook w:val="04A0" w:firstRow="1" w:lastRow="0" w:firstColumn="1" w:lastColumn="0" w:noHBand="0" w:noVBand="1"/>
      </w:tblPr>
      <w:tblGrid>
        <w:gridCol w:w="6227"/>
        <w:gridCol w:w="3544"/>
      </w:tblGrid>
      <w:tr w:rsidR="00C864A9" w:rsidRPr="00990E6E" w14:paraId="16A5A0EB" w14:textId="77777777" w:rsidTr="003133FD">
        <w:tc>
          <w:tcPr>
            <w:tcW w:w="622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907989A" w14:textId="77777777" w:rsidR="00C864A9" w:rsidRPr="00990E6E" w:rsidRDefault="00C864A9" w:rsidP="003133FD">
            <w:pPr>
              <w:spacing w:after="0" w:line="276" w:lineRule="auto"/>
              <w:ind w:firstLine="709"/>
              <w:jc w:val="center"/>
              <w:rPr>
                <w:rFonts w:ascii="Times New Roman" w:eastAsia="Times New Roman" w:hAnsi="Times New Roman" w:cs="Times New Roman"/>
                <w:b/>
                <w:bCs/>
                <w:color w:val="000000"/>
                <w:sz w:val="28"/>
                <w:szCs w:val="28"/>
                <w:bdr w:val="none" w:sz="0" w:space="0" w:color="auto" w:frame="1"/>
                <w:lang w:val="vi-VN"/>
              </w:rPr>
            </w:pPr>
            <w:r w:rsidRPr="00990E6E">
              <w:rPr>
                <w:rFonts w:ascii="Times New Roman" w:eastAsia="Times New Roman" w:hAnsi="Times New Roman" w:cs="Times New Roman"/>
                <w:b/>
                <w:bCs/>
                <w:color w:val="000000"/>
                <w:sz w:val="28"/>
                <w:szCs w:val="28"/>
                <w:bdr w:val="none" w:sz="0" w:space="0" w:color="auto" w:frame="1"/>
                <w:lang w:val="vi-VN"/>
              </w:rPr>
              <w:t>Hoạt động của cô</w:t>
            </w:r>
          </w:p>
        </w:tc>
        <w:tc>
          <w:tcPr>
            <w:tcW w:w="3544" w:type="dxa"/>
            <w:tcBorders>
              <w:top w:val="single" w:sz="6" w:space="0" w:color="auto"/>
              <w:left w:val="nil"/>
              <w:bottom w:val="single" w:sz="4" w:space="0" w:color="auto"/>
              <w:right w:val="single" w:sz="6" w:space="0" w:color="auto"/>
            </w:tcBorders>
            <w:tcMar>
              <w:top w:w="0" w:type="dxa"/>
              <w:left w:w="108" w:type="dxa"/>
              <w:bottom w:w="0" w:type="dxa"/>
              <w:right w:w="108" w:type="dxa"/>
            </w:tcMar>
            <w:hideMark/>
          </w:tcPr>
          <w:p w14:paraId="7376263B" w14:textId="77777777" w:rsidR="00C864A9" w:rsidRPr="00990E6E" w:rsidRDefault="00C864A9" w:rsidP="003133FD">
            <w:pPr>
              <w:spacing w:after="0" w:line="276" w:lineRule="auto"/>
              <w:ind w:firstLine="709"/>
              <w:jc w:val="center"/>
              <w:rPr>
                <w:rFonts w:ascii="Times New Roman" w:eastAsia="Times New Roman" w:hAnsi="Times New Roman" w:cs="Times New Roman"/>
                <w:b/>
                <w:bCs/>
                <w:color w:val="000000"/>
                <w:sz w:val="28"/>
                <w:szCs w:val="28"/>
                <w:bdr w:val="none" w:sz="0" w:space="0" w:color="auto" w:frame="1"/>
                <w:lang w:val="vi-VN"/>
              </w:rPr>
            </w:pPr>
            <w:r w:rsidRPr="00990E6E">
              <w:rPr>
                <w:rFonts w:ascii="Times New Roman" w:eastAsia="Times New Roman" w:hAnsi="Times New Roman" w:cs="Times New Roman"/>
                <w:b/>
                <w:bCs/>
                <w:color w:val="000000"/>
                <w:sz w:val="28"/>
                <w:szCs w:val="28"/>
                <w:bdr w:val="none" w:sz="0" w:space="0" w:color="auto" w:frame="1"/>
                <w:lang w:val="vi-VN"/>
              </w:rPr>
              <w:t>Hoạt động của trẻ</w:t>
            </w:r>
          </w:p>
        </w:tc>
      </w:tr>
      <w:tr w:rsidR="00C864A9" w:rsidRPr="00990E6E" w14:paraId="682BD2A5" w14:textId="77777777" w:rsidTr="003133FD">
        <w:tc>
          <w:tcPr>
            <w:tcW w:w="6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B1808"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1.</w:t>
            </w:r>
            <w:r>
              <w:rPr>
                <w:rFonts w:ascii="Times New Roman" w:eastAsia="Times New Roman" w:hAnsi="Times New Roman" w:cs="Times New Roman"/>
                <w:color w:val="000000"/>
                <w:sz w:val="28"/>
                <w:szCs w:val="28"/>
                <w:bdr w:val="none" w:sz="0" w:space="0" w:color="auto" w:frame="1"/>
              </w:rPr>
              <w:t xml:space="preserve"> </w:t>
            </w:r>
            <w:r w:rsidRPr="00E24361">
              <w:rPr>
                <w:rFonts w:ascii="Times New Roman" w:eastAsia="Times New Roman" w:hAnsi="Times New Roman" w:cs="Times New Roman"/>
                <w:color w:val="000000"/>
                <w:sz w:val="28"/>
                <w:szCs w:val="28"/>
                <w:bdr w:val="none" w:sz="0" w:space="0" w:color="auto" w:frame="1"/>
                <w:lang w:val="vi-VN"/>
              </w:rPr>
              <w:t>Vệ sinh phòng học</w:t>
            </w:r>
          </w:p>
          <w:p w14:paraId="0975E1BF"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Cô đến trước 15’ vệ sinh thông thoáng phòng học</w:t>
            </w:r>
          </w:p>
          <w:p w14:paraId="0A62132A"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2. Đón trẻ</w:t>
            </w:r>
          </w:p>
          <w:p w14:paraId="6F85DD44"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i/>
                <w:iCs/>
                <w:color w:val="000000"/>
                <w:sz w:val="28"/>
                <w:szCs w:val="28"/>
                <w:bdr w:val="none" w:sz="0" w:space="0" w:color="auto" w:frame="1"/>
                <w:lang w:val="vi-VN"/>
              </w:rPr>
              <w:t>a. Đón trẻ</w:t>
            </w:r>
          </w:p>
          <w:p w14:paraId="7D865D94"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Cô đón trẻ vào lớp với thái độ vui vẻ, ân cần niềm nở,</w:t>
            </w:r>
            <w:r>
              <w:rPr>
                <w:rFonts w:ascii="Times New Roman" w:eastAsia="Times New Roman" w:hAnsi="Times New Roman" w:cs="Times New Roman"/>
                <w:color w:val="000000"/>
                <w:sz w:val="28"/>
                <w:szCs w:val="28"/>
                <w:bdr w:val="none" w:sz="0" w:space="0" w:color="auto" w:frame="1"/>
              </w:rPr>
              <w:t xml:space="preserve"> </w:t>
            </w:r>
            <w:r w:rsidRPr="00E24361">
              <w:rPr>
                <w:rFonts w:ascii="Times New Roman" w:eastAsia="Times New Roman" w:hAnsi="Times New Roman" w:cs="Times New Roman"/>
                <w:color w:val="000000"/>
                <w:sz w:val="28"/>
                <w:szCs w:val="28"/>
                <w:bdr w:val="none" w:sz="0" w:space="0" w:color="auto" w:frame="1"/>
                <w:lang w:val="vi-VN"/>
              </w:rPr>
              <w:t>cô nhắc trẻ chào cô giáo, chào bố mẹ.</w:t>
            </w:r>
          </w:p>
          <w:p w14:paraId="26C0FBEA"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Trao đổi nhanh với phụ huynh về tình hình sức khỏe</w:t>
            </w:r>
          </w:p>
          <w:p w14:paraId="6A1B26B0" w14:textId="77777777" w:rsidR="00E3257D"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rPr>
            </w:pPr>
            <w:r w:rsidRPr="00E24361">
              <w:rPr>
                <w:rFonts w:ascii="Times New Roman" w:eastAsia="Times New Roman" w:hAnsi="Times New Roman" w:cs="Times New Roman"/>
                <w:color w:val="000000"/>
                <w:sz w:val="28"/>
                <w:szCs w:val="28"/>
                <w:bdr w:val="none" w:sz="0" w:space="0" w:color="auto" w:frame="1"/>
                <w:lang w:val="vi-VN"/>
              </w:rPr>
              <w:t xml:space="preserve"> của trẻ, cảm xúc thái độ hành vi của trẻ khi ở nhà</w:t>
            </w:r>
          </w:p>
          <w:p w14:paraId="548D114E" w14:textId="2EA823A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lastRenderedPageBreak/>
              <w:t xml:space="preserve">(cháu ở nhà có ngoan không, ăn uống ở nhà cháu ăn được nhiều không). </w:t>
            </w:r>
          </w:p>
          <w:p w14:paraId="42DDBA3F"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Cho trẻ cất đồ dùng cá nhân đúng nơi quy định</w:t>
            </w:r>
          </w:p>
          <w:p w14:paraId="4F3EE5B7"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Cho trẻ về góc chơi cô giới thiệu: Cô đã chuẩn bị những góc chơi con về các góc và chơi ngoan nhé</w:t>
            </w:r>
            <w:r w:rsidRPr="00E24361">
              <w:rPr>
                <w:rFonts w:ascii="Times New Roman" w:eastAsia="Times New Roman" w:hAnsi="Times New Roman" w:cs="Times New Roman"/>
                <w:color w:val="000000"/>
                <w:sz w:val="28"/>
                <w:szCs w:val="28"/>
                <w:bdr w:val="none" w:sz="0" w:space="0" w:color="auto" w:frame="1"/>
                <w:lang w:val="vi-VN"/>
              </w:rPr>
              <w:br/>
              <w:t>(Trong khi trẻ chơi cô bao quát trẻ)</w:t>
            </w:r>
          </w:p>
          <w:p w14:paraId="3AFF8DB9"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Cô đón trẻ khác</w:t>
            </w:r>
          </w:p>
          <w:p w14:paraId="78ECCFCA"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Trò chuyện với trẻ về chủ đề đang học ( Trò chuyện</w:t>
            </w:r>
          </w:p>
          <w:p w14:paraId="2FEC7391"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xml:space="preserve"> theo nhóm hoặc cá nhân trẻ).</w:t>
            </w:r>
          </w:p>
          <w:p w14:paraId="1D1A4CD5"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Các con ơi hôm nay ai đưa con đến lớp?</w:t>
            </w:r>
          </w:p>
          <w:p w14:paraId="150241FA"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Bố mẹ con đưa con đến lớp bằng phương tiện gì?</w:t>
            </w:r>
          </w:p>
          <w:p w14:paraId="12A9C8F3" w14:textId="77777777" w:rsidR="00C864A9" w:rsidRPr="00CF28FE"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rPr>
            </w:pPr>
            <w:r w:rsidRPr="00E24361">
              <w:rPr>
                <w:rFonts w:ascii="Times New Roman" w:eastAsia="Times New Roman" w:hAnsi="Times New Roman" w:cs="Times New Roman"/>
                <w:color w:val="000000"/>
                <w:sz w:val="28"/>
                <w:szCs w:val="28"/>
                <w:bdr w:val="none" w:sz="0" w:space="0" w:color="auto" w:frame="1"/>
                <w:lang w:val="vi-VN"/>
              </w:rPr>
              <w:t>+ Khi đến lớp các con có vui không?</w:t>
            </w:r>
          </w:p>
          <w:p w14:paraId="168EBD70"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i/>
                <w:iCs/>
                <w:color w:val="000000"/>
                <w:sz w:val="28"/>
                <w:szCs w:val="28"/>
                <w:bdr w:val="none" w:sz="0" w:space="0" w:color="auto" w:frame="1"/>
                <w:lang w:val="vi-VN"/>
              </w:rPr>
              <w:t>b.Thể dục sáng</w:t>
            </w:r>
          </w:p>
          <w:p w14:paraId="7D063D23"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xml:space="preserve">- Cho trẻ tập trong lớp với bài tập thể dục sáng </w:t>
            </w:r>
          </w:p>
          <w:p w14:paraId="7364648B"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i/>
                <w:iCs/>
                <w:color w:val="000000"/>
                <w:sz w:val="28"/>
                <w:szCs w:val="28"/>
                <w:bdr w:val="none" w:sz="0" w:space="0" w:color="auto" w:frame="1"/>
                <w:lang w:val="vi-VN"/>
              </w:rPr>
              <w:t>c. Điểm danh</w:t>
            </w:r>
          </w:p>
          <w:p w14:paraId="6D721A03"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Cô cho trẻ ngồi về chỗ của mình.</w:t>
            </w:r>
          </w:p>
          <w:p w14:paraId="4D5CC61F"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Lần lượt gọi tên từng trẻ để phát hiện trẻ vắng mặt.</w:t>
            </w:r>
          </w:p>
          <w:p w14:paraId="7B2975CA"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Trò chuyện với các trẻ khác trong lớp về lý do vắng mặt của bạn.</w:t>
            </w:r>
          </w:p>
          <w:p w14:paraId="0098C11F"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3. Kết thúc</w:t>
            </w:r>
          </w:p>
          <w:p w14:paraId="7F3563C0"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Cô cho trẻ vệ sinh cá nhân, chuẩn bị tinh thần thoải mải để bắt đầu vào hoạt động chính.</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40C45F" w14:textId="77777777" w:rsidR="00C864A9" w:rsidRPr="00E24361" w:rsidRDefault="00C864A9" w:rsidP="003133FD">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lastRenderedPageBreak/>
              <w:t> </w:t>
            </w:r>
          </w:p>
          <w:p w14:paraId="55BA4D0C" w14:textId="77777777" w:rsidR="00C864A9" w:rsidRPr="00E24361" w:rsidRDefault="00C864A9" w:rsidP="003133FD">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w:t>
            </w:r>
          </w:p>
          <w:p w14:paraId="672AABB6" w14:textId="77777777" w:rsidR="00C864A9" w:rsidRPr="00E24361" w:rsidRDefault="00C864A9" w:rsidP="003133FD">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w:t>
            </w:r>
          </w:p>
          <w:p w14:paraId="6B0A4399" w14:textId="77777777" w:rsidR="00C864A9" w:rsidRPr="00E24361" w:rsidRDefault="00C864A9" w:rsidP="003133FD">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w:t>
            </w:r>
          </w:p>
          <w:p w14:paraId="03D046A9"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Trẻ chào cô giáo, chào bố mẹ</w:t>
            </w:r>
          </w:p>
          <w:p w14:paraId="68338175" w14:textId="77777777" w:rsidR="00C864A9" w:rsidRPr="00E24361" w:rsidRDefault="00C864A9" w:rsidP="003133FD">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w:t>
            </w:r>
          </w:p>
          <w:p w14:paraId="1AFA4AF6" w14:textId="77777777" w:rsidR="00C864A9" w:rsidRPr="00E24361" w:rsidRDefault="00C864A9" w:rsidP="003133FD">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w:t>
            </w:r>
          </w:p>
          <w:p w14:paraId="0F1A7099" w14:textId="77777777" w:rsidR="00C864A9" w:rsidRPr="00E24361" w:rsidRDefault="00C864A9" w:rsidP="003133FD">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lastRenderedPageBreak/>
              <w:t> </w:t>
            </w:r>
          </w:p>
          <w:p w14:paraId="045E5E06" w14:textId="77777777" w:rsidR="00C864A9" w:rsidRPr="00173305" w:rsidRDefault="00C864A9" w:rsidP="003133FD">
            <w:pPr>
              <w:spacing w:after="0" w:line="276" w:lineRule="auto"/>
              <w:ind w:firstLine="709"/>
              <w:jc w:val="both"/>
              <w:rPr>
                <w:rFonts w:ascii="Times New Roman" w:eastAsia="Times New Roman" w:hAnsi="Times New Roman" w:cs="Times New Roman"/>
                <w:color w:val="000000"/>
                <w:sz w:val="28"/>
                <w:szCs w:val="28"/>
                <w:bdr w:val="none" w:sz="0" w:space="0" w:color="auto" w:frame="1"/>
              </w:rPr>
            </w:pPr>
            <w:r w:rsidRPr="00E24361">
              <w:rPr>
                <w:rFonts w:ascii="Times New Roman" w:eastAsia="Times New Roman" w:hAnsi="Times New Roman" w:cs="Times New Roman"/>
                <w:color w:val="000000"/>
                <w:sz w:val="28"/>
                <w:szCs w:val="28"/>
                <w:bdr w:val="none" w:sz="0" w:space="0" w:color="auto" w:frame="1"/>
                <w:lang w:val="vi-VN"/>
              </w:rPr>
              <w:t> </w:t>
            </w:r>
          </w:p>
          <w:p w14:paraId="3349C7C0"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-Trẻ biết cất ĐDCN</w:t>
            </w:r>
          </w:p>
          <w:p w14:paraId="3080D3BD"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-Trẻ chơi ở các góc theo ý thích của mình</w:t>
            </w:r>
          </w:p>
          <w:p w14:paraId="5947BBF8" w14:textId="77777777" w:rsidR="00C864A9" w:rsidRPr="00E24361" w:rsidRDefault="00C864A9" w:rsidP="003133FD">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w:t>
            </w:r>
          </w:p>
          <w:p w14:paraId="30030FC8"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-Trẻ trò chuyện với cô</w:t>
            </w:r>
          </w:p>
          <w:p w14:paraId="00813AB6" w14:textId="77777777" w:rsidR="00C864A9" w:rsidRPr="00E24361" w:rsidRDefault="00C864A9" w:rsidP="003133FD">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w:t>
            </w:r>
          </w:p>
          <w:p w14:paraId="78B5FD6E"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Trẻ trả lời</w:t>
            </w:r>
          </w:p>
          <w:p w14:paraId="78C85055"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Trẻ trả lời</w:t>
            </w:r>
          </w:p>
          <w:p w14:paraId="37BEBD7F"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Trẻ trả lời</w:t>
            </w:r>
          </w:p>
          <w:p w14:paraId="2B788B47" w14:textId="77777777" w:rsidR="00C864A9"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rPr>
            </w:pPr>
            <w:r w:rsidRPr="00E24361">
              <w:rPr>
                <w:rFonts w:ascii="Times New Roman" w:eastAsia="Times New Roman" w:hAnsi="Times New Roman" w:cs="Times New Roman"/>
                <w:color w:val="000000"/>
                <w:sz w:val="28"/>
                <w:szCs w:val="28"/>
                <w:bdr w:val="none" w:sz="0" w:space="0" w:color="auto" w:frame="1"/>
                <w:lang w:val="vi-VN"/>
              </w:rPr>
              <w:t>- Trẻ trả lời  </w:t>
            </w:r>
          </w:p>
          <w:p w14:paraId="4A83E9F9" w14:textId="77777777" w:rsidR="00C864A9" w:rsidRPr="00173305"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rPr>
            </w:pPr>
          </w:p>
          <w:p w14:paraId="41B3E4BA" w14:textId="77777777" w:rsidR="00C864A9" w:rsidRPr="00E24361" w:rsidRDefault="00C864A9" w:rsidP="003133FD">
            <w:pPr>
              <w:spacing w:after="0"/>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-Trẻ tập thể dục cùng cô</w:t>
            </w:r>
          </w:p>
          <w:p w14:paraId="2D5A834C" w14:textId="77777777" w:rsidR="00C864A9" w:rsidRPr="00E24361" w:rsidRDefault="00C864A9" w:rsidP="003133FD">
            <w:pPr>
              <w:spacing w:after="0" w:line="276" w:lineRule="auto"/>
              <w:ind w:firstLine="709"/>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w:t>
            </w:r>
          </w:p>
          <w:p w14:paraId="046BB848"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-Trẻ về chỗ ngồi</w:t>
            </w:r>
          </w:p>
          <w:p w14:paraId="33894214"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 Điểm danh theo tên của mình</w:t>
            </w:r>
          </w:p>
          <w:p w14:paraId="33B8BB47"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p>
          <w:p w14:paraId="50F56D9B" w14:textId="77777777" w:rsidR="00C864A9" w:rsidRPr="00173305"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rPr>
            </w:pPr>
          </w:p>
          <w:p w14:paraId="727AB2D7" w14:textId="77777777" w:rsidR="00C864A9" w:rsidRPr="00E24361" w:rsidRDefault="00C864A9" w:rsidP="003133FD">
            <w:pPr>
              <w:spacing w:after="0" w:line="276" w:lineRule="auto"/>
              <w:jc w:val="both"/>
              <w:rPr>
                <w:rFonts w:ascii="Times New Roman" w:eastAsia="Times New Roman" w:hAnsi="Times New Roman" w:cs="Times New Roman"/>
                <w:color w:val="000000"/>
                <w:sz w:val="28"/>
                <w:szCs w:val="28"/>
                <w:bdr w:val="none" w:sz="0" w:space="0" w:color="auto" w:frame="1"/>
                <w:lang w:val="vi-VN"/>
              </w:rPr>
            </w:pPr>
            <w:r w:rsidRPr="00E24361">
              <w:rPr>
                <w:rFonts w:ascii="Times New Roman" w:eastAsia="Times New Roman" w:hAnsi="Times New Roman" w:cs="Times New Roman"/>
                <w:color w:val="000000"/>
                <w:sz w:val="28"/>
                <w:szCs w:val="28"/>
                <w:bdr w:val="none" w:sz="0" w:space="0" w:color="auto" w:frame="1"/>
                <w:lang w:val="vi-VN"/>
              </w:rPr>
              <w:t>-Trẻ thực hiện vệ sinh cá nhân.</w:t>
            </w:r>
          </w:p>
        </w:tc>
      </w:tr>
    </w:tbl>
    <w:p w14:paraId="743CFD8C" w14:textId="77777777" w:rsidR="00C864A9" w:rsidRPr="00CF28FE" w:rsidRDefault="00C864A9" w:rsidP="00C864A9">
      <w:pPr>
        <w:spacing w:after="0" w:line="276" w:lineRule="auto"/>
        <w:ind w:firstLine="709"/>
        <w:jc w:val="center"/>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lang w:val="vi-VN"/>
        </w:rPr>
        <w:lastRenderedPageBreak/>
        <w:t>*********************************</w:t>
      </w:r>
    </w:p>
    <w:p w14:paraId="62D7DC7E" w14:textId="77777777" w:rsidR="00C864A9" w:rsidRPr="00CF28FE" w:rsidRDefault="00C864A9" w:rsidP="00C864A9">
      <w:pPr>
        <w:spacing w:after="0" w:line="240" w:lineRule="auto"/>
        <w:ind w:right="-137"/>
        <w:jc w:val="center"/>
        <w:outlineLvl w:val="0"/>
        <w:rPr>
          <w:rFonts w:ascii="Times New Roman" w:hAnsi="Times New Roman"/>
          <w:b/>
          <w:bCs/>
          <w:sz w:val="28"/>
          <w:szCs w:val="28"/>
        </w:rPr>
      </w:pPr>
    </w:p>
    <w:p w14:paraId="0E32B8B3" w14:textId="77777777" w:rsidR="00C864A9" w:rsidRPr="00D83BE2" w:rsidRDefault="00C864A9" w:rsidP="00C864A9">
      <w:pPr>
        <w:spacing w:after="0" w:line="240" w:lineRule="auto"/>
        <w:ind w:right="-137"/>
        <w:jc w:val="center"/>
        <w:outlineLvl w:val="0"/>
        <w:rPr>
          <w:rFonts w:ascii="Times New Roman" w:hAnsi="Times New Roman"/>
          <w:b/>
          <w:bCs/>
          <w:sz w:val="28"/>
          <w:szCs w:val="28"/>
          <w:lang w:val="vi-VN"/>
        </w:rPr>
      </w:pPr>
      <w:r w:rsidRPr="0052620D">
        <w:rPr>
          <w:rFonts w:ascii="Times New Roman" w:hAnsi="Times New Roman"/>
          <w:b/>
          <w:bCs/>
          <w:sz w:val="28"/>
          <w:szCs w:val="28"/>
        </w:rPr>
        <w:t xml:space="preserve">Thứ </w:t>
      </w:r>
      <w:r>
        <w:rPr>
          <w:rFonts w:ascii="Times New Roman" w:hAnsi="Times New Roman"/>
          <w:b/>
          <w:bCs/>
          <w:sz w:val="28"/>
          <w:szCs w:val="28"/>
        </w:rPr>
        <w:t>hai</w:t>
      </w:r>
      <w:r>
        <w:rPr>
          <w:rFonts w:ascii="Times New Roman" w:hAnsi="Times New Roman"/>
          <w:b/>
          <w:bCs/>
          <w:sz w:val="28"/>
          <w:szCs w:val="28"/>
          <w:lang w:val="vi-VN"/>
        </w:rPr>
        <w:t xml:space="preserve"> </w:t>
      </w:r>
      <w:r w:rsidRPr="0052620D">
        <w:rPr>
          <w:rFonts w:ascii="Times New Roman" w:hAnsi="Times New Roman"/>
          <w:b/>
          <w:bCs/>
          <w:sz w:val="28"/>
          <w:szCs w:val="28"/>
        </w:rPr>
        <w:t xml:space="preserve">ngày </w:t>
      </w:r>
      <w:r>
        <w:rPr>
          <w:rFonts w:ascii="Times New Roman" w:hAnsi="Times New Roman"/>
          <w:b/>
          <w:bCs/>
          <w:sz w:val="28"/>
          <w:szCs w:val="28"/>
        </w:rPr>
        <w:t>22</w:t>
      </w:r>
      <w:r>
        <w:rPr>
          <w:rFonts w:ascii="Times New Roman" w:hAnsi="Times New Roman"/>
          <w:b/>
          <w:bCs/>
          <w:sz w:val="28"/>
          <w:szCs w:val="28"/>
          <w:lang w:val="vi-VN"/>
        </w:rPr>
        <w:t xml:space="preserve"> </w:t>
      </w:r>
      <w:r w:rsidRPr="0052620D">
        <w:rPr>
          <w:rFonts w:ascii="Times New Roman" w:hAnsi="Times New Roman"/>
          <w:b/>
          <w:bCs/>
          <w:sz w:val="28"/>
          <w:szCs w:val="28"/>
        </w:rPr>
        <w:t>tháng 9 năm 202</w:t>
      </w:r>
      <w:r>
        <w:rPr>
          <w:rFonts w:ascii="Times New Roman" w:hAnsi="Times New Roman"/>
          <w:b/>
          <w:bCs/>
          <w:sz w:val="28"/>
          <w:szCs w:val="28"/>
        </w:rPr>
        <w:t>5</w:t>
      </w:r>
    </w:p>
    <w:p w14:paraId="4AE46638" w14:textId="14EF2BFB" w:rsidR="00C864A9" w:rsidRPr="00CF28FE" w:rsidRDefault="00C864A9" w:rsidP="00C864A9">
      <w:pPr>
        <w:spacing w:after="0" w:line="240" w:lineRule="auto"/>
        <w:rPr>
          <w:rFonts w:ascii="Times New Roman" w:hAnsi="Times New Roman" w:cs="Times New Roman"/>
          <w:b/>
          <w:bCs/>
          <w:sz w:val="28"/>
          <w:szCs w:val="28"/>
        </w:rPr>
      </w:pPr>
      <w:r w:rsidRPr="00887A36">
        <w:rPr>
          <w:rFonts w:ascii="Times New Roman" w:hAnsi="Times New Roman" w:cs="Times New Roman"/>
          <w:b/>
          <w:bCs/>
          <w:sz w:val="28"/>
          <w:szCs w:val="28"/>
          <w:lang w:val="vi-VN"/>
        </w:rPr>
        <w:t xml:space="preserve"> Địa điểm: Lớp </w:t>
      </w:r>
      <w:r>
        <w:rPr>
          <w:rFonts w:ascii="Times New Roman" w:hAnsi="Times New Roman" w:cs="Times New Roman"/>
          <w:b/>
          <w:bCs/>
          <w:sz w:val="28"/>
          <w:szCs w:val="28"/>
        </w:rPr>
        <w:t>3</w:t>
      </w:r>
      <w:r w:rsidRPr="00887A36">
        <w:rPr>
          <w:rFonts w:ascii="Times New Roman" w:hAnsi="Times New Roman" w:cs="Times New Roman"/>
          <w:b/>
          <w:bCs/>
          <w:sz w:val="28"/>
          <w:szCs w:val="28"/>
          <w:lang w:val="vi-VN"/>
        </w:rPr>
        <w:t xml:space="preserve"> – </w:t>
      </w:r>
      <w:r>
        <w:rPr>
          <w:rFonts w:ascii="Times New Roman" w:hAnsi="Times New Roman" w:cs="Times New Roman"/>
          <w:b/>
          <w:bCs/>
          <w:sz w:val="28"/>
          <w:szCs w:val="28"/>
        </w:rPr>
        <w:t xml:space="preserve">4 </w:t>
      </w:r>
      <w:r w:rsidRPr="00887A36">
        <w:rPr>
          <w:rFonts w:ascii="Times New Roman" w:hAnsi="Times New Roman" w:cs="Times New Roman"/>
          <w:b/>
          <w:bCs/>
          <w:sz w:val="28"/>
          <w:szCs w:val="28"/>
          <w:lang w:val="vi-VN"/>
        </w:rPr>
        <w:t>tuổi</w:t>
      </w:r>
      <w:r>
        <w:rPr>
          <w:rFonts w:ascii="Times New Roman" w:hAnsi="Times New Roman" w:cs="Times New Roman"/>
          <w:b/>
          <w:bCs/>
          <w:sz w:val="28"/>
          <w:szCs w:val="28"/>
          <w:lang w:val="vi-VN"/>
        </w:rPr>
        <w:t xml:space="preserve"> </w:t>
      </w:r>
      <w:r w:rsidR="00E3257D">
        <w:rPr>
          <w:rFonts w:ascii="Times New Roman" w:hAnsi="Times New Roman" w:cs="Times New Roman"/>
          <w:b/>
          <w:bCs/>
          <w:sz w:val="28"/>
          <w:szCs w:val="28"/>
        </w:rPr>
        <w:t>B</w:t>
      </w:r>
    </w:p>
    <w:p w14:paraId="37325F37" w14:textId="77777777" w:rsidR="00C864A9" w:rsidRPr="008875FD" w:rsidRDefault="00C864A9" w:rsidP="00C864A9">
      <w:pPr>
        <w:spacing w:after="0" w:line="240" w:lineRule="auto"/>
        <w:rPr>
          <w:rFonts w:ascii="Times New Roman" w:eastAsia="Times New Roman" w:hAnsi="Times New Roman" w:cs="Times New Roman"/>
          <w:b/>
          <w:sz w:val="28"/>
          <w:szCs w:val="28"/>
          <w:lang w:val="vi-VN"/>
        </w:rPr>
      </w:pPr>
      <w:r w:rsidRPr="00887A36">
        <w:rPr>
          <w:lang w:val="vi-VN"/>
        </w:rPr>
        <w:t xml:space="preserve">  </w:t>
      </w:r>
      <w:r w:rsidRPr="00887A36">
        <w:rPr>
          <w:rFonts w:ascii="Times New Roman" w:eastAsia="Times New Roman" w:hAnsi="Times New Roman" w:cs="Times New Roman"/>
          <w:b/>
          <w:sz w:val="28"/>
          <w:szCs w:val="28"/>
          <w:lang w:val="vi-VN"/>
        </w:rPr>
        <w:t xml:space="preserve">Hoạt động học:  </w:t>
      </w:r>
    </w:p>
    <w:p w14:paraId="227B97E6" w14:textId="77777777" w:rsidR="00C864A9" w:rsidRPr="00CF28FE" w:rsidRDefault="00C864A9" w:rsidP="00E3257D">
      <w:pPr>
        <w:pStyle w:val="ListParagraph"/>
        <w:spacing w:after="0"/>
        <w:ind w:left="0"/>
        <w:jc w:val="center"/>
        <w:rPr>
          <w:rFonts w:ascii="Times New Roman" w:hAnsi="Times New Roman" w:cs="Times New Roman"/>
          <w:b/>
          <w:sz w:val="28"/>
          <w:szCs w:val="28"/>
        </w:rPr>
      </w:pPr>
      <w:r w:rsidRPr="00CF28FE">
        <w:rPr>
          <w:rFonts w:ascii="Times New Roman" w:hAnsi="Times New Roman" w:cs="Times New Roman"/>
          <w:b/>
          <w:sz w:val="28"/>
          <w:szCs w:val="28"/>
        </w:rPr>
        <w:t>Thể dục: Bò theo hướng thẳng</w:t>
      </w:r>
    </w:p>
    <w:p w14:paraId="7A7F2100" w14:textId="1380EC15" w:rsidR="00C864A9" w:rsidRPr="00CF28FE" w:rsidRDefault="00C864A9" w:rsidP="00E3257D">
      <w:pPr>
        <w:pStyle w:val="ListParagraph"/>
        <w:spacing w:after="0"/>
        <w:ind w:left="0"/>
        <w:jc w:val="center"/>
        <w:rPr>
          <w:rStyle w:val="Strong"/>
          <w:rFonts w:ascii="Times New Roman" w:hAnsi="Times New Roman" w:cs="Times New Roman"/>
          <w:b w:val="0"/>
          <w:color w:val="000000"/>
          <w:sz w:val="28"/>
          <w:szCs w:val="28"/>
          <w:shd w:val="clear" w:color="auto" w:fill="FFFFFF"/>
        </w:rPr>
      </w:pPr>
      <w:r w:rsidRPr="00CF28FE">
        <w:rPr>
          <w:rStyle w:val="Strong"/>
          <w:rFonts w:ascii="Times New Roman" w:hAnsi="Times New Roman" w:cs="Times New Roman"/>
          <w:color w:val="000000"/>
          <w:sz w:val="28"/>
          <w:szCs w:val="28"/>
          <w:shd w:val="clear" w:color="auto" w:fill="FFFFFF"/>
        </w:rPr>
        <w:t>CVĐ: Chuyền bóng.</w:t>
      </w:r>
    </w:p>
    <w:p w14:paraId="7A220404" w14:textId="77777777" w:rsidR="00C864A9" w:rsidRPr="00CF28FE" w:rsidRDefault="00C864A9" w:rsidP="00C864A9">
      <w:pPr>
        <w:spacing w:after="0" w:line="240" w:lineRule="auto"/>
        <w:jc w:val="both"/>
        <w:rPr>
          <w:rFonts w:ascii="Times New Roman" w:hAnsi="Times New Roman" w:cs="Times New Roman"/>
          <w:sz w:val="28"/>
          <w:szCs w:val="28"/>
        </w:rPr>
      </w:pPr>
      <w:r w:rsidRPr="00CF28FE">
        <w:rPr>
          <w:rStyle w:val="Strong"/>
          <w:rFonts w:ascii="Times New Roman" w:hAnsi="Times New Roman" w:cs="Times New Roman"/>
          <w:color w:val="000000"/>
          <w:sz w:val="28"/>
          <w:szCs w:val="28"/>
          <w:shd w:val="clear" w:color="auto" w:fill="FFFFFF"/>
        </w:rPr>
        <w:t xml:space="preserve">          1. Mục đích.</w:t>
      </w:r>
    </w:p>
    <w:p w14:paraId="060119F3" w14:textId="77777777" w:rsidR="00C864A9" w:rsidRPr="00CF28FE" w:rsidRDefault="00C864A9" w:rsidP="00C864A9">
      <w:pPr>
        <w:shd w:val="clear" w:color="auto" w:fill="FFFFFF"/>
        <w:spacing w:after="0" w:line="240" w:lineRule="auto"/>
        <w:ind w:firstLine="709"/>
        <w:rPr>
          <w:rFonts w:ascii="Times New Roman" w:hAnsi="Times New Roman" w:cs="Times New Roman"/>
          <w:i/>
          <w:iCs/>
          <w:sz w:val="28"/>
          <w:szCs w:val="28"/>
        </w:rPr>
      </w:pPr>
      <w:r w:rsidRPr="00CF28FE">
        <w:rPr>
          <w:rFonts w:ascii="Times New Roman" w:hAnsi="Times New Roman" w:cs="Times New Roman"/>
          <w:i/>
          <w:iCs/>
          <w:sz w:val="28"/>
          <w:szCs w:val="28"/>
        </w:rPr>
        <w:t>a</w:t>
      </w:r>
      <w:r w:rsidRPr="00CF28FE">
        <w:rPr>
          <w:rFonts w:ascii="Times New Roman" w:hAnsi="Times New Roman" w:cs="Times New Roman"/>
          <w:i/>
          <w:iCs/>
          <w:sz w:val="28"/>
          <w:szCs w:val="28"/>
          <w:lang w:val="vi-VN"/>
        </w:rPr>
        <w:t>.</w:t>
      </w:r>
      <w:r w:rsidRPr="00CF28FE">
        <w:rPr>
          <w:rFonts w:ascii="Times New Roman" w:hAnsi="Times New Roman" w:cs="Times New Roman"/>
          <w:i/>
          <w:iCs/>
          <w:sz w:val="28"/>
          <w:szCs w:val="28"/>
        </w:rPr>
        <w:t xml:space="preserve"> Kiến thức:</w:t>
      </w:r>
    </w:p>
    <w:p w14:paraId="734D2291" w14:textId="77777777" w:rsidR="00C864A9" w:rsidRPr="00C95802" w:rsidRDefault="00C864A9" w:rsidP="00C864A9">
      <w:pPr>
        <w:spacing w:after="0" w:line="240" w:lineRule="auto"/>
        <w:jc w:val="both"/>
        <w:rPr>
          <w:rFonts w:ascii="Times New Roman" w:hAnsi="Times New Roman" w:cs="Times New Roman"/>
          <w:sz w:val="28"/>
          <w:szCs w:val="28"/>
        </w:rPr>
      </w:pPr>
      <w:r w:rsidRPr="00CF28FE">
        <w:rPr>
          <w:rFonts w:ascii="Times New Roman" w:hAnsi="Times New Roman" w:cs="Times New Roman"/>
          <w:sz w:val="28"/>
          <w:szCs w:val="28"/>
          <w:lang w:val="vi-VN"/>
        </w:rPr>
        <w:t xml:space="preserve">          - </w:t>
      </w:r>
      <w:r w:rsidRPr="00CF28FE">
        <w:rPr>
          <w:rFonts w:ascii="Times New Roman" w:hAnsi="Times New Roman" w:cs="Times New Roman"/>
          <w:sz w:val="28"/>
          <w:szCs w:val="28"/>
        </w:rPr>
        <w:t>Trẻ biết</w:t>
      </w:r>
      <w:r w:rsidRPr="00CF28FE">
        <w:rPr>
          <w:rFonts w:ascii="Times New Roman" w:hAnsi="Times New Roman" w:cs="Times New Roman"/>
          <w:sz w:val="28"/>
          <w:szCs w:val="28"/>
          <w:lang w:val="vi-VN"/>
        </w:rPr>
        <w:t xml:space="preserve"> bò theo hướng thẳng</w:t>
      </w:r>
      <w:r w:rsidRPr="00CF28FE">
        <w:rPr>
          <w:rFonts w:ascii="Times New Roman" w:hAnsi="Times New Roman" w:cs="Times New Roman"/>
          <w:sz w:val="28"/>
          <w:szCs w:val="28"/>
        </w:rPr>
        <w:t xml:space="preserve">, chú ý </w:t>
      </w:r>
      <w:r w:rsidRPr="00CF28FE">
        <w:rPr>
          <w:rFonts w:ascii="Times New Roman" w:hAnsi="Times New Roman" w:cs="Times New Roman"/>
          <w:sz w:val="28"/>
          <w:szCs w:val="28"/>
          <w:lang w:val="vi-VN"/>
        </w:rPr>
        <w:t>quan sát</w:t>
      </w:r>
      <w:r w:rsidRPr="00CF28FE">
        <w:rPr>
          <w:rFonts w:ascii="Times New Roman" w:hAnsi="Times New Roman" w:cs="Times New Roman"/>
          <w:sz w:val="28"/>
          <w:szCs w:val="28"/>
        </w:rPr>
        <w:t xml:space="preserve"> và thực hiện theo yêu cầu của cô biết cách phối hợp tay, chân để</w:t>
      </w:r>
      <w:r w:rsidRPr="00CF28FE">
        <w:rPr>
          <w:rFonts w:ascii="Times New Roman" w:hAnsi="Times New Roman" w:cs="Times New Roman"/>
          <w:sz w:val="28"/>
          <w:szCs w:val="28"/>
          <w:lang w:val="vi-VN"/>
        </w:rPr>
        <w:t xml:space="preserve"> bò</w:t>
      </w:r>
      <w:r w:rsidRPr="00CF28FE">
        <w:rPr>
          <w:rFonts w:ascii="Times New Roman" w:hAnsi="Times New Roman" w:cs="Times New Roman"/>
          <w:sz w:val="28"/>
          <w:szCs w:val="28"/>
        </w:rPr>
        <w:t>.</w:t>
      </w:r>
    </w:p>
    <w:p w14:paraId="713403B8" w14:textId="77777777" w:rsidR="00C864A9" w:rsidRPr="00CF28FE" w:rsidRDefault="00C864A9" w:rsidP="00C864A9">
      <w:pPr>
        <w:shd w:val="clear" w:color="auto" w:fill="FFFFFF"/>
        <w:spacing w:after="0" w:line="240" w:lineRule="auto"/>
        <w:ind w:firstLine="709"/>
        <w:rPr>
          <w:rFonts w:ascii="Times New Roman" w:hAnsi="Times New Roman" w:cs="Times New Roman"/>
          <w:sz w:val="28"/>
          <w:szCs w:val="28"/>
        </w:rPr>
      </w:pPr>
      <w:r w:rsidRPr="00CF28FE">
        <w:rPr>
          <w:rFonts w:ascii="Times New Roman" w:hAnsi="Times New Roman" w:cs="Times New Roman"/>
          <w:sz w:val="28"/>
          <w:szCs w:val="28"/>
        </w:rPr>
        <w:t>- Trẻ nắm được luật chơi và cách chơi trò chơi vận động “Chuyền bóng”</w:t>
      </w:r>
    </w:p>
    <w:p w14:paraId="737F8B2C" w14:textId="77777777" w:rsidR="00C864A9" w:rsidRPr="00CF28FE" w:rsidRDefault="00C864A9" w:rsidP="00C864A9">
      <w:pPr>
        <w:shd w:val="clear" w:color="auto" w:fill="FFFFFF"/>
        <w:spacing w:after="0" w:line="240" w:lineRule="auto"/>
        <w:ind w:firstLine="709"/>
        <w:rPr>
          <w:rFonts w:ascii="Times New Roman" w:hAnsi="Times New Roman" w:cs="Times New Roman"/>
          <w:sz w:val="28"/>
          <w:szCs w:val="28"/>
        </w:rPr>
      </w:pPr>
      <w:r w:rsidRPr="00CF28FE">
        <w:rPr>
          <w:rFonts w:ascii="Times New Roman" w:hAnsi="Times New Roman" w:cs="Times New Roman"/>
          <w:i/>
          <w:iCs/>
          <w:sz w:val="28"/>
          <w:szCs w:val="28"/>
        </w:rPr>
        <w:t>b. Kỹ năng:</w:t>
      </w:r>
      <w:r w:rsidRPr="00CF28FE">
        <w:rPr>
          <w:rFonts w:ascii="Times New Roman" w:hAnsi="Times New Roman" w:cs="Times New Roman"/>
          <w:b/>
          <w:iCs/>
          <w:sz w:val="28"/>
          <w:szCs w:val="28"/>
        </w:rPr>
        <w:t xml:space="preserve"> </w:t>
      </w:r>
    </w:p>
    <w:p w14:paraId="7F0B1563" w14:textId="77777777" w:rsidR="00C864A9" w:rsidRPr="00CF28FE" w:rsidRDefault="00C864A9" w:rsidP="00C864A9">
      <w:pPr>
        <w:shd w:val="clear" w:color="auto" w:fill="FFFFFF"/>
        <w:spacing w:after="0" w:line="240" w:lineRule="auto"/>
        <w:ind w:firstLine="709"/>
        <w:rPr>
          <w:rFonts w:ascii="Times New Roman" w:hAnsi="Times New Roman" w:cs="Times New Roman"/>
          <w:sz w:val="28"/>
          <w:szCs w:val="28"/>
        </w:rPr>
      </w:pPr>
      <w:r w:rsidRPr="00CF28FE">
        <w:rPr>
          <w:rFonts w:ascii="Times New Roman" w:hAnsi="Times New Roman" w:cs="Times New Roman"/>
          <w:sz w:val="28"/>
          <w:szCs w:val="28"/>
          <w:lang w:val="vi-VN"/>
        </w:rPr>
        <w:t xml:space="preserve">- </w:t>
      </w:r>
      <w:r w:rsidRPr="00CF28FE">
        <w:rPr>
          <w:rFonts w:ascii="Times New Roman" w:hAnsi="Times New Roman" w:cs="Times New Roman"/>
          <w:sz w:val="28"/>
          <w:szCs w:val="28"/>
        </w:rPr>
        <w:t>Rèn kĩ năng bò theo hướng thẳng</w:t>
      </w:r>
      <w:r w:rsidRPr="00CF28FE">
        <w:rPr>
          <w:rFonts w:ascii="Times New Roman" w:hAnsi="Times New Roman" w:cs="Times New Roman"/>
          <w:b/>
          <w:bCs/>
          <w:sz w:val="28"/>
          <w:szCs w:val="28"/>
        </w:rPr>
        <w:t> </w:t>
      </w:r>
      <w:r w:rsidRPr="00CF28FE">
        <w:rPr>
          <w:rFonts w:ascii="Times New Roman" w:hAnsi="Times New Roman" w:cs="Times New Roman"/>
          <w:sz w:val="28"/>
          <w:szCs w:val="28"/>
        </w:rPr>
        <w:t>cho trẻ</w:t>
      </w:r>
    </w:p>
    <w:p w14:paraId="67406149" w14:textId="77777777" w:rsidR="00C864A9" w:rsidRPr="00CF28FE" w:rsidRDefault="00C864A9" w:rsidP="00C864A9">
      <w:pPr>
        <w:shd w:val="clear" w:color="auto" w:fill="FFFFFF"/>
        <w:spacing w:after="0" w:line="240" w:lineRule="auto"/>
        <w:ind w:firstLine="709"/>
        <w:rPr>
          <w:rFonts w:ascii="Times New Roman" w:hAnsi="Times New Roman" w:cs="Times New Roman"/>
          <w:sz w:val="28"/>
          <w:szCs w:val="28"/>
        </w:rPr>
      </w:pPr>
      <w:r w:rsidRPr="00CF28FE">
        <w:rPr>
          <w:rFonts w:ascii="Times New Roman" w:hAnsi="Times New Roman" w:cs="Times New Roman"/>
          <w:sz w:val="28"/>
          <w:szCs w:val="28"/>
        </w:rPr>
        <w:t>- Phát triển tố chất nhanh nhẹn, khéo léo.</w:t>
      </w:r>
    </w:p>
    <w:p w14:paraId="2BE12422" w14:textId="77777777" w:rsidR="00C864A9" w:rsidRPr="00CF28FE" w:rsidRDefault="00C864A9" w:rsidP="00C864A9">
      <w:pPr>
        <w:shd w:val="clear" w:color="auto" w:fill="FFFFFF"/>
        <w:spacing w:after="0" w:line="240" w:lineRule="auto"/>
        <w:ind w:firstLine="709"/>
        <w:rPr>
          <w:rFonts w:ascii="Times New Roman" w:hAnsi="Times New Roman" w:cs="Times New Roman"/>
          <w:iCs/>
          <w:sz w:val="28"/>
          <w:szCs w:val="28"/>
        </w:rPr>
      </w:pPr>
      <w:r w:rsidRPr="00CF28FE">
        <w:rPr>
          <w:rFonts w:ascii="Times New Roman" w:hAnsi="Times New Roman" w:cs="Times New Roman"/>
          <w:i/>
          <w:iCs/>
          <w:sz w:val="28"/>
          <w:szCs w:val="28"/>
        </w:rPr>
        <w:t>c. Thái độ</w:t>
      </w:r>
      <w:r w:rsidRPr="00CF28FE">
        <w:rPr>
          <w:rFonts w:ascii="Times New Roman" w:hAnsi="Times New Roman" w:cs="Times New Roman"/>
          <w:iCs/>
          <w:sz w:val="28"/>
          <w:szCs w:val="28"/>
        </w:rPr>
        <w:t xml:space="preserve">: </w:t>
      </w:r>
    </w:p>
    <w:p w14:paraId="7733F46E" w14:textId="77777777" w:rsidR="00C864A9" w:rsidRPr="00CF28FE" w:rsidRDefault="00C864A9" w:rsidP="00C864A9">
      <w:pPr>
        <w:shd w:val="clear" w:color="auto" w:fill="FFFFFF"/>
        <w:spacing w:after="0" w:line="240" w:lineRule="auto"/>
        <w:ind w:firstLine="709"/>
        <w:rPr>
          <w:rFonts w:ascii="Times New Roman" w:hAnsi="Times New Roman" w:cs="Times New Roman"/>
          <w:sz w:val="28"/>
          <w:szCs w:val="28"/>
        </w:rPr>
      </w:pPr>
      <w:r w:rsidRPr="00CF28FE">
        <w:rPr>
          <w:rFonts w:ascii="Times New Roman" w:hAnsi="Times New Roman" w:cs="Times New Roman"/>
          <w:sz w:val="28"/>
          <w:szCs w:val="28"/>
          <w:shd w:val="clear" w:color="auto" w:fill="FFFFFF"/>
          <w:lang w:val="vi-VN"/>
        </w:rPr>
        <w:t xml:space="preserve">- </w:t>
      </w:r>
      <w:r w:rsidRPr="00CF28FE">
        <w:rPr>
          <w:rFonts w:ascii="Times New Roman" w:hAnsi="Times New Roman" w:cs="Times New Roman"/>
          <w:sz w:val="28"/>
          <w:szCs w:val="28"/>
          <w:shd w:val="clear" w:color="auto" w:fill="FFFFFF"/>
        </w:rPr>
        <w:t>Trẻ hứng thú với giờ học, chú ý nghe hiệu lệnh của cô, yêu thích các hoạt động thế dục. Từ đó giáo dục trẻ siêng năng tập thể dục.</w:t>
      </w:r>
    </w:p>
    <w:p w14:paraId="1F351620" w14:textId="77777777" w:rsidR="00C864A9" w:rsidRPr="00CF28FE" w:rsidRDefault="00C864A9" w:rsidP="00C864A9">
      <w:pPr>
        <w:shd w:val="clear" w:color="auto" w:fill="FFFFFF"/>
        <w:spacing w:after="0" w:line="240" w:lineRule="auto"/>
        <w:ind w:firstLine="709"/>
        <w:rPr>
          <w:rFonts w:ascii="Times New Roman" w:hAnsi="Times New Roman" w:cs="Times New Roman"/>
          <w:sz w:val="28"/>
          <w:szCs w:val="28"/>
        </w:rPr>
      </w:pPr>
      <w:r w:rsidRPr="00CF28FE">
        <w:rPr>
          <w:rFonts w:ascii="Times New Roman" w:hAnsi="Times New Roman" w:cs="Times New Roman"/>
          <w:b/>
          <w:bCs/>
          <w:sz w:val="28"/>
          <w:szCs w:val="28"/>
        </w:rPr>
        <w:t>2. Chuẩn bị:</w:t>
      </w:r>
      <w:r w:rsidRPr="00CF28FE">
        <w:rPr>
          <w:rFonts w:ascii="Times New Roman" w:hAnsi="Times New Roman" w:cs="Times New Roman"/>
          <w:sz w:val="28"/>
          <w:szCs w:val="28"/>
        </w:rPr>
        <w:t xml:space="preserve"> </w:t>
      </w:r>
    </w:p>
    <w:p w14:paraId="529E8E55" w14:textId="77777777" w:rsidR="00C864A9" w:rsidRPr="00CF28FE" w:rsidRDefault="00C864A9" w:rsidP="00C864A9">
      <w:pPr>
        <w:shd w:val="clear" w:color="auto" w:fill="FFFFFF"/>
        <w:spacing w:after="0" w:line="240" w:lineRule="auto"/>
        <w:ind w:firstLine="709"/>
        <w:rPr>
          <w:rFonts w:ascii="Times New Roman" w:hAnsi="Times New Roman" w:cs="Times New Roman"/>
          <w:sz w:val="28"/>
          <w:szCs w:val="28"/>
        </w:rPr>
      </w:pPr>
      <w:r w:rsidRPr="00CF28FE">
        <w:rPr>
          <w:rFonts w:ascii="Times New Roman" w:hAnsi="Times New Roman" w:cs="Times New Roman"/>
          <w:sz w:val="28"/>
          <w:szCs w:val="28"/>
          <w:lang w:val="vi-VN"/>
        </w:rPr>
        <w:t xml:space="preserve">- </w:t>
      </w:r>
      <w:r w:rsidRPr="00CF28FE">
        <w:rPr>
          <w:rFonts w:ascii="Times New Roman" w:hAnsi="Times New Roman" w:cs="Times New Roman"/>
          <w:sz w:val="28"/>
          <w:szCs w:val="28"/>
        </w:rPr>
        <w:t>Sân tập sạch sẽ, không có chướng ngại vật</w:t>
      </w:r>
    </w:p>
    <w:p w14:paraId="27C74260" w14:textId="77777777" w:rsidR="00C864A9" w:rsidRPr="00CF28FE" w:rsidRDefault="00C864A9" w:rsidP="00C864A9">
      <w:pPr>
        <w:shd w:val="clear" w:color="auto" w:fill="FFFFFF"/>
        <w:spacing w:after="0" w:line="240" w:lineRule="auto"/>
        <w:ind w:firstLine="709"/>
        <w:rPr>
          <w:rFonts w:ascii="Times New Roman" w:hAnsi="Times New Roman" w:cs="Times New Roman"/>
          <w:sz w:val="28"/>
          <w:szCs w:val="28"/>
        </w:rPr>
      </w:pPr>
      <w:r w:rsidRPr="00CF28FE">
        <w:rPr>
          <w:rFonts w:ascii="Times New Roman" w:hAnsi="Times New Roman" w:cs="Times New Roman"/>
          <w:sz w:val="28"/>
          <w:szCs w:val="28"/>
        </w:rPr>
        <w:lastRenderedPageBreak/>
        <w:t>- Quần áo, đầu tóc trẻ gọn gàng.</w:t>
      </w:r>
    </w:p>
    <w:p w14:paraId="224A1B24" w14:textId="77777777" w:rsidR="00C864A9" w:rsidRPr="00CF28FE" w:rsidRDefault="00C864A9" w:rsidP="00C864A9">
      <w:pPr>
        <w:shd w:val="clear" w:color="auto" w:fill="FFFFFF"/>
        <w:spacing w:after="0" w:line="240" w:lineRule="auto"/>
        <w:ind w:firstLine="709"/>
        <w:rPr>
          <w:rFonts w:ascii="Times New Roman" w:hAnsi="Times New Roman" w:cs="Times New Roman"/>
          <w:sz w:val="28"/>
          <w:szCs w:val="28"/>
        </w:rPr>
      </w:pPr>
      <w:r w:rsidRPr="00CF28FE">
        <w:rPr>
          <w:rFonts w:ascii="Times New Roman" w:hAnsi="Times New Roman" w:cs="Times New Roman"/>
          <w:sz w:val="28"/>
          <w:szCs w:val="28"/>
        </w:rPr>
        <w:t>- Phấn, vòng tròn</w:t>
      </w:r>
    </w:p>
    <w:p w14:paraId="10000BBF" w14:textId="77777777" w:rsidR="00C864A9" w:rsidRPr="00CF28FE" w:rsidRDefault="00C864A9" w:rsidP="00C864A9">
      <w:pPr>
        <w:tabs>
          <w:tab w:val="left" w:pos="1909"/>
        </w:tabs>
        <w:spacing w:after="0" w:line="240" w:lineRule="auto"/>
        <w:ind w:firstLine="709"/>
        <w:rPr>
          <w:rFonts w:ascii="Times New Roman" w:hAnsi="Times New Roman" w:cs="Times New Roman"/>
          <w:b/>
          <w:sz w:val="28"/>
          <w:szCs w:val="28"/>
        </w:rPr>
      </w:pPr>
      <w:r w:rsidRPr="00CF28FE">
        <w:rPr>
          <w:rFonts w:ascii="Times New Roman" w:hAnsi="Times New Roman" w:cs="Times New Roman"/>
          <w:b/>
          <w:sz w:val="28"/>
          <w:szCs w:val="28"/>
        </w:rPr>
        <w:t>3. Hướng dẫn thực hiện:</w:t>
      </w:r>
    </w:p>
    <w:tbl>
      <w:tblPr>
        <w:tblStyle w:val="TableGrid"/>
        <w:tblW w:w="9924" w:type="dxa"/>
        <w:tblInd w:w="-318" w:type="dxa"/>
        <w:tblLook w:val="04A0" w:firstRow="1" w:lastRow="0" w:firstColumn="1" w:lastColumn="0" w:noHBand="0" w:noVBand="1"/>
      </w:tblPr>
      <w:tblGrid>
        <w:gridCol w:w="6663"/>
        <w:gridCol w:w="3261"/>
      </w:tblGrid>
      <w:tr w:rsidR="00C864A9" w:rsidRPr="00CF28FE" w14:paraId="4E19034F" w14:textId="77777777" w:rsidTr="003133FD">
        <w:tc>
          <w:tcPr>
            <w:tcW w:w="6663" w:type="dxa"/>
          </w:tcPr>
          <w:p w14:paraId="6CCF65CA" w14:textId="77777777" w:rsidR="00C864A9" w:rsidRPr="00CF28FE" w:rsidRDefault="00C864A9" w:rsidP="003133FD">
            <w:pPr>
              <w:tabs>
                <w:tab w:val="left" w:pos="1909"/>
              </w:tabs>
              <w:jc w:val="center"/>
              <w:rPr>
                <w:rFonts w:ascii="Times New Roman" w:hAnsi="Times New Roman" w:cs="Times New Roman"/>
                <w:b/>
                <w:sz w:val="28"/>
                <w:szCs w:val="28"/>
              </w:rPr>
            </w:pPr>
            <w:r w:rsidRPr="00CF28FE">
              <w:rPr>
                <w:rFonts w:ascii="Times New Roman" w:hAnsi="Times New Roman" w:cs="Times New Roman"/>
                <w:b/>
                <w:sz w:val="28"/>
                <w:szCs w:val="28"/>
              </w:rPr>
              <w:t>Hoạt động của cô</w:t>
            </w:r>
          </w:p>
        </w:tc>
        <w:tc>
          <w:tcPr>
            <w:tcW w:w="3261" w:type="dxa"/>
          </w:tcPr>
          <w:p w14:paraId="6B80FA8E" w14:textId="77777777" w:rsidR="00C864A9" w:rsidRPr="00CF28FE" w:rsidRDefault="00C864A9" w:rsidP="003133FD">
            <w:pPr>
              <w:tabs>
                <w:tab w:val="left" w:pos="1909"/>
              </w:tabs>
              <w:jc w:val="center"/>
              <w:rPr>
                <w:rFonts w:ascii="Times New Roman" w:hAnsi="Times New Roman" w:cs="Times New Roman"/>
                <w:b/>
                <w:sz w:val="28"/>
                <w:szCs w:val="28"/>
              </w:rPr>
            </w:pPr>
            <w:r w:rsidRPr="00CF28FE">
              <w:rPr>
                <w:rFonts w:ascii="Times New Roman" w:hAnsi="Times New Roman" w:cs="Times New Roman"/>
                <w:b/>
                <w:sz w:val="28"/>
                <w:szCs w:val="28"/>
              </w:rPr>
              <w:t>DK hoạt động của trẻ</w:t>
            </w:r>
          </w:p>
        </w:tc>
      </w:tr>
      <w:tr w:rsidR="00C864A9" w:rsidRPr="00CF28FE" w14:paraId="4B4986D6" w14:textId="77777777" w:rsidTr="003133FD">
        <w:tc>
          <w:tcPr>
            <w:tcW w:w="6663" w:type="dxa"/>
          </w:tcPr>
          <w:p w14:paraId="30A0D2EE" w14:textId="77777777" w:rsidR="00C864A9" w:rsidRDefault="00C864A9" w:rsidP="003133FD">
            <w:pPr>
              <w:tabs>
                <w:tab w:val="left" w:pos="1909"/>
              </w:tabs>
              <w:spacing w:line="276" w:lineRule="auto"/>
              <w:jc w:val="both"/>
              <w:rPr>
                <w:rFonts w:ascii="Times New Roman" w:hAnsi="Times New Roman" w:cs="Times New Roman"/>
                <w:sz w:val="28"/>
                <w:szCs w:val="28"/>
              </w:rPr>
            </w:pPr>
            <w:r w:rsidRPr="00CF28FE">
              <w:rPr>
                <w:rFonts w:ascii="Times New Roman" w:hAnsi="Times New Roman" w:cs="Times New Roman"/>
                <w:b/>
                <w:sz w:val="28"/>
                <w:szCs w:val="28"/>
              </w:rPr>
              <w:t>1.</w:t>
            </w:r>
            <w:r w:rsidRPr="00CF28FE">
              <w:rPr>
                <w:rFonts w:ascii="Times New Roman" w:hAnsi="Times New Roman" w:cs="Times New Roman"/>
                <w:b/>
                <w:sz w:val="28"/>
                <w:szCs w:val="28"/>
                <w:lang w:val="vi-VN"/>
              </w:rPr>
              <w:t xml:space="preserve"> </w:t>
            </w:r>
            <w:r w:rsidRPr="00C95802">
              <w:rPr>
                <w:rFonts w:ascii="Times New Roman" w:hAnsi="Times New Roman" w:cs="Times New Roman"/>
                <w:b/>
                <w:bCs/>
                <w:sz w:val="28"/>
                <w:szCs w:val="28"/>
              </w:rPr>
              <w:t>Ổn định tổ chức gây hứng thú</w:t>
            </w:r>
            <w:r w:rsidRPr="00CF28FE">
              <w:rPr>
                <w:rFonts w:ascii="Times New Roman" w:hAnsi="Times New Roman" w:cs="Times New Roman"/>
                <w:sz w:val="28"/>
                <w:szCs w:val="28"/>
              </w:rPr>
              <w:t>: Cô kiểm tra sức khỏe trẻ, cho</w:t>
            </w:r>
            <w:r w:rsidRPr="00CF28FE">
              <w:rPr>
                <w:rFonts w:ascii="Times New Roman" w:hAnsi="Times New Roman" w:cs="Times New Roman"/>
                <w:sz w:val="28"/>
                <w:szCs w:val="28"/>
                <w:lang w:val="vi-VN"/>
              </w:rPr>
              <w:t xml:space="preserve"> trẻ hát bài “Thể dục sáng”</w:t>
            </w:r>
            <w:r w:rsidRPr="00CF28FE">
              <w:rPr>
                <w:rFonts w:ascii="Times New Roman" w:hAnsi="Times New Roman" w:cs="Times New Roman"/>
                <w:sz w:val="28"/>
                <w:szCs w:val="28"/>
              </w:rPr>
              <w:t xml:space="preserve">. </w:t>
            </w:r>
          </w:p>
          <w:p w14:paraId="24C8B726" w14:textId="77777777" w:rsidR="00C864A9" w:rsidRPr="00C95802" w:rsidRDefault="00C864A9" w:rsidP="003133FD">
            <w:pPr>
              <w:tabs>
                <w:tab w:val="left" w:pos="1909"/>
              </w:tabs>
              <w:spacing w:line="276" w:lineRule="auto"/>
              <w:jc w:val="both"/>
              <w:rPr>
                <w:rFonts w:ascii="Times New Roman" w:hAnsi="Times New Roman" w:cs="Times New Roman"/>
                <w:b/>
                <w:bCs/>
                <w:sz w:val="28"/>
                <w:szCs w:val="28"/>
              </w:rPr>
            </w:pPr>
            <w:r w:rsidRPr="00C95802">
              <w:rPr>
                <w:rFonts w:ascii="Times New Roman" w:hAnsi="Times New Roman" w:cs="Times New Roman"/>
                <w:b/>
                <w:bCs/>
                <w:sz w:val="28"/>
                <w:szCs w:val="28"/>
              </w:rPr>
              <w:t>2. Nội dung</w:t>
            </w:r>
          </w:p>
          <w:p w14:paraId="4326F99B" w14:textId="77777777" w:rsidR="00C864A9" w:rsidRPr="00CF28FE" w:rsidRDefault="00C864A9" w:rsidP="003133FD">
            <w:pPr>
              <w:tabs>
                <w:tab w:val="left" w:pos="1909"/>
              </w:tabs>
              <w:spacing w:line="276" w:lineRule="auto"/>
              <w:jc w:val="both"/>
              <w:rPr>
                <w:rFonts w:ascii="Times New Roman" w:hAnsi="Times New Roman" w:cs="Times New Roman"/>
                <w:sz w:val="28"/>
                <w:szCs w:val="28"/>
              </w:rPr>
            </w:pPr>
            <w:r w:rsidRPr="00CF28FE">
              <w:rPr>
                <w:rFonts w:ascii="Times New Roman" w:hAnsi="Times New Roman" w:cs="Times New Roman"/>
                <w:b/>
                <w:sz w:val="28"/>
                <w:szCs w:val="28"/>
                <w:lang w:val="vi-VN"/>
              </w:rPr>
              <w:t>*</w:t>
            </w:r>
            <w:r>
              <w:rPr>
                <w:rFonts w:ascii="Times New Roman" w:hAnsi="Times New Roman" w:cs="Times New Roman"/>
                <w:b/>
                <w:sz w:val="28"/>
                <w:szCs w:val="28"/>
              </w:rPr>
              <w:t xml:space="preserve"> Hoạt động 1:</w:t>
            </w:r>
            <w:r w:rsidRPr="00CF28FE">
              <w:rPr>
                <w:rFonts w:ascii="Times New Roman" w:hAnsi="Times New Roman" w:cs="Times New Roman"/>
                <w:b/>
                <w:sz w:val="28"/>
                <w:szCs w:val="28"/>
              </w:rPr>
              <w:t xml:space="preserve"> Khởi động:</w:t>
            </w:r>
            <w:r w:rsidRPr="00CF28FE">
              <w:rPr>
                <w:rFonts w:ascii="Times New Roman" w:hAnsi="Times New Roman" w:cs="Times New Roman"/>
                <w:sz w:val="28"/>
                <w:szCs w:val="28"/>
              </w:rPr>
              <w:t xml:space="preserve"> Cô cho trẻ đi thành hình vòng tròn kết hợp các kiểu chân: Đi bình thường, đi kiễng chân, đi bằng gót chân, chạy chậm, chạy nhanh, đi bình thường, về đội hình 3 hàng ngang.</w:t>
            </w:r>
          </w:p>
          <w:p w14:paraId="4942901E" w14:textId="77777777" w:rsidR="00C864A9" w:rsidRDefault="00C864A9" w:rsidP="003133FD">
            <w:pPr>
              <w:tabs>
                <w:tab w:val="left" w:pos="1909"/>
              </w:tabs>
              <w:spacing w:line="276" w:lineRule="auto"/>
              <w:jc w:val="both"/>
              <w:rPr>
                <w:rFonts w:ascii="Times New Roman" w:hAnsi="Times New Roman" w:cs="Times New Roman"/>
                <w:sz w:val="28"/>
                <w:szCs w:val="28"/>
              </w:rPr>
            </w:pPr>
            <w:r w:rsidRPr="00CF28FE">
              <w:rPr>
                <w:rFonts w:ascii="Times New Roman" w:hAnsi="Times New Roman" w:cs="Times New Roman"/>
                <w:b/>
                <w:sz w:val="28"/>
                <w:szCs w:val="28"/>
                <w:lang w:val="vi-VN"/>
              </w:rPr>
              <w:t>*</w:t>
            </w:r>
            <w:r>
              <w:rPr>
                <w:rFonts w:ascii="Times New Roman" w:hAnsi="Times New Roman" w:cs="Times New Roman"/>
                <w:b/>
                <w:sz w:val="28"/>
                <w:szCs w:val="28"/>
              </w:rPr>
              <w:t xml:space="preserve"> Hoạt động 2:</w:t>
            </w:r>
            <w:r w:rsidRPr="00CF28FE">
              <w:rPr>
                <w:rFonts w:ascii="Times New Roman" w:hAnsi="Times New Roman" w:cs="Times New Roman"/>
                <w:b/>
                <w:sz w:val="28"/>
                <w:szCs w:val="28"/>
              </w:rPr>
              <w:t xml:space="preserve">  Trọng động:</w:t>
            </w:r>
            <w:r w:rsidRPr="00CF28FE">
              <w:rPr>
                <w:rFonts w:ascii="Times New Roman" w:hAnsi="Times New Roman" w:cs="Times New Roman"/>
                <w:sz w:val="28"/>
                <w:szCs w:val="28"/>
              </w:rPr>
              <w:t xml:space="preserve"> </w:t>
            </w:r>
          </w:p>
          <w:p w14:paraId="199F9C74" w14:textId="77777777" w:rsidR="00C864A9" w:rsidRPr="00CF28FE" w:rsidRDefault="00C864A9" w:rsidP="003133FD">
            <w:pPr>
              <w:tabs>
                <w:tab w:val="left" w:pos="1909"/>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a. </w:t>
            </w:r>
            <w:r w:rsidRPr="00CF28FE">
              <w:rPr>
                <w:rFonts w:ascii="Times New Roman" w:hAnsi="Times New Roman" w:cs="Times New Roman"/>
                <w:sz w:val="28"/>
                <w:szCs w:val="28"/>
              </w:rPr>
              <w:t>Tập bài tập phát triển chung mỗi động tác 2 lần 8 nhịp theo bài hát: Trường chúng cháu là trường mầm non.</w:t>
            </w:r>
          </w:p>
          <w:p w14:paraId="1B41C18B" w14:textId="77777777" w:rsidR="00C864A9" w:rsidRPr="00CF28FE" w:rsidRDefault="00C864A9" w:rsidP="003133FD">
            <w:pPr>
              <w:spacing w:line="276" w:lineRule="auto"/>
              <w:jc w:val="both"/>
              <w:rPr>
                <w:rFonts w:ascii="Times New Roman" w:hAnsi="Times New Roman" w:cs="Times New Roman"/>
                <w:sz w:val="28"/>
                <w:szCs w:val="28"/>
              </w:rPr>
            </w:pPr>
            <w:r w:rsidRPr="00CF28FE">
              <w:rPr>
                <w:rFonts w:ascii="Times New Roman" w:hAnsi="Times New Roman" w:cs="Times New Roman"/>
                <w:noProof/>
                <w:sz w:val="28"/>
                <w:szCs w:val="28"/>
              </w:rPr>
              <mc:AlternateContent>
                <mc:Choice Requires="wpg">
                  <w:drawing>
                    <wp:anchor distT="0" distB="0" distL="114300" distR="114300" simplePos="0" relativeHeight="251945984" behindDoc="0" locked="0" layoutInCell="1" allowOverlap="1" wp14:anchorId="44F8F3B2" wp14:editId="1DA9D200">
                      <wp:simplePos x="0" y="0"/>
                      <wp:positionH relativeFrom="column">
                        <wp:posOffset>2726690</wp:posOffset>
                      </wp:positionH>
                      <wp:positionV relativeFrom="paragraph">
                        <wp:posOffset>239065</wp:posOffset>
                      </wp:positionV>
                      <wp:extent cx="637540" cy="756920"/>
                      <wp:effectExtent l="0" t="0" r="10160" b="24130"/>
                      <wp:wrapNone/>
                      <wp:docPr id="1591834592" name="Group 1591834592"/>
                      <wp:cNvGraphicFramePr/>
                      <a:graphic xmlns:a="http://schemas.openxmlformats.org/drawingml/2006/main">
                        <a:graphicData uri="http://schemas.microsoft.com/office/word/2010/wordprocessingGroup">
                          <wpg:wgp>
                            <wpg:cNvGrpSpPr/>
                            <wpg:grpSpPr>
                              <a:xfrm>
                                <a:off x="0" y="0"/>
                                <a:ext cx="637540" cy="756920"/>
                                <a:chOff x="0" y="0"/>
                                <a:chExt cx="638099" cy="757402"/>
                              </a:xfrm>
                            </wpg:grpSpPr>
                            <wps:wsp>
                              <wps:cNvPr id="1738266952" name="Oval 1738266952"/>
                              <wps:cNvSpPr>
                                <a:spLocks noChangeArrowheads="1"/>
                              </wps:cNvSpPr>
                              <wps:spPr bwMode="auto">
                                <a:xfrm>
                                  <a:off x="212141" y="0"/>
                                  <a:ext cx="219075" cy="2292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49315531" name="Flowchart: Merge 1149315531"/>
                              <wps:cNvSpPr>
                                <a:spLocks noChangeArrowheads="1"/>
                              </wps:cNvSpPr>
                              <wps:spPr bwMode="auto">
                                <a:xfrm>
                                  <a:off x="168250" y="197510"/>
                                  <a:ext cx="333375" cy="2857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38302647" name="Straight Arrow Connector 1738302647"/>
                              <wps:cNvCnPr>
                                <a:cxnSpLocks noChangeShapeType="1"/>
                              </wps:cNvCnPr>
                              <wps:spPr bwMode="auto">
                                <a:xfrm flipH="1">
                                  <a:off x="212141" y="460857"/>
                                  <a:ext cx="114300" cy="296545"/>
                                </a:xfrm>
                                <a:prstGeom prst="straightConnector1">
                                  <a:avLst/>
                                </a:prstGeom>
                                <a:noFill/>
                                <a:ln w="9525">
                                  <a:solidFill>
                                    <a:srgbClr val="000000"/>
                                  </a:solidFill>
                                  <a:round/>
                                  <a:headEnd/>
                                  <a:tailEnd/>
                                </a:ln>
                              </wps:spPr>
                              <wps:bodyPr/>
                            </wps:wsp>
                            <wps:wsp>
                              <wps:cNvPr id="1861463345" name="Straight Arrow Connector 1861463345"/>
                              <wps:cNvCnPr>
                                <a:cxnSpLocks noChangeShapeType="1"/>
                              </wps:cNvCnPr>
                              <wps:spPr bwMode="auto">
                                <a:xfrm>
                                  <a:off x="329184" y="460857"/>
                                  <a:ext cx="219075" cy="296545"/>
                                </a:xfrm>
                                <a:prstGeom prst="straightConnector1">
                                  <a:avLst/>
                                </a:prstGeom>
                                <a:noFill/>
                                <a:ln w="9525">
                                  <a:solidFill>
                                    <a:srgbClr val="000000"/>
                                  </a:solidFill>
                                  <a:round/>
                                  <a:headEnd/>
                                  <a:tailEnd/>
                                </a:ln>
                              </wps:spPr>
                              <wps:bodyPr/>
                            </wps:wsp>
                            <wps:wsp>
                              <wps:cNvPr id="2111473199" name="Straight Arrow Connector 2111473199"/>
                              <wps:cNvCnPr>
                                <a:cxnSpLocks noChangeShapeType="1"/>
                              </wps:cNvCnPr>
                              <wps:spPr bwMode="auto">
                                <a:xfrm>
                                  <a:off x="504749" y="95097"/>
                                  <a:ext cx="133350" cy="55880"/>
                                </a:xfrm>
                                <a:prstGeom prst="straightConnector1">
                                  <a:avLst/>
                                </a:prstGeom>
                                <a:noFill/>
                                <a:ln w="9525">
                                  <a:solidFill>
                                    <a:srgbClr val="000000"/>
                                  </a:solidFill>
                                  <a:round/>
                                  <a:headEnd/>
                                  <a:tailEnd/>
                                </a:ln>
                              </wps:spPr>
                              <wps:bodyPr/>
                            </wps:wsp>
                            <wps:wsp>
                              <wps:cNvPr id="632032113" name="Straight Arrow Connector 632032113"/>
                              <wps:cNvCnPr>
                                <a:cxnSpLocks noChangeShapeType="1"/>
                              </wps:cNvCnPr>
                              <wps:spPr bwMode="auto">
                                <a:xfrm flipV="1">
                                  <a:off x="0" y="95097"/>
                                  <a:ext cx="161290" cy="96520"/>
                                </a:xfrm>
                                <a:prstGeom prst="straightConnector1">
                                  <a:avLst/>
                                </a:prstGeom>
                                <a:noFill/>
                                <a:ln w="9525">
                                  <a:solidFill>
                                    <a:srgbClr val="000000"/>
                                  </a:solidFill>
                                  <a:round/>
                                  <a:headEnd/>
                                  <a:tailEnd/>
                                </a:ln>
                              </wps:spPr>
                              <wps:bodyPr/>
                            </wps:wsp>
                            <wps:wsp>
                              <wps:cNvPr id="1303200274" name="Straight Arrow Connector 1303200274"/>
                              <wps:cNvCnPr>
                                <a:cxnSpLocks noChangeShapeType="1"/>
                              </wps:cNvCnPr>
                              <wps:spPr bwMode="auto">
                                <a:xfrm flipH="1">
                                  <a:off x="0" y="190195"/>
                                  <a:ext cx="275591" cy="19685"/>
                                </a:xfrm>
                                <a:prstGeom prst="straightConnector1">
                                  <a:avLst/>
                                </a:prstGeom>
                                <a:noFill/>
                                <a:ln w="9525">
                                  <a:solidFill>
                                    <a:srgbClr val="000000"/>
                                  </a:solidFill>
                                  <a:round/>
                                  <a:headEnd/>
                                  <a:tailEnd/>
                                </a:ln>
                              </wps:spPr>
                              <wps:bodyPr/>
                            </wps:wsp>
                            <wps:wsp>
                              <wps:cNvPr id="55894881" name="Straight Arrow Connector 55894881"/>
                              <wps:cNvCnPr>
                                <a:cxnSpLocks noChangeShapeType="1"/>
                              </wps:cNvCnPr>
                              <wps:spPr bwMode="auto">
                                <a:xfrm flipH="1">
                                  <a:off x="504749" y="153619"/>
                                  <a:ext cx="133350" cy="39370"/>
                                </a:xfrm>
                                <a:prstGeom prst="straightConnector1">
                                  <a:avLst/>
                                </a:prstGeom>
                                <a:noFill/>
                                <a:ln w="9525">
                                  <a:solidFill>
                                    <a:srgbClr val="000000"/>
                                  </a:solidFill>
                                  <a:round/>
                                  <a:headEnd/>
                                  <a:tailEnd/>
                                </a:ln>
                              </wps:spPr>
                              <wps:bodyPr/>
                            </wps:wsp>
                          </wpg:wgp>
                        </a:graphicData>
                      </a:graphic>
                    </wp:anchor>
                  </w:drawing>
                </mc:Choice>
                <mc:Fallback>
                  <w:pict>
                    <v:group w14:anchorId="2700E3FA" id="Group 1591834592" o:spid="_x0000_s1026" style="position:absolute;margin-left:214.7pt;margin-top:18.8pt;width:50.2pt;height:59.6pt;z-index:251945984" coordsize="6380,7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">
                      <v:oval id="Oval 1738266952" o:spid="_x0000_s1027" style="position:absolute;left:2121;width:2191;height:2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"/>
                      <v:shape id="Flowchart: Merge 1149315531" o:spid="_x0000_s1028" type="#_x0000_t128" style="position:absolute;left:1682;top:1975;width:3334;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"/>
                      <v:shape id="Straight Arrow Connector 1738302647" o:spid="_x0000_s1029" type="#_x0000_t32" style="position:absolute;left:2121;top:4608;width:1143;height:296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"/>
                      <v:shape id="Straight Arrow Connector 1861463345" o:spid="_x0000_s1030" type="#_x0000_t32" style="position:absolute;left:3291;top:4608;width:2191;height:29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"/>
                      <v:shape id="Straight Arrow Connector 2111473199" o:spid="_x0000_s1031" type="#_x0000_t32" style="position:absolute;left:5047;top:950;width:1333;height:5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"/>
                      <v:shape id="Straight Arrow Connector 632032113" o:spid="_x0000_s1032" type="#_x0000_t32" style="position:absolute;top:950;width:1612;height:96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"/>
                      <v:shape id="Straight Arrow Connector 1303200274" o:spid="_x0000_s1033" type="#_x0000_t32" style="position:absolute;top:1901;width:2755;height:1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"/>
                      <v:shape id="Straight Arrow Connector 55894881" o:spid="_x0000_s1034" type="#_x0000_t32" style="position:absolute;left:5047;top:1536;width:1333;height:39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"/>
                    </v:group>
                  </w:pict>
                </mc:Fallback>
              </mc:AlternateContent>
            </w:r>
            <w:r w:rsidRPr="00CF28FE">
              <w:rPr>
                <w:rFonts w:ascii="Times New Roman" w:hAnsi="Times New Roman" w:cs="Times New Roman"/>
                <w:noProof/>
                <w:sz w:val="28"/>
                <w:szCs w:val="28"/>
              </w:rPr>
              <mc:AlternateContent>
                <mc:Choice Requires="wpg">
                  <w:drawing>
                    <wp:anchor distT="0" distB="0" distL="114300" distR="114300" simplePos="0" relativeHeight="251944960" behindDoc="0" locked="0" layoutInCell="1" allowOverlap="1" wp14:anchorId="16EA17C7" wp14:editId="2D9EF59A">
                      <wp:simplePos x="0" y="0"/>
                      <wp:positionH relativeFrom="column">
                        <wp:posOffset>2079955</wp:posOffset>
                      </wp:positionH>
                      <wp:positionV relativeFrom="paragraph">
                        <wp:posOffset>324485</wp:posOffset>
                      </wp:positionV>
                      <wp:extent cx="333375" cy="678180"/>
                      <wp:effectExtent l="19050" t="0" r="47625" b="26670"/>
                      <wp:wrapNone/>
                      <wp:docPr id="714525964" name="Group 714525964"/>
                      <wp:cNvGraphicFramePr/>
                      <a:graphic xmlns:a="http://schemas.openxmlformats.org/drawingml/2006/main">
                        <a:graphicData uri="http://schemas.microsoft.com/office/word/2010/wordprocessingGroup">
                          <wpg:wgp>
                            <wpg:cNvGrpSpPr/>
                            <wpg:grpSpPr>
                              <a:xfrm>
                                <a:off x="0" y="0"/>
                                <a:ext cx="333375" cy="678180"/>
                                <a:chOff x="0" y="0"/>
                                <a:chExt cx="333375" cy="678307"/>
                              </a:xfrm>
                            </wpg:grpSpPr>
                            <wps:wsp>
                              <wps:cNvPr id="335473907" name="Oval 335473907"/>
                              <wps:cNvSpPr>
                                <a:spLocks noChangeArrowheads="1"/>
                              </wps:cNvSpPr>
                              <wps:spPr bwMode="auto">
                                <a:xfrm>
                                  <a:off x="29261" y="0"/>
                                  <a:ext cx="219075" cy="2292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92711511" name="Flowchart: Merge 1192711511"/>
                              <wps:cNvSpPr>
                                <a:spLocks noChangeArrowheads="1"/>
                              </wps:cNvSpPr>
                              <wps:spPr bwMode="auto">
                                <a:xfrm>
                                  <a:off x="0" y="190195"/>
                                  <a:ext cx="333375" cy="2857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17810113" name="Straight Arrow Connector 1717810113"/>
                              <wps:cNvCnPr>
                                <a:cxnSpLocks noChangeShapeType="1"/>
                              </wps:cNvCnPr>
                              <wps:spPr bwMode="auto">
                                <a:xfrm>
                                  <a:off x="0" y="0"/>
                                  <a:ext cx="0" cy="229235"/>
                                </a:xfrm>
                                <a:prstGeom prst="straightConnector1">
                                  <a:avLst/>
                                </a:prstGeom>
                                <a:noFill/>
                                <a:ln w="9525">
                                  <a:solidFill>
                                    <a:srgbClr val="000000"/>
                                  </a:solidFill>
                                  <a:round/>
                                  <a:headEnd/>
                                  <a:tailEnd/>
                                </a:ln>
                              </wps:spPr>
                              <wps:bodyPr/>
                            </wps:wsp>
                            <wps:wsp>
                              <wps:cNvPr id="78651979" name="Straight Arrow Connector 78651979"/>
                              <wps:cNvCnPr>
                                <a:cxnSpLocks noChangeShapeType="1"/>
                              </wps:cNvCnPr>
                              <wps:spPr bwMode="auto">
                                <a:xfrm>
                                  <a:off x="329184" y="0"/>
                                  <a:ext cx="0" cy="229235"/>
                                </a:xfrm>
                                <a:prstGeom prst="straightConnector1">
                                  <a:avLst/>
                                </a:prstGeom>
                                <a:noFill/>
                                <a:ln w="9525">
                                  <a:solidFill>
                                    <a:srgbClr val="000000"/>
                                  </a:solidFill>
                                  <a:round/>
                                  <a:headEnd/>
                                  <a:tailEnd/>
                                </a:ln>
                              </wps:spPr>
                              <wps:bodyPr/>
                            </wps:wsp>
                            <wps:wsp>
                              <wps:cNvPr id="448920372" name="Straight Arrow Connector 448920372"/>
                              <wps:cNvCnPr>
                                <a:cxnSpLocks noChangeShapeType="1"/>
                              </wps:cNvCnPr>
                              <wps:spPr bwMode="auto">
                                <a:xfrm flipH="1">
                                  <a:off x="29261" y="438912"/>
                                  <a:ext cx="85725" cy="239395"/>
                                </a:xfrm>
                                <a:prstGeom prst="straightConnector1">
                                  <a:avLst/>
                                </a:prstGeom>
                                <a:noFill/>
                                <a:ln w="9525">
                                  <a:solidFill>
                                    <a:srgbClr val="000000"/>
                                  </a:solidFill>
                                  <a:round/>
                                  <a:headEnd/>
                                  <a:tailEnd/>
                                </a:ln>
                              </wps:spPr>
                              <wps:bodyPr/>
                            </wps:wsp>
                            <wps:wsp>
                              <wps:cNvPr id="1346900173" name="Straight Arrow Connector 1346900173"/>
                              <wps:cNvCnPr>
                                <a:cxnSpLocks noChangeShapeType="1"/>
                              </wps:cNvCnPr>
                              <wps:spPr bwMode="auto">
                                <a:xfrm>
                                  <a:off x="190195" y="438912"/>
                                  <a:ext cx="142875" cy="239395"/>
                                </a:xfrm>
                                <a:prstGeom prst="straightConnector1">
                                  <a:avLst/>
                                </a:prstGeom>
                                <a:noFill/>
                                <a:ln w="9525">
                                  <a:solidFill>
                                    <a:srgbClr val="000000"/>
                                  </a:solidFill>
                                  <a:round/>
                                  <a:headEnd/>
                                  <a:tailEnd/>
                                </a:ln>
                              </wps:spPr>
                              <wps:bodyPr/>
                            </wps:wsp>
                          </wpg:wgp>
                        </a:graphicData>
                      </a:graphic>
                    </wp:anchor>
                  </w:drawing>
                </mc:Choice>
                <mc:Fallback>
                  <w:pict>
                    <v:group w14:anchorId="2DC8F6B0" id="Group 714525964" o:spid="_x0000_s1026" style="position:absolute;margin-left:163.8pt;margin-top:25.55pt;width:26.25pt;height:53.4pt;z-index:251944960" coordsize="3333,6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">
                      <v:oval id="Oval 335473907" o:spid="_x0000_s1027" style="position:absolute;left:292;width:2191;height:2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"/>
                      <v:shape id="Flowchart: Merge 1192711511" o:spid="_x0000_s1028" type="#_x0000_t128" style="position:absolute;top:1901;width:3333;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"/>
                      <v:shape id="Straight Arrow Connector 1717810113" o:spid="_x0000_s1029" type="#_x0000_t32" style="position:absolute;width:0;height:22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"/>
                      <v:shape id="Straight Arrow Connector 78651979" o:spid="_x0000_s1030" type="#_x0000_t32" style="position:absolute;left:3291;width:0;height:22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"/>
                      <v:shape id="Straight Arrow Connector 448920372" o:spid="_x0000_s1031" type="#_x0000_t32" style="position:absolute;left:292;top:4389;width:857;height:239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"/>
                      <v:shape id="Straight Arrow Connector 1346900173" o:spid="_x0000_s1032" type="#_x0000_t32" style="position:absolute;left:1901;top:4389;width:1429;height:23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"/>
                    </v:group>
                  </w:pict>
                </mc:Fallback>
              </mc:AlternateContent>
            </w:r>
            <w:r w:rsidRPr="00CF28FE">
              <w:rPr>
                <w:rFonts w:ascii="Times New Roman" w:hAnsi="Times New Roman" w:cs="Times New Roman"/>
                <w:noProof/>
                <w:sz w:val="28"/>
                <w:szCs w:val="28"/>
              </w:rPr>
              <mc:AlternateContent>
                <mc:Choice Requires="wpg">
                  <w:drawing>
                    <wp:anchor distT="0" distB="0" distL="114300" distR="114300" simplePos="0" relativeHeight="251943936" behindDoc="0" locked="0" layoutInCell="1" allowOverlap="1" wp14:anchorId="4640D349" wp14:editId="3FF67627">
                      <wp:simplePos x="0" y="0"/>
                      <wp:positionH relativeFrom="column">
                        <wp:posOffset>1352525</wp:posOffset>
                      </wp:positionH>
                      <wp:positionV relativeFrom="paragraph">
                        <wp:posOffset>309245</wp:posOffset>
                      </wp:positionV>
                      <wp:extent cx="333375" cy="678180"/>
                      <wp:effectExtent l="19050" t="0" r="47625" b="26670"/>
                      <wp:wrapNone/>
                      <wp:docPr id="1750055527" name="Group 1750055527"/>
                      <wp:cNvGraphicFramePr/>
                      <a:graphic xmlns:a="http://schemas.openxmlformats.org/drawingml/2006/main">
                        <a:graphicData uri="http://schemas.microsoft.com/office/word/2010/wordprocessingGroup">
                          <wpg:wgp>
                            <wpg:cNvGrpSpPr/>
                            <wpg:grpSpPr>
                              <a:xfrm>
                                <a:off x="0" y="0"/>
                                <a:ext cx="333375" cy="678180"/>
                                <a:chOff x="0" y="0"/>
                                <a:chExt cx="333375" cy="678307"/>
                              </a:xfrm>
                            </wpg:grpSpPr>
                            <wpg:grpSp>
                              <wpg:cNvPr id="761973309" name="Group 761973309"/>
                              <wpg:cNvGrpSpPr/>
                              <wpg:grpSpPr>
                                <a:xfrm>
                                  <a:off x="0" y="0"/>
                                  <a:ext cx="333375" cy="678307"/>
                                  <a:chOff x="0" y="0"/>
                                  <a:chExt cx="333375" cy="678307"/>
                                </a:xfrm>
                              </wpg:grpSpPr>
                              <wpg:grpSp>
                                <wpg:cNvPr id="111552718" name="Group 111552718"/>
                                <wpg:cNvGrpSpPr/>
                                <wpg:grpSpPr>
                                  <a:xfrm>
                                    <a:off x="0" y="0"/>
                                    <a:ext cx="333375" cy="475945"/>
                                    <a:chOff x="0" y="0"/>
                                    <a:chExt cx="333375" cy="475945"/>
                                  </a:xfrm>
                                </wpg:grpSpPr>
                                <wps:wsp>
                                  <wps:cNvPr id="2081382184" name="Oval 2081382184"/>
                                  <wps:cNvSpPr>
                                    <a:spLocks noChangeArrowheads="1"/>
                                  </wps:cNvSpPr>
                                  <wps:spPr bwMode="auto">
                                    <a:xfrm>
                                      <a:off x="65837" y="0"/>
                                      <a:ext cx="219075" cy="2292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12956577" name="Flowchart: Merge 1512956577"/>
                                  <wps:cNvSpPr>
                                    <a:spLocks noChangeArrowheads="1"/>
                                  </wps:cNvSpPr>
                                  <wps:spPr bwMode="auto">
                                    <a:xfrm>
                                      <a:off x="0" y="190195"/>
                                      <a:ext cx="333375" cy="2857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762745859" name="Straight Arrow Connector 1762745859"/>
                                <wps:cNvCnPr>
                                  <a:cxnSpLocks noChangeShapeType="1"/>
                                </wps:cNvCnPr>
                                <wps:spPr bwMode="auto">
                                  <a:xfrm>
                                    <a:off x="65837" y="438912"/>
                                    <a:ext cx="0" cy="239395"/>
                                  </a:xfrm>
                                  <a:prstGeom prst="straightConnector1">
                                    <a:avLst/>
                                  </a:prstGeom>
                                  <a:noFill/>
                                  <a:ln w="9525">
                                    <a:solidFill>
                                      <a:srgbClr val="000000"/>
                                    </a:solidFill>
                                    <a:round/>
                                    <a:headEnd/>
                                    <a:tailEnd/>
                                  </a:ln>
                                </wps:spPr>
                                <wps:bodyPr/>
                              </wps:wsp>
                              <wps:wsp>
                                <wps:cNvPr id="1474193190" name="Straight Arrow Connector 1474193190"/>
                                <wps:cNvCnPr>
                                  <a:cxnSpLocks noChangeShapeType="1"/>
                                </wps:cNvCnPr>
                                <wps:spPr bwMode="auto">
                                  <a:xfrm>
                                    <a:off x="248717" y="438912"/>
                                    <a:ext cx="0" cy="239395"/>
                                  </a:xfrm>
                                  <a:prstGeom prst="straightConnector1">
                                    <a:avLst/>
                                  </a:prstGeom>
                                  <a:noFill/>
                                  <a:ln w="9525">
                                    <a:solidFill>
                                      <a:srgbClr val="000000"/>
                                    </a:solidFill>
                                    <a:round/>
                                    <a:headEnd/>
                                    <a:tailEnd/>
                                  </a:ln>
                                </wps:spPr>
                                <wps:bodyPr/>
                              </wps:wsp>
                            </wpg:grpSp>
                            <wps:wsp>
                              <wps:cNvPr id="896887979" name="Straight Arrow Connector 896887979"/>
                              <wps:cNvCnPr>
                                <a:cxnSpLocks noChangeShapeType="1"/>
                              </wps:cNvCnPr>
                              <wps:spPr bwMode="auto">
                                <a:xfrm>
                                  <a:off x="0" y="219456"/>
                                  <a:ext cx="0" cy="191770"/>
                                </a:xfrm>
                                <a:prstGeom prst="straightConnector1">
                                  <a:avLst/>
                                </a:prstGeom>
                                <a:noFill/>
                                <a:ln w="9525">
                                  <a:solidFill>
                                    <a:srgbClr val="000000"/>
                                  </a:solidFill>
                                  <a:round/>
                                  <a:headEnd/>
                                  <a:tailEnd/>
                                </a:ln>
                              </wps:spPr>
                              <wps:bodyPr/>
                            </wps:wsp>
                            <wps:wsp>
                              <wps:cNvPr id="1218971942" name="Straight Arrow Connector 1218971942"/>
                              <wps:cNvCnPr>
                                <a:cxnSpLocks noChangeShapeType="1"/>
                              </wps:cNvCnPr>
                              <wps:spPr bwMode="auto">
                                <a:xfrm>
                                  <a:off x="329184" y="219456"/>
                                  <a:ext cx="0" cy="191770"/>
                                </a:xfrm>
                                <a:prstGeom prst="straightConnector1">
                                  <a:avLst/>
                                </a:prstGeom>
                                <a:noFill/>
                                <a:ln w="9525">
                                  <a:solidFill>
                                    <a:srgbClr val="000000"/>
                                  </a:solidFill>
                                  <a:round/>
                                  <a:headEnd/>
                                  <a:tailEnd/>
                                </a:ln>
                              </wps:spPr>
                              <wps:bodyPr/>
                            </wps:wsp>
                          </wpg:wgp>
                        </a:graphicData>
                      </a:graphic>
                    </wp:anchor>
                  </w:drawing>
                </mc:Choice>
                <mc:Fallback>
                  <w:pict>
                    <v:group w14:anchorId="6AFE8C09" id="Group 1750055527" o:spid="_x0000_s1026" style="position:absolute;margin-left:106.5pt;margin-top:24.35pt;width:26.25pt;height:53.4pt;z-index:251943936" coordsize="3333,6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">
                      <v:group id="Group 761973309" o:spid="_x0000_s1027" style="position:absolute;width:3333;height:6783" coordsize="3333,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">
                        <v:group id="Group 111552718" o:spid="_x0000_s1028" style="position:absolute;width:3333;height:4759" coordsize="333375,47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">
                          <v:oval id="Oval 2081382184" o:spid="_x0000_s1029" style="position:absolute;left:65837;width:219075;height:22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"/>
                          <v:shape id="Flowchart: Merge 1512956577" o:spid="_x0000_s1030" type="#_x0000_t128" style="position:absolute;top:190195;width:333375;height:285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"/>
                        </v:group>
                        <v:shape id="Straight Arrow Connector 1762745859" o:spid="_x0000_s1031" type="#_x0000_t32" style="position:absolute;left:658;top:4389;width:0;height:23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"/>
                        <v:shape id="Straight Arrow Connector 1474193190" o:spid="_x0000_s1032" type="#_x0000_t32" style="position:absolute;left:2487;top:4389;width:0;height:23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"/>
                      </v:group>
                      <v:shape id="Straight Arrow Connector 896887979" o:spid="_x0000_s1033" type="#_x0000_t32" style="position:absolute;top:2194;width:0;height:19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"/>
                      <v:shape id="Straight Arrow Connector 1218971942" o:spid="_x0000_s1034" type="#_x0000_t32" style="position:absolute;left:3291;top:2194;width:0;height:19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"/>
                    </v:group>
                  </w:pict>
                </mc:Fallback>
              </mc:AlternateContent>
            </w:r>
            <w:r w:rsidRPr="00CF28FE">
              <w:rPr>
                <w:rFonts w:ascii="Times New Roman" w:hAnsi="Times New Roman" w:cs="Times New Roman"/>
                <w:sz w:val="28"/>
                <w:szCs w:val="28"/>
                <w:lang w:val="vi-VN"/>
              </w:rPr>
              <w:t xml:space="preserve">- </w:t>
            </w:r>
            <w:r w:rsidRPr="00CF28FE">
              <w:rPr>
                <w:rFonts w:ascii="Times New Roman" w:hAnsi="Times New Roman" w:cs="Times New Roman"/>
                <w:sz w:val="28"/>
                <w:szCs w:val="28"/>
              </w:rPr>
              <w:t>Động tác 1: Tay vai: Hai tay đưa lên cao, gập khủyu tay. (3 lần 8 nhịp)</w:t>
            </w:r>
          </w:p>
          <w:p w14:paraId="44AABC33" w14:textId="77777777" w:rsidR="00C864A9" w:rsidRPr="00CF28FE" w:rsidRDefault="00C864A9" w:rsidP="003133FD">
            <w:pPr>
              <w:spacing w:line="276" w:lineRule="auto"/>
              <w:jc w:val="both"/>
              <w:rPr>
                <w:rFonts w:ascii="Times New Roman" w:hAnsi="Times New Roman" w:cs="Times New Roman"/>
                <w:sz w:val="28"/>
                <w:szCs w:val="28"/>
              </w:rPr>
            </w:pPr>
          </w:p>
          <w:p w14:paraId="6502CE09" w14:textId="77777777" w:rsidR="00C864A9" w:rsidRPr="00CF28FE" w:rsidRDefault="00C864A9" w:rsidP="003133FD">
            <w:pPr>
              <w:spacing w:line="276" w:lineRule="auto"/>
              <w:jc w:val="both"/>
              <w:rPr>
                <w:rFonts w:ascii="Times New Roman" w:hAnsi="Times New Roman" w:cs="Times New Roman"/>
                <w:sz w:val="28"/>
                <w:szCs w:val="28"/>
              </w:rPr>
            </w:pPr>
          </w:p>
          <w:p w14:paraId="37A7237C" w14:textId="77777777" w:rsidR="00C864A9" w:rsidRPr="00CF28FE" w:rsidRDefault="00C864A9" w:rsidP="003133FD">
            <w:pPr>
              <w:spacing w:line="276" w:lineRule="auto"/>
              <w:jc w:val="both"/>
              <w:rPr>
                <w:rFonts w:ascii="Times New Roman" w:hAnsi="Times New Roman" w:cs="Times New Roman"/>
                <w:sz w:val="28"/>
                <w:szCs w:val="28"/>
              </w:rPr>
            </w:pPr>
          </w:p>
          <w:p w14:paraId="22091B53" w14:textId="77777777" w:rsidR="00C864A9" w:rsidRPr="00CF28FE" w:rsidRDefault="00C864A9" w:rsidP="003133FD">
            <w:pPr>
              <w:spacing w:line="276" w:lineRule="auto"/>
              <w:jc w:val="both"/>
              <w:rPr>
                <w:rFonts w:ascii="Times New Roman" w:hAnsi="Times New Roman" w:cs="Times New Roman"/>
                <w:sz w:val="28"/>
                <w:szCs w:val="28"/>
              </w:rPr>
            </w:pPr>
            <w:r w:rsidRPr="00CF28FE">
              <w:rPr>
                <w:rFonts w:ascii="Times New Roman" w:hAnsi="Times New Roman" w:cs="Times New Roman"/>
                <w:noProof/>
                <w:sz w:val="28"/>
                <w:szCs w:val="28"/>
              </w:rPr>
              <mc:AlternateContent>
                <mc:Choice Requires="wps">
                  <w:drawing>
                    <wp:anchor distT="0" distB="0" distL="114300" distR="114300" simplePos="0" relativeHeight="251927552" behindDoc="0" locked="0" layoutInCell="1" allowOverlap="1" wp14:anchorId="6D1F9FD0" wp14:editId="7142F31C">
                      <wp:simplePos x="0" y="0"/>
                      <wp:positionH relativeFrom="column">
                        <wp:posOffset>3139440</wp:posOffset>
                      </wp:positionH>
                      <wp:positionV relativeFrom="paragraph">
                        <wp:posOffset>415290</wp:posOffset>
                      </wp:positionV>
                      <wp:extent cx="219075" cy="229235"/>
                      <wp:effectExtent l="0" t="0" r="28575" b="18415"/>
                      <wp:wrapNone/>
                      <wp:docPr id="1987969546" name="Oval 1987969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292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16AE5F" id="Oval 1987969546" o:spid="_x0000_s1026" style="position:absolute;margin-left:247.2pt;margin-top:32.7pt;width:17.25pt;height:18.0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"/>
                  </w:pict>
                </mc:Fallback>
              </mc:AlternateContent>
            </w:r>
            <w:r w:rsidRPr="00CF28FE">
              <w:rPr>
                <w:rFonts w:ascii="Times New Roman" w:hAnsi="Times New Roman" w:cs="Times New Roman"/>
                <w:noProof/>
                <w:sz w:val="28"/>
                <w:szCs w:val="28"/>
              </w:rPr>
              <mc:AlternateContent>
                <mc:Choice Requires="wps">
                  <w:drawing>
                    <wp:anchor distT="0" distB="0" distL="114300" distR="114300" simplePos="0" relativeHeight="251926528" behindDoc="0" locked="0" layoutInCell="1" allowOverlap="1" wp14:anchorId="30755F73" wp14:editId="21DB965F">
                      <wp:simplePos x="0" y="0"/>
                      <wp:positionH relativeFrom="column">
                        <wp:posOffset>2129790</wp:posOffset>
                      </wp:positionH>
                      <wp:positionV relativeFrom="paragraph">
                        <wp:posOffset>448945</wp:posOffset>
                      </wp:positionV>
                      <wp:extent cx="219075" cy="229235"/>
                      <wp:effectExtent l="0" t="0" r="28575" b="18415"/>
                      <wp:wrapNone/>
                      <wp:docPr id="139063679" name="Oval 1390636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292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A2AAAF" id="Oval 139063679" o:spid="_x0000_s1026" style="position:absolute;margin-left:167.7pt;margin-top:35.35pt;width:17.25pt;height:18.0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"/>
                  </w:pict>
                </mc:Fallback>
              </mc:AlternateContent>
            </w:r>
            <w:r w:rsidRPr="00CF28FE">
              <w:rPr>
                <w:rFonts w:ascii="Times New Roman" w:hAnsi="Times New Roman" w:cs="Times New Roman"/>
                <w:noProof/>
                <w:sz w:val="28"/>
                <w:szCs w:val="28"/>
              </w:rPr>
              <mc:AlternateContent>
                <mc:Choice Requires="wps">
                  <w:drawing>
                    <wp:anchor distT="0" distB="0" distL="114300" distR="114300" simplePos="0" relativeHeight="251925504" behindDoc="0" locked="0" layoutInCell="1" allowOverlap="1" wp14:anchorId="00247AF4" wp14:editId="128D9E36">
                      <wp:simplePos x="0" y="0"/>
                      <wp:positionH relativeFrom="column">
                        <wp:posOffset>824865</wp:posOffset>
                      </wp:positionH>
                      <wp:positionV relativeFrom="paragraph">
                        <wp:posOffset>445770</wp:posOffset>
                      </wp:positionV>
                      <wp:extent cx="219075" cy="229235"/>
                      <wp:effectExtent l="0" t="0" r="28575" b="18415"/>
                      <wp:wrapNone/>
                      <wp:docPr id="1420759352" name="Oval 1420759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292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957B0B" id="Oval 1420759352" o:spid="_x0000_s1026" style="position:absolute;margin-left:64.95pt;margin-top:35.1pt;width:17.25pt;height:18.0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"/>
                  </w:pict>
                </mc:Fallback>
              </mc:AlternateContent>
            </w:r>
            <w:r w:rsidRPr="00CF28FE">
              <w:rPr>
                <w:rFonts w:ascii="Times New Roman" w:hAnsi="Times New Roman" w:cs="Times New Roman"/>
                <w:sz w:val="28"/>
                <w:szCs w:val="28"/>
              </w:rPr>
              <w:t>- Động tác 2: Chân: Đứng đưa một chân ra sau, đá lên phía trước. (3 lần 8 nhịp)</w:t>
            </w:r>
          </w:p>
          <w:p w14:paraId="5269F95F" w14:textId="77777777" w:rsidR="00C864A9" w:rsidRPr="00CF28FE" w:rsidRDefault="00C864A9" w:rsidP="003133FD">
            <w:pPr>
              <w:spacing w:line="276" w:lineRule="auto"/>
              <w:jc w:val="both"/>
              <w:rPr>
                <w:rFonts w:ascii="Times New Roman" w:hAnsi="Times New Roman" w:cs="Times New Roman"/>
                <w:sz w:val="28"/>
                <w:szCs w:val="28"/>
              </w:rPr>
            </w:pPr>
            <w:r w:rsidRPr="00CF28FE">
              <w:rPr>
                <w:rFonts w:ascii="Times New Roman" w:hAnsi="Times New Roman" w:cs="Times New Roman"/>
                <w:noProof/>
                <w:sz w:val="28"/>
                <w:szCs w:val="28"/>
              </w:rPr>
              <mc:AlternateContent>
                <mc:Choice Requires="wps">
                  <w:drawing>
                    <wp:anchor distT="4294967295" distB="4294967295" distL="114300" distR="114300" simplePos="0" relativeHeight="251957248" behindDoc="0" locked="0" layoutInCell="1" allowOverlap="1" wp14:anchorId="5DFB409A" wp14:editId="0AEA4AFE">
                      <wp:simplePos x="0" y="0"/>
                      <wp:positionH relativeFrom="column">
                        <wp:posOffset>3400425</wp:posOffset>
                      </wp:positionH>
                      <wp:positionV relativeFrom="paragraph">
                        <wp:posOffset>174625</wp:posOffset>
                      </wp:positionV>
                      <wp:extent cx="238125" cy="19050"/>
                      <wp:effectExtent l="0" t="0" r="28575" b="19050"/>
                      <wp:wrapNone/>
                      <wp:docPr id="34110446" name="Straight Arrow Connector 34110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19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2E4B33B" id="Straight Arrow Connector 34110446" o:spid="_x0000_s1026" type="#_x0000_t32" style="position:absolute;margin-left:267.75pt;margin-top:13.75pt;width:18.75pt;height:1.5pt;flip:y;z-index:25195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"/>
                  </w:pict>
                </mc:Fallback>
              </mc:AlternateContent>
            </w:r>
            <w:r w:rsidRPr="00CF28FE">
              <w:rPr>
                <w:rFonts w:ascii="Times New Roman" w:hAnsi="Times New Roman" w:cs="Times New Roman"/>
                <w:noProof/>
                <w:sz w:val="28"/>
                <w:szCs w:val="28"/>
              </w:rPr>
              <mc:AlternateContent>
                <mc:Choice Requires="wps">
                  <w:drawing>
                    <wp:anchor distT="0" distB="0" distL="114300" distR="114300" simplePos="0" relativeHeight="251935744" behindDoc="0" locked="0" layoutInCell="1" allowOverlap="1" wp14:anchorId="594B9F4E" wp14:editId="452B538B">
                      <wp:simplePos x="0" y="0"/>
                      <wp:positionH relativeFrom="column">
                        <wp:posOffset>3063240</wp:posOffset>
                      </wp:positionH>
                      <wp:positionV relativeFrom="paragraph">
                        <wp:posOffset>173990</wp:posOffset>
                      </wp:positionV>
                      <wp:extent cx="333375" cy="285750"/>
                      <wp:effectExtent l="19050" t="0" r="47625" b="38100"/>
                      <wp:wrapNone/>
                      <wp:docPr id="888113816" name="Flowchart: Merge 8881138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857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CC3D3" id="Flowchart: Merge 888113816" o:spid="_x0000_s1026" type="#_x0000_t128" style="position:absolute;margin-left:241.2pt;margin-top:13.7pt;width:26.25pt;height:22.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"/>
                  </w:pict>
                </mc:Fallback>
              </mc:AlternateContent>
            </w:r>
            <w:r w:rsidRPr="00CF28FE">
              <w:rPr>
                <w:rFonts w:ascii="Times New Roman" w:hAnsi="Times New Roman" w:cs="Times New Roman"/>
                <w:noProof/>
                <w:sz w:val="28"/>
                <w:szCs w:val="28"/>
              </w:rPr>
              <mc:AlternateContent>
                <mc:Choice Requires="wps">
                  <w:drawing>
                    <wp:anchor distT="4294967295" distB="4294967295" distL="114300" distR="114300" simplePos="0" relativeHeight="251951104" behindDoc="0" locked="0" layoutInCell="1" allowOverlap="1" wp14:anchorId="2A30DE07" wp14:editId="2FC286EA">
                      <wp:simplePos x="0" y="0"/>
                      <wp:positionH relativeFrom="column">
                        <wp:posOffset>1834515</wp:posOffset>
                      </wp:positionH>
                      <wp:positionV relativeFrom="paragraph">
                        <wp:posOffset>184149</wp:posOffset>
                      </wp:positionV>
                      <wp:extent cx="257175" cy="0"/>
                      <wp:effectExtent l="0" t="0" r="9525" b="19050"/>
                      <wp:wrapNone/>
                      <wp:docPr id="1970136830" name="Straight Arrow Connector 19701368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71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660F45B" id="Straight Arrow Connector 1970136830" o:spid="_x0000_s1026" type="#_x0000_t32" style="position:absolute;margin-left:144.45pt;margin-top:14.5pt;width:20.25pt;height:0;flip:x;z-index:251951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"/>
                  </w:pict>
                </mc:Fallback>
              </mc:AlternateContent>
            </w:r>
            <w:r w:rsidRPr="00CF28FE">
              <w:rPr>
                <w:rFonts w:ascii="Times New Roman" w:hAnsi="Times New Roman" w:cs="Times New Roman"/>
                <w:noProof/>
                <w:sz w:val="28"/>
                <w:szCs w:val="28"/>
              </w:rPr>
              <mc:AlternateContent>
                <mc:Choice Requires="wps">
                  <w:drawing>
                    <wp:anchor distT="4294967295" distB="4294967295" distL="114300" distR="114300" simplePos="0" relativeHeight="251952128" behindDoc="0" locked="0" layoutInCell="1" allowOverlap="1" wp14:anchorId="54BE86B7" wp14:editId="2C42EDCD">
                      <wp:simplePos x="0" y="0"/>
                      <wp:positionH relativeFrom="column">
                        <wp:posOffset>2425065</wp:posOffset>
                      </wp:positionH>
                      <wp:positionV relativeFrom="paragraph">
                        <wp:posOffset>184149</wp:posOffset>
                      </wp:positionV>
                      <wp:extent cx="304800" cy="0"/>
                      <wp:effectExtent l="0" t="0" r="19050" b="19050"/>
                      <wp:wrapNone/>
                      <wp:docPr id="1476540014" name="Straight Arrow Connector 14765400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4E8E970" id="Straight Arrow Connector 1476540014" o:spid="_x0000_s1026" type="#_x0000_t32" style="position:absolute;margin-left:190.95pt;margin-top:14.5pt;width:24pt;height:0;z-index:251952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"/>
                  </w:pict>
                </mc:Fallback>
              </mc:AlternateContent>
            </w:r>
            <w:r w:rsidRPr="00CF28FE">
              <w:rPr>
                <w:rFonts w:ascii="Times New Roman" w:hAnsi="Times New Roman" w:cs="Times New Roman"/>
                <w:noProof/>
                <w:sz w:val="28"/>
                <w:szCs w:val="28"/>
              </w:rPr>
              <mc:AlternateContent>
                <mc:Choice Requires="wps">
                  <w:drawing>
                    <wp:anchor distT="0" distB="0" distL="114299" distR="114299" simplePos="0" relativeHeight="251948032" behindDoc="0" locked="0" layoutInCell="1" allowOverlap="1" wp14:anchorId="1EA9AAB7" wp14:editId="6E06EEC4">
                      <wp:simplePos x="0" y="0"/>
                      <wp:positionH relativeFrom="column">
                        <wp:posOffset>1082039</wp:posOffset>
                      </wp:positionH>
                      <wp:positionV relativeFrom="paragraph">
                        <wp:posOffset>184150</wp:posOffset>
                      </wp:positionV>
                      <wp:extent cx="0" cy="285750"/>
                      <wp:effectExtent l="0" t="0" r="19050" b="19050"/>
                      <wp:wrapNone/>
                      <wp:docPr id="354370730" name="Straight Arrow Connector 3543707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ECB7ECF" id="Straight Arrow Connector 354370730" o:spid="_x0000_s1026" type="#_x0000_t32" style="position:absolute;margin-left:85.2pt;margin-top:14.5pt;width:0;height:22.5pt;z-index:251948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"/>
                  </w:pict>
                </mc:Fallback>
              </mc:AlternateContent>
            </w:r>
            <w:r w:rsidRPr="00CF28FE">
              <w:rPr>
                <w:rFonts w:ascii="Times New Roman" w:hAnsi="Times New Roman" w:cs="Times New Roman"/>
                <w:noProof/>
                <w:sz w:val="28"/>
                <w:szCs w:val="28"/>
              </w:rPr>
              <mc:AlternateContent>
                <mc:Choice Requires="wps">
                  <w:drawing>
                    <wp:anchor distT="0" distB="0" distL="114299" distR="114299" simplePos="0" relativeHeight="251947008" behindDoc="0" locked="0" layoutInCell="1" allowOverlap="1" wp14:anchorId="1B02CF90" wp14:editId="55E1929D">
                      <wp:simplePos x="0" y="0"/>
                      <wp:positionH relativeFrom="column">
                        <wp:posOffset>748664</wp:posOffset>
                      </wp:positionH>
                      <wp:positionV relativeFrom="paragraph">
                        <wp:posOffset>203200</wp:posOffset>
                      </wp:positionV>
                      <wp:extent cx="0" cy="266700"/>
                      <wp:effectExtent l="0" t="0" r="19050" b="19050"/>
                      <wp:wrapNone/>
                      <wp:docPr id="1395723672" name="Straight Arrow Connector 13957236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1611DF2" id="Straight Arrow Connector 1395723672" o:spid="_x0000_s1026" type="#_x0000_t32" style="position:absolute;margin-left:58.95pt;margin-top:16pt;width:0;height:21pt;z-index:251947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"/>
                  </w:pict>
                </mc:Fallback>
              </mc:AlternateContent>
            </w:r>
            <w:r w:rsidRPr="00CF28FE">
              <w:rPr>
                <w:rFonts w:ascii="Times New Roman" w:hAnsi="Times New Roman" w:cs="Times New Roman"/>
                <w:noProof/>
                <w:sz w:val="28"/>
                <w:szCs w:val="28"/>
              </w:rPr>
              <mc:AlternateContent>
                <mc:Choice Requires="wps">
                  <w:drawing>
                    <wp:anchor distT="0" distB="0" distL="114300" distR="114300" simplePos="0" relativeHeight="251936768" behindDoc="0" locked="0" layoutInCell="1" allowOverlap="1" wp14:anchorId="49C27FEE" wp14:editId="45B2A0B5">
                      <wp:simplePos x="0" y="0"/>
                      <wp:positionH relativeFrom="column">
                        <wp:posOffset>2091690</wp:posOffset>
                      </wp:positionH>
                      <wp:positionV relativeFrom="paragraph">
                        <wp:posOffset>184150</wp:posOffset>
                      </wp:positionV>
                      <wp:extent cx="333375" cy="285750"/>
                      <wp:effectExtent l="19050" t="0" r="47625" b="38100"/>
                      <wp:wrapNone/>
                      <wp:docPr id="1683401907" name="Flowchart: Merge 16834019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857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23964" id="Flowchart: Merge 1683401907" o:spid="_x0000_s1026" type="#_x0000_t128" style="position:absolute;margin-left:164.7pt;margin-top:14.5pt;width:26.25pt;height:22.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"/>
                  </w:pict>
                </mc:Fallback>
              </mc:AlternateContent>
            </w:r>
            <w:r w:rsidRPr="00CF28FE">
              <w:rPr>
                <w:rFonts w:ascii="Times New Roman" w:hAnsi="Times New Roman" w:cs="Times New Roman"/>
                <w:noProof/>
                <w:sz w:val="28"/>
                <w:szCs w:val="28"/>
              </w:rPr>
              <mc:AlternateContent>
                <mc:Choice Requires="wps">
                  <w:drawing>
                    <wp:anchor distT="0" distB="0" distL="114300" distR="114300" simplePos="0" relativeHeight="251934720" behindDoc="0" locked="0" layoutInCell="1" allowOverlap="1" wp14:anchorId="70CC1206" wp14:editId="5FDC5AF3">
                      <wp:simplePos x="0" y="0"/>
                      <wp:positionH relativeFrom="column">
                        <wp:posOffset>748665</wp:posOffset>
                      </wp:positionH>
                      <wp:positionV relativeFrom="paragraph">
                        <wp:posOffset>203200</wp:posOffset>
                      </wp:positionV>
                      <wp:extent cx="333375" cy="285750"/>
                      <wp:effectExtent l="19050" t="0" r="47625" b="38100"/>
                      <wp:wrapNone/>
                      <wp:docPr id="1598103389" name="Flowchart: Merge 1598103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857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9B39A" id="Flowchart: Merge 1598103389" o:spid="_x0000_s1026" type="#_x0000_t128" style="position:absolute;margin-left:58.95pt;margin-top:16pt;width:26.25pt;height:22.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"/>
                  </w:pict>
                </mc:Fallback>
              </mc:AlternateContent>
            </w:r>
          </w:p>
          <w:p w14:paraId="46909085" w14:textId="77777777" w:rsidR="00C864A9" w:rsidRPr="00CF28FE" w:rsidRDefault="00C864A9" w:rsidP="003133FD">
            <w:pPr>
              <w:spacing w:line="276" w:lineRule="auto"/>
              <w:jc w:val="both"/>
              <w:rPr>
                <w:rFonts w:ascii="Times New Roman" w:hAnsi="Times New Roman" w:cs="Times New Roman"/>
                <w:sz w:val="28"/>
                <w:szCs w:val="28"/>
              </w:rPr>
            </w:pPr>
            <w:r w:rsidRPr="00CF28FE">
              <w:rPr>
                <w:rFonts w:ascii="Times New Roman" w:hAnsi="Times New Roman" w:cs="Times New Roman"/>
                <w:noProof/>
                <w:sz w:val="28"/>
                <w:szCs w:val="28"/>
              </w:rPr>
              <mc:AlternateContent>
                <mc:Choice Requires="wps">
                  <w:drawing>
                    <wp:anchor distT="4294967295" distB="4294967295" distL="114300" distR="114300" simplePos="0" relativeHeight="251958272" behindDoc="0" locked="0" layoutInCell="1" allowOverlap="1" wp14:anchorId="239A1656" wp14:editId="6957B6F5">
                      <wp:simplePos x="0" y="0"/>
                      <wp:positionH relativeFrom="column">
                        <wp:posOffset>3358515</wp:posOffset>
                      </wp:positionH>
                      <wp:positionV relativeFrom="paragraph">
                        <wp:posOffset>32385</wp:posOffset>
                      </wp:positionV>
                      <wp:extent cx="342900" cy="0"/>
                      <wp:effectExtent l="0" t="0" r="19050" b="19050"/>
                      <wp:wrapNone/>
                      <wp:docPr id="5030356" name="Straight Arrow Connector 5030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E138E0E" id="Straight Arrow Connector 5030356" o:spid="_x0000_s1026" type="#_x0000_t32" style="position:absolute;margin-left:264.45pt;margin-top:2.55pt;width:27pt;height:0;z-index:251958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"/>
                  </w:pict>
                </mc:Fallback>
              </mc:AlternateContent>
            </w:r>
            <w:r w:rsidRPr="00CF28FE">
              <w:rPr>
                <w:rFonts w:ascii="Times New Roman" w:hAnsi="Times New Roman" w:cs="Times New Roman"/>
                <w:noProof/>
                <w:sz w:val="28"/>
                <w:szCs w:val="28"/>
              </w:rPr>
              <mc:AlternateContent>
                <mc:Choice Requires="wps">
                  <w:drawing>
                    <wp:anchor distT="0" distB="0" distL="114300" distR="114300" simplePos="0" relativeHeight="251959296" behindDoc="0" locked="0" layoutInCell="1" allowOverlap="1" wp14:anchorId="6512CD69" wp14:editId="1D5F3161">
                      <wp:simplePos x="0" y="0"/>
                      <wp:positionH relativeFrom="column">
                        <wp:posOffset>3282315</wp:posOffset>
                      </wp:positionH>
                      <wp:positionV relativeFrom="paragraph">
                        <wp:posOffset>214630</wp:posOffset>
                      </wp:positionV>
                      <wp:extent cx="238125" cy="208280"/>
                      <wp:effectExtent l="0" t="0" r="28575" b="20320"/>
                      <wp:wrapNone/>
                      <wp:docPr id="288342588" name="Straight Arrow Connector 2883425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2082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46D88AC" id="Straight Arrow Connector 288342588" o:spid="_x0000_s1026" type="#_x0000_t32" style="position:absolute;margin-left:258.45pt;margin-top:16.9pt;width:18.75pt;height:16.4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"/>
                  </w:pict>
                </mc:Fallback>
              </mc:AlternateContent>
            </w:r>
            <w:r w:rsidRPr="00CF28FE">
              <w:rPr>
                <w:rFonts w:ascii="Times New Roman" w:hAnsi="Times New Roman" w:cs="Times New Roman"/>
                <w:noProof/>
                <w:sz w:val="28"/>
                <w:szCs w:val="28"/>
              </w:rPr>
              <mc:AlternateContent>
                <mc:Choice Requires="wps">
                  <w:drawing>
                    <wp:anchor distT="0" distB="0" distL="114299" distR="114299" simplePos="0" relativeHeight="251956224" behindDoc="0" locked="0" layoutInCell="1" allowOverlap="1" wp14:anchorId="67F60FDB" wp14:editId="65CB388C">
                      <wp:simplePos x="0" y="0"/>
                      <wp:positionH relativeFrom="column">
                        <wp:posOffset>3167380</wp:posOffset>
                      </wp:positionH>
                      <wp:positionV relativeFrom="paragraph">
                        <wp:posOffset>176530</wp:posOffset>
                      </wp:positionV>
                      <wp:extent cx="0" cy="294005"/>
                      <wp:effectExtent l="0" t="0" r="19050" b="10795"/>
                      <wp:wrapNone/>
                      <wp:docPr id="773922544" name="Straight Arrow Connector 7739225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00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1B68323" id="Straight Arrow Connector 773922544" o:spid="_x0000_s1026" type="#_x0000_t32" style="position:absolute;margin-left:249.4pt;margin-top:13.9pt;width:0;height:23.15pt;z-index:251956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"/>
                  </w:pict>
                </mc:Fallback>
              </mc:AlternateContent>
            </w:r>
            <w:r w:rsidRPr="00CF28FE">
              <w:rPr>
                <w:rFonts w:ascii="Times New Roman" w:hAnsi="Times New Roman" w:cs="Times New Roman"/>
                <w:noProof/>
                <w:sz w:val="28"/>
                <w:szCs w:val="28"/>
              </w:rPr>
              <mc:AlternateContent>
                <mc:Choice Requires="wps">
                  <w:drawing>
                    <wp:anchor distT="0" distB="0" distL="114300" distR="114300" simplePos="0" relativeHeight="251953152" behindDoc="0" locked="0" layoutInCell="1" allowOverlap="1" wp14:anchorId="40453398" wp14:editId="39D914CD">
                      <wp:simplePos x="0" y="0"/>
                      <wp:positionH relativeFrom="column">
                        <wp:posOffset>2092325</wp:posOffset>
                      </wp:positionH>
                      <wp:positionV relativeFrom="paragraph">
                        <wp:posOffset>224790</wp:posOffset>
                      </wp:positionV>
                      <wp:extent cx="142875" cy="208280"/>
                      <wp:effectExtent l="0" t="0" r="28575" b="20320"/>
                      <wp:wrapNone/>
                      <wp:docPr id="1117466671" name="Straight Arrow Connector 11174666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875" cy="2082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D6FBEFA" id="Straight Arrow Connector 1117466671" o:spid="_x0000_s1026" type="#_x0000_t32" style="position:absolute;margin-left:164.75pt;margin-top:17.7pt;width:11.25pt;height:16.4pt;flip:x;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"/>
                  </w:pict>
                </mc:Fallback>
              </mc:AlternateContent>
            </w:r>
            <w:r w:rsidRPr="00CF28FE">
              <w:rPr>
                <w:rFonts w:ascii="Times New Roman" w:hAnsi="Times New Roman" w:cs="Times New Roman"/>
                <w:noProof/>
                <w:sz w:val="28"/>
                <w:szCs w:val="28"/>
              </w:rPr>
              <mc:AlternateContent>
                <mc:Choice Requires="wps">
                  <w:drawing>
                    <wp:anchor distT="0" distB="0" distL="114299" distR="114299" simplePos="0" relativeHeight="251950080" behindDoc="0" locked="0" layoutInCell="1" allowOverlap="1" wp14:anchorId="57FFDA5B" wp14:editId="0D68C5C1">
                      <wp:simplePos x="0" y="0"/>
                      <wp:positionH relativeFrom="column">
                        <wp:posOffset>967739</wp:posOffset>
                      </wp:positionH>
                      <wp:positionV relativeFrom="paragraph">
                        <wp:posOffset>175895</wp:posOffset>
                      </wp:positionV>
                      <wp:extent cx="0" cy="276225"/>
                      <wp:effectExtent l="0" t="0" r="19050" b="9525"/>
                      <wp:wrapNone/>
                      <wp:docPr id="772849374" name="Straight Arrow Connector 772849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EF7256F" id="Straight Arrow Connector 772849374" o:spid="_x0000_s1026" type="#_x0000_t32" style="position:absolute;margin-left:76.2pt;margin-top:13.85pt;width:0;height:21.75pt;z-index:251950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"/>
                  </w:pict>
                </mc:Fallback>
              </mc:AlternateContent>
            </w:r>
            <w:r w:rsidRPr="00CF28FE">
              <w:rPr>
                <w:rFonts w:ascii="Times New Roman" w:hAnsi="Times New Roman" w:cs="Times New Roman"/>
                <w:noProof/>
                <w:sz w:val="28"/>
                <w:szCs w:val="28"/>
              </w:rPr>
              <mc:AlternateContent>
                <mc:Choice Requires="wps">
                  <w:drawing>
                    <wp:anchor distT="0" distB="0" distL="114299" distR="114299" simplePos="0" relativeHeight="251949056" behindDoc="0" locked="0" layoutInCell="1" allowOverlap="1" wp14:anchorId="077737C9" wp14:editId="03A3D61E">
                      <wp:simplePos x="0" y="0"/>
                      <wp:positionH relativeFrom="column">
                        <wp:posOffset>824864</wp:posOffset>
                      </wp:positionH>
                      <wp:positionV relativeFrom="paragraph">
                        <wp:posOffset>175895</wp:posOffset>
                      </wp:positionV>
                      <wp:extent cx="0" cy="276225"/>
                      <wp:effectExtent l="0" t="0" r="19050" b="9525"/>
                      <wp:wrapNone/>
                      <wp:docPr id="946783473" name="Straight Arrow Connector 946783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28FF062" id="Straight Arrow Connector 946783473" o:spid="_x0000_s1026" type="#_x0000_t32" style="position:absolute;margin-left:64.95pt;margin-top:13.85pt;width:0;height:21.75pt;z-index:251949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"/>
                  </w:pict>
                </mc:Fallback>
              </mc:AlternateContent>
            </w:r>
          </w:p>
          <w:p w14:paraId="33052472" w14:textId="77777777" w:rsidR="00C864A9" w:rsidRPr="00CF28FE" w:rsidRDefault="00C864A9" w:rsidP="003133FD">
            <w:pPr>
              <w:spacing w:line="276" w:lineRule="auto"/>
              <w:jc w:val="both"/>
              <w:rPr>
                <w:rFonts w:ascii="Times New Roman" w:hAnsi="Times New Roman" w:cs="Times New Roman"/>
                <w:sz w:val="28"/>
                <w:szCs w:val="28"/>
              </w:rPr>
            </w:pPr>
            <w:r w:rsidRPr="00CF28FE">
              <w:rPr>
                <w:rFonts w:ascii="Times New Roman" w:hAnsi="Times New Roman" w:cs="Times New Roman"/>
                <w:noProof/>
                <w:sz w:val="28"/>
                <w:szCs w:val="28"/>
              </w:rPr>
              <mc:AlternateContent>
                <mc:Choice Requires="wps">
                  <w:drawing>
                    <wp:anchor distT="0" distB="0" distL="114299" distR="114299" simplePos="0" relativeHeight="251960320" behindDoc="0" locked="0" layoutInCell="1" allowOverlap="1" wp14:anchorId="3F59E3F0" wp14:editId="768A3A03">
                      <wp:simplePos x="0" y="0"/>
                      <wp:positionH relativeFrom="column">
                        <wp:posOffset>3519805</wp:posOffset>
                      </wp:positionH>
                      <wp:positionV relativeFrom="paragraph">
                        <wp:posOffset>62865</wp:posOffset>
                      </wp:positionV>
                      <wp:extent cx="0" cy="123825"/>
                      <wp:effectExtent l="0" t="0" r="19050" b="9525"/>
                      <wp:wrapNone/>
                      <wp:docPr id="78536895" name="Straight Arrow Connector 78536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38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F982BE4" id="Straight Arrow Connector 78536895" o:spid="_x0000_s1026" type="#_x0000_t32" style="position:absolute;margin-left:277.15pt;margin-top:4.95pt;width:0;height:9.75pt;flip:y;z-index:251960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"/>
                  </w:pict>
                </mc:Fallback>
              </mc:AlternateContent>
            </w:r>
            <w:r w:rsidRPr="00CF28FE">
              <w:rPr>
                <w:rFonts w:ascii="Times New Roman" w:hAnsi="Times New Roman" w:cs="Times New Roman"/>
                <w:noProof/>
                <w:sz w:val="28"/>
                <w:szCs w:val="28"/>
              </w:rPr>
              <mc:AlternateContent>
                <mc:Choice Requires="wps">
                  <w:drawing>
                    <wp:anchor distT="0" distB="0" distL="114300" distR="114300" simplePos="0" relativeHeight="251954176" behindDoc="0" locked="0" layoutInCell="1" allowOverlap="1" wp14:anchorId="2FE07E66" wp14:editId="525DEBE4">
                      <wp:simplePos x="0" y="0"/>
                      <wp:positionH relativeFrom="column">
                        <wp:posOffset>2091690</wp:posOffset>
                      </wp:positionH>
                      <wp:positionV relativeFrom="paragraph">
                        <wp:posOffset>64135</wp:posOffset>
                      </wp:positionV>
                      <wp:extent cx="635" cy="123190"/>
                      <wp:effectExtent l="0" t="0" r="37465" b="10160"/>
                      <wp:wrapNone/>
                      <wp:docPr id="1505508902" name="Straight Arrow Connector 15055089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319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089CE76" id="Straight Arrow Connector 1505508902" o:spid="_x0000_s1026" type="#_x0000_t32" style="position:absolute;margin-left:164.7pt;margin-top:5.05pt;width:.05pt;height:9.7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"/>
                  </w:pict>
                </mc:Fallback>
              </mc:AlternateContent>
            </w:r>
            <w:r w:rsidRPr="00CF28FE">
              <w:rPr>
                <w:rFonts w:ascii="Times New Roman" w:hAnsi="Times New Roman" w:cs="Times New Roman"/>
                <w:noProof/>
                <w:sz w:val="28"/>
                <w:szCs w:val="28"/>
              </w:rPr>
              <mc:AlternateContent>
                <mc:Choice Requires="wps">
                  <w:drawing>
                    <wp:anchor distT="0" distB="0" distL="114299" distR="114299" simplePos="0" relativeHeight="251955200" behindDoc="0" locked="0" layoutInCell="1" allowOverlap="1" wp14:anchorId="782F65B0" wp14:editId="4D5D054D">
                      <wp:simplePos x="0" y="0"/>
                      <wp:positionH relativeFrom="column">
                        <wp:posOffset>2282189</wp:posOffset>
                      </wp:positionH>
                      <wp:positionV relativeFrom="paragraph">
                        <wp:posOffset>-1270</wp:posOffset>
                      </wp:positionV>
                      <wp:extent cx="0" cy="189230"/>
                      <wp:effectExtent l="0" t="0" r="19050" b="20320"/>
                      <wp:wrapNone/>
                      <wp:docPr id="1357415726" name="Straight Arrow Connector 13574157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23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B49A45C" id="Straight Arrow Connector 1357415726" o:spid="_x0000_s1026" type="#_x0000_t32" style="position:absolute;margin-left:179.7pt;margin-top:-.1pt;width:0;height:14.9pt;z-index:251955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"/>
                  </w:pict>
                </mc:Fallback>
              </mc:AlternateContent>
            </w:r>
          </w:p>
          <w:p w14:paraId="6753F2FE" w14:textId="77777777" w:rsidR="00C864A9" w:rsidRPr="00CF28FE" w:rsidRDefault="00C864A9" w:rsidP="003133FD">
            <w:pPr>
              <w:spacing w:line="276" w:lineRule="auto"/>
              <w:jc w:val="both"/>
              <w:rPr>
                <w:rFonts w:ascii="Times New Roman" w:hAnsi="Times New Roman" w:cs="Times New Roman"/>
                <w:sz w:val="28"/>
                <w:szCs w:val="28"/>
              </w:rPr>
            </w:pPr>
            <w:r w:rsidRPr="00CF28FE">
              <w:rPr>
                <w:rFonts w:ascii="Times New Roman" w:hAnsi="Times New Roman" w:cs="Times New Roman"/>
                <w:noProof/>
                <w:sz w:val="28"/>
                <w:szCs w:val="28"/>
              </w:rPr>
              <mc:AlternateContent>
                <mc:Choice Requires="wps">
                  <w:drawing>
                    <wp:anchor distT="0" distB="0" distL="114300" distR="114300" simplePos="0" relativeHeight="251968512" behindDoc="0" locked="0" layoutInCell="1" allowOverlap="1" wp14:anchorId="04A13843" wp14:editId="37F81B49">
                      <wp:simplePos x="0" y="0"/>
                      <wp:positionH relativeFrom="column">
                        <wp:posOffset>2005965</wp:posOffset>
                      </wp:positionH>
                      <wp:positionV relativeFrom="paragraph">
                        <wp:posOffset>405130</wp:posOffset>
                      </wp:positionV>
                      <wp:extent cx="152400" cy="229235"/>
                      <wp:effectExtent l="0" t="0" r="19050" b="18415"/>
                      <wp:wrapNone/>
                      <wp:docPr id="304774170" name="Straight Arrow Connector 304774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 cy="2292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BBB2A61" id="Straight Arrow Connector 304774170" o:spid="_x0000_s1026" type="#_x0000_t32" style="position:absolute;margin-left:157.95pt;margin-top:31.9pt;width:12pt;height:18.05pt;flip:y;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"/>
                  </w:pict>
                </mc:Fallback>
              </mc:AlternateContent>
            </w:r>
            <w:r w:rsidRPr="00CF28FE">
              <w:rPr>
                <w:rFonts w:ascii="Times New Roman" w:hAnsi="Times New Roman" w:cs="Times New Roman"/>
                <w:noProof/>
                <w:sz w:val="28"/>
                <w:szCs w:val="28"/>
              </w:rPr>
              <mc:AlternateContent>
                <mc:Choice Requires="wps">
                  <w:drawing>
                    <wp:anchor distT="0" distB="0" distL="114300" distR="114300" simplePos="0" relativeHeight="251970560" behindDoc="0" locked="0" layoutInCell="1" allowOverlap="1" wp14:anchorId="443B9B28" wp14:editId="3DBC2CFE">
                      <wp:simplePos x="0" y="0"/>
                      <wp:positionH relativeFrom="column">
                        <wp:posOffset>3110865</wp:posOffset>
                      </wp:positionH>
                      <wp:positionV relativeFrom="paragraph">
                        <wp:posOffset>380365</wp:posOffset>
                      </wp:positionV>
                      <wp:extent cx="114300" cy="278130"/>
                      <wp:effectExtent l="0" t="0" r="19050" b="26670"/>
                      <wp:wrapNone/>
                      <wp:docPr id="1476135803" name="Straight Arrow Connector 14761358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27813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B12EC63" id="Straight Arrow Connector 1476135803" o:spid="_x0000_s1026" type="#_x0000_t32" style="position:absolute;margin-left:244.95pt;margin-top:29.95pt;width:9pt;height:21.9pt;flip:x y;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"/>
                  </w:pict>
                </mc:Fallback>
              </mc:AlternateContent>
            </w:r>
            <w:r w:rsidRPr="00CF28FE">
              <w:rPr>
                <w:rFonts w:ascii="Times New Roman" w:hAnsi="Times New Roman" w:cs="Times New Roman"/>
                <w:noProof/>
                <w:sz w:val="28"/>
                <w:szCs w:val="28"/>
              </w:rPr>
              <mc:AlternateContent>
                <mc:Choice Requires="wps">
                  <w:drawing>
                    <wp:anchor distT="0" distB="0" distL="114300" distR="114300" simplePos="0" relativeHeight="251930624" behindDoc="0" locked="0" layoutInCell="1" allowOverlap="1" wp14:anchorId="7716CF7B" wp14:editId="41229F43">
                      <wp:simplePos x="0" y="0"/>
                      <wp:positionH relativeFrom="column">
                        <wp:posOffset>2948940</wp:posOffset>
                      </wp:positionH>
                      <wp:positionV relativeFrom="paragraph">
                        <wp:posOffset>448945</wp:posOffset>
                      </wp:positionV>
                      <wp:extent cx="219075" cy="229235"/>
                      <wp:effectExtent l="0" t="0" r="28575" b="18415"/>
                      <wp:wrapNone/>
                      <wp:docPr id="226871155" name="Oval 226871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292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874DD7" id="Oval 226871155" o:spid="_x0000_s1026" style="position:absolute;margin-left:232.2pt;margin-top:35.35pt;width:17.25pt;height:18.0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"/>
                  </w:pict>
                </mc:Fallback>
              </mc:AlternateContent>
            </w:r>
            <w:r w:rsidRPr="00CF28FE">
              <w:rPr>
                <w:rFonts w:ascii="Times New Roman" w:hAnsi="Times New Roman" w:cs="Times New Roman"/>
                <w:noProof/>
                <w:sz w:val="28"/>
                <w:szCs w:val="28"/>
              </w:rPr>
              <mc:AlternateContent>
                <mc:Choice Requires="wps">
                  <w:drawing>
                    <wp:anchor distT="0" distB="0" distL="114300" distR="114300" simplePos="0" relativeHeight="251967488" behindDoc="0" locked="0" layoutInCell="1" allowOverlap="1" wp14:anchorId="6844B7A9" wp14:editId="2F46C4EF">
                      <wp:simplePos x="0" y="0"/>
                      <wp:positionH relativeFrom="column">
                        <wp:posOffset>2348865</wp:posOffset>
                      </wp:positionH>
                      <wp:positionV relativeFrom="paragraph">
                        <wp:posOffset>415290</wp:posOffset>
                      </wp:positionV>
                      <wp:extent cx="161925" cy="205105"/>
                      <wp:effectExtent l="0" t="0" r="28575" b="23495"/>
                      <wp:wrapNone/>
                      <wp:docPr id="459400109" name="Straight Arrow Connector 459400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25" cy="20510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FB98B83" id="Straight Arrow Connector 459400109" o:spid="_x0000_s1026" type="#_x0000_t32" style="position:absolute;margin-left:184.95pt;margin-top:32.7pt;width:12.75pt;height:16.15pt;flip:y;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"/>
                  </w:pict>
                </mc:Fallback>
              </mc:AlternateContent>
            </w:r>
            <w:r w:rsidRPr="00CF28FE">
              <w:rPr>
                <w:rFonts w:ascii="Times New Roman" w:hAnsi="Times New Roman" w:cs="Times New Roman"/>
                <w:noProof/>
                <w:sz w:val="28"/>
                <w:szCs w:val="28"/>
              </w:rPr>
              <mc:AlternateContent>
                <mc:Choice Requires="wps">
                  <w:drawing>
                    <wp:anchor distT="0" distB="0" distL="114300" distR="114300" simplePos="0" relativeHeight="251929600" behindDoc="0" locked="0" layoutInCell="1" allowOverlap="1" wp14:anchorId="48FDC5F0" wp14:editId="4A9F5C1B">
                      <wp:simplePos x="0" y="0"/>
                      <wp:positionH relativeFrom="column">
                        <wp:posOffset>2092325</wp:posOffset>
                      </wp:positionH>
                      <wp:positionV relativeFrom="paragraph">
                        <wp:posOffset>415290</wp:posOffset>
                      </wp:positionV>
                      <wp:extent cx="219075" cy="229235"/>
                      <wp:effectExtent l="0" t="0" r="28575" b="18415"/>
                      <wp:wrapNone/>
                      <wp:docPr id="1992861816" name="Oval 19928618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292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233696" id="Oval 1992861816" o:spid="_x0000_s1026" style="position:absolute;margin-left:164.75pt;margin-top:32.7pt;width:17.25pt;height:18.0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"/>
                  </w:pict>
                </mc:Fallback>
              </mc:AlternateContent>
            </w:r>
            <w:r w:rsidRPr="00CF28FE">
              <w:rPr>
                <w:rFonts w:ascii="Times New Roman" w:hAnsi="Times New Roman" w:cs="Times New Roman"/>
                <w:noProof/>
                <w:sz w:val="28"/>
                <w:szCs w:val="28"/>
              </w:rPr>
              <mc:AlternateContent>
                <mc:Choice Requires="wps">
                  <w:drawing>
                    <wp:anchor distT="0" distB="0" distL="114300" distR="114300" simplePos="0" relativeHeight="251928576" behindDoc="0" locked="0" layoutInCell="1" allowOverlap="1" wp14:anchorId="5E9D626E" wp14:editId="56D60202">
                      <wp:simplePos x="0" y="0"/>
                      <wp:positionH relativeFrom="column">
                        <wp:posOffset>824865</wp:posOffset>
                      </wp:positionH>
                      <wp:positionV relativeFrom="paragraph">
                        <wp:posOffset>455295</wp:posOffset>
                      </wp:positionV>
                      <wp:extent cx="219075" cy="229235"/>
                      <wp:effectExtent l="0" t="0" r="28575" b="18415"/>
                      <wp:wrapNone/>
                      <wp:docPr id="275739354" name="Oval 275739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292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CA3B34" id="Oval 275739354" o:spid="_x0000_s1026" style="position:absolute;margin-left:64.95pt;margin-top:35.85pt;width:17.25pt;height:18.0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"/>
                  </w:pict>
                </mc:Fallback>
              </mc:AlternateContent>
            </w:r>
            <w:r w:rsidRPr="00CF28FE">
              <w:rPr>
                <w:rFonts w:ascii="Times New Roman" w:hAnsi="Times New Roman" w:cs="Times New Roman"/>
                <w:sz w:val="28"/>
                <w:szCs w:val="28"/>
              </w:rPr>
              <w:t>- Động tác 4: Bụng: Đứng nghiêng người sang 2 bên. (2 lần 8 nhịp)</w:t>
            </w:r>
          </w:p>
          <w:p w14:paraId="1A9DE25A" w14:textId="77777777" w:rsidR="00C864A9" w:rsidRPr="00CF28FE" w:rsidRDefault="00C864A9" w:rsidP="003133FD">
            <w:pPr>
              <w:spacing w:line="276" w:lineRule="auto"/>
              <w:jc w:val="both"/>
              <w:rPr>
                <w:rFonts w:ascii="Times New Roman" w:hAnsi="Times New Roman" w:cs="Times New Roman"/>
                <w:sz w:val="28"/>
                <w:szCs w:val="28"/>
              </w:rPr>
            </w:pPr>
            <w:r w:rsidRPr="00CF28FE">
              <w:rPr>
                <w:rFonts w:ascii="Times New Roman" w:hAnsi="Times New Roman" w:cs="Times New Roman"/>
                <w:noProof/>
                <w:sz w:val="28"/>
                <w:szCs w:val="28"/>
              </w:rPr>
              <mc:AlternateContent>
                <mc:Choice Requires="wps">
                  <w:drawing>
                    <wp:anchor distT="0" distB="0" distL="114300" distR="114300" simplePos="0" relativeHeight="251969536" behindDoc="0" locked="0" layoutInCell="1" allowOverlap="1" wp14:anchorId="6B17DDB7" wp14:editId="0DA1B144">
                      <wp:simplePos x="0" y="0"/>
                      <wp:positionH relativeFrom="column">
                        <wp:posOffset>2712085</wp:posOffset>
                      </wp:positionH>
                      <wp:positionV relativeFrom="paragraph">
                        <wp:posOffset>5715</wp:posOffset>
                      </wp:positionV>
                      <wp:extent cx="123190" cy="229235"/>
                      <wp:effectExtent l="0" t="0" r="29210" b="18415"/>
                      <wp:wrapNone/>
                      <wp:docPr id="548798466" name="Straight Arrow Connector 548798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190" cy="2292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EE0FFEF" id="Straight Arrow Connector 548798466" o:spid="_x0000_s1026" type="#_x0000_t32" style="position:absolute;margin-left:213.55pt;margin-top:.45pt;width:9.7pt;height:18.0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"/>
                  </w:pict>
                </mc:Fallback>
              </mc:AlternateContent>
            </w:r>
            <w:r w:rsidRPr="00CF28FE">
              <w:rPr>
                <w:rFonts w:ascii="Times New Roman" w:hAnsi="Times New Roman" w:cs="Times New Roman"/>
                <w:noProof/>
                <w:sz w:val="28"/>
                <w:szCs w:val="28"/>
              </w:rPr>
              <mc:AlternateContent>
                <mc:Choice Requires="wps">
                  <w:drawing>
                    <wp:anchor distT="0" distB="0" distL="114300" distR="114300" simplePos="0" relativeHeight="251942912" behindDoc="0" locked="0" layoutInCell="1" allowOverlap="1" wp14:anchorId="0F1A33E1" wp14:editId="7B44FEB9">
                      <wp:simplePos x="0" y="0"/>
                      <wp:positionH relativeFrom="column">
                        <wp:posOffset>2882265</wp:posOffset>
                      </wp:positionH>
                      <wp:positionV relativeFrom="paragraph">
                        <wp:posOffset>213360</wp:posOffset>
                      </wp:positionV>
                      <wp:extent cx="333375" cy="285750"/>
                      <wp:effectExtent l="19050" t="0" r="47625" b="38100"/>
                      <wp:wrapNone/>
                      <wp:docPr id="1908272482" name="Flowchart: Merge 1908272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857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38FCD" id="Flowchart: Merge 1908272482" o:spid="_x0000_s1026" type="#_x0000_t128" style="position:absolute;margin-left:226.95pt;margin-top:16.8pt;width:26.25pt;height:22.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"/>
                  </w:pict>
                </mc:Fallback>
              </mc:AlternateContent>
            </w:r>
            <w:r w:rsidRPr="00CF28FE">
              <w:rPr>
                <w:rFonts w:ascii="Times New Roman" w:hAnsi="Times New Roman" w:cs="Times New Roman"/>
                <w:noProof/>
                <w:sz w:val="28"/>
                <w:szCs w:val="28"/>
              </w:rPr>
              <mc:AlternateContent>
                <mc:Choice Requires="wps">
                  <w:drawing>
                    <wp:anchor distT="0" distB="0" distL="114300" distR="114300" simplePos="0" relativeHeight="251941888" behindDoc="0" locked="0" layoutInCell="1" allowOverlap="1" wp14:anchorId="20ED040F" wp14:editId="3FC168E0">
                      <wp:simplePos x="0" y="0"/>
                      <wp:positionH relativeFrom="column">
                        <wp:posOffset>2015490</wp:posOffset>
                      </wp:positionH>
                      <wp:positionV relativeFrom="paragraph">
                        <wp:posOffset>194310</wp:posOffset>
                      </wp:positionV>
                      <wp:extent cx="333375" cy="285750"/>
                      <wp:effectExtent l="19050" t="0" r="47625" b="38100"/>
                      <wp:wrapNone/>
                      <wp:docPr id="1136787999" name="Flowchart: Merge 11367879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857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F8311" id="Flowchart: Merge 1136787999" o:spid="_x0000_s1026" type="#_x0000_t128" style="position:absolute;margin-left:158.7pt;margin-top:15.3pt;width:26.25pt;height:22.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"/>
                  </w:pict>
                </mc:Fallback>
              </mc:AlternateContent>
            </w:r>
            <w:r w:rsidRPr="00CF28FE">
              <w:rPr>
                <w:rFonts w:ascii="Times New Roman" w:hAnsi="Times New Roman" w:cs="Times New Roman"/>
                <w:noProof/>
                <w:sz w:val="28"/>
                <w:szCs w:val="28"/>
              </w:rPr>
              <mc:AlternateContent>
                <mc:Choice Requires="wps">
                  <w:drawing>
                    <wp:anchor distT="0" distB="0" distL="114299" distR="114299" simplePos="0" relativeHeight="251962368" behindDoc="0" locked="0" layoutInCell="1" allowOverlap="1" wp14:anchorId="79E12067" wp14:editId="4CA5171D">
                      <wp:simplePos x="0" y="0"/>
                      <wp:positionH relativeFrom="column">
                        <wp:posOffset>1082039</wp:posOffset>
                      </wp:positionH>
                      <wp:positionV relativeFrom="paragraph">
                        <wp:posOffset>194310</wp:posOffset>
                      </wp:positionV>
                      <wp:extent cx="0" cy="261620"/>
                      <wp:effectExtent l="0" t="0" r="19050" b="24130"/>
                      <wp:wrapNone/>
                      <wp:docPr id="1580490848" name="Straight Arrow Connector 15804908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1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FD6909E" id="Straight Arrow Connector 1580490848" o:spid="_x0000_s1026" type="#_x0000_t32" style="position:absolute;margin-left:85.2pt;margin-top:15.3pt;width:0;height:20.6pt;z-index:251962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"/>
                  </w:pict>
                </mc:Fallback>
              </mc:AlternateContent>
            </w:r>
            <w:r w:rsidRPr="00CF28FE">
              <w:rPr>
                <w:rFonts w:ascii="Times New Roman" w:hAnsi="Times New Roman" w:cs="Times New Roman"/>
                <w:noProof/>
                <w:sz w:val="28"/>
                <w:szCs w:val="28"/>
              </w:rPr>
              <mc:AlternateContent>
                <mc:Choice Requires="wps">
                  <w:drawing>
                    <wp:anchor distT="0" distB="0" distL="114299" distR="114299" simplePos="0" relativeHeight="251961344" behindDoc="0" locked="0" layoutInCell="1" allowOverlap="1" wp14:anchorId="74748B93" wp14:editId="361B70A7">
                      <wp:simplePos x="0" y="0"/>
                      <wp:positionH relativeFrom="column">
                        <wp:posOffset>748664</wp:posOffset>
                      </wp:positionH>
                      <wp:positionV relativeFrom="paragraph">
                        <wp:posOffset>194310</wp:posOffset>
                      </wp:positionV>
                      <wp:extent cx="0" cy="261620"/>
                      <wp:effectExtent l="0" t="0" r="19050" b="24130"/>
                      <wp:wrapNone/>
                      <wp:docPr id="1006178752" name="Straight Arrow Connector 10061787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1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023CCD7" id="Straight Arrow Connector 1006178752" o:spid="_x0000_s1026" type="#_x0000_t32" style="position:absolute;margin-left:58.95pt;margin-top:15.3pt;width:0;height:20.6pt;z-index:251961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"/>
                  </w:pict>
                </mc:Fallback>
              </mc:AlternateContent>
            </w:r>
            <w:r w:rsidRPr="00CF28FE">
              <w:rPr>
                <w:rFonts w:ascii="Times New Roman" w:hAnsi="Times New Roman" w:cs="Times New Roman"/>
                <w:noProof/>
                <w:sz w:val="28"/>
                <w:szCs w:val="28"/>
              </w:rPr>
              <mc:AlternateContent>
                <mc:Choice Requires="wps">
                  <w:drawing>
                    <wp:anchor distT="0" distB="0" distL="114300" distR="114300" simplePos="0" relativeHeight="251940864" behindDoc="0" locked="0" layoutInCell="1" allowOverlap="1" wp14:anchorId="55BD8006" wp14:editId="61E53959">
                      <wp:simplePos x="0" y="0"/>
                      <wp:positionH relativeFrom="column">
                        <wp:posOffset>748665</wp:posOffset>
                      </wp:positionH>
                      <wp:positionV relativeFrom="paragraph">
                        <wp:posOffset>194310</wp:posOffset>
                      </wp:positionV>
                      <wp:extent cx="333375" cy="285750"/>
                      <wp:effectExtent l="19050" t="0" r="47625" b="38100"/>
                      <wp:wrapNone/>
                      <wp:docPr id="639835963" name="Flowchart: Merge 6398359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857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06E9B" id="Flowchart: Merge 639835963" o:spid="_x0000_s1026" type="#_x0000_t128" style="position:absolute;margin-left:58.95pt;margin-top:15.3pt;width:26.25pt;height:22.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"/>
                  </w:pict>
                </mc:Fallback>
              </mc:AlternateContent>
            </w:r>
          </w:p>
          <w:p w14:paraId="360155A3" w14:textId="77777777" w:rsidR="00C864A9" w:rsidRPr="00CF28FE" w:rsidRDefault="00C864A9" w:rsidP="003133FD">
            <w:pPr>
              <w:spacing w:line="276" w:lineRule="auto"/>
              <w:jc w:val="both"/>
              <w:rPr>
                <w:rFonts w:ascii="Times New Roman" w:hAnsi="Times New Roman" w:cs="Times New Roman"/>
                <w:sz w:val="28"/>
                <w:szCs w:val="28"/>
              </w:rPr>
            </w:pPr>
            <w:r w:rsidRPr="00CF28FE">
              <w:rPr>
                <w:rFonts w:ascii="Times New Roman" w:hAnsi="Times New Roman" w:cs="Times New Roman"/>
                <w:noProof/>
                <w:sz w:val="28"/>
                <w:szCs w:val="28"/>
              </w:rPr>
              <mc:AlternateContent>
                <mc:Choice Requires="wps">
                  <w:drawing>
                    <wp:anchor distT="0" distB="0" distL="114300" distR="114300" simplePos="0" relativeHeight="251966464" behindDoc="0" locked="0" layoutInCell="1" allowOverlap="1" wp14:anchorId="31D5FD00" wp14:editId="7957B187">
                      <wp:simplePos x="0" y="0"/>
                      <wp:positionH relativeFrom="column">
                        <wp:posOffset>2167890</wp:posOffset>
                      </wp:positionH>
                      <wp:positionV relativeFrom="paragraph">
                        <wp:posOffset>234950</wp:posOffset>
                      </wp:positionV>
                      <wp:extent cx="200025" cy="236220"/>
                      <wp:effectExtent l="0" t="0" r="28575" b="30480"/>
                      <wp:wrapNone/>
                      <wp:docPr id="1118712697" name="Straight Arrow Connector 11187126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2362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D38C7F2" id="Straight Arrow Connector 1118712697" o:spid="_x0000_s1026" type="#_x0000_t32" style="position:absolute;margin-left:170.7pt;margin-top:18.5pt;width:15.75pt;height:18.6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"/>
                  </w:pict>
                </mc:Fallback>
              </mc:AlternateContent>
            </w:r>
            <w:r w:rsidRPr="00CF28FE">
              <w:rPr>
                <w:rFonts w:ascii="Times New Roman" w:hAnsi="Times New Roman" w:cs="Times New Roman"/>
                <w:noProof/>
                <w:sz w:val="28"/>
                <w:szCs w:val="28"/>
              </w:rPr>
              <mc:AlternateContent>
                <mc:Choice Requires="wps">
                  <w:drawing>
                    <wp:anchor distT="0" distB="0" distL="114300" distR="114300" simplePos="0" relativeHeight="251965440" behindDoc="0" locked="0" layoutInCell="1" allowOverlap="1" wp14:anchorId="344281A7" wp14:editId="7674B603">
                      <wp:simplePos x="0" y="0"/>
                      <wp:positionH relativeFrom="column">
                        <wp:posOffset>2015490</wp:posOffset>
                      </wp:positionH>
                      <wp:positionV relativeFrom="paragraph">
                        <wp:posOffset>234950</wp:posOffset>
                      </wp:positionV>
                      <wp:extent cx="152400" cy="236220"/>
                      <wp:effectExtent l="0" t="0" r="19050" b="30480"/>
                      <wp:wrapNone/>
                      <wp:docPr id="316967680" name="Straight Arrow Connector 316967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2362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4A01E67" id="Straight Arrow Connector 316967680" o:spid="_x0000_s1026" type="#_x0000_t32" style="position:absolute;margin-left:158.7pt;margin-top:18.5pt;width:12pt;height:18.6pt;flip:x;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"/>
                  </w:pict>
                </mc:Fallback>
              </mc:AlternateContent>
            </w:r>
            <w:r w:rsidRPr="00CF28FE">
              <w:rPr>
                <w:rFonts w:ascii="Times New Roman" w:hAnsi="Times New Roman" w:cs="Times New Roman"/>
                <w:noProof/>
                <w:sz w:val="28"/>
                <w:szCs w:val="28"/>
              </w:rPr>
              <mc:AlternateContent>
                <mc:Choice Requires="wps">
                  <w:drawing>
                    <wp:anchor distT="0" distB="0" distL="114299" distR="114299" simplePos="0" relativeHeight="251963392" behindDoc="0" locked="0" layoutInCell="1" allowOverlap="1" wp14:anchorId="767782D4" wp14:editId="61E2F507">
                      <wp:simplePos x="0" y="0"/>
                      <wp:positionH relativeFrom="column">
                        <wp:posOffset>862964</wp:posOffset>
                      </wp:positionH>
                      <wp:positionV relativeFrom="paragraph">
                        <wp:posOffset>210820</wp:posOffset>
                      </wp:positionV>
                      <wp:extent cx="0" cy="260350"/>
                      <wp:effectExtent l="0" t="0" r="19050" b="25400"/>
                      <wp:wrapNone/>
                      <wp:docPr id="715713760" name="Straight Arrow Connector 7157137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80CC6FB" id="Straight Arrow Connector 715713760" o:spid="_x0000_s1026" type="#_x0000_t32" style="position:absolute;margin-left:67.95pt;margin-top:16.6pt;width:0;height:20.5pt;z-index:251963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"/>
                  </w:pict>
                </mc:Fallback>
              </mc:AlternateContent>
            </w:r>
            <w:r w:rsidRPr="00CF28FE">
              <w:rPr>
                <w:rFonts w:ascii="Times New Roman" w:hAnsi="Times New Roman" w:cs="Times New Roman"/>
                <w:noProof/>
                <w:sz w:val="28"/>
                <w:szCs w:val="28"/>
              </w:rPr>
              <mc:AlternateContent>
                <mc:Choice Requires="wps">
                  <w:drawing>
                    <wp:anchor distT="0" distB="0" distL="114300" distR="114300" simplePos="0" relativeHeight="251964416" behindDoc="0" locked="0" layoutInCell="1" allowOverlap="1" wp14:anchorId="5ADEEAAD" wp14:editId="34DDE696">
                      <wp:simplePos x="0" y="0"/>
                      <wp:positionH relativeFrom="column">
                        <wp:posOffset>967740</wp:posOffset>
                      </wp:positionH>
                      <wp:positionV relativeFrom="paragraph">
                        <wp:posOffset>210820</wp:posOffset>
                      </wp:positionV>
                      <wp:extent cx="635" cy="260350"/>
                      <wp:effectExtent l="0" t="0" r="37465" b="25400"/>
                      <wp:wrapNone/>
                      <wp:docPr id="2091357976" name="Straight Arrow Connector 20913579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03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FA6E363" id="Straight Arrow Connector 2091357976" o:spid="_x0000_s1026" type="#_x0000_t32" style="position:absolute;margin-left:76.2pt;margin-top:16.6pt;width:.05pt;height:20.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"/>
                  </w:pict>
                </mc:Fallback>
              </mc:AlternateContent>
            </w:r>
          </w:p>
          <w:p w14:paraId="6C3F17DE" w14:textId="77777777" w:rsidR="00C864A9" w:rsidRPr="00CF28FE" w:rsidRDefault="00C864A9" w:rsidP="003133FD">
            <w:pPr>
              <w:spacing w:line="276" w:lineRule="auto"/>
              <w:jc w:val="both"/>
              <w:rPr>
                <w:rFonts w:ascii="Times New Roman" w:hAnsi="Times New Roman" w:cs="Times New Roman"/>
                <w:sz w:val="28"/>
                <w:szCs w:val="28"/>
              </w:rPr>
            </w:pPr>
            <w:r w:rsidRPr="00CF28FE">
              <w:rPr>
                <w:rFonts w:ascii="Times New Roman" w:hAnsi="Times New Roman" w:cs="Times New Roman"/>
                <w:noProof/>
                <w:sz w:val="28"/>
                <w:szCs w:val="28"/>
              </w:rPr>
              <mc:AlternateContent>
                <mc:Choice Requires="wps">
                  <w:drawing>
                    <wp:anchor distT="0" distB="0" distL="114300" distR="114300" simplePos="0" relativeHeight="251972608" behindDoc="0" locked="0" layoutInCell="1" allowOverlap="1" wp14:anchorId="3FE3C602" wp14:editId="20301970">
                      <wp:simplePos x="0" y="0"/>
                      <wp:positionH relativeFrom="column">
                        <wp:posOffset>3063240</wp:posOffset>
                      </wp:positionH>
                      <wp:positionV relativeFrom="paragraph">
                        <wp:posOffset>-5080</wp:posOffset>
                      </wp:positionV>
                      <wp:extent cx="171450" cy="260350"/>
                      <wp:effectExtent l="0" t="0" r="19050" b="25400"/>
                      <wp:wrapNone/>
                      <wp:docPr id="1889988683" name="Straight Arrow Connector 18899886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2603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F224BB9" id="Straight Arrow Connector 1889988683" o:spid="_x0000_s1026" type="#_x0000_t32" style="position:absolute;margin-left:241.2pt;margin-top:-.4pt;width:13.5pt;height:20.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"/>
                  </w:pict>
                </mc:Fallback>
              </mc:AlternateContent>
            </w:r>
            <w:r w:rsidRPr="00CF28FE">
              <w:rPr>
                <w:rFonts w:ascii="Times New Roman" w:hAnsi="Times New Roman" w:cs="Times New Roman"/>
                <w:noProof/>
                <w:sz w:val="28"/>
                <w:szCs w:val="28"/>
              </w:rPr>
              <mc:AlternateContent>
                <mc:Choice Requires="wps">
                  <w:drawing>
                    <wp:anchor distT="0" distB="0" distL="114300" distR="114300" simplePos="0" relativeHeight="251971584" behindDoc="0" locked="0" layoutInCell="1" allowOverlap="1" wp14:anchorId="704CA7F0" wp14:editId="47D3A29D">
                      <wp:simplePos x="0" y="0"/>
                      <wp:positionH relativeFrom="column">
                        <wp:posOffset>2901315</wp:posOffset>
                      </wp:positionH>
                      <wp:positionV relativeFrom="paragraph">
                        <wp:posOffset>-5080</wp:posOffset>
                      </wp:positionV>
                      <wp:extent cx="161925" cy="260350"/>
                      <wp:effectExtent l="0" t="0" r="28575" b="25400"/>
                      <wp:wrapNone/>
                      <wp:docPr id="2040507595" name="Straight Arrow Connector 20405075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1925" cy="2603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CEDCBA6" id="Straight Arrow Connector 2040507595" o:spid="_x0000_s1026" type="#_x0000_t32" style="position:absolute;margin-left:228.45pt;margin-top:-.4pt;width:12.75pt;height:20.5pt;flip:x;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"/>
                  </w:pict>
                </mc:Fallback>
              </mc:AlternateContent>
            </w:r>
          </w:p>
          <w:p w14:paraId="4B838EB1" w14:textId="77777777" w:rsidR="00C864A9" w:rsidRPr="00CF28FE" w:rsidRDefault="00C864A9" w:rsidP="003133FD">
            <w:pPr>
              <w:spacing w:line="276" w:lineRule="auto"/>
              <w:jc w:val="both"/>
              <w:rPr>
                <w:rFonts w:ascii="Times New Roman" w:hAnsi="Times New Roman" w:cs="Times New Roman"/>
                <w:sz w:val="28"/>
                <w:szCs w:val="28"/>
              </w:rPr>
            </w:pPr>
          </w:p>
          <w:p w14:paraId="1105FDA3" w14:textId="77777777" w:rsidR="00C864A9" w:rsidRPr="00CF28FE" w:rsidRDefault="00C864A9" w:rsidP="003133FD">
            <w:pPr>
              <w:spacing w:line="276" w:lineRule="auto"/>
              <w:jc w:val="both"/>
              <w:rPr>
                <w:rFonts w:ascii="Times New Roman" w:hAnsi="Times New Roman" w:cs="Times New Roman"/>
                <w:sz w:val="28"/>
                <w:szCs w:val="28"/>
              </w:rPr>
            </w:pPr>
            <w:r w:rsidRPr="00CF28FE">
              <w:rPr>
                <w:rFonts w:ascii="Times New Roman" w:hAnsi="Times New Roman" w:cs="Times New Roman"/>
                <w:sz w:val="28"/>
                <w:szCs w:val="28"/>
              </w:rPr>
              <w:t>- Động tác 4: Bật: Bật chụm tách chân. (2 lần 8 nhịp)</w:t>
            </w:r>
          </w:p>
          <w:p w14:paraId="2DE007D2" w14:textId="77777777" w:rsidR="00C864A9" w:rsidRPr="00CF28FE" w:rsidRDefault="00C864A9" w:rsidP="003133FD">
            <w:pPr>
              <w:spacing w:line="276" w:lineRule="auto"/>
              <w:jc w:val="both"/>
              <w:rPr>
                <w:rFonts w:ascii="Times New Roman" w:hAnsi="Times New Roman" w:cs="Times New Roman"/>
                <w:sz w:val="28"/>
                <w:szCs w:val="28"/>
              </w:rPr>
            </w:pPr>
            <w:r w:rsidRPr="00CF28FE">
              <w:rPr>
                <w:rFonts w:ascii="Times New Roman" w:hAnsi="Times New Roman" w:cs="Times New Roman"/>
                <w:noProof/>
                <w:sz w:val="28"/>
                <w:szCs w:val="28"/>
              </w:rPr>
              <mc:AlternateContent>
                <mc:Choice Requires="wps">
                  <w:drawing>
                    <wp:anchor distT="0" distB="0" distL="114300" distR="114300" simplePos="0" relativeHeight="251933696" behindDoc="0" locked="0" layoutInCell="1" allowOverlap="1" wp14:anchorId="1D1247C4" wp14:editId="6157DECD">
                      <wp:simplePos x="0" y="0"/>
                      <wp:positionH relativeFrom="column">
                        <wp:posOffset>3358515</wp:posOffset>
                      </wp:positionH>
                      <wp:positionV relativeFrom="paragraph">
                        <wp:posOffset>154940</wp:posOffset>
                      </wp:positionV>
                      <wp:extent cx="219075" cy="229235"/>
                      <wp:effectExtent l="0" t="0" r="28575" b="18415"/>
                      <wp:wrapNone/>
                      <wp:docPr id="1743271375" name="Oval 1743271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292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D3A98D" id="Oval 1743271375" o:spid="_x0000_s1026" style="position:absolute;margin-left:264.45pt;margin-top:12.2pt;width:17.25pt;height:18.0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"/>
                  </w:pict>
                </mc:Fallback>
              </mc:AlternateContent>
            </w:r>
            <w:r w:rsidRPr="00CF28FE">
              <w:rPr>
                <w:rFonts w:ascii="Times New Roman" w:hAnsi="Times New Roman" w:cs="Times New Roman"/>
                <w:noProof/>
                <w:sz w:val="28"/>
                <w:szCs w:val="28"/>
              </w:rPr>
              <mc:AlternateContent>
                <mc:Choice Requires="wps">
                  <w:drawing>
                    <wp:anchor distT="0" distB="0" distL="114300" distR="114300" simplePos="0" relativeHeight="251932672" behindDoc="0" locked="0" layoutInCell="1" allowOverlap="1" wp14:anchorId="030B4BF2" wp14:editId="636D44D9">
                      <wp:simplePos x="0" y="0"/>
                      <wp:positionH relativeFrom="column">
                        <wp:posOffset>1901190</wp:posOffset>
                      </wp:positionH>
                      <wp:positionV relativeFrom="paragraph">
                        <wp:posOffset>154305</wp:posOffset>
                      </wp:positionV>
                      <wp:extent cx="219075" cy="229235"/>
                      <wp:effectExtent l="0" t="0" r="28575" b="18415"/>
                      <wp:wrapNone/>
                      <wp:docPr id="1984283241" name="Oval 1984283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292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0822E0" id="Oval 1984283241" o:spid="_x0000_s1026" style="position:absolute;margin-left:149.7pt;margin-top:12.15pt;width:17.25pt;height:18.0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"/>
                  </w:pict>
                </mc:Fallback>
              </mc:AlternateContent>
            </w:r>
            <w:r w:rsidRPr="00CF28FE">
              <w:rPr>
                <w:rFonts w:ascii="Times New Roman" w:hAnsi="Times New Roman" w:cs="Times New Roman"/>
                <w:noProof/>
                <w:sz w:val="28"/>
                <w:szCs w:val="28"/>
              </w:rPr>
              <mc:AlternateContent>
                <mc:Choice Requires="wps">
                  <w:drawing>
                    <wp:anchor distT="0" distB="0" distL="114300" distR="114300" simplePos="0" relativeHeight="251931648" behindDoc="0" locked="0" layoutInCell="1" allowOverlap="1" wp14:anchorId="71F7330A" wp14:editId="336E014B">
                      <wp:simplePos x="0" y="0"/>
                      <wp:positionH relativeFrom="column">
                        <wp:posOffset>749300</wp:posOffset>
                      </wp:positionH>
                      <wp:positionV relativeFrom="paragraph">
                        <wp:posOffset>154305</wp:posOffset>
                      </wp:positionV>
                      <wp:extent cx="219075" cy="229235"/>
                      <wp:effectExtent l="0" t="0" r="28575" b="18415"/>
                      <wp:wrapNone/>
                      <wp:docPr id="200561294" name="Oval 200561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292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F0101D" id="Oval 200561294" o:spid="_x0000_s1026" style="position:absolute;margin-left:59pt;margin-top:12.15pt;width:17.25pt;height:18.0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"/>
                  </w:pict>
                </mc:Fallback>
              </mc:AlternateContent>
            </w:r>
          </w:p>
          <w:p w14:paraId="0698C036" w14:textId="77777777" w:rsidR="00C864A9" w:rsidRPr="00CF28FE" w:rsidRDefault="00C864A9" w:rsidP="003133FD">
            <w:pPr>
              <w:spacing w:line="276" w:lineRule="auto"/>
              <w:jc w:val="both"/>
              <w:rPr>
                <w:rFonts w:ascii="Times New Roman" w:hAnsi="Times New Roman" w:cs="Times New Roman"/>
                <w:sz w:val="28"/>
                <w:szCs w:val="28"/>
              </w:rPr>
            </w:pPr>
            <w:r w:rsidRPr="00CF28FE">
              <w:rPr>
                <w:rFonts w:ascii="Times New Roman" w:hAnsi="Times New Roman" w:cs="Times New Roman"/>
                <w:noProof/>
                <w:sz w:val="28"/>
                <w:szCs w:val="28"/>
              </w:rPr>
              <mc:AlternateContent>
                <mc:Choice Requires="wps">
                  <w:drawing>
                    <wp:anchor distT="0" distB="0" distL="114300" distR="114300" simplePos="0" relativeHeight="251985920" behindDoc="0" locked="0" layoutInCell="1" allowOverlap="1" wp14:anchorId="1E345B10" wp14:editId="59962CDC">
                      <wp:simplePos x="0" y="0"/>
                      <wp:positionH relativeFrom="column">
                        <wp:posOffset>3634740</wp:posOffset>
                      </wp:positionH>
                      <wp:positionV relativeFrom="paragraph">
                        <wp:posOffset>144145</wp:posOffset>
                      </wp:positionV>
                      <wp:extent cx="104775" cy="142875"/>
                      <wp:effectExtent l="0" t="0" r="28575" b="28575"/>
                      <wp:wrapNone/>
                      <wp:docPr id="876297465" name="Straight Arrow Connector 8762974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1428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DAA485D" id="Straight Arrow Connector 876297465" o:spid="_x0000_s1026" type="#_x0000_t32" style="position:absolute;margin-left:286.2pt;margin-top:11.35pt;width:8.25pt;height:11.2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"/>
                  </w:pict>
                </mc:Fallback>
              </mc:AlternateContent>
            </w:r>
            <w:r w:rsidRPr="00CF28FE">
              <w:rPr>
                <w:rFonts w:ascii="Times New Roman" w:hAnsi="Times New Roman" w:cs="Times New Roman"/>
                <w:noProof/>
                <w:sz w:val="28"/>
                <w:szCs w:val="28"/>
              </w:rPr>
              <mc:AlternateContent>
                <mc:Choice Requires="wps">
                  <w:drawing>
                    <wp:anchor distT="0" distB="0" distL="114300" distR="114300" simplePos="0" relativeHeight="251983872" behindDoc="0" locked="0" layoutInCell="1" allowOverlap="1" wp14:anchorId="7143C8AA" wp14:editId="50760C4E">
                      <wp:simplePos x="0" y="0"/>
                      <wp:positionH relativeFrom="column">
                        <wp:posOffset>3215640</wp:posOffset>
                      </wp:positionH>
                      <wp:positionV relativeFrom="paragraph">
                        <wp:posOffset>144780</wp:posOffset>
                      </wp:positionV>
                      <wp:extent cx="85725" cy="227965"/>
                      <wp:effectExtent l="0" t="0" r="28575" b="19685"/>
                      <wp:wrapNone/>
                      <wp:docPr id="867119404" name="Straight Arrow Connector 867119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725" cy="2279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1FAEBF4" id="Straight Arrow Connector 867119404" o:spid="_x0000_s1026" type="#_x0000_t32" style="position:absolute;margin-left:253.2pt;margin-top:11.4pt;width:6.75pt;height:17.95pt;flip:x;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"/>
                  </w:pict>
                </mc:Fallback>
              </mc:AlternateContent>
            </w:r>
            <w:r w:rsidRPr="00CF28FE">
              <w:rPr>
                <w:rFonts w:ascii="Times New Roman" w:hAnsi="Times New Roman" w:cs="Times New Roman"/>
                <w:noProof/>
                <w:sz w:val="28"/>
                <w:szCs w:val="28"/>
              </w:rPr>
              <mc:AlternateContent>
                <mc:Choice Requires="wps">
                  <w:drawing>
                    <wp:anchor distT="0" distB="0" distL="114300" distR="114300" simplePos="0" relativeHeight="251939840" behindDoc="0" locked="0" layoutInCell="1" allowOverlap="1" wp14:anchorId="5BC2F190" wp14:editId="60BA0A5C">
                      <wp:simplePos x="0" y="0"/>
                      <wp:positionH relativeFrom="column">
                        <wp:posOffset>3301365</wp:posOffset>
                      </wp:positionH>
                      <wp:positionV relativeFrom="paragraph">
                        <wp:posOffset>144780</wp:posOffset>
                      </wp:positionV>
                      <wp:extent cx="333375" cy="285750"/>
                      <wp:effectExtent l="19050" t="0" r="47625" b="38100"/>
                      <wp:wrapNone/>
                      <wp:docPr id="80359" name="Flowchart: Merge 80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857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8B392" id="Flowchart: Merge 80359" o:spid="_x0000_s1026" type="#_x0000_t128" style="position:absolute;margin-left:259.95pt;margin-top:11.4pt;width:26.25pt;height:22.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"/>
                  </w:pict>
                </mc:Fallback>
              </mc:AlternateContent>
            </w:r>
            <w:r w:rsidRPr="00CF28FE">
              <w:rPr>
                <w:rFonts w:ascii="Times New Roman" w:hAnsi="Times New Roman" w:cs="Times New Roman"/>
                <w:noProof/>
                <w:sz w:val="28"/>
                <w:szCs w:val="28"/>
              </w:rPr>
              <mc:AlternateContent>
                <mc:Choice Requires="wps">
                  <w:drawing>
                    <wp:anchor distT="0" distB="0" distL="114300" distR="114300" simplePos="0" relativeHeight="251981824" behindDoc="0" locked="0" layoutInCell="1" allowOverlap="1" wp14:anchorId="5C2C5E96" wp14:editId="2D35814D">
                      <wp:simplePos x="0" y="0"/>
                      <wp:positionH relativeFrom="column">
                        <wp:posOffset>2167890</wp:posOffset>
                      </wp:positionH>
                      <wp:positionV relativeFrom="paragraph">
                        <wp:posOffset>144780</wp:posOffset>
                      </wp:positionV>
                      <wp:extent cx="114300" cy="227965"/>
                      <wp:effectExtent l="0" t="0" r="19050" b="19685"/>
                      <wp:wrapNone/>
                      <wp:docPr id="1430664198" name="Straight Arrow Connector 1430664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79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EF5F34C" id="Straight Arrow Connector 1430664198" o:spid="_x0000_s1026" type="#_x0000_t32" style="position:absolute;margin-left:170.7pt;margin-top:11.4pt;width:9pt;height:17.9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"/>
                  </w:pict>
                </mc:Fallback>
              </mc:AlternateContent>
            </w:r>
            <w:r w:rsidRPr="00CF28FE">
              <w:rPr>
                <w:rFonts w:ascii="Times New Roman" w:hAnsi="Times New Roman" w:cs="Times New Roman"/>
                <w:noProof/>
                <w:sz w:val="28"/>
                <w:szCs w:val="28"/>
              </w:rPr>
              <mc:AlternateContent>
                <mc:Choice Requires="wps">
                  <w:drawing>
                    <wp:anchor distT="0" distB="0" distL="114300" distR="114300" simplePos="0" relativeHeight="251979776" behindDoc="0" locked="0" layoutInCell="1" allowOverlap="1" wp14:anchorId="78AE3485" wp14:editId="4E21D271">
                      <wp:simplePos x="0" y="0"/>
                      <wp:positionH relativeFrom="column">
                        <wp:posOffset>1710690</wp:posOffset>
                      </wp:positionH>
                      <wp:positionV relativeFrom="paragraph">
                        <wp:posOffset>144145</wp:posOffset>
                      </wp:positionV>
                      <wp:extent cx="123825" cy="228600"/>
                      <wp:effectExtent l="0" t="0" r="28575" b="19050"/>
                      <wp:wrapNone/>
                      <wp:docPr id="2131532271" name="Straight Arrow Connector 2131532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825" cy="2286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CDA3D3F" id="Straight Arrow Connector 2131532271" o:spid="_x0000_s1026" type="#_x0000_t32" style="position:absolute;margin-left:134.7pt;margin-top:11.35pt;width:9.75pt;height:18pt;flip:x;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"/>
                  </w:pict>
                </mc:Fallback>
              </mc:AlternateContent>
            </w:r>
            <w:r w:rsidRPr="00CF28FE">
              <w:rPr>
                <w:rFonts w:ascii="Times New Roman" w:hAnsi="Times New Roman" w:cs="Times New Roman"/>
                <w:noProof/>
                <w:sz w:val="28"/>
                <w:szCs w:val="28"/>
              </w:rPr>
              <mc:AlternateContent>
                <mc:Choice Requires="wps">
                  <w:drawing>
                    <wp:anchor distT="0" distB="0" distL="114300" distR="114300" simplePos="0" relativeHeight="251938816" behindDoc="0" locked="0" layoutInCell="1" allowOverlap="1" wp14:anchorId="02932A46" wp14:editId="62C95E26">
                      <wp:simplePos x="0" y="0"/>
                      <wp:positionH relativeFrom="column">
                        <wp:posOffset>1834515</wp:posOffset>
                      </wp:positionH>
                      <wp:positionV relativeFrom="paragraph">
                        <wp:posOffset>144780</wp:posOffset>
                      </wp:positionV>
                      <wp:extent cx="333375" cy="285750"/>
                      <wp:effectExtent l="19050" t="0" r="47625" b="38100"/>
                      <wp:wrapNone/>
                      <wp:docPr id="261683301" name="Flowchart: Merge 261683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857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FEA0F" id="Flowchart: Merge 261683301" o:spid="_x0000_s1026" type="#_x0000_t128" style="position:absolute;margin-left:144.45pt;margin-top:11.4pt;width:26.25pt;height:22.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"/>
                  </w:pict>
                </mc:Fallback>
              </mc:AlternateContent>
            </w:r>
            <w:r w:rsidRPr="00CF28FE">
              <w:rPr>
                <w:rFonts w:ascii="Times New Roman" w:hAnsi="Times New Roman" w:cs="Times New Roman"/>
                <w:noProof/>
                <w:sz w:val="28"/>
                <w:szCs w:val="28"/>
              </w:rPr>
              <mc:AlternateContent>
                <mc:Choice Requires="wps">
                  <w:drawing>
                    <wp:anchor distT="0" distB="0" distL="114299" distR="114299" simplePos="0" relativeHeight="251974656" behindDoc="0" locked="0" layoutInCell="1" allowOverlap="1" wp14:anchorId="622DC3C7" wp14:editId="10BC9053">
                      <wp:simplePos x="0" y="0"/>
                      <wp:positionH relativeFrom="column">
                        <wp:posOffset>1043939</wp:posOffset>
                      </wp:positionH>
                      <wp:positionV relativeFrom="paragraph">
                        <wp:posOffset>144145</wp:posOffset>
                      </wp:positionV>
                      <wp:extent cx="0" cy="228600"/>
                      <wp:effectExtent l="0" t="0" r="19050" b="19050"/>
                      <wp:wrapNone/>
                      <wp:docPr id="1394233292" name="Straight Arrow Connector 1394233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383103D" id="Straight Arrow Connector 1394233292" o:spid="_x0000_s1026" type="#_x0000_t32" style="position:absolute;margin-left:82.2pt;margin-top:11.35pt;width:0;height:18pt;z-index:251974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"/>
                  </w:pict>
                </mc:Fallback>
              </mc:AlternateContent>
            </w:r>
            <w:r w:rsidRPr="00CF28FE">
              <w:rPr>
                <w:rFonts w:ascii="Times New Roman" w:hAnsi="Times New Roman" w:cs="Times New Roman"/>
                <w:noProof/>
                <w:sz w:val="28"/>
                <w:szCs w:val="28"/>
              </w:rPr>
              <mc:AlternateContent>
                <mc:Choice Requires="wps">
                  <w:drawing>
                    <wp:anchor distT="0" distB="0" distL="114300" distR="114300" simplePos="0" relativeHeight="251937792" behindDoc="0" locked="0" layoutInCell="1" allowOverlap="1" wp14:anchorId="2CF96A43" wp14:editId="776E6953">
                      <wp:simplePos x="0" y="0"/>
                      <wp:positionH relativeFrom="column">
                        <wp:posOffset>710565</wp:posOffset>
                      </wp:positionH>
                      <wp:positionV relativeFrom="paragraph">
                        <wp:posOffset>144780</wp:posOffset>
                      </wp:positionV>
                      <wp:extent cx="333375" cy="285750"/>
                      <wp:effectExtent l="19050" t="0" r="47625" b="38100"/>
                      <wp:wrapNone/>
                      <wp:docPr id="1110003706" name="Flowchart: Merge 11100037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857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ED1AB" id="Flowchart: Merge 1110003706" o:spid="_x0000_s1026" type="#_x0000_t128" style="position:absolute;margin-left:55.95pt;margin-top:11.4pt;width:26.25pt;height:22.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"/>
                  </w:pict>
                </mc:Fallback>
              </mc:AlternateContent>
            </w:r>
            <w:r w:rsidRPr="00CF28FE">
              <w:rPr>
                <w:rFonts w:ascii="Times New Roman" w:hAnsi="Times New Roman" w:cs="Times New Roman"/>
                <w:noProof/>
                <w:sz w:val="28"/>
                <w:szCs w:val="28"/>
              </w:rPr>
              <mc:AlternateContent>
                <mc:Choice Requires="wps">
                  <w:drawing>
                    <wp:anchor distT="0" distB="0" distL="114299" distR="114299" simplePos="0" relativeHeight="251973632" behindDoc="0" locked="0" layoutInCell="1" allowOverlap="1" wp14:anchorId="61CB7EF3" wp14:editId="56D21C66">
                      <wp:simplePos x="0" y="0"/>
                      <wp:positionH relativeFrom="column">
                        <wp:posOffset>710564</wp:posOffset>
                      </wp:positionH>
                      <wp:positionV relativeFrom="paragraph">
                        <wp:posOffset>144780</wp:posOffset>
                      </wp:positionV>
                      <wp:extent cx="0" cy="285750"/>
                      <wp:effectExtent l="0" t="0" r="19050" b="19050"/>
                      <wp:wrapNone/>
                      <wp:docPr id="151343883" name="Straight Arrow Connector 1513438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144FC54" id="Straight Arrow Connector 151343883" o:spid="_x0000_s1026" type="#_x0000_t32" style="position:absolute;margin-left:55.95pt;margin-top:11.4pt;width:0;height:22.5pt;z-index:251973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"/>
                  </w:pict>
                </mc:Fallback>
              </mc:AlternateContent>
            </w:r>
          </w:p>
          <w:p w14:paraId="2D127E95" w14:textId="77777777" w:rsidR="00C864A9" w:rsidRPr="00CF28FE" w:rsidRDefault="00C864A9" w:rsidP="003133FD">
            <w:pPr>
              <w:spacing w:line="276" w:lineRule="auto"/>
              <w:jc w:val="both"/>
              <w:rPr>
                <w:rFonts w:ascii="Times New Roman" w:hAnsi="Times New Roman" w:cs="Times New Roman"/>
                <w:color w:val="404040" w:themeColor="text1" w:themeTint="BF"/>
                <w:sz w:val="28"/>
                <w:szCs w:val="28"/>
              </w:rPr>
            </w:pPr>
            <w:r w:rsidRPr="00CF28FE">
              <w:rPr>
                <w:rFonts w:ascii="Times New Roman" w:hAnsi="Times New Roman" w:cs="Times New Roman"/>
                <w:noProof/>
                <w:color w:val="404040" w:themeColor="text1" w:themeTint="BF"/>
                <w:sz w:val="28"/>
                <w:szCs w:val="28"/>
              </w:rPr>
              <mc:AlternateContent>
                <mc:Choice Requires="wps">
                  <w:drawing>
                    <wp:anchor distT="0" distB="0" distL="114299" distR="114299" simplePos="0" relativeHeight="251988992" behindDoc="0" locked="0" layoutInCell="1" allowOverlap="1" wp14:anchorId="55985304" wp14:editId="4FB591C0">
                      <wp:simplePos x="0" y="0"/>
                      <wp:positionH relativeFrom="column">
                        <wp:posOffset>3520439</wp:posOffset>
                      </wp:positionH>
                      <wp:positionV relativeFrom="paragraph">
                        <wp:posOffset>185420</wp:posOffset>
                      </wp:positionV>
                      <wp:extent cx="0" cy="256540"/>
                      <wp:effectExtent l="0" t="0" r="19050" b="10160"/>
                      <wp:wrapNone/>
                      <wp:docPr id="1321381783" name="Straight Arrow Connector 13213817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654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BCB96C9" id="Straight Arrow Connector 1321381783" o:spid="_x0000_s1026" type="#_x0000_t32" style="position:absolute;margin-left:277.2pt;margin-top:14.6pt;width:0;height:20.2pt;z-index:251988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"/>
                  </w:pict>
                </mc:Fallback>
              </mc:AlternateContent>
            </w:r>
            <w:r w:rsidRPr="00CF28FE">
              <w:rPr>
                <w:rFonts w:ascii="Times New Roman" w:hAnsi="Times New Roman" w:cs="Times New Roman"/>
                <w:noProof/>
                <w:color w:val="404040" w:themeColor="text1" w:themeTint="BF"/>
                <w:sz w:val="28"/>
                <w:szCs w:val="28"/>
              </w:rPr>
              <mc:AlternateContent>
                <mc:Choice Requires="wps">
                  <w:drawing>
                    <wp:anchor distT="0" distB="0" distL="114299" distR="114299" simplePos="0" relativeHeight="251987968" behindDoc="0" locked="0" layoutInCell="1" allowOverlap="1" wp14:anchorId="03A54FAA" wp14:editId="77EDE939">
                      <wp:simplePos x="0" y="0"/>
                      <wp:positionH relativeFrom="column">
                        <wp:posOffset>3397249</wp:posOffset>
                      </wp:positionH>
                      <wp:positionV relativeFrom="paragraph">
                        <wp:posOffset>185420</wp:posOffset>
                      </wp:positionV>
                      <wp:extent cx="0" cy="256540"/>
                      <wp:effectExtent l="0" t="0" r="19050" b="10160"/>
                      <wp:wrapNone/>
                      <wp:docPr id="532662873" name="Straight Arrow Connector 5326628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654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8CD4669" id="Straight Arrow Connector 532662873" o:spid="_x0000_s1026" type="#_x0000_t32" style="position:absolute;margin-left:267.5pt;margin-top:14.6pt;width:0;height:20.2pt;z-index:251987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"/>
                  </w:pict>
                </mc:Fallback>
              </mc:AlternateContent>
            </w:r>
            <w:r w:rsidRPr="00CF28FE">
              <w:rPr>
                <w:rFonts w:ascii="Times New Roman" w:hAnsi="Times New Roman" w:cs="Times New Roman"/>
                <w:noProof/>
                <w:color w:val="404040" w:themeColor="text1" w:themeTint="BF"/>
                <w:sz w:val="28"/>
                <w:szCs w:val="28"/>
              </w:rPr>
              <mc:AlternateContent>
                <mc:Choice Requires="wps">
                  <w:drawing>
                    <wp:anchor distT="0" distB="0" distL="114300" distR="114300" simplePos="0" relativeHeight="251986944" behindDoc="0" locked="0" layoutInCell="1" allowOverlap="1" wp14:anchorId="7D191FF2" wp14:editId="47EB8B03">
                      <wp:simplePos x="0" y="0"/>
                      <wp:positionH relativeFrom="column">
                        <wp:posOffset>3520440</wp:posOffset>
                      </wp:positionH>
                      <wp:positionV relativeFrom="paragraph">
                        <wp:posOffset>41910</wp:posOffset>
                      </wp:positionV>
                      <wp:extent cx="219075" cy="143510"/>
                      <wp:effectExtent l="0" t="0" r="28575" b="27940"/>
                      <wp:wrapNone/>
                      <wp:docPr id="875504655" name="Straight Arrow Connector 8755046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075" cy="14351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FD13C39" id="Straight Arrow Connector 875504655" o:spid="_x0000_s1026" type="#_x0000_t32" style="position:absolute;margin-left:277.2pt;margin-top:3.3pt;width:17.25pt;height:11.3pt;flip:x;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"/>
                  </w:pict>
                </mc:Fallback>
              </mc:AlternateContent>
            </w:r>
            <w:r w:rsidRPr="00CF28FE">
              <w:rPr>
                <w:rFonts w:ascii="Times New Roman" w:hAnsi="Times New Roman" w:cs="Times New Roman"/>
                <w:noProof/>
                <w:color w:val="404040" w:themeColor="text1" w:themeTint="BF"/>
                <w:sz w:val="28"/>
                <w:szCs w:val="28"/>
              </w:rPr>
              <mc:AlternateContent>
                <mc:Choice Requires="wps">
                  <w:drawing>
                    <wp:anchor distT="0" distB="0" distL="114300" distR="114300" simplePos="0" relativeHeight="251984896" behindDoc="0" locked="0" layoutInCell="1" allowOverlap="1" wp14:anchorId="3240D4EC" wp14:editId="7C352B9C">
                      <wp:simplePos x="0" y="0"/>
                      <wp:positionH relativeFrom="column">
                        <wp:posOffset>3215640</wp:posOffset>
                      </wp:positionH>
                      <wp:positionV relativeFrom="paragraph">
                        <wp:posOffset>127635</wp:posOffset>
                      </wp:positionV>
                      <wp:extent cx="247650" cy="57785"/>
                      <wp:effectExtent l="0" t="0" r="19050" b="37465"/>
                      <wp:wrapNone/>
                      <wp:docPr id="2094542636" name="Straight Arrow Connector 20945426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577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95F60E7" id="Straight Arrow Connector 2094542636" o:spid="_x0000_s1026" type="#_x0000_t32" style="position:absolute;margin-left:253.2pt;margin-top:10.05pt;width:19.5pt;height:4.5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"/>
                  </w:pict>
                </mc:Fallback>
              </mc:AlternateContent>
            </w:r>
            <w:r w:rsidRPr="00CF28FE">
              <w:rPr>
                <w:rFonts w:ascii="Times New Roman" w:hAnsi="Times New Roman" w:cs="Times New Roman"/>
                <w:noProof/>
                <w:color w:val="404040" w:themeColor="text1" w:themeTint="BF"/>
                <w:sz w:val="28"/>
                <w:szCs w:val="28"/>
              </w:rPr>
              <mc:AlternateContent>
                <mc:Choice Requires="wps">
                  <w:drawing>
                    <wp:anchor distT="0" distB="0" distL="114300" distR="114300" simplePos="0" relativeHeight="251982848" behindDoc="0" locked="0" layoutInCell="1" allowOverlap="1" wp14:anchorId="1ED7039F" wp14:editId="39B2BFA8">
                      <wp:simplePos x="0" y="0"/>
                      <wp:positionH relativeFrom="column">
                        <wp:posOffset>2015490</wp:posOffset>
                      </wp:positionH>
                      <wp:positionV relativeFrom="paragraph">
                        <wp:posOffset>127635</wp:posOffset>
                      </wp:positionV>
                      <wp:extent cx="266700" cy="57785"/>
                      <wp:effectExtent l="0" t="0" r="19050" b="37465"/>
                      <wp:wrapNone/>
                      <wp:docPr id="1590438140" name="Straight Arrow Connector 1590438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577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632B786" id="Straight Arrow Connector 1590438140" o:spid="_x0000_s1026" type="#_x0000_t32" style="position:absolute;margin-left:158.7pt;margin-top:10.05pt;width:21pt;height:4.55pt;flip:x;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"/>
                  </w:pict>
                </mc:Fallback>
              </mc:AlternateContent>
            </w:r>
            <w:r w:rsidRPr="00CF28FE">
              <w:rPr>
                <w:rFonts w:ascii="Times New Roman" w:hAnsi="Times New Roman" w:cs="Times New Roman"/>
                <w:noProof/>
                <w:color w:val="404040" w:themeColor="text1" w:themeTint="BF"/>
                <w:sz w:val="28"/>
                <w:szCs w:val="28"/>
              </w:rPr>
              <mc:AlternateContent>
                <mc:Choice Requires="wps">
                  <w:drawing>
                    <wp:anchor distT="0" distB="0" distL="114300" distR="114300" simplePos="0" relativeHeight="251980800" behindDoc="0" locked="0" layoutInCell="1" allowOverlap="1" wp14:anchorId="196F6228" wp14:editId="61154F01">
                      <wp:simplePos x="0" y="0"/>
                      <wp:positionH relativeFrom="column">
                        <wp:posOffset>1710690</wp:posOffset>
                      </wp:positionH>
                      <wp:positionV relativeFrom="paragraph">
                        <wp:posOffset>127635</wp:posOffset>
                      </wp:positionV>
                      <wp:extent cx="304800" cy="57785"/>
                      <wp:effectExtent l="0" t="0" r="19050" b="37465"/>
                      <wp:wrapNone/>
                      <wp:docPr id="1523850937" name="Straight Arrow Connector 15238509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577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FE1F860" id="Straight Arrow Connector 1523850937" o:spid="_x0000_s1026" type="#_x0000_t32" style="position:absolute;margin-left:134.7pt;margin-top:10.05pt;width:24pt;height:4.5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"/>
                  </w:pict>
                </mc:Fallback>
              </mc:AlternateContent>
            </w:r>
            <w:r w:rsidRPr="00CF28FE">
              <w:rPr>
                <w:rFonts w:ascii="Times New Roman" w:hAnsi="Times New Roman" w:cs="Times New Roman"/>
                <w:noProof/>
                <w:color w:val="404040" w:themeColor="text1" w:themeTint="BF"/>
                <w:sz w:val="28"/>
                <w:szCs w:val="28"/>
              </w:rPr>
              <mc:AlternateContent>
                <mc:Choice Requires="wps">
                  <w:drawing>
                    <wp:anchor distT="0" distB="0" distL="114300" distR="114300" simplePos="0" relativeHeight="251978752" behindDoc="0" locked="0" layoutInCell="1" allowOverlap="1" wp14:anchorId="0984B53B" wp14:editId="43294012">
                      <wp:simplePos x="0" y="0"/>
                      <wp:positionH relativeFrom="column">
                        <wp:posOffset>2015490</wp:posOffset>
                      </wp:positionH>
                      <wp:positionV relativeFrom="paragraph">
                        <wp:posOffset>185420</wp:posOffset>
                      </wp:positionV>
                      <wp:extent cx="133350" cy="256540"/>
                      <wp:effectExtent l="0" t="0" r="19050" b="29210"/>
                      <wp:wrapNone/>
                      <wp:docPr id="390346743" name="Straight Arrow Connector 3903467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25654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FE11E47" id="Straight Arrow Connector 390346743" o:spid="_x0000_s1026" type="#_x0000_t32" style="position:absolute;margin-left:158.7pt;margin-top:14.6pt;width:10.5pt;height:20.2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"/>
                  </w:pict>
                </mc:Fallback>
              </mc:AlternateContent>
            </w:r>
            <w:r w:rsidRPr="00CF28FE">
              <w:rPr>
                <w:rFonts w:ascii="Times New Roman" w:hAnsi="Times New Roman" w:cs="Times New Roman"/>
                <w:noProof/>
                <w:color w:val="404040" w:themeColor="text1" w:themeTint="BF"/>
                <w:sz w:val="28"/>
                <w:szCs w:val="28"/>
              </w:rPr>
              <mc:AlternateContent>
                <mc:Choice Requires="wps">
                  <w:drawing>
                    <wp:anchor distT="0" distB="0" distL="114300" distR="114300" simplePos="0" relativeHeight="251977728" behindDoc="0" locked="0" layoutInCell="1" allowOverlap="1" wp14:anchorId="208BCFC1" wp14:editId="2EADD118">
                      <wp:simplePos x="0" y="0"/>
                      <wp:positionH relativeFrom="column">
                        <wp:posOffset>1834515</wp:posOffset>
                      </wp:positionH>
                      <wp:positionV relativeFrom="paragraph">
                        <wp:posOffset>185420</wp:posOffset>
                      </wp:positionV>
                      <wp:extent cx="180975" cy="256540"/>
                      <wp:effectExtent l="0" t="0" r="28575" b="29210"/>
                      <wp:wrapNone/>
                      <wp:docPr id="1016896668" name="Straight Arrow Connector 10168966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5654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3781757" id="Straight Arrow Connector 1016896668" o:spid="_x0000_s1026" type="#_x0000_t32" style="position:absolute;margin-left:144.45pt;margin-top:14.6pt;width:14.25pt;height:20.2pt;flip:x;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"/>
                  </w:pict>
                </mc:Fallback>
              </mc:AlternateContent>
            </w:r>
            <w:r w:rsidRPr="00CF28FE">
              <w:rPr>
                <w:rFonts w:ascii="Times New Roman" w:hAnsi="Times New Roman" w:cs="Times New Roman"/>
                <w:noProof/>
                <w:color w:val="404040" w:themeColor="text1" w:themeTint="BF"/>
                <w:sz w:val="28"/>
                <w:szCs w:val="28"/>
              </w:rPr>
              <mc:AlternateContent>
                <mc:Choice Requires="wps">
                  <w:drawing>
                    <wp:anchor distT="0" distB="0" distL="114299" distR="114299" simplePos="0" relativeHeight="251976704" behindDoc="0" locked="0" layoutInCell="1" allowOverlap="1" wp14:anchorId="5D3B3F1D" wp14:editId="44F11A9F">
                      <wp:simplePos x="0" y="0"/>
                      <wp:positionH relativeFrom="column">
                        <wp:posOffset>910589</wp:posOffset>
                      </wp:positionH>
                      <wp:positionV relativeFrom="paragraph">
                        <wp:posOffset>185420</wp:posOffset>
                      </wp:positionV>
                      <wp:extent cx="0" cy="256540"/>
                      <wp:effectExtent l="0" t="0" r="19050" b="10160"/>
                      <wp:wrapNone/>
                      <wp:docPr id="838009306" name="Straight Arrow Connector 838009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654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CE7B618" id="Straight Arrow Connector 838009306" o:spid="_x0000_s1026" type="#_x0000_t32" style="position:absolute;margin-left:71.7pt;margin-top:14.6pt;width:0;height:20.2pt;z-index:25197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"/>
                  </w:pict>
                </mc:Fallback>
              </mc:AlternateContent>
            </w:r>
            <w:r w:rsidRPr="00CF28FE">
              <w:rPr>
                <w:rFonts w:ascii="Times New Roman" w:hAnsi="Times New Roman" w:cs="Times New Roman"/>
                <w:noProof/>
                <w:color w:val="404040" w:themeColor="text1" w:themeTint="BF"/>
                <w:sz w:val="28"/>
                <w:szCs w:val="28"/>
              </w:rPr>
              <mc:AlternateContent>
                <mc:Choice Requires="wps">
                  <w:drawing>
                    <wp:anchor distT="0" distB="0" distL="114299" distR="114299" simplePos="0" relativeHeight="251975680" behindDoc="0" locked="0" layoutInCell="1" allowOverlap="1" wp14:anchorId="70970C7E" wp14:editId="6DC72998">
                      <wp:simplePos x="0" y="0"/>
                      <wp:positionH relativeFrom="column">
                        <wp:posOffset>824864</wp:posOffset>
                      </wp:positionH>
                      <wp:positionV relativeFrom="paragraph">
                        <wp:posOffset>185420</wp:posOffset>
                      </wp:positionV>
                      <wp:extent cx="0" cy="256540"/>
                      <wp:effectExtent l="0" t="0" r="19050" b="10160"/>
                      <wp:wrapNone/>
                      <wp:docPr id="279399791" name="Straight Arrow Connector 279399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654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4A191C2" id="Straight Arrow Connector 279399791" o:spid="_x0000_s1026" type="#_x0000_t32" style="position:absolute;margin-left:64.95pt;margin-top:14.6pt;width:0;height:20.2pt;z-index:251975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"/>
                  </w:pict>
                </mc:Fallback>
              </mc:AlternateContent>
            </w:r>
          </w:p>
          <w:p w14:paraId="398EDEFD" w14:textId="77777777" w:rsidR="00C864A9" w:rsidRPr="00CF28FE" w:rsidRDefault="00C864A9" w:rsidP="003133FD">
            <w:pPr>
              <w:tabs>
                <w:tab w:val="left" w:pos="1909"/>
              </w:tabs>
              <w:spacing w:line="276" w:lineRule="auto"/>
              <w:jc w:val="both"/>
              <w:rPr>
                <w:rFonts w:ascii="Times New Roman" w:hAnsi="Times New Roman" w:cs="Times New Roman"/>
                <w:sz w:val="28"/>
                <w:szCs w:val="28"/>
              </w:rPr>
            </w:pPr>
          </w:p>
          <w:p w14:paraId="390D66FA" w14:textId="77777777" w:rsidR="00C864A9" w:rsidRPr="00CF28FE" w:rsidRDefault="00C864A9" w:rsidP="003133FD">
            <w:pPr>
              <w:tabs>
                <w:tab w:val="left" w:pos="1909"/>
              </w:tabs>
              <w:spacing w:line="276" w:lineRule="auto"/>
              <w:jc w:val="both"/>
              <w:rPr>
                <w:rFonts w:ascii="Times New Roman" w:hAnsi="Times New Roman" w:cs="Times New Roman"/>
                <w:b/>
                <w:sz w:val="28"/>
                <w:szCs w:val="28"/>
              </w:rPr>
            </w:pPr>
          </w:p>
          <w:p w14:paraId="52346135" w14:textId="77777777" w:rsidR="00C864A9" w:rsidRPr="00CF28FE" w:rsidRDefault="00C864A9" w:rsidP="003133FD">
            <w:pPr>
              <w:tabs>
                <w:tab w:val="left" w:pos="1909"/>
              </w:tabs>
              <w:spacing w:line="276" w:lineRule="auto"/>
              <w:jc w:val="both"/>
              <w:rPr>
                <w:rFonts w:ascii="Times New Roman" w:hAnsi="Times New Roman" w:cs="Times New Roman"/>
                <w:sz w:val="28"/>
                <w:szCs w:val="28"/>
              </w:rPr>
            </w:pPr>
            <w:r>
              <w:rPr>
                <w:rFonts w:ascii="Times New Roman" w:hAnsi="Times New Roman" w:cs="Times New Roman"/>
                <w:b/>
                <w:sz w:val="28"/>
                <w:szCs w:val="28"/>
              </w:rPr>
              <w:t>b.</w:t>
            </w:r>
            <w:r w:rsidRPr="00CF28FE">
              <w:rPr>
                <w:rFonts w:ascii="Times New Roman" w:hAnsi="Times New Roman" w:cs="Times New Roman"/>
                <w:b/>
                <w:sz w:val="28"/>
                <w:szCs w:val="28"/>
              </w:rPr>
              <w:t xml:space="preserve"> Vận động cơ bản: Bò theo hướng thẳng</w:t>
            </w:r>
          </w:p>
          <w:p w14:paraId="3E8206AB" w14:textId="77777777" w:rsidR="00C864A9" w:rsidRPr="00CF28FE" w:rsidRDefault="00C864A9" w:rsidP="003133FD">
            <w:pPr>
              <w:tabs>
                <w:tab w:val="left" w:pos="1909"/>
              </w:tabs>
              <w:spacing w:line="276" w:lineRule="auto"/>
              <w:jc w:val="both"/>
              <w:rPr>
                <w:rFonts w:ascii="Times New Roman" w:hAnsi="Times New Roman" w:cs="Times New Roman"/>
                <w:sz w:val="28"/>
                <w:szCs w:val="28"/>
              </w:rPr>
            </w:pPr>
            <w:r w:rsidRPr="00CF28FE">
              <w:rPr>
                <w:rFonts w:ascii="Times New Roman" w:hAnsi="Times New Roman" w:cs="Times New Roman"/>
                <w:sz w:val="28"/>
                <w:szCs w:val="28"/>
              </w:rPr>
              <w:t>* Cho trẻ về đội hình 2 hàng ngang đối diện cách nhau 3,5 m.</w:t>
            </w:r>
          </w:p>
          <w:p w14:paraId="1D46B4DA" w14:textId="77777777" w:rsidR="00C864A9" w:rsidRPr="00CF28FE" w:rsidRDefault="00C864A9" w:rsidP="003133FD">
            <w:pPr>
              <w:tabs>
                <w:tab w:val="left" w:pos="1909"/>
              </w:tabs>
              <w:spacing w:line="276" w:lineRule="auto"/>
              <w:jc w:val="both"/>
              <w:rPr>
                <w:rFonts w:ascii="Times New Roman" w:hAnsi="Times New Roman" w:cs="Times New Roman"/>
                <w:sz w:val="28"/>
                <w:szCs w:val="28"/>
              </w:rPr>
            </w:pPr>
            <w:r w:rsidRPr="00CF28FE">
              <w:rPr>
                <w:rFonts w:ascii="Times New Roman" w:hAnsi="Times New Roman" w:cs="Times New Roman"/>
                <w:sz w:val="28"/>
                <w:szCs w:val="28"/>
              </w:rPr>
              <w:t>- Cô làm mẫu lần 1 không phân tích động tác</w:t>
            </w:r>
          </w:p>
          <w:p w14:paraId="3C94C3CC" w14:textId="77777777" w:rsidR="00C864A9" w:rsidRPr="00CF28FE" w:rsidRDefault="00C864A9" w:rsidP="003133FD">
            <w:pPr>
              <w:tabs>
                <w:tab w:val="left" w:pos="1909"/>
              </w:tabs>
              <w:spacing w:line="276" w:lineRule="auto"/>
              <w:jc w:val="both"/>
              <w:rPr>
                <w:rFonts w:ascii="Times New Roman" w:hAnsi="Times New Roman" w:cs="Times New Roman"/>
                <w:sz w:val="28"/>
                <w:szCs w:val="28"/>
              </w:rPr>
            </w:pPr>
            <w:r w:rsidRPr="00CF28FE">
              <w:rPr>
                <w:rFonts w:ascii="Times New Roman" w:hAnsi="Times New Roman" w:cs="Times New Roman"/>
                <w:sz w:val="28"/>
                <w:szCs w:val="28"/>
              </w:rPr>
              <w:lastRenderedPageBreak/>
              <w:t>- Cô làm mẫu lần 2 vừa làm vừa phân tích:</w:t>
            </w:r>
          </w:p>
          <w:p w14:paraId="32283038" w14:textId="77777777" w:rsidR="00C864A9" w:rsidRPr="00CF28FE" w:rsidRDefault="00C864A9" w:rsidP="003133FD">
            <w:pPr>
              <w:spacing w:line="276" w:lineRule="auto"/>
              <w:jc w:val="both"/>
              <w:rPr>
                <w:rFonts w:ascii="Times New Roman" w:hAnsi="Times New Roman" w:cs="Times New Roman"/>
                <w:sz w:val="28"/>
                <w:szCs w:val="28"/>
              </w:rPr>
            </w:pPr>
            <w:r w:rsidRPr="00CF28FE">
              <w:rPr>
                <w:rFonts w:ascii="Times New Roman" w:hAnsi="Times New Roman" w:cs="Times New Roman"/>
                <w:color w:val="000000"/>
                <w:sz w:val="28"/>
                <w:szCs w:val="28"/>
                <w:lang w:val="vi-VN"/>
              </w:rPr>
              <w:t> </w:t>
            </w:r>
            <w:r w:rsidRPr="00CF28FE">
              <w:rPr>
                <w:rFonts w:ascii="Times New Roman" w:hAnsi="Times New Roman" w:cs="Times New Roman"/>
                <w:b/>
                <w:bCs/>
                <w:color w:val="000000"/>
                <w:sz w:val="28"/>
                <w:szCs w:val="28"/>
                <w:lang w:val="nl-NL"/>
              </w:rPr>
              <w:t xml:space="preserve">* </w:t>
            </w:r>
            <w:r w:rsidRPr="00CF28FE">
              <w:rPr>
                <w:rFonts w:ascii="Times New Roman" w:hAnsi="Times New Roman" w:cs="Times New Roman"/>
                <w:sz w:val="28"/>
                <w:szCs w:val="28"/>
              </w:rPr>
              <w:t>TTCB: Hai</w:t>
            </w:r>
            <w:r w:rsidRPr="00CF28FE">
              <w:rPr>
                <w:rFonts w:ascii="Times New Roman" w:hAnsi="Times New Roman" w:cs="Times New Roman"/>
                <w:sz w:val="28"/>
                <w:szCs w:val="28"/>
                <w:lang w:val="vi-VN"/>
              </w:rPr>
              <w:t xml:space="preserve"> đầu gối cô để vào vạch xuất phát, 2 tay cô chống xuống sàn trước vạch xuất phát </w:t>
            </w:r>
            <w:r w:rsidRPr="00CF28FE">
              <w:rPr>
                <w:rFonts w:ascii="Times New Roman" w:hAnsi="Times New Roman" w:cs="Times New Roman"/>
                <w:sz w:val="28"/>
                <w:szCs w:val="28"/>
              </w:rPr>
              <w:t>mắt nhìn thẳng về phía trước</w:t>
            </w:r>
          </w:p>
          <w:p w14:paraId="4ACE9648" w14:textId="77777777" w:rsidR="00C864A9" w:rsidRPr="00CF28FE" w:rsidRDefault="00C864A9" w:rsidP="003133FD">
            <w:pPr>
              <w:spacing w:line="276" w:lineRule="auto"/>
              <w:jc w:val="both"/>
              <w:rPr>
                <w:rFonts w:ascii="Times New Roman" w:hAnsi="Times New Roman" w:cs="Times New Roman"/>
                <w:sz w:val="28"/>
                <w:szCs w:val="28"/>
                <w:lang w:val="vi-VN"/>
              </w:rPr>
            </w:pPr>
            <w:r w:rsidRPr="00CF28FE">
              <w:rPr>
                <w:rFonts w:ascii="Times New Roman" w:hAnsi="Times New Roman" w:cs="Times New Roman"/>
                <w:sz w:val="28"/>
                <w:szCs w:val="28"/>
              </w:rPr>
              <w:t xml:space="preserve">TH: Khi bò </w:t>
            </w:r>
            <w:r w:rsidRPr="00CF28FE">
              <w:rPr>
                <w:rFonts w:ascii="Times New Roman" w:hAnsi="Times New Roman" w:cs="Times New Roman"/>
                <w:sz w:val="28"/>
                <w:szCs w:val="28"/>
                <w:lang w:val="vi-VN"/>
              </w:rPr>
              <w:t xml:space="preserve">cô </w:t>
            </w:r>
            <w:r w:rsidRPr="00CF28FE">
              <w:rPr>
                <w:rFonts w:ascii="Times New Roman" w:hAnsi="Times New Roman" w:cs="Times New Roman"/>
                <w:sz w:val="28"/>
                <w:szCs w:val="28"/>
              </w:rPr>
              <w:t xml:space="preserve">thực hiện </w:t>
            </w:r>
            <w:r w:rsidRPr="00CF28FE">
              <w:rPr>
                <w:rFonts w:ascii="Times New Roman" w:hAnsi="Times New Roman" w:cs="Times New Roman"/>
                <w:sz w:val="28"/>
                <w:szCs w:val="28"/>
                <w:lang w:val="vi-VN"/>
              </w:rPr>
              <w:t>bò chân nọ tay kia, mắt cô nhìn thẳng về phía trước sao không cho chân tay chạm vào đường thẳng và tiếp tục bò đến đích đứng lên và đi về cuối hàng.</w:t>
            </w:r>
          </w:p>
          <w:p w14:paraId="72681C00" w14:textId="77777777" w:rsidR="00C864A9" w:rsidRPr="00CF28FE" w:rsidRDefault="00C864A9" w:rsidP="003133FD">
            <w:pPr>
              <w:spacing w:line="276" w:lineRule="auto"/>
              <w:jc w:val="both"/>
              <w:rPr>
                <w:rFonts w:ascii="Times New Roman" w:hAnsi="Times New Roman" w:cs="Times New Roman"/>
                <w:sz w:val="28"/>
                <w:szCs w:val="28"/>
                <w:lang w:val="vi-VN"/>
              </w:rPr>
            </w:pPr>
            <w:r w:rsidRPr="00CF28FE">
              <w:rPr>
                <w:rFonts w:ascii="Times New Roman" w:hAnsi="Times New Roman" w:cs="Times New Roman"/>
                <w:sz w:val="28"/>
                <w:szCs w:val="28"/>
              </w:rPr>
              <w:t xml:space="preserve">+ Cô cho </w:t>
            </w:r>
            <w:r w:rsidRPr="00CF28FE">
              <w:rPr>
                <w:rFonts w:ascii="Times New Roman" w:hAnsi="Times New Roman" w:cs="Times New Roman"/>
                <w:sz w:val="28"/>
                <w:szCs w:val="28"/>
                <w:lang w:val="vi-VN"/>
              </w:rPr>
              <w:t xml:space="preserve">2 </w:t>
            </w:r>
            <w:r w:rsidRPr="00CF28FE">
              <w:rPr>
                <w:rFonts w:ascii="Times New Roman" w:hAnsi="Times New Roman" w:cs="Times New Roman"/>
                <w:sz w:val="28"/>
                <w:szCs w:val="28"/>
              </w:rPr>
              <w:t xml:space="preserve">trẻ khá lên thực hiện </w:t>
            </w:r>
          </w:p>
          <w:p w14:paraId="1F070FA8" w14:textId="77777777" w:rsidR="00C864A9" w:rsidRPr="00CF28FE" w:rsidRDefault="00C864A9" w:rsidP="003133FD">
            <w:pPr>
              <w:spacing w:line="276" w:lineRule="auto"/>
              <w:jc w:val="both"/>
              <w:rPr>
                <w:rFonts w:ascii="Times New Roman" w:hAnsi="Times New Roman" w:cs="Times New Roman"/>
                <w:sz w:val="28"/>
                <w:szCs w:val="28"/>
                <w:lang w:val="vi-VN"/>
              </w:rPr>
            </w:pPr>
            <w:r w:rsidRPr="00CF28FE">
              <w:rPr>
                <w:rFonts w:ascii="Times New Roman" w:hAnsi="Times New Roman" w:cs="Times New Roman"/>
                <w:sz w:val="28"/>
                <w:szCs w:val="28"/>
                <w:lang w:val="vi-VN"/>
              </w:rPr>
              <w:t xml:space="preserve">- Cô </w:t>
            </w:r>
            <w:r w:rsidRPr="00CF28FE">
              <w:rPr>
                <w:rFonts w:ascii="Times New Roman" w:hAnsi="Times New Roman" w:cs="Times New Roman"/>
                <w:sz w:val="28"/>
                <w:szCs w:val="28"/>
              </w:rPr>
              <w:t>lần lượt cho 2 trẻ 1 lượt lên thực hiện.</w:t>
            </w:r>
          </w:p>
          <w:p w14:paraId="6CF069FC" w14:textId="77777777" w:rsidR="00C864A9" w:rsidRPr="00CF28FE" w:rsidRDefault="00C864A9" w:rsidP="003133FD">
            <w:pPr>
              <w:shd w:val="clear" w:color="auto" w:fill="FFFFFF"/>
              <w:spacing w:line="276" w:lineRule="auto"/>
              <w:jc w:val="both"/>
              <w:rPr>
                <w:rFonts w:ascii="Times New Roman" w:hAnsi="Times New Roman" w:cs="Times New Roman"/>
                <w:color w:val="000000"/>
                <w:sz w:val="28"/>
                <w:szCs w:val="28"/>
                <w:lang w:val="vi-VN"/>
              </w:rPr>
            </w:pPr>
            <w:r w:rsidRPr="00CF28FE">
              <w:rPr>
                <w:rFonts w:ascii="Times New Roman" w:hAnsi="Times New Roman" w:cs="Times New Roman"/>
                <w:color w:val="000000"/>
                <w:sz w:val="28"/>
                <w:szCs w:val="28"/>
              </w:rPr>
              <w:t>- Cô cho lần lượt từng tổ thực hiện</w:t>
            </w:r>
            <w:r w:rsidRPr="00CF28FE">
              <w:rPr>
                <w:rFonts w:ascii="Times New Roman" w:hAnsi="Times New Roman" w:cs="Times New Roman"/>
                <w:color w:val="000000"/>
                <w:sz w:val="28"/>
                <w:szCs w:val="28"/>
                <w:lang w:val="vi-VN"/>
              </w:rPr>
              <w:t xml:space="preserve"> bò trên thảm và hỏi cảm giác của trẻ</w:t>
            </w:r>
          </w:p>
          <w:p w14:paraId="5E1ECD19" w14:textId="77777777" w:rsidR="00C864A9" w:rsidRPr="00CF28FE" w:rsidRDefault="00C864A9" w:rsidP="003133FD">
            <w:pPr>
              <w:shd w:val="clear" w:color="auto" w:fill="FFFFFF"/>
              <w:spacing w:line="276" w:lineRule="auto"/>
              <w:jc w:val="both"/>
              <w:rPr>
                <w:rFonts w:ascii="Times New Roman" w:hAnsi="Times New Roman" w:cs="Times New Roman"/>
                <w:color w:val="000000"/>
                <w:sz w:val="28"/>
                <w:szCs w:val="28"/>
                <w:lang w:val="vi-VN"/>
              </w:rPr>
            </w:pPr>
            <w:r w:rsidRPr="00CF28FE">
              <w:rPr>
                <w:rFonts w:ascii="Times New Roman" w:hAnsi="Times New Roman" w:cs="Times New Roman"/>
                <w:color w:val="000000"/>
                <w:sz w:val="28"/>
                <w:szCs w:val="28"/>
                <w:lang w:val="vi-VN"/>
              </w:rPr>
              <w:t>- Cô động viên khuyến khích trẻ, sửa sai cho</w:t>
            </w:r>
          </w:p>
          <w:p w14:paraId="5EAF2F4B" w14:textId="77777777" w:rsidR="00C864A9" w:rsidRPr="00CF28FE" w:rsidRDefault="00C864A9" w:rsidP="003133FD">
            <w:pPr>
              <w:shd w:val="clear" w:color="auto" w:fill="FFFFFF"/>
              <w:spacing w:line="276" w:lineRule="auto"/>
              <w:jc w:val="both"/>
              <w:rPr>
                <w:rFonts w:ascii="Times New Roman" w:hAnsi="Times New Roman" w:cs="Times New Roman"/>
                <w:color w:val="000000"/>
                <w:sz w:val="28"/>
                <w:szCs w:val="28"/>
              </w:rPr>
            </w:pPr>
            <w:r w:rsidRPr="00CF28FE">
              <w:rPr>
                <w:rFonts w:ascii="Times New Roman" w:hAnsi="Times New Roman" w:cs="Times New Roman"/>
                <w:color w:val="000000"/>
                <w:sz w:val="28"/>
                <w:szCs w:val="28"/>
                <w:lang w:val="nl-NL"/>
              </w:rPr>
              <w:t>- Cô gợi hỏi trẻ các con thực hiện vận động gì ?</w:t>
            </w:r>
          </w:p>
          <w:p w14:paraId="01B629B7" w14:textId="77777777" w:rsidR="00C864A9" w:rsidRPr="00CF28FE" w:rsidRDefault="00C864A9" w:rsidP="003133FD">
            <w:pPr>
              <w:shd w:val="clear" w:color="auto" w:fill="FFFFFF"/>
              <w:spacing w:line="276" w:lineRule="auto"/>
              <w:jc w:val="both"/>
              <w:rPr>
                <w:rFonts w:ascii="Times New Roman" w:hAnsi="Times New Roman" w:cs="Times New Roman"/>
                <w:b/>
                <w:bCs/>
                <w:iCs/>
                <w:sz w:val="28"/>
                <w:szCs w:val="28"/>
              </w:rPr>
            </w:pPr>
            <w:r>
              <w:rPr>
                <w:rFonts w:ascii="Times New Roman" w:hAnsi="Times New Roman" w:cs="Times New Roman"/>
                <w:b/>
                <w:bCs/>
                <w:iCs/>
                <w:sz w:val="28"/>
                <w:szCs w:val="28"/>
              </w:rPr>
              <w:t>c.</w:t>
            </w:r>
            <w:r w:rsidRPr="00CF28FE">
              <w:rPr>
                <w:rFonts w:ascii="Times New Roman" w:hAnsi="Times New Roman" w:cs="Times New Roman"/>
                <w:b/>
                <w:bCs/>
                <w:iCs/>
                <w:sz w:val="28"/>
                <w:szCs w:val="28"/>
              </w:rPr>
              <w:t xml:space="preserve"> TCVĐ: Chuyền bóng</w:t>
            </w:r>
          </w:p>
          <w:p w14:paraId="446B0050" w14:textId="77777777" w:rsidR="00C864A9" w:rsidRPr="00CF28FE" w:rsidRDefault="00C864A9" w:rsidP="003133FD">
            <w:pPr>
              <w:shd w:val="clear" w:color="auto" w:fill="FFFFFF"/>
              <w:spacing w:line="276" w:lineRule="auto"/>
              <w:jc w:val="both"/>
              <w:rPr>
                <w:rFonts w:ascii="Times New Roman" w:hAnsi="Times New Roman" w:cs="Times New Roman"/>
                <w:b/>
                <w:bCs/>
                <w:i/>
                <w:iCs/>
                <w:sz w:val="28"/>
                <w:szCs w:val="28"/>
              </w:rPr>
            </w:pPr>
            <w:r w:rsidRPr="00CF28FE">
              <w:rPr>
                <w:rFonts w:ascii="Times New Roman" w:hAnsi="Times New Roman" w:cs="Times New Roman"/>
                <w:b/>
                <w:bCs/>
                <w:i/>
                <w:iCs/>
                <w:sz w:val="28"/>
                <w:szCs w:val="28"/>
              </w:rPr>
              <w:t>Cách chơi:</w:t>
            </w:r>
          </w:p>
          <w:p w14:paraId="57F7C4B2" w14:textId="77777777" w:rsidR="00C864A9" w:rsidRPr="00CF28FE" w:rsidRDefault="00C864A9" w:rsidP="003133FD">
            <w:pPr>
              <w:shd w:val="clear" w:color="auto" w:fill="FFFFFF"/>
              <w:spacing w:line="276" w:lineRule="auto"/>
              <w:jc w:val="both"/>
              <w:rPr>
                <w:rFonts w:ascii="Times New Roman" w:hAnsi="Times New Roman" w:cs="Times New Roman"/>
                <w:sz w:val="28"/>
                <w:szCs w:val="28"/>
              </w:rPr>
            </w:pPr>
            <w:r w:rsidRPr="00CF28FE">
              <w:rPr>
                <w:rFonts w:ascii="Times New Roman" w:hAnsi="Times New Roman" w:cs="Times New Roman"/>
                <w:sz w:val="28"/>
                <w:szCs w:val="28"/>
              </w:rPr>
              <w:t>- Cô chuẩn bị từ 2 đến 3 quả bóng.</w:t>
            </w:r>
            <w:r w:rsidRPr="00CF28FE">
              <w:rPr>
                <w:rFonts w:ascii="Times New Roman" w:hAnsi="Times New Roman" w:cs="Times New Roman"/>
                <w:sz w:val="28"/>
                <w:szCs w:val="28"/>
                <w:lang w:val="vi-VN"/>
              </w:rPr>
              <w:t xml:space="preserve"> </w:t>
            </w:r>
            <w:r w:rsidRPr="00CF28FE">
              <w:rPr>
                <w:rFonts w:ascii="Times New Roman" w:hAnsi="Times New Roman" w:cs="Times New Roman"/>
                <w:sz w:val="28"/>
                <w:szCs w:val="28"/>
              </w:rPr>
              <w:t>Các con đứng thành vòng tròn.</w:t>
            </w:r>
            <w:r w:rsidRPr="00CF28FE">
              <w:rPr>
                <w:rFonts w:ascii="Times New Roman" w:hAnsi="Times New Roman" w:cs="Times New Roman"/>
                <w:sz w:val="28"/>
                <w:szCs w:val="28"/>
                <w:lang w:val="vi-VN"/>
              </w:rPr>
              <w:t xml:space="preserve"> </w:t>
            </w:r>
            <w:r w:rsidRPr="00CF28FE">
              <w:rPr>
                <w:rFonts w:ascii="Times New Roman" w:hAnsi="Times New Roman" w:cs="Times New Roman"/>
                <w:sz w:val="28"/>
                <w:szCs w:val="28"/>
              </w:rPr>
              <w:t>Khi cô hô “bắt đầu” thì người cầm bóng đầu tiên sẽ chuyền bóng cho bạn bên cạnh,</w:t>
            </w:r>
            <w:r w:rsidRPr="00CF28FE">
              <w:rPr>
                <w:rFonts w:ascii="Times New Roman" w:hAnsi="Times New Roman" w:cs="Times New Roman"/>
                <w:sz w:val="28"/>
                <w:szCs w:val="28"/>
                <w:lang w:val="vi-VN"/>
              </w:rPr>
              <w:t xml:space="preserve"> </w:t>
            </w:r>
            <w:r w:rsidRPr="00CF28FE">
              <w:rPr>
                <w:rFonts w:ascii="Times New Roman" w:hAnsi="Times New Roman" w:cs="Times New Roman"/>
                <w:sz w:val="28"/>
                <w:szCs w:val="28"/>
              </w:rPr>
              <w:t>lần lượt theo chiều kim đồng hồ.</w:t>
            </w:r>
            <w:r w:rsidRPr="00CF28FE">
              <w:rPr>
                <w:rFonts w:ascii="Times New Roman" w:hAnsi="Times New Roman" w:cs="Times New Roman"/>
                <w:sz w:val="28"/>
                <w:szCs w:val="28"/>
                <w:lang w:val="vi-VN"/>
              </w:rPr>
              <w:t xml:space="preserve"> </w:t>
            </w:r>
            <w:r w:rsidRPr="00CF28FE">
              <w:rPr>
                <w:rFonts w:ascii="Times New Roman" w:hAnsi="Times New Roman" w:cs="Times New Roman"/>
                <w:sz w:val="28"/>
                <w:szCs w:val="28"/>
              </w:rPr>
              <w:t>Cô mở nhạc bài hát “Bóng tròn to” Luật chơi: Bạn nào làm rơi bóng bạn đó sẽ phải ra ngoài</w:t>
            </w:r>
            <w:r w:rsidRPr="00CF28FE">
              <w:rPr>
                <w:rFonts w:ascii="Times New Roman" w:hAnsi="Times New Roman" w:cs="Times New Roman"/>
                <w:sz w:val="28"/>
                <w:szCs w:val="28"/>
              </w:rPr>
              <w:br/>
              <w:t>- Cô cho trẻ chơi 2-3 lần.</w:t>
            </w:r>
          </w:p>
          <w:p w14:paraId="5741C405" w14:textId="77777777" w:rsidR="00C864A9" w:rsidRPr="00CF28FE" w:rsidRDefault="00C864A9" w:rsidP="003133FD">
            <w:pPr>
              <w:shd w:val="clear" w:color="auto" w:fill="FFFFFF"/>
              <w:spacing w:line="276"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CF28FE">
              <w:rPr>
                <w:rFonts w:ascii="Times New Roman" w:hAnsi="Times New Roman" w:cs="Times New Roman"/>
                <w:b/>
                <w:bCs/>
                <w:sz w:val="28"/>
                <w:szCs w:val="28"/>
              </w:rPr>
              <w:t>HĐ3: Hồi tĩnh.</w:t>
            </w:r>
          </w:p>
          <w:p w14:paraId="1109C81D" w14:textId="77777777" w:rsidR="00C864A9" w:rsidRPr="00CF28FE" w:rsidRDefault="00C864A9" w:rsidP="003133FD">
            <w:pPr>
              <w:shd w:val="clear" w:color="auto" w:fill="FFFFFF"/>
              <w:spacing w:line="276" w:lineRule="auto"/>
              <w:jc w:val="both"/>
              <w:rPr>
                <w:rFonts w:ascii="Times New Roman" w:hAnsi="Times New Roman" w:cs="Times New Roman"/>
                <w:sz w:val="28"/>
                <w:szCs w:val="28"/>
              </w:rPr>
            </w:pPr>
            <w:r w:rsidRPr="00CF28FE">
              <w:rPr>
                <w:rFonts w:ascii="Times New Roman" w:hAnsi="Times New Roman" w:cs="Times New Roman"/>
                <w:sz w:val="28"/>
                <w:szCs w:val="28"/>
              </w:rPr>
              <w:t>- Cô cho trẻ đi nhẹ nhàng vòng quanh sân tập</w:t>
            </w:r>
          </w:p>
          <w:p w14:paraId="3F4EC146" w14:textId="77777777" w:rsidR="00C864A9" w:rsidRPr="00CF28FE" w:rsidRDefault="00C864A9" w:rsidP="003133FD">
            <w:pPr>
              <w:shd w:val="clear" w:color="auto" w:fill="FFFFFF"/>
              <w:spacing w:line="276"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lang w:val="nl-NL"/>
              </w:rPr>
              <w:t>3.</w:t>
            </w:r>
            <w:r w:rsidRPr="00CF28FE">
              <w:rPr>
                <w:rFonts w:ascii="Times New Roman" w:hAnsi="Times New Roman" w:cs="Times New Roman"/>
                <w:b/>
                <w:bCs/>
                <w:color w:val="000000"/>
                <w:sz w:val="28"/>
                <w:szCs w:val="28"/>
                <w:lang w:val="nl-NL"/>
              </w:rPr>
              <w:t xml:space="preserve"> Kết thúc :</w:t>
            </w:r>
            <w:r w:rsidRPr="00CF28FE">
              <w:rPr>
                <w:rFonts w:ascii="Times New Roman" w:hAnsi="Times New Roman" w:cs="Times New Roman"/>
                <w:color w:val="000000"/>
                <w:sz w:val="28"/>
                <w:szCs w:val="28"/>
                <w:lang w:val="nl-NL"/>
              </w:rPr>
              <w:t> Cô nhận xét –tuyên dương .</w:t>
            </w:r>
          </w:p>
        </w:tc>
        <w:tc>
          <w:tcPr>
            <w:tcW w:w="3261" w:type="dxa"/>
          </w:tcPr>
          <w:p w14:paraId="4B5971DF" w14:textId="77777777" w:rsidR="00C864A9" w:rsidRPr="00CF28FE" w:rsidRDefault="00C864A9" w:rsidP="003133FD">
            <w:pPr>
              <w:tabs>
                <w:tab w:val="left" w:pos="1909"/>
              </w:tabs>
              <w:spacing w:line="276" w:lineRule="auto"/>
              <w:jc w:val="both"/>
              <w:rPr>
                <w:rFonts w:ascii="Times New Roman" w:hAnsi="Times New Roman" w:cs="Times New Roman"/>
                <w:sz w:val="28"/>
                <w:szCs w:val="28"/>
              </w:rPr>
            </w:pPr>
            <w:r w:rsidRPr="00CF28FE">
              <w:rPr>
                <w:rFonts w:ascii="Times New Roman" w:hAnsi="Times New Roman" w:cs="Times New Roman"/>
                <w:sz w:val="28"/>
                <w:szCs w:val="28"/>
              </w:rPr>
              <w:lastRenderedPageBreak/>
              <w:t>- Trẻ trò chuyện cùng cô</w:t>
            </w:r>
          </w:p>
          <w:p w14:paraId="417250E0" w14:textId="77777777" w:rsidR="00C864A9" w:rsidRPr="00CF28FE" w:rsidRDefault="00C864A9" w:rsidP="003133FD">
            <w:pPr>
              <w:tabs>
                <w:tab w:val="left" w:pos="1909"/>
              </w:tabs>
              <w:spacing w:line="276" w:lineRule="auto"/>
              <w:jc w:val="both"/>
              <w:rPr>
                <w:rFonts w:ascii="Times New Roman" w:hAnsi="Times New Roman" w:cs="Times New Roman"/>
                <w:sz w:val="28"/>
                <w:szCs w:val="28"/>
              </w:rPr>
            </w:pPr>
          </w:p>
          <w:p w14:paraId="59958B8C" w14:textId="77777777" w:rsidR="00C864A9" w:rsidRPr="00CF28FE" w:rsidRDefault="00C864A9" w:rsidP="003133FD">
            <w:pPr>
              <w:tabs>
                <w:tab w:val="left" w:pos="1909"/>
              </w:tabs>
              <w:spacing w:line="276" w:lineRule="auto"/>
              <w:jc w:val="both"/>
              <w:rPr>
                <w:rFonts w:ascii="Times New Roman" w:hAnsi="Times New Roman" w:cs="Times New Roman"/>
                <w:sz w:val="28"/>
                <w:szCs w:val="28"/>
              </w:rPr>
            </w:pPr>
          </w:p>
          <w:p w14:paraId="59176275" w14:textId="77777777" w:rsidR="00C864A9" w:rsidRPr="00CF28FE" w:rsidRDefault="00C864A9" w:rsidP="003133FD">
            <w:pPr>
              <w:tabs>
                <w:tab w:val="left" w:pos="1909"/>
              </w:tabs>
              <w:spacing w:line="276" w:lineRule="auto"/>
              <w:jc w:val="both"/>
              <w:rPr>
                <w:rFonts w:ascii="Times New Roman" w:hAnsi="Times New Roman" w:cs="Times New Roman"/>
                <w:sz w:val="28"/>
                <w:szCs w:val="28"/>
              </w:rPr>
            </w:pPr>
            <w:r w:rsidRPr="00CF28FE">
              <w:rPr>
                <w:rFonts w:ascii="Times New Roman" w:hAnsi="Times New Roman" w:cs="Times New Roman"/>
                <w:sz w:val="28"/>
                <w:szCs w:val="28"/>
              </w:rPr>
              <w:t>- Trẻ đi theo hiệu lệnh của cô.</w:t>
            </w:r>
          </w:p>
          <w:p w14:paraId="71291238" w14:textId="77777777" w:rsidR="00C864A9" w:rsidRPr="00CF28FE" w:rsidRDefault="00C864A9" w:rsidP="003133FD">
            <w:pPr>
              <w:tabs>
                <w:tab w:val="left" w:pos="1909"/>
              </w:tabs>
              <w:spacing w:line="276" w:lineRule="auto"/>
              <w:jc w:val="both"/>
              <w:rPr>
                <w:rFonts w:ascii="Times New Roman" w:hAnsi="Times New Roman" w:cs="Times New Roman"/>
                <w:sz w:val="28"/>
                <w:szCs w:val="28"/>
              </w:rPr>
            </w:pPr>
          </w:p>
          <w:p w14:paraId="4FACE7E0" w14:textId="77777777" w:rsidR="00C864A9" w:rsidRPr="00CF28FE" w:rsidRDefault="00C864A9" w:rsidP="003133FD">
            <w:pPr>
              <w:tabs>
                <w:tab w:val="left" w:pos="1909"/>
              </w:tabs>
              <w:spacing w:line="276" w:lineRule="auto"/>
              <w:jc w:val="both"/>
              <w:rPr>
                <w:rFonts w:ascii="Times New Roman" w:hAnsi="Times New Roman" w:cs="Times New Roman"/>
                <w:sz w:val="28"/>
                <w:szCs w:val="28"/>
              </w:rPr>
            </w:pPr>
            <w:r w:rsidRPr="00CF28FE">
              <w:rPr>
                <w:rFonts w:ascii="Times New Roman" w:hAnsi="Times New Roman" w:cs="Times New Roman"/>
                <w:sz w:val="28"/>
                <w:szCs w:val="28"/>
              </w:rPr>
              <w:t xml:space="preserve">- Trẻ tập </w:t>
            </w:r>
          </w:p>
          <w:p w14:paraId="37486E31" w14:textId="77777777" w:rsidR="00C864A9" w:rsidRPr="00CF28FE" w:rsidRDefault="00C864A9" w:rsidP="003133FD">
            <w:pPr>
              <w:tabs>
                <w:tab w:val="left" w:pos="1909"/>
              </w:tabs>
              <w:spacing w:line="276" w:lineRule="auto"/>
              <w:jc w:val="both"/>
              <w:rPr>
                <w:rFonts w:ascii="Times New Roman" w:hAnsi="Times New Roman" w:cs="Times New Roman"/>
                <w:sz w:val="28"/>
                <w:szCs w:val="28"/>
              </w:rPr>
            </w:pPr>
          </w:p>
          <w:p w14:paraId="70B82444" w14:textId="77777777" w:rsidR="00C864A9" w:rsidRPr="00CF28FE" w:rsidRDefault="00C864A9" w:rsidP="003133FD">
            <w:pPr>
              <w:tabs>
                <w:tab w:val="left" w:pos="1909"/>
              </w:tabs>
              <w:spacing w:line="276" w:lineRule="auto"/>
              <w:jc w:val="both"/>
              <w:rPr>
                <w:rFonts w:ascii="Times New Roman" w:hAnsi="Times New Roman" w:cs="Times New Roman"/>
                <w:sz w:val="28"/>
                <w:szCs w:val="28"/>
              </w:rPr>
            </w:pPr>
          </w:p>
          <w:p w14:paraId="63543611" w14:textId="77777777" w:rsidR="00C864A9" w:rsidRPr="00CF28FE" w:rsidRDefault="00C864A9" w:rsidP="003133FD">
            <w:pPr>
              <w:tabs>
                <w:tab w:val="left" w:pos="1909"/>
              </w:tabs>
              <w:spacing w:line="276" w:lineRule="auto"/>
              <w:jc w:val="both"/>
              <w:rPr>
                <w:rFonts w:ascii="Times New Roman" w:hAnsi="Times New Roman" w:cs="Times New Roman"/>
                <w:sz w:val="28"/>
                <w:szCs w:val="28"/>
              </w:rPr>
            </w:pPr>
            <w:r w:rsidRPr="00CF28FE">
              <w:rPr>
                <w:rFonts w:ascii="Times New Roman" w:hAnsi="Times New Roman" w:cs="Times New Roman"/>
                <w:sz w:val="28"/>
                <w:szCs w:val="28"/>
              </w:rPr>
              <w:t xml:space="preserve">- Trẻ tập </w:t>
            </w:r>
          </w:p>
          <w:p w14:paraId="30AB23A3" w14:textId="77777777" w:rsidR="00C864A9" w:rsidRPr="00CF28FE" w:rsidRDefault="00C864A9" w:rsidP="003133FD">
            <w:pPr>
              <w:tabs>
                <w:tab w:val="left" w:pos="1909"/>
              </w:tabs>
              <w:spacing w:line="276" w:lineRule="auto"/>
              <w:jc w:val="both"/>
              <w:rPr>
                <w:rFonts w:ascii="Times New Roman" w:hAnsi="Times New Roman" w:cs="Times New Roman"/>
                <w:sz w:val="28"/>
                <w:szCs w:val="28"/>
              </w:rPr>
            </w:pPr>
          </w:p>
          <w:p w14:paraId="3082E88D" w14:textId="77777777" w:rsidR="00C864A9" w:rsidRPr="00CF28FE" w:rsidRDefault="00C864A9" w:rsidP="003133FD">
            <w:pPr>
              <w:tabs>
                <w:tab w:val="left" w:pos="1909"/>
              </w:tabs>
              <w:spacing w:line="276" w:lineRule="auto"/>
              <w:jc w:val="both"/>
              <w:rPr>
                <w:rFonts w:ascii="Times New Roman" w:hAnsi="Times New Roman" w:cs="Times New Roman"/>
                <w:sz w:val="28"/>
                <w:szCs w:val="28"/>
              </w:rPr>
            </w:pPr>
          </w:p>
          <w:p w14:paraId="292035E0" w14:textId="77777777" w:rsidR="00C864A9" w:rsidRPr="00CF28FE" w:rsidRDefault="00C864A9" w:rsidP="003133FD">
            <w:pPr>
              <w:tabs>
                <w:tab w:val="left" w:pos="1909"/>
              </w:tabs>
              <w:spacing w:line="276" w:lineRule="auto"/>
              <w:jc w:val="both"/>
              <w:rPr>
                <w:rFonts w:ascii="Times New Roman" w:hAnsi="Times New Roman" w:cs="Times New Roman"/>
                <w:sz w:val="28"/>
                <w:szCs w:val="28"/>
              </w:rPr>
            </w:pPr>
          </w:p>
          <w:p w14:paraId="53BFA53F" w14:textId="77777777" w:rsidR="00C864A9" w:rsidRPr="00CF28FE" w:rsidRDefault="00C864A9" w:rsidP="003133FD">
            <w:pPr>
              <w:tabs>
                <w:tab w:val="left" w:pos="1909"/>
              </w:tabs>
              <w:spacing w:line="276" w:lineRule="auto"/>
              <w:jc w:val="both"/>
              <w:rPr>
                <w:rFonts w:ascii="Times New Roman" w:hAnsi="Times New Roman" w:cs="Times New Roman"/>
                <w:sz w:val="28"/>
                <w:szCs w:val="28"/>
              </w:rPr>
            </w:pPr>
          </w:p>
          <w:p w14:paraId="7A3337AD" w14:textId="77777777" w:rsidR="00C864A9" w:rsidRPr="00CF28FE" w:rsidRDefault="00C864A9" w:rsidP="003133FD">
            <w:pPr>
              <w:tabs>
                <w:tab w:val="left" w:pos="1909"/>
              </w:tabs>
              <w:spacing w:line="276" w:lineRule="auto"/>
              <w:jc w:val="both"/>
              <w:rPr>
                <w:rFonts w:ascii="Times New Roman" w:hAnsi="Times New Roman" w:cs="Times New Roman"/>
                <w:sz w:val="28"/>
                <w:szCs w:val="28"/>
              </w:rPr>
            </w:pPr>
          </w:p>
          <w:p w14:paraId="19EBE73A" w14:textId="77777777" w:rsidR="00C864A9" w:rsidRPr="00CF28FE" w:rsidRDefault="00C864A9" w:rsidP="003133FD">
            <w:pPr>
              <w:tabs>
                <w:tab w:val="left" w:pos="1909"/>
              </w:tabs>
              <w:spacing w:line="276" w:lineRule="auto"/>
              <w:jc w:val="both"/>
              <w:rPr>
                <w:rFonts w:ascii="Times New Roman" w:hAnsi="Times New Roman" w:cs="Times New Roman"/>
                <w:sz w:val="28"/>
                <w:szCs w:val="28"/>
              </w:rPr>
            </w:pPr>
            <w:r w:rsidRPr="00CF28FE">
              <w:rPr>
                <w:rFonts w:ascii="Times New Roman" w:hAnsi="Times New Roman" w:cs="Times New Roman"/>
                <w:sz w:val="28"/>
                <w:szCs w:val="28"/>
              </w:rPr>
              <w:t xml:space="preserve">- Trẻ tập </w:t>
            </w:r>
          </w:p>
          <w:p w14:paraId="0A126DD2" w14:textId="77777777" w:rsidR="00C864A9" w:rsidRPr="00CF28FE" w:rsidRDefault="00C864A9" w:rsidP="003133FD">
            <w:pPr>
              <w:tabs>
                <w:tab w:val="left" w:pos="1909"/>
              </w:tabs>
              <w:spacing w:line="276" w:lineRule="auto"/>
              <w:jc w:val="both"/>
              <w:rPr>
                <w:rFonts w:ascii="Times New Roman" w:hAnsi="Times New Roman" w:cs="Times New Roman"/>
                <w:sz w:val="28"/>
                <w:szCs w:val="28"/>
              </w:rPr>
            </w:pPr>
          </w:p>
          <w:p w14:paraId="000BCB4A" w14:textId="77777777" w:rsidR="00C864A9" w:rsidRPr="00CF28FE" w:rsidRDefault="00C864A9" w:rsidP="003133FD">
            <w:pPr>
              <w:tabs>
                <w:tab w:val="left" w:pos="1909"/>
              </w:tabs>
              <w:spacing w:line="276" w:lineRule="auto"/>
              <w:jc w:val="both"/>
              <w:rPr>
                <w:rFonts w:ascii="Times New Roman" w:hAnsi="Times New Roman" w:cs="Times New Roman"/>
                <w:sz w:val="28"/>
                <w:szCs w:val="28"/>
              </w:rPr>
            </w:pPr>
          </w:p>
          <w:p w14:paraId="5F82799F" w14:textId="77777777" w:rsidR="00C864A9" w:rsidRPr="00CF28FE" w:rsidRDefault="00C864A9" w:rsidP="003133FD">
            <w:pPr>
              <w:tabs>
                <w:tab w:val="left" w:pos="1909"/>
              </w:tabs>
              <w:spacing w:line="276" w:lineRule="auto"/>
              <w:jc w:val="both"/>
              <w:rPr>
                <w:rFonts w:ascii="Times New Roman" w:hAnsi="Times New Roman" w:cs="Times New Roman"/>
                <w:sz w:val="28"/>
                <w:szCs w:val="28"/>
              </w:rPr>
            </w:pPr>
          </w:p>
          <w:p w14:paraId="2B80BB41" w14:textId="77777777" w:rsidR="00C864A9" w:rsidRPr="00CF28FE" w:rsidRDefault="00C864A9" w:rsidP="003133FD">
            <w:pPr>
              <w:tabs>
                <w:tab w:val="left" w:pos="1909"/>
              </w:tabs>
              <w:spacing w:line="276" w:lineRule="auto"/>
              <w:jc w:val="both"/>
              <w:rPr>
                <w:rFonts w:ascii="Times New Roman" w:hAnsi="Times New Roman" w:cs="Times New Roman"/>
                <w:sz w:val="28"/>
                <w:szCs w:val="28"/>
              </w:rPr>
            </w:pPr>
          </w:p>
          <w:p w14:paraId="049C82B6" w14:textId="77777777" w:rsidR="00C864A9" w:rsidRPr="00CF28FE" w:rsidRDefault="00C864A9" w:rsidP="003133FD">
            <w:pPr>
              <w:tabs>
                <w:tab w:val="left" w:pos="1909"/>
              </w:tabs>
              <w:spacing w:line="276" w:lineRule="auto"/>
              <w:jc w:val="both"/>
              <w:rPr>
                <w:rFonts w:ascii="Times New Roman" w:hAnsi="Times New Roman" w:cs="Times New Roman"/>
                <w:sz w:val="28"/>
                <w:szCs w:val="28"/>
              </w:rPr>
            </w:pPr>
            <w:r w:rsidRPr="00CF28FE">
              <w:rPr>
                <w:rFonts w:ascii="Times New Roman" w:hAnsi="Times New Roman" w:cs="Times New Roman"/>
                <w:sz w:val="28"/>
                <w:szCs w:val="28"/>
              </w:rPr>
              <w:t xml:space="preserve">- Trẻ tập </w:t>
            </w:r>
          </w:p>
          <w:p w14:paraId="034F2848" w14:textId="77777777" w:rsidR="00C864A9" w:rsidRPr="00CF28FE" w:rsidRDefault="00C864A9" w:rsidP="003133FD">
            <w:pPr>
              <w:tabs>
                <w:tab w:val="left" w:pos="1909"/>
              </w:tabs>
              <w:spacing w:line="276" w:lineRule="auto"/>
              <w:jc w:val="both"/>
              <w:rPr>
                <w:rFonts w:ascii="Times New Roman" w:hAnsi="Times New Roman" w:cs="Times New Roman"/>
                <w:sz w:val="28"/>
                <w:szCs w:val="28"/>
              </w:rPr>
            </w:pPr>
          </w:p>
          <w:p w14:paraId="0EC9136C" w14:textId="77777777" w:rsidR="00C864A9" w:rsidRPr="00CF28FE" w:rsidRDefault="00C864A9" w:rsidP="003133FD">
            <w:pPr>
              <w:tabs>
                <w:tab w:val="left" w:pos="1909"/>
              </w:tabs>
              <w:spacing w:line="276" w:lineRule="auto"/>
              <w:jc w:val="both"/>
              <w:rPr>
                <w:rFonts w:ascii="Times New Roman" w:hAnsi="Times New Roman" w:cs="Times New Roman"/>
                <w:sz w:val="28"/>
                <w:szCs w:val="28"/>
              </w:rPr>
            </w:pPr>
          </w:p>
          <w:p w14:paraId="52FAD1BB" w14:textId="77777777" w:rsidR="00C864A9" w:rsidRPr="00CF28FE" w:rsidRDefault="00C864A9" w:rsidP="003133FD">
            <w:pPr>
              <w:tabs>
                <w:tab w:val="left" w:pos="1909"/>
              </w:tabs>
              <w:spacing w:line="276" w:lineRule="auto"/>
              <w:jc w:val="both"/>
              <w:rPr>
                <w:rFonts w:ascii="Times New Roman" w:hAnsi="Times New Roman" w:cs="Times New Roman"/>
                <w:sz w:val="28"/>
                <w:szCs w:val="28"/>
              </w:rPr>
            </w:pPr>
          </w:p>
          <w:p w14:paraId="7B4CC5F3" w14:textId="77777777" w:rsidR="00C864A9" w:rsidRPr="00CF28FE" w:rsidRDefault="00C864A9" w:rsidP="003133FD">
            <w:pPr>
              <w:tabs>
                <w:tab w:val="left" w:pos="1909"/>
              </w:tabs>
              <w:spacing w:line="276" w:lineRule="auto"/>
              <w:jc w:val="both"/>
              <w:rPr>
                <w:rFonts w:ascii="Times New Roman" w:hAnsi="Times New Roman" w:cs="Times New Roman"/>
                <w:sz w:val="28"/>
                <w:szCs w:val="28"/>
              </w:rPr>
            </w:pPr>
          </w:p>
          <w:p w14:paraId="4B53055F" w14:textId="77777777" w:rsidR="00C864A9" w:rsidRPr="00CF28FE" w:rsidRDefault="00C864A9" w:rsidP="003133FD">
            <w:pPr>
              <w:tabs>
                <w:tab w:val="left" w:pos="1909"/>
              </w:tabs>
              <w:spacing w:line="276" w:lineRule="auto"/>
              <w:jc w:val="both"/>
              <w:rPr>
                <w:rFonts w:ascii="Times New Roman" w:hAnsi="Times New Roman" w:cs="Times New Roman"/>
                <w:sz w:val="28"/>
                <w:szCs w:val="28"/>
              </w:rPr>
            </w:pPr>
          </w:p>
          <w:p w14:paraId="4B01DE5C" w14:textId="77777777" w:rsidR="00C864A9" w:rsidRPr="00CF28FE" w:rsidRDefault="00C864A9" w:rsidP="003133FD">
            <w:pPr>
              <w:tabs>
                <w:tab w:val="left" w:pos="1909"/>
              </w:tabs>
              <w:spacing w:line="276" w:lineRule="auto"/>
              <w:jc w:val="both"/>
              <w:rPr>
                <w:rFonts w:ascii="Times New Roman" w:hAnsi="Times New Roman" w:cs="Times New Roman"/>
                <w:sz w:val="28"/>
                <w:szCs w:val="28"/>
              </w:rPr>
            </w:pPr>
            <w:r w:rsidRPr="00CF28FE">
              <w:rPr>
                <w:rFonts w:ascii="Times New Roman" w:hAnsi="Times New Roman" w:cs="Times New Roman"/>
                <w:sz w:val="28"/>
                <w:szCs w:val="28"/>
              </w:rPr>
              <w:t xml:space="preserve">- Trẻ tập </w:t>
            </w:r>
          </w:p>
          <w:p w14:paraId="21BC48E3" w14:textId="77777777" w:rsidR="00C864A9" w:rsidRPr="00CF28FE" w:rsidRDefault="00C864A9" w:rsidP="003133FD">
            <w:pPr>
              <w:tabs>
                <w:tab w:val="left" w:pos="1909"/>
              </w:tabs>
              <w:spacing w:line="276" w:lineRule="auto"/>
              <w:jc w:val="both"/>
              <w:rPr>
                <w:rFonts w:ascii="Times New Roman" w:hAnsi="Times New Roman" w:cs="Times New Roman"/>
                <w:sz w:val="28"/>
                <w:szCs w:val="28"/>
              </w:rPr>
            </w:pPr>
          </w:p>
          <w:p w14:paraId="4F4501A8" w14:textId="77777777" w:rsidR="00C864A9" w:rsidRPr="00CF28FE" w:rsidRDefault="00C864A9" w:rsidP="003133FD">
            <w:pPr>
              <w:tabs>
                <w:tab w:val="left" w:pos="1909"/>
              </w:tabs>
              <w:spacing w:line="276" w:lineRule="auto"/>
              <w:jc w:val="both"/>
              <w:rPr>
                <w:rFonts w:ascii="Times New Roman" w:hAnsi="Times New Roman" w:cs="Times New Roman"/>
                <w:sz w:val="28"/>
                <w:szCs w:val="28"/>
              </w:rPr>
            </w:pPr>
          </w:p>
          <w:p w14:paraId="255D7807" w14:textId="77777777" w:rsidR="00C864A9" w:rsidRPr="00CF28FE" w:rsidRDefault="00C864A9" w:rsidP="003133FD">
            <w:pPr>
              <w:tabs>
                <w:tab w:val="left" w:pos="1909"/>
              </w:tabs>
              <w:spacing w:line="276" w:lineRule="auto"/>
              <w:jc w:val="both"/>
              <w:rPr>
                <w:rFonts w:ascii="Times New Roman" w:hAnsi="Times New Roman" w:cs="Times New Roman"/>
                <w:sz w:val="28"/>
                <w:szCs w:val="28"/>
              </w:rPr>
            </w:pPr>
          </w:p>
          <w:p w14:paraId="0DD270E6" w14:textId="77777777" w:rsidR="00C864A9" w:rsidRDefault="00C864A9" w:rsidP="003133FD">
            <w:pPr>
              <w:tabs>
                <w:tab w:val="left" w:pos="1909"/>
              </w:tabs>
              <w:spacing w:line="276" w:lineRule="auto"/>
              <w:jc w:val="both"/>
              <w:rPr>
                <w:rFonts w:ascii="Times New Roman" w:hAnsi="Times New Roman" w:cs="Times New Roman"/>
                <w:sz w:val="28"/>
                <w:szCs w:val="28"/>
              </w:rPr>
            </w:pPr>
          </w:p>
          <w:p w14:paraId="5D41DE8D" w14:textId="77777777" w:rsidR="00C864A9" w:rsidRPr="00CF28FE" w:rsidRDefault="00C864A9" w:rsidP="003133FD">
            <w:pPr>
              <w:tabs>
                <w:tab w:val="left" w:pos="1909"/>
              </w:tabs>
              <w:spacing w:line="276" w:lineRule="auto"/>
              <w:jc w:val="both"/>
              <w:rPr>
                <w:rFonts w:ascii="Times New Roman" w:hAnsi="Times New Roman" w:cs="Times New Roman"/>
                <w:sz w:val="28"/>
                <w:szCs w:val="28"/>
              </w:rPr>
            </w:pPr>
          </w:p>
          <w:p w14:paraId="4303AD80" w14:textId="77777777" w:rsidR="00C864A9" w:rsidRPr="00CF28FE" w:rsidRDefault="00C864A9" w:rsidP="003133FD">
            <w:pPr>
              <w:tabs>
                <w:tab w:val="left" w:pos="1909"/>
              </w:tabs>
              <w:spacing w:line="276" w:lineRule="auto"/>
              <w:jc w:val="both"/>
              <w:rPr>
                <w:rFonts w:ascii="Times New Roman" w:hAnsi="Times New Roman" w:cs="Times New Roman"/>
                <w:sz w:val="28"/>
                <w:szCs w:val="28"/>
                <w:lang w:val="vi-VN"/>
              </w:rPr>
            </w:pPr>
          </w:p>
          <w:p w14:paraId="7F23DF03" w14:textId="77777777" w:rsidR="00C864A9" w:rsidRPr="00CF28FE" w:rsidRDefault="00C864A9" w:rsidP="003133FD">
            <w:pPr>
              <w:tabs>
                <w:tab w:val="left" w:pos="1909"/>
              </w:tabs>
              <w:spacing w:line="276" w:lineRule="auto"/>
              <w:jc w:val="both"/>
              <w:rPr>
                <w:rFonts w:ascii="Times New Roman" w:hAnsi="Times New Roman" w:cs="Times New Roman"/>
                <w:sz w:val="28"/>
                <w:szCs w:val="28"/>
              </w:rPr>
            </w:pPr>
            <w:r w:rsidRPr="00CF28FE">
              <w:rPr>
                <w:rFonts w:ascii="Times New Roman" w:hAnsi="Times New Roman" w:cs="Times New Roman"/>
                <w:sz w:val="28"/>
                <w:szCs w:val="28"/>
              </w:rPr>
              <w:t>- Trẻ về đội hình 2 hàng ngang đối diện</w:t>
            </w:r>
          </w:p>
          <w:p w14:paraId="1E2F7C4A" w14:textId="77777777" w:rsidR="00C864A9" w:rsidRPr="00CF28FE" w:rsidRDefault="00C864A9" w:rsidP="003133FD">
            <w:pPr>
              <w:tabs>
                <w:tab w:val="left" w:pos="1909"/>
              </w:tabs>
              <w:spacing w:line="276" w:lineRule="auto"/>
              <w:jc w:val="both"/>
              <w:rPr>
                <w:rFonts w:ascii="Times New Roman" w:hAnsi="Times New Roman" w:cs="Times New Roman"/>
                <w:sz w:val="28"/>
                <w:szCs w:val="28"/>
              </w:rPr>
            </w:pPr>
            <w:r w:rsidRPr="00CF28FE">
              <w:rPr>
                <w:rFonts w:ascii="Times New Roman" w:hAnsi="Times New Roman" w:cs="Times New Roman"/>
                <w:sz w:val="28"/>
                <w:szCs w:val="28"/>
              </w:rPr>
              <w:lastRenderedPageBreak/>
              <w:t>- Trẻ chú ý quan sát cô làm mẫu</w:t>
            </w:r>
          </w:p>
          <w:p w14:paraId="1EBFE2A6" w14:textId="77777777" w:rsidR="00C864A9" w:rsidRPr="00CF28FE" w:rsidRDefault="00C864A9" w:rsidP="003133FD">
            <w:pPr>
              <w:tabs>
                <w:tab w:val="left" w:pos="1909"/>
              </w:tabs>
              <w:spacing w:line="276" w:lineRule="auto"/>
              <w:jc w:val="both"/>
              <w:rPr>
                <w:rFonts w:ascii="Times New Roman" w:hAnsi="Times New Roman" w:cs="Times New Roman"/>
                <w:sz w:val="28"/>
                <w:szCs w:val="28"/>
              </w:rPr>
            </w:pPr>
            <w:r w:rsidRPr="00CF28FE">
              <w:rPr>
                <w:rFonts w:ascii="Times New Roman" w:hAnsi="Times New Roman" w:cs="Times New Roman"/>
                <w:sz w:val="28"/>
                <w:szCs w:val="28"/>
              </w:rPr>
              <w:t>- Trẻ quan sát và lắng nghe cô phân tích.</w:t>
            </w:r>
          </w:p>
          <w:p w14:paraId="4266C3E2" w14:textId="77777777" w:rsidR="00C864A9" w:rsidRPr="00CF28FE" w:rsidRDefault="00C864A9" w:rsidP="003133FD">
            <w:pPr>
              <w:tabs>
                <w:tab w:val="left" w:pos="1909"/>
              </w:tabs>
              <w:spacing w:line="276" w:lineRule="auto"/>
              <w:jc w:val="both"/>
              <w:rPr>
                <w:rFonts w:ascii="Times New Roman" w:hAnsi="Times New Roman" w:cs="Times New Roman"/>
                <w:sz w:val="28"/>
                <w:szCs w:val="28"/>
              </w:rPr>
            </w:pPr>
          </w:p>
          <w:p w14:paraId="7B759D2C" w14:textId="77777777" w:rsidR="00C864A9" w:rsidRPr="00CF28FE" w:rsidRDefault="00C864A9" w:rsidP="003133FD">
            <w:pPr>
              <w:tabs>
                <w:tab w:val="left" w:pos="1909"/>
              </w:tabs>
              <w:spacing w:line="276" w:lineRule="auto"/>
              <w:jc w:val="both"/>
              <w:rPr>
                <w:rFonts w:ascii="Times New Roman" w:hAnsi="Times New Roman" w:cs="Times New Roman"/>
                <w:sz w:val="28"/>
                <w:szCs w:val="28"/>
                <w:lang w:val="vi-VN"/>
              </w:rPr>
            </w:pPr>
          </w:p>
          <w:p w14:paraId="6A1BACA6" w14:textId="77777777" w:rsidR="00C864A9" w:rsidRPr="00CF28FE" w:rsidRDefault="00C864A9" w:rsidP="003133FD">
            <w:pPr>
              <w:tabs>
                <w:tab w:val="left" w:pos="1909"/>
              </w:tabs>
              <w:spacing w:line="276" w:lineRule="auto"/>
              <w:jc w:val="both"/>
              <w:rPr>
                <w:rFonts w:ascii="Times New Roman" w:hAnsi="Times New Roman" w:cs="Times New Roman"/>
                <w:sz w:val="28"/>
                <w:szCs w:val="28"/>
                <w:lang w:val="vi-VN"/>
              </w:rPr>
            </w:pPr>
          </w:p>
          <w:p w14:paraId="42BB4C53" w14:textId="77777777" w:rsidR="00C864A9" w:rsidRPr="00CF28FE" w:rsidRDefault="00C864A9" w:rsidP="003133FD">
            <w:pPr>
              <w:tabs>
                <w:tab w:val="left" w:pos="1909"/>
              </w:tabs>
              <w:spacing w:line="276" w:lineRule="auto"/>
              <w:jc w:val="both"/>
              <w:rPr>
                <w:rFonts w:ascii="Times New Roman" w:hAnsi="Times New Roman" w:cs="Times New Roman"/>
                <w:sz w:val="28"/>
                <w:szCs w:val="28"/>
                <w:lang w:val="vi-VN"/>
              </w:rPr>
            </w:pPr>
          </w:p>
          <w:p w14:paraId="266BD4D6" w14:textId="77777777" w:rsidR="00C864A9" w:rsidRPr="00CF28FE" w:rsidRDefault="00C864A9" w:rsidP="003133FD">
            <w:pPr>
              <w:tabs>
                <w:tab w:val="left" w:pos="1909"/>
              </w:tabs>
              <w:spacing w:line="276" w:lineRule="auto"/>
              <w:jc w:val="both"/>
              <w:rPr>
                <w:rFonts w:ascii="Times New Roman" w:hAnsi="Times New Roman" w:cs="Times New Roman"/>
                <w:sz w:val="28"/>
                <w:szCs w:val="28"/>
                <w:lang w:val="vi-VN"/>
              </w:rPr>
            </w:pPr>
          </w:p>
          <w:p w14:paraId="11D0D090" w14:textId="77777777" w:rsidR="00C864A9" w:rsidRPr="00CF28FE" w:rsidRDefault="00C864A9" w:rsidP="003133FD">
            <w:pPr>
              <w:tabs>
                <w:tab w:val="left" w:pos="1909"/>
              </w:tabs>
              <w:spacing w:line="276" w:lineRule="auto"/>
              <w:jc w:val="both"/>
              <w:rPr>
                <w:rFonts w:ascii="Times New Roman" w:hAnsi="Times New Roman" w:cs="Times New Roman"/>
                <w:sz w:val="28"/>
                <w:szCs w:val="28"/>
              </w:rPr>
            </w:pPr>
            <w:r w:rsidRPr="00CF28FE">
              <w:rPr>
                <w:rFonts w:ascii="Times New Roman" w:hAnsi="Times New Roman" w:cs="Times New Roman"/>
                <w:sz w:val="28"/>
                <w:szCs w:val="28"/>
              </w:rPr>
              <w:t>- 2 trẻ khá lên thực hiện.</w:t>
            </w:r>
          </w:p>
          <w:p w14:paraId="12DDEE58" w14:textId="77777777" w:rsidR="00C864A9" w:rsidRPr="00CF28FE" w:rsidRDefault="00C864A9" w:rsidP="003133FD">
            <w:pPr>
              <w:tabs>
                <w:tab w:val="left" w:pos="1909"/>
              </w:tabs>
              <w:spacing w:line="276" w:lineRule="auto"/>
              <w:jc w:val="both"/>
              <w:rPr>
                <w:rFonts w:ascii="Times New Roman" w:hAnsi="Times New Roman" w:cs="Times New Roman"/>
                <w:sz w:val="28"/>
                <w:szCs w:val="28"/>
                <w:lang w:val="vi-VN"/>
              </w:rPr>
            </w:pPr>
            <w:r w:rsidRPr="00CF28FE">
              <w:rPr>
                <w:rFonts w:ascii="Times New Roman" w:hAnsi="Times New Roman" w:cs="Times New Roman"/>
                <w:sz w:val="28"/>
                <w:szCs w:val="28"/>
              </w:rPr>
              <w:t>- Lần lượt trẻ 2</w:t>
            </w:r>
            <w:r w:rsidRPr="00CF28FE">
              <w:rPr>
                <w:rFonts w:ascii="Times New Roman" w:hAnsi="Times New Roman" w:cs="Times New Roman"/>
                <w:sz w:val="28"/>
                <w:szCs w:val="28"/>
                <w:lang w:val="vi-VN"/>
              </w:rPr>
              <w:t xml:space="preserve"> hàng</w:t>
            </w:r>
          </w:p>
          <w:p w14:paraId="670D6B20" w14:textId="77777777" w:rsidR="00C864A9" w:rsidRPr="00CF28FE" w:rsidRDefault="00C864A9" w:rsidP="003133FD">
            <w:pPr>
              <w:tabs>
                <w:tab w:val="left" w:pos="1909"/>
              </w:tabs>
              <w:spacing w:line="276" w:lineRule="auto"/>
              <w:jc w:val="both"/>
              <w:rPr>
                <w:rFonts w:ascii="Times New Roman" w:hAnsi="Times New Roman" w:cs="Times New Roman"/>
                <w:sz w:val="28"/>
                <w:szCs w:val="28"/>
                <w:lang w:val="vi-VN"/>
              </w:rPr>
            </w:pPr>
            <w:r w:rsidRPr="00CF28FE">
              <w:rPr>
                <w:rFonts w:ascii="Times New Roman" w:hAnsi="Times New Roman" w:cs="Times New Roman"/>
                <w:sz w:val="28"/>
                <w:szCs w:val="28"/>
                <w:lang w:val="vi-VN"/>
              </w:rPr>
              <w:t>- Trẻ bò và nêu cảm nhận</w:t>
            </w:r>
          </w:p>
          <w:p w14:paraId="08D39D92" w14:textId="77777777" w:rsidR="00C864A9" w:rsidRPr="00CF28FE" w:rsidRDefault="00C864A9" w:rsidP="003133FD">
            <w:pPr>
              <w:tabs>
                <w:tab w:val="left" w:pos="1909"/>
              </w:tabs>
              <w:spacing w:line="276" w:lineRule="auto"/>
              <w:jc w:val="both"/>
              <w:rPr>
                <w:rFonts w:ascii="Times New Roman" w:hAnsi="Times New Roman" w:cs="Times New Roman"/>
                <w:sz w:val="28"/>
                <w:szCs w:val="28"/>
                <w:lang w:val="vi-VN"/>
              </w:rPr>
            </w:pPr>
          </w:p>
          <w:p w14:paraId="39508F94" w14:textId="77777777" w:rsidR="00C864A9" w:rsidRPr="00CF28FE" w:rsidRDefault="00C864A9" w:rsidP="003133FD">
            <w:pPr>
              <w:tabs>
                <w:tab w:val="left" w:pos="1909"/>
              </w:tabs>
              <w:spacing w:line="276" w:lineRule="auto"/>
              <w:jc w:val="both"/>
              <w:rPr>
                <w:rFonts w:ascii="Times New Roman" w:hAnsi="Times New Roman" w:cs="Times New Roman"/>
                <w:sz w:val="28"/>
                <w:szCs w:val="28"/>
                <w:lang w:val="vi-VN"/>
              </w:rPr>
            </w:pPr>
          </w:p>
          <w:p w14:paraId="62A0FAAE" w14:textId="77777777" w:rsidR="00C864A9" w:rsidRPr="00CF28FE" w:rsidRDefault="00C864A9" w:rsidP="003133FD">
            <w:pPr>
              <w:tabs>
                <w:tab w:val="left" w:pos="1909"/>
              </w:tabs>
              <w:spacing w:line="276" w:lineRule="auto"/>
              <w:jc w:val="both"/>
              <w:rPr>
                <w:rFonts w:ascii="Times New Roman" w:hAnsi="Times New Roman" w:cs="Times New Roman"/>
                <w:sz w:val="28"/>
                <w:szCs w:val="28"/>
                <w:lang w:val="vi-VN"/>
              </w:rPr>
            </w:pPr>
            <w:r w:rsidRPr="00CF28FE">
              <w:rPr>
                <w:rFonts w:ascii="Times New Roman" w:hAnsi="Times New Roman" w:cs="Times New Roman"/>
                <w:sz w:val="28"/>
                <w:szCs w:val="28"/>
              </w:rPr>
              <w:t>- Bò</w:t>
            </w:r>
            <w:r w:rsidRPr="00CF28FE">
              <w:rPr>
                <w:rFonts w:ascii="Times New Roman" w:hAnsi="Times New Roman" w:cs="Times New Roman"/>
                <w:sz w:val="28"/>
                <w:szCs w:val="28"/>
                <w:lang w:val="vi-VN"/>
              </w:rPr>
              <w:t xml:space="preserve"> theo hướng thẳng ạ</w:t>
            </w:r>
          </w:p>
          <w:p w14:paraId="54BDBDDA" w14:textId="77777777" w:rsidR="00C864A9" w:rsidRPr="00CF28FE" w:rsidRDefault="00C864A9" w:rsidP="003133FD">
            <w:pPr>
              <w:tabs>
                <w:tab w:val="left" w:pos="1909"/>
              </w:tabs>
              <w:spacing w:line="276" w:lineRule="auto"/>
              <w:jc w:val="both"/>
              <w:rPr>
                <w:rFonts w:ascii="Times New Roman" w:hAnsi="Times New Roman" w:cs="Times New Roman"/>
                <w:sz w:val="28"/>
                <w:szCs w:val="28"/>
              </w:rPr>
            </w:pPr>
          </w:p>
          <w:p w14:paraId="0E292978" w14:textId="77777777" w:rsidR="00C864A9" w:rsidRPr="00CF28FE" w:rsidRDefault="00C864A9" w:rsidP="003133FD">
            <w:pPr>
              <w:tabs>
                <w:tab w:val="left" w:pos="1909"/>
              </w:tabs>
              <w:spacing w:line="276" w:lineRule="auto"/>
              <w:jc w:val="both"/>
              <w:rPr>
                <w:rFonts w:ascii="Times New Roman" w:hAnsi="Times New Roman" w:cs="Times New Roman"/>
                <w:sz w:val="28"/>
                <w:szCs w:val="28"/>
              </w:rPr>
            </w:pPr>
          </w:p>
          <w:p w14:paraId="5C2888D4" w14:textId="77777777" w:rsidR="00C864A9" w:rsidRPr="00CF28FE" w:rsidRDefault="00C864A9" w:rsidP="003133FD">
            <w:pPr>
              <w:tabs>
                <w:tab w:val="left" w:pos="1909"/>
              </w:tabs>
              <w:spacing w:line="276" w:lineRule="auto"/>
              <w:jc w:val="both"/>
              <w:rPr>
                <w:rFonts w:ascii="Times New Roman" w:hAnsi="Times New Roman" w:cs="Times New Roman"/>
                <w:sz w:val="28"/>
                <w:szCs w:val="28"/>
              </w:rPr>
            </w:pPr>
            <w:r w:rsidRPr="00CF28FE">
              <w:rPr>
                <w:rFonts w:ascii="Times New Roman" w:hAnsi="Times New Roman" w:cs="Times New Roman"/>
                <w:sz w:val="28"/>
                <w:szCs w:val="28"/>
              </w:rPr>
              <w:t>- Trẻ nghe</w:t>
            </w:r>
          </w:p>
          <w:p w14:paraId="1A161B9D" w14:textId="77777777" w:rsidR="00C864A9" w:rsidRPr="00CF28FE" w:rsidRDefault="00C864A9" w:rsidP="003133FD">
            <w:pPr>
              <w:tabs>
                <w:tab w:val="left" w:pos="1909"/>
              </w:tabs>
              <w:spacing w:line="276" w:lineRule="auto"/>
              <w:jc w:val="both"/>
              <w:rPr>
                <w:rFonts w:ascii="Times New Roman" w:hAnsi="Times New Roman" w:cs="Times New Roman"/>
                <w:sz w:val="28"/>
                <w:szCs w:val="28"/>
              </w:rPr>
            </w:pPr>
            <w:r w:rsidRPr="00CF28FE">
              <w:rPr>
                <w:rFonts w:ascii="Times New Roman" w:hAnsi="Times New Roman" w:cs="Times New Roman"/>
                <w:sz w:val="28"/>
                <w:szCs w:val="28"/>
              </w:rPr>
              <w:t>- Trẻ tham gia và chơi đúng luật</w:t>
            </w:r>
          </w:p>
          <w:p w14:paraId="5D2E0D68" w14:textId="77777777" w:rsidR="00C864A9" w:rsidRPr="00CF28FE" w:rsidRDefault="00C864A9" w:rsidP="003133FD">
            <w:pPr>
              <w:tabs>
                <w:tab w:val="left" w:pos="1909"/>
              </w:tabs>
              <w:spacing w:line="276" w:lineRule="auto"/>
              <w:jc w:val="both"/>
              <w:rPr>
                <w:rFonts w:ascii="Times New Roman" w:hAnsi="Times New Roman" w:cs="Times New Roman"/>
                <w:sz w:val="28"/>
                <w:szCs w:val="28"/>
              </w:rPr>
            </w:pPr>
          </w:p>
          <w:p w14:paraId="4AC53189" w14:textId="77777777" w:rsidR="00C864A9" w:rsidRPr="00CF28FE" w:rsidRDefault="00C864A9" w:rsidP="003133FD">
            <w:pPr>
              <w:tabs>
                <w:tab w:val="left" w:pos="1909"/>
              </w:tabs>
              <w:spacing w:line="276" w:lineRule="auto"/>
              <w:jc w:val="both"/>
              <w:rPr>
                <w:rFonts w:ascii="Times New Roman" w:hAnsi="Times New Roman" w:cs="Times New Roman"/>
                <w:sz w:val="28"/>
                <w:szCs w:val="28"/>
              </w:rPr>
            </w:pPr>
          </w:p>
          <w:p w14:paraId="0A0A3E0C" w14:textId="77777777" w:rsidR="00C864A9" w:rsidRPr="00CF28FE" w:rsidRDefault="00C864A9" w:rsidP="003133FD">
            <w:pPr>
              <w:tabs>
                <w:tab w:val="left" w:pos="1909"/>
              </w:tabs>
              <w:spacing w:line="276" w:lineRule="auto"/>
              <w:jc w:val="both"/>
              <w:rPr>
                <w:rFonts w:ascii="Times New Roman" w:hAnsi="Times New Roman" w:cs="Times New Roman"/>
                <w:sz w:val="28"/>
                <w:szCs w:val="28"/>
              </w:rPr>
            </w:pPr>
            <w:r w:rsidRPr="00CF28FE">
              <w:rPr>
                <w:rFonts w:ascii="Times New Roman" w:hAnsi="Times New Roman" w:cs="Times New Roman"/>
                <w:sz w:val="28"/>
                <w:szCs w:val="28"/>
              </w:rPr>
              <w:t>- Trẻ chơi</w:t>
            </w:r>
          </w:p>
          <w:p w14:paraId="45FB0DB4" w14:textId="77777777" w:rsidR="00C864A9" w:rsidRPr="00CF28FE" w:rsidRDefault="00C864A9" w:rsidP="003133FD">
            <w:pPr>
              <w:tabs>
                <w:tab w:val="left" w:pos="1909"/>
              </w:tabs>
              <w:spacing w:line="276" w:lineRule="auto"/>
              <w:jc w:val="both"/>
              <w:rPr>
                <w:rFonts w:ascii="Times New Roman" w:hAnsi="Times New Roman" w:cs="Times New Roman"/>
                <w:sz w:val="28"/>
                <w:szCs w:val="28"/>
              </w:rPr>
            </w:pPr>
            <w:r w:rsidRPr="00CF28FE">
              <w:rPr>
                <w:rFonts w:ascii="Times New Roman" w:hAnsi="Times New Roman" w:cs="Times New Roman"/>
                <w:sz w:val="28"/>
                <w:szCs w:val="28"/>
              </w:rPr>
              <w:t>- Trẻ đi nhẹ nhàng và thư giãn</w:t>
            </w:r>
          </w:p>
        </w:tc>
      </w:tr>
    </w:tbl>
    <w:p w14:paraId="2DF20770" w14:textId="254276D1" w:rsidR="00C14D28" w:rsidRDefault="00C864A9" w:rsidP="00C14D28">
      <w:pPr>
        <w:jc w:val="center"/>
        <w:rPr>
          <w:rFonts w:ascii="Times New Roman" w:hAnsi="Times New Roman" w:cs="Times New Roman"/>
          <w:sz w:val="28"/>
          <w:szCs w:val="28"/>
        </w:rPr>
      </w:pPr>
      <w:r w:rsidRPr="007948B7">
        <w:rPr>
          <w:rFonts w:ascii="Times New Roman" w:hAnsi="Times New Roman" w:cs="Times New Roman"/>
          <w:sz w:val="28"/>
          <w:szCs w:val="28"/>
          <w:lang w:val="vi-VN"/>
        </w:rPr>
        <w:lastRenderedPageBreak/>
        <w:t>*************************************</w:t>
      </w:r>
    </w:p>
    <w:p w14:paraId="4130E8FC" w14:textId="77777777" w:rsidR="00C14D28" w:rsidRPr="00D83BE2" w:rsidRDefault="00C14D28" w:rsidP="00C14D28">
      <w:pPr>
        <w:spacing w:after="0" w:line="240" w:lineRule="auto"/>
        <w:ind w:right="-137"/>
        <w:jc w:val="center"/>
        <w:outlineLvl w:val="0"/>
        <w:rPr>
          <w:rFonts w:ascii="Times New Roman" w:hAnsi="Times New Roman"/>
          <w:b/>
          <w:bCs/>
          <w:sz w:val="28"/>
          <w:szCs w:val="28"/>
          <w:lang w:val="vi-VN"/>
        </w:rPr>
      </w:pPr>
      <w:r w:rsidRPr="0052620D">
        <w:rPr>
          <w:rFonts w:ascii="Times New Roman" w:hAnsi="Times New Roman"/>
          <w:b/>
          <w:bCs/>
          <w:sz w:val="28"/>
          <w:szCs w:val="28"/>
        </w:rPr>
        <w:t xml:space="preserve">Thứ </w:t>
      </w:r>
      <w:r>
        <w:rPr>
          <w:rFonts w:ascii="Times New Roman" w:hAnsi="Times New Roman"/>
          <w:b/>
          <w:bCs/>
          <w:sz w:val="28"/>
          <w:szCs w:val="28"/>
        </w:rPr>
        <w:t xml:space="preserve">ba </w:t>
      </w:r>
      <w:r w:rsidRPr="0052620D">
        <w:rPr>
          <w:rFonts w:ascii="Times New Roman" w:hAnsi="Times New Roman"/>
          <w:b/>
          <w:bCs/>
          <w:sz w:val="28"/>
          <w:szCs w:val="28"/>
        </w:rPr>
        <w:t xml:space="preserve">ngày </w:t>
      </w:r>
      <w:r>
        <w:rPr>
          <w:rFonts w:ascii="Times New Roman" w:hAnsi="Times New Roman"/>
          <w:b/>
          <w:bCs/>
          <w:sz w:val="28"/>
          <w:szCs w:val="28"/>
        </w:rPr>
        <w:t>23</w:t>
      </w:r>
      <w:r>
        <w:rPr>
          <w:rFonts w:ascii="Times New Roman" w:hAnsi="Times New Roman"/>
          <w:b/>
          <w:bCs/>
          <w:sz w:val="28"/>
          <w:szCs w:val="28"/>
          <w:lang w:val="vi-VN"/>
        </w:rPr>
        <w:t xml:space="preserve"> </w:t>
      </w:r>
      <w:r w:rsidRPr="0052620D">
        <w:rPr>
          <w:rFonts w:ascii="Times New Roman" w:hAnsi="Times New Roman"/>
          <w:b/>
          <w:bCs/>
          <w:sz w:val="28"/>
          <w:szCs w:val="28"/>
        </w:rPr>
        <w:t>tháng 9 năm 202</w:t>
      </w:r>
      <w:r>
        <w:rPr>
          <w:rFonts w:ascii="Times New Roman" w:hAnsi="Times New Roman"/>
          <w:b/>
          <w:bCs/>
          <w:sz w:val="28"/>
          <w:szCs w:val="28"/>
        </w:rPr>
        <w:t>5</w:t>
      </w:r>
    </w:p>
    <w:p w14:paraId="0C66D7FA" w14:textId="0D700594" w:rsidR="00C14D28" w:rsidRPr="00CF28FE" w:rsidRDefault="00C14D28" w:rsidP="00C14D28">
      <w:pPr>
        <w:spacing w:after="0" w:line="240" w:lineRule="auto"/>
        <w:rPr>
          <w:rFonts w:ascii="Times New Roman" w:hAnsi="Times New Roman" w:cs="Times New Roman"/>
          <w:b/>
          <w:bCs/>
          <w:sz w:val="28"/>
          <w:szCs w:val="28"/>
        </w:rPr>
      </w:pPr>
      <w:r w:rsidRPr="00887A36">
        <w:rPr>
          <w:rFonts w:ascii="Times New Roman" w:hAnsi="Times New Roman" w:cs="Times New Roman"/>
          <w:b/>
          <w:bCs/>
          <w:sz w:val="28"/>
          <w:szCs w:val="28"/>
          <w:lang w:val="vi-VN"/>
        </w:rPr>
        <w:t xml:space="preserve"> Địa điểm: Lớp </w:t>
      </w:r>
      <w:r>
        <w:rPr>
          <w:rFonts w:ascii="Times New Roman" w:hAnsi="Times New Roman" w:cs="Times New Roman"/>
          <w:b/>
          <w:bCs/>
          <w:sz w:val="28"/>
          <w:szCs w:val="28"/>
        </w:rPr>
        <w:t>3</w:t>
      </w:r>
      <w:r w:rsidRPr="00887A36">
        <w:rPr>
          <w:rFonts w:ascii="Times New Roman" w:hAnsi="Times New Roman" w:cs="Times New Roman"/>
          <w:b/>
          <w:bCs/>
          <w:sz w:val="28"/>
          <w:szCs w:val="28"/>
          <w:lang w:val="vi-VN"/>
        </w:rPr>
        <w:t xml:space="preserve"> – </w:t>
      </w:r>
      <w:r>
        <w:rPr>
          <w:rFonts w:ascii="Times New Roman" w:hAnsi="Times New Roman" w:cs="Times New Roman"/>
          <w:b/>
          <w:bCs/>
          <w:sz w:val="28"/>
          <w:szCs w:val="28"/>
        </w:rPr>
        <w:t xml:space="preserve">4 </w:t>
      </w:r>
      <w:r w:rsidRPr="00887A36">
        <w:rPr>
          <w:rFonts w:ascii="Times New Roman" w:hAnsi="Times New Roman" w:cs="Times New Roman"/>
          <w:b/>
          <w:bCs/>
          <w:sz w:val="28"/>
          <w:szCs w:val="28"/>
          <w:lang w:val="vi-VN"/>
        </w:rPr>
        <w:t>tuổi</w:t>
      </w:r>
      <w:r>
        <w:rPr>
          <w:rFonts w:ascii="Times New Roman" w:hAnsi="Times New Roman" w:cs="Times New Roman"/>
          <w:b/>
          <w:bCs/>
          <w:sz w:val="28"/>
          <w:szCs w:val="28"/>
          <w:lang w:val="vi-VN"/>
        </w:rPr>
        <w:t xml:space="preserve"> </w:t>
      </w:r>
      <w:r w:rsidR="00E3257D">
        <w:rPr>
          <w:rFonts w:ascii="Times New Roman" w:hAnsi="Times New Roman" w:cs="Times New Roman"/>
          <w:b/>
          <w:bCs/>
          <w:sz w:val="28"/>
          <w:szCs w:val="28"/>
        </w:rPr>
        <w:t>A</w:t>
      </w:r>
    </w:p>
    <w:p w14:paraId="60784FC9" w14:textId="77777777" w:rsidR="00C14D28" w:rsidRPr="008875FD" w:rsidRDefault="00C14D28" w:rsidP="00C14D28">
      <w:pPr>
        <w:spacing w:after="0" w:line="240" w:lineRule="auto"/>
        <w:rPr>
          <w:rFonts w:ascii="Times New Roman" w:eastAsia="Times New Roman" w:hAnsi="Times New Roman" w:cs="Times New Roman"/>
          <w:b/>
          <w:sz w:val="28"/>
          <w:szCs w:val="28"/>
          <w:lang w:val="vi-VN"/>
        </w:rPr>
      </w:pPr>
      <w:r w:rsidRPr="00887A36">
        <w:rPr>
          <w:lang w:val="vi-VN"/>
        </w:rPr>
        <w:t xml:space="preserve">  </w:t>
      </w:r>
      <w:r w:rsidRPr="00887A36">
        <w:rPr>
          <w:rFonts w:ascii="Times New Roman" w:eastAsia="Times New Roman" w:hAnsi="Times New Roman" w:cs="Times New Roman"/>
          <w:b/>
          <w:sz w:val="28"/>
          <w:szCs w:val="28"/>
          <w:lang w:val="vi-VN"/>
        </w:rPr>
        <w:t xml:space="preserve">Hoạt động học:  </w:t>
      </w:r>
    </w:p>
    <w:p w14:paraId="0299B42E" w14:textId="77777777" w:rsidR="00C14D28" w:rsidRPr="00C95802" w:rsidRDefault="00C14D28" w:rsidP="00C14D28">
      <w:pPr>
        <w:tabs>
          <w:tab w:val="left" w:pos="4878"/>
        </w:tabs>
        <w:spacing w:after="0" w:line="240" w:lineRule="auto"/>
        <w:jc w:val="center"/>
        <w:rPr>
          <w:rFonts w:ascii="Times New Roman" w:hAnsi="Times New Roman" w:cs="Times New Roman"/>
          <w:b/>
          <w:sz w:val="28"/>
          <w:szCs w:val="28"/>
        </w:rPr>
      </w:pPr>
      <w:r w:rsidRPr="00C95802">
        <w:rPr>
          <w:rFonts w:ascii="Times New Roman" w:hAnsi="Times New Roman" w:cs="Times New Roman"/>
          <w:b/>
          <w:sz w:val="28"/>
          <w:szCs w:val="28"/>
        </w:rPr>
        <w:t>Truyện: Đôi bạn tốt</w:t>
      </w:r>
    </w:p>
    <w:p w14:paraId="5DA1FA3D" w14:textId="77777777" w:rsidR="00C14D28" w:rsidRPr="00C95802" w:rsidRDefault="00C14D28" w:rsidP="00C14D28">
      <w:pPr>
        <w:shd w:val="clear" w:color="auto" w:fill="FFFFFF"/>
        <w:spacing w:after="0" w:line="240" w:lineRule="auto"/>
        <w:ind w:firstLine="709"/>
        <w:jc w:val="both"/>
        <w:rPr>
          <w:rFonts w:ascii="Times New Roman" w:hAnsi="Times New Roman" w:cs="Times New Roman"/>
          <w:color w:val="3C3C3C"/>
          <w:sz w:val="28"/>
          <w:szCs w:val="28"/>
        </w:rPr>
      </w:pPr>
      <w:r w:rsidRPr="00C95802">
        <w:rPr>
          <w:rFonts w:ascii="Times New Roman" w:hAnsi="Times New Roman" w:cs="Times New Roman"/>
          <w:b/>
          <w:bCs/>
          <w:color w:val="000000"/>
          <w:sz w:val="28"/>
          <w:szCs w:val="28"/>
        </w:rPr>
        <w:t>1. Mục đích yêu cầu.</w:t>
      </w:r>
    </w:p>
    <w:p w14:paraId="2A09D27A" w14:textId="77777777" w:rsidR="00C14D28" w:rsidRPr="00C95802" w:rsidRDefault="00C14D28" w:rsidP="00C14D28">
      <w:pPr>
        <w:shd w:val="clear" w:color="auto" w:fill="FFFFFF"/>
        <w:spacing w:after="0" w:line="240" w:lineRule="auto"/>
        <w:ind w:firstLine="709"/>
        <w:jc w:val="both"/>
        <w:rPr>
          <w:rFonts w:ascii="Times New Roman" w:hAnsi="Times New Roman" w:cs="Times New Roman"/>
          <w:i/>
          <w:color w:val="3C3C3C"/>
          <w:sz w:val="28"/>
          <w:szCs w:val="28"/>
        </w:rPr>
      </w:pPr>
      <w:r w:rsidRPr="00C95802">
        <w:rPr>
          <w:rFonts w:ascii="Times New Roman" w:hAnsi="Times New Roman" w:cs="Times New Roman"/>
          <w:bCs/>
          <w:i/>
          <w:color w:val="000000"/>
          <w:sz w:val="28"/>
          <w:szCs w:val="28"/>
        </w:rPr>
        <w:t>a.</w:t>
      </w:r>
      <w:r w:rsidRPr="00C95802">
        <w:rPr>
          <w:rFonts w:ascii="Times New Roman" w:hAnsi="Times New Roman" w:cs="Times New Roman"/>
          <w:bCs/>
          <w:i/>
          <w:color w:val="000000"/>
          <w:sz w:val="28"/>
          <w:szCs w:val="28"/>
          <w:lang w:val="vi-VN"/>
        </w:rPr>
        <w:t xml:space="preserve"> </w:t>
      </w:r>
      <w:r w:rsidRPr="00C95802">
        <w:rPr>
          <w:rFonts w:ascii="Times New Roman" w:hAnsi="Times New Roman" w:cs="Times New Roman"/>
          <w:bCs/>
          <w:i/>
          <w:color w:val="000000"/>
          <w:sz w:val="28"/>
          <w:szCs w:val="28"/>
        </w:rPr>
        <w:t>Kiến thức:</w:t>
      </w:r>
    </w:p>
    <w:p w14:paraId="55DC5468" w14:textId="77777777" w:rsidR="00C14D28" w:rsidRPr="00C95802" w:rsidRDefault="00C14D28" w:rsidP="00C14D28">
      <w:pPr>
        <w:shd w:val="clear" w:color="auto" w:fill="FFFFFF"/>
        <w:spacing w:after="0" w:line="240" w:lineRule="auto"/>
        <w:ind w:firstLine="709"/>
        <w:jc w:val="both"/>
        <w:rPr>
          <w:rFonts w:ascii="Times New Roman" w:hAnsi="Times New Roman" w:cs="Times New Roman"/>
          <w:color w:val="3C3C3C"/>
          <w:sz w:val="28"/>
          <w:szCs w:val="28"/>
        </w:rPr>
      </w:pPr>
      <w:r w:rsidRPr="00C95802">
        <w:rPr>
          <w:rFonts w:ascii="Times New Roman" w:hAnsi="Times New Roman" w:cs="Times New Roman"/>
          <w:color w:val="000000"/>
          <w:sz w:val="28"/>
          <w:szCs w:val="28"/>
        </w:rPr>
        <w:t>- Trẻ nhớ tên truyện và các nhân vật trong truyện (Vịt mẹ, vịt con, gà mẹ, gà con, con cáo)</w:t>
      </w:r>
    </w:p>
    <w:p w14:paraId="009EFB91" w14:textId="77777777" w:rsidR="00C14D28" w:rsidRPr="00C95802" w:rsidRDefault="00C14D28" w:rsidP="00C14D28">
      <w:pPr>
        <w:shd w:val="clear" w:color="auto" w:fill="FFFFFF"/>
        <w:spacing w:after="0" w:line="240" w:lineRule="auto"/>
        <w:ind w:firstLine="709"/>
        <w:jc w:val="both"/>
        <w:rPr>
          <w:rFonts w:ascii="Times New Roman" w:hAnsi="Times New Roman" w:cs="Times New Roman"/>
          <w:color w:val="3C3C3C"/>
          <w:sz w:val="28"/>
          <w:szCs w:val="28"/>
        </w:rPr>
      </w:pPr>
      <w:r w:rsidRPr="00C95802">
        <w:rPr>
          <w:rFonts w:ascii="Times New Roman" w:hAnsi="Times New Roman" w:cs="Times New Roman"/>
          <w:color w:val="000000"/>
          <w:sz w:val="28"/>
          <w:szCs w:val="28"/>
        </w:rPr>
        <w:t>- Trẻ hiểu nội dung câu chuyện</w:t>
      </w:r>
    </w:p>
    <w:p w14:paraId="6E259EB9" w14:textId="77777777" w:rsidR="00C14D28" w:rsidRPr="00C95802" w:rsidRDefault="00C14D28" w:rsidP="00C14D28">
      <w:pPr>
        <w:shd w:val="clear" w:color="auto" w:fill="FFFFFF"/>
        <w:spacing w:after="0" w:line="240" w:lineRule="auto"/>
        <w:ind w:firstLine="709"/>
        <w:jc w:val="both"/>
        <w:rPr>
          <w:rFonts w:ascii="Times New Roman" w:hAnsi="Times New Roman" w:cs="Times New Roman"/>
          <w:bCs/>
          <w:i/>
          <w:color w:val="000000"/>
          <w:sz w:val="28"/>
          <w:szCs w:val="28"/>
        </w:rPr>
      </w:pPr>
      <w:r w:rsidRPr="00C95802">
        <w:rPr>
          <w:rFonts w:ascii="Times New Roman" w:hAnsi="Times New Roman" w:cs="Times New Roman"/>
          <w:bCs/>
          <w:i/>
          <w:color w:val="000000"/>
          <w:sz w:val="28"/>
          <w:szCs w:val="28"/>
        </w:rPr>
        <w:t>b.</w:t>
      </w:r>
      <w:r w:rsidRPr="00C95802">
        <w:rPr>
          <w:rFonts w:ascii="Times New Roman" w:hAnsi="Times New Roman" w:cs="Times New Roman"/>
          <w:bCs/>
          <w:i/>
          <w:color w:val="000000"/>
          <w:sz w:val="28"/>
          <w:szCs w:val="28"/>
          <w:lang w:val="vi-VN"/>
        </w:rPr>
        <w:t xml:space="preserve"> </w:t>
      </w:r>
      <w:r w:rsidRPr="00C95802">
        <w:rPr>
          <w:rFonts w:ascii="Times New Roman" w:hAnsi="Times New Roman" w:cs="Times New Roman"/>
          <w:bCs/>
          <w:i/>
          <w:color w:val="000000"/>
          <w:sz w:val="28"/>
          <w:szCs w:val="28"/>
        </w:rPr>
        <w:t>Kĩ năng:</w:t>
      </w:r>
    </w:p>
    <w:p w14:paraId="0F7AB015" w14:textId="58BC7AE8" w:rsidR="00C14D28" w:rsidRDefault="00C14D28" w:rsidP="00C14D28">
      <w:pPr>
        <w:shd w:val="clear" w:color="auto" w:fill="FFFFFF"/>
        <w:spacing w:after="0" w:line="240" w:lineRule="auto"/>
        <w:ind w:firstLine="709"/>
        <w:jc w:val="both"/>
        <w:rPr>
          <w:rFonts w:ascii="Times New Roman" w:hAnsi="Times New Roman" w:cs="Times New Roman"/>
          <w:color w:val="000000"/>
          <w:sz w:val="28"/>
          <w:szCs w:val="28"/>
        </w:rPr>
      </w:pPr>
      <w:r w:rsidRPr="00C95802">
        <w:rPr>
          <w:rFonts w:ascii="Times New Roman" w:hAnsi="Times New Roman" w:cs="Times New Roman"/>
          <w:color w:val="000000"/>
          <w:sz w:val="28"/>
          <w:szCs w:val="28"/>
        </w:rPr>
        <w:t>- Trẻ hứng thú nghe truyện, hiểu và trả lời đ</w:t>
      </w:r>
      <w:r w:rsidRPr="00C95802">
        <w:rPr>
          <w:rFonts w:ascii="Times New Roman" w:hAnsi="Times New Roman" w:cs="Times New Roman"/>
          <w:color w:val="000000"/>
          <w:sz w:val="28"/>
          <w:szCs w:val="28"/>
        </w:rPr>
        <w:softHyphen/>
        <w:t>ược các câu hỏi của cô đ</w:t>
      </w:r>
      <w:r w:rsidRPr="00C95802">
        <w:rPr>
          <w:rFonts w:ascii="Times New Roman" w:hAnsi="Times New Roman" w:cs="Times New Roman"/>
          <w:color w:val="000000"/>
          <w:sz w:val="28"/>
          <w:szCs w:val="28"/>
        </w:rPr>
        <w:softHyphen/>
        <w:t>ưa ra theo nội dung truyện.</w:t>
      </w:r>
    </w:p>
    <w:p w14:paraId="53CE1D96" w14:textId="4A92ECCC" w:rsidR="00C14D28" w:rsidRDefault="00C14D28" w:rsidP="00E3257D">
      <w:pPr>
        <w:shd w:val="clear" w:color="auto" w:fill="FFFFFF"/>
        <w:spacing w:after="0" w:line="240" w:lineRule="auto"/>
        <w:ind w:firstLine="567"/>
        <w:jc w:val="both"/>
        <w:rPr>
          <w:rFonts w:ascii="Times New Roman" w:hAnsi="Times New Roman" w:cs="Times New Roman"/>
          <w:color w:val="3C3C3C"/>
          <w:sz w:val="28"/>
          <w:szCs w:val="28"/>
        </w:rPr>
      </w:pPr>
      <w:r w:rsidRPr="00C95802">
        <w:rPr>
          <w:rFonts w:ascii="Times New Roman" w:hAnsi="Times New Roman" w:cs="Times New Roman"/>
          <w:color w:val="000000"/>
          <w:sz w:val="28"/>
          <w:szCs w:val="28"/>
        </w:rPr>
        <w:t>- Phát triển ngôn ngữ mạch lạc cho trẻ, rèn cách nói cả câu hoàn chỉnh.</w:t>
      </w:r>
    </w:p>
    <w:p w14:paraId="2551F7EF" w14:textId="77777777" w:rsidR="00E3257D" w:rsidRPr="00C95802" w:rsidRDefault="00E3257D" w:rsidP="00E3257D">
      <w:pPr>
        <w:shd w:val="clear" w:color="auto" w:fill="FFFFFF"/>
        <w:spacing w:after="0" w:line="240" w:lineRule="auto"/>
        <w:ind w:firstLine="709"/>
        <w:jc w:val="both"/>
        <w:rPr>
          <w:rFonts w:ascii="Times New Roman" w:hAnsi="Times New Roman" w:cs="Times New Roman"/>
          <w:i/>
          <w:color w:val="3C3C3C"/>
          <w:sz w:val="28"/>
          <w:szCs w:val="28"/>
        </w:rPr>
      </w:pPr>
      <w:r w:rsidRPr="00C95802">
        <w:rPr>
          <w:rFonts w:ascii="Times New Roman" w:hAnsi="Times New Roman" w:cs="Times New Roman"/>
          <w:bCs/>
          <w:i/>
          <w:color w:val="000000"/>
          <w:sz w:val="28"/>
          <w:szCs w:val="28"/>
        </w:rPr>
        <w:t>c.Thái độ:</w:t>
      </w:r>
    </w:p>
    <w:p w14:paraId="54A149A4" w14:textId="77777777" w:rsidR="00E3257D" w:rsidRPr="00C95802" w:rsidRDefault="00E3257D" w:rsidP="00E3257D">
      <w:pPr>
        <w:shd w:val="clear" w:color="auto" w:fill="FFFFFF"/>
        <w:spacing w:after="0" w:line="240" w:lineRule="auto"/>
        <w:ind w:firstLine="709"/>
        <w:jc w:val="both"/>
        <w:rPr>
          <w:rFonts w:ascii="Times New Roman" w:hAnsi="Times New Roman" w:cs="Times New Roman"/>
          <w:color w:val="3C3C3C"/>
          <w:sz w:val="28"/>
          <w:szCs w:val="28"/>
        </w:rPr>
      </w:pPr>
      <w:r w:rsidRPr="00C95802">
        <w:rPr>
          <w:rFonts w:ascii="Times New Roman" w:hAnsi="Times New Roman" w:cs="Times New Roman"/>
          <w:color w:val="000000"/>
          <w:sz w:val="28"/>
          <w:szCs w:val="28"/>
        </w:rPr>
        <w:t>- Trẻ biết yêu th</w:t>
      </w:r>
      <w:r w:rsidRPr="00C95802">
        <w:rPr>
          <w:rFonts w:ascii="Times New Roman" w:hAnsi="Times New Roman" w:cs="Times New Roman"/>
          <w:color w:val="000000"/>
          <w:sz w:val="28"/>
          <w:szCs w:val="28"/>
        </w:rPr>
        <w:softHyphen/>
        <w:t>ương, quý mến, giúp đỡ bạn bè.</w:t>
      </w:r>
    </w:p>
    <w:p w14:paraId="02526E13" w14:textId="01D4E594" w:rsidR="00E3257D" w:rsidRPr="00C14D28" w:rsidRDefault="00E3257D" w:rsidP="00E3257D">
      <w:pPr>
        <w:shd w:val="clear" w:color="auto" w:fill="FFFFFF"/>
        <w:spacing w:after="0" w:line="240" w:lineRule="auto"/>
        <w:jc w:val="both"/>
        <w:rPr>
          <w:rFonts w:ascii="Times New Roman" w:hAnsi="Times New Roman" w:cs="Times New Roman"/>
          <w:color w:val="3C3C3C"/>
          <w:sz w:val="28"/>
          <w:szCs w:val="28"/>
        </w:rPr>
        <w:sectPr w:rsidR="00E3257D" w:rsidRPr="00C14D28" w:rsidSect="00C864A9">
          <w:pgSz w:w="11910" w:h="16850"/>
          <w:pgMar w:top="1060" w:right="995" w:bottom="851" w:left="1701" w:header="720" w:footer="720" w:gutter="0"/>
          <w:cols w:space="720"/>
          <w:noEndnote/>
        </w:sectPr>
      </w:pPr>
    </w:p>
    <w:p w14:paraId="3825710F" w14:textId="7E8402C3" w:rsidR="00C864A9" w:rsidRPr="00C95802" w:rsidRDefault="00E3257D" w:rsidP="00E3257D">
      <w:pPr>
        <w:shd w:val="clear" w:color="auto" w:fill="FFFFFF"/>
        <w:spacing w:after="0" w:line="240" w:lineRule="auto"/>
        <w:jc w:val="both"/>
        <w:rPr>
          <w:rFonts w:ascii="Times New Roman" w:hAnsi="Times New Roman" w:cs="Times New Roman"/>
          <w:color w:val="3C3C3C"/>
          <w:sz w:val="28"/>
          <w:szCs w:val="28"/>
        </w:rPr>
      </w:pPr>
      <w:r>
        <w:rPr>
          <w:rFonts w:ascii="Times New Roman" w:hAnsi="Times New Roman" w:cs="Times New Roman"/>
          <w:color w:val="3C3C3C"/>
          <w:sz w:val="28"/>
          <w:szCs w:val="28"/>
        </w:rPr>
        <w:lastRenderedPageBreak/>
        <w:t xml:space="preserve">          </w:t>
      </w:r>
      <w:r w:rsidR="00C864A9" w:rsidRPr="00C95802">
        <w:rPr>
          <w:rFonts w:ascii="Times New Roman" w:hAnsi="Times New Roman" w:cs="Times New Roman"/>
          <w:color w:val="000000"/>
          <w:sz w:val="28"/>
          <w:szCs w:val="28"/>
        </w:rPr>
        <w:t>- Giáo dục trẻ khi có lỗi phải biết nhận lỗi.</w:t>
      </w:r>
    </w:p>
    <w:p w14:paraId="0F6F162F" w14:textId="77777777" w:rsidR="00C864A9" w:rsidRPr="00C95802" w:rsidRDefault="00C864A9" w:rsidP="00C864A9">
      <w:pPr>
        <w:shd w:val="clear" w:color="auto" w:fill="FFFFFF"/>
        <w:spacing w:after="0" w:line="240" w:lineRule="auto"/>
        <w:ind w:firstLine="709"/>
        <w:jc w:val="both"/>
        <w:rPr>
          <w:rFonts w:ascii="Times New Roman" w:hAnsi="Times New Roman" w:cs="Times New Roman"/>
          <w:color w:val="3C3C3C"/>
          <w:sz w:val="28"/>
          <w:szCs w:val="28"/>
        </w:rPr>
      </w:pPr>
      <w:r w:rsidRPr="00C95802">
        <w:rPr>
          <w:rFonts w:ascii="Times New Roman" w:hAnsi="Times New Roman" w:cs="Times New Roman"/>
          <w:b/>
          <w:bCs/>
          <w:color w:val="000000"/>
          <w:sz w:val="28"/>
          <w:szCs w:val="28"/>
        </w:rPr>
        <w:t>2</w:t>
      </w:r>
      <w:r w:rsidRPr="00C95802">
        <w:rPr>
          <w:rFonts w:ascii="Times New Roman" w:hAnsi="Times New Roman" w:cs="Times New Roman"/>
          <w:b/>
          <w:bCs/>
          <w:color w:val="000000"/>
          <w:sz w:val="28"/>
          <w:szCs w:val="28"/>
          <w:lang w:val="vi-VN"/>
        </w:rPr>
        <w:t xml:space="preserve">. </w:t>
      </w:r>
      <w:r w:rsidRPr="00C95802">
        <w:rPr>
          <w:rFonts w:ascii="Times New Roman" w:hAnsi="Times New Roman" w:cs="Times New Roman"/>
          <w:b/>
          <w:bCs/>
          <w:color w:val="000000"/>
          <w:sz w:val="28"/>
          <w:szCs w:val="28"/>
        </w:rPr>
        <w:t>Chuẩn bị:</w:t>
      </w:r>
    </w:p>
    <w:p w14:paraId="33B2B25C" w14:textId="77777777" w:rsidR="00C864A9" w:rsidRPr="00C95802" w:rsidRDefault="00C864A9" w:rsidP="00C864A9">
      <w:pPr>
        <w:shd w:val="clear" w:color="auto" w:fill="FFFFFF"/>
        <w:spacing w:after="0" w:line="240" w:lineRule="auto"/>
        <w:ind w:firstLine="709"/>
        <w:jc w:val="both"/>
        <w:rPr>
          <w:rFonts w:ascii="Times New Roman" w:hAnsi="Times New Roman" w:cs="Times New Roman"/>
          <w:color w:val="3C3C3C"/>
          <w:sz w:val="28"/>
          <w:szCs w:val="28"/>
        </w:rPr>
      </w:pPr>
      <w:r w:rsidRPr="00C95802">
        <w:rPr>
          <w:rFonts w:ascii="Times New Roman" w:hAnsi="Times New Roman" w:cs="Times New Roman"/>
          <w:color w:val="000000"/>
          <w:sz w:val="28"/>
          <w:szCs w:val="28"/>
        </w:rPr>
        <w:t>- Tranh minh hoạ nội dung truyện</w:t>
      </w:r>
    </w:p>
    <w:p w14:paraId="6971507B" w14:textId="77777777" w:rsidR="00C864A9" w:rsidRPr="00C95802" w:rsidRDefault="00C864A9" w:rsidP="00C864A9">
      <w:pPr>
        <w:shd w:val="clear" w:color="auto" w:fill="FFFFFF"/>
        <w:spacing w:after="0" w:line="240" w:lineRule="auto"/>
        <w:ind w:firstLine="709"/>
        <w:jc w:val="both"/>
        <w:rPr>
          <w:rFonts w:ascii="Times New Roman" w:hAnsi="Times New Roman" w:cs="Times New Roman"/>
          <w:color w:val="3C3C3C"/>
          <w:sz w:val="28"/>
          <w:szCs w:val="28"/>
        </w:rPr>
      </w:pPr>
      <w:r w:rsidRPr="00C95802">
        <w:rPr>
          <w:rFonts w:ascii="Times New Roman" w:hAnsi="Times New Roman" w:cs="Times New Roman"/>
          <w:color w:val="000000"/>
          <w:sz w:val="28"/>
          <w:szCs w:val="28"/>
        </w:rPr>
        <w:t>- Que chỉ.</w:t>
      </w:r>
    </w:p>
    <w:p w14:paraId="3B296F74" w14:textId="77777777" w:rsidR="00C864A9" w:rsidRPr="00C95802" w:rsidRDefault="00C864A9" w:rsidP="00C864A9">
      <w:pPr>
        <w:shd w:val="clear" w:color="auto" w:fill="FFFFFF"/>
        <w:spacing w:after="0" w:line="240" w:lineRule="auto"/>
        <w:ind w:firstLine="709"/>
        <w:jc w:val="both"/>
        <w:rPr>
          <w:rFonts w:ascii="Times New Roman" w:hAnsi="Times New Roman" w:cs="Times New Roman"/>
          <w:color w:val="3C3C3C"/>
          <w:sz w:val="28"/>
          <w:szCs w:val="28"/>
        </w:rPr>
      </w:pPr>
      <w:r w:rsidRPr="00C95802">
        <w:rPr>
          <w:rFonts w:ascii="Times New Roman" w:hAnsi="Times New Roman" w:cs="Times New Roman"/>
          <w:b/>
          <w:bCs/>
          <w:color w:val="000000"/>
          <w:sz w:val="28"/>
          <w:szCs w:val="28"/>
        </w:rPr>
        <w:t>3</w:t>
      </w:r>
      <w:r w:rsidRPr="00C95802">
        <w:rPr>
          <w:rFonts w:ascii="Times New Roman" w:hAnsi="Times New Roman" w:cs="Times New Roman"/>
          <w:b/>
          <w:bCs/>
          <w:color w:val="000000"/>
          <w:sz w:val="28"/>
          <w:szCs w:val="28"/>
          <w:lang w:val="vi-VN"/>
        </w:rPr>
        <w:t>.</w:t>
      </w:r>
      <w:r w:rsidRPr="00C95802">
        <w:rPr>
          <w:rFonts w:ascii="Times New Roman" w:hAnsi="Times New Roman" w:cs="Times New Roman"/>
          <w:b/>
          <w:bCs/>
          <w:color w:val="000000"/>
          <w:sz w:val="28"/>
          <w:szCs w:val="28"/>
        </w:rPr>
        <w:t xml:space="preserve"> Tổ chức hoạt động:</w:t>
      </w:r>
    </w:p>
    <w:tbl>
      <w:tblPr>
        <w:tblW w:w="9865" w:type="dxa"/>
        <w:tblInd w:w="-176" w:type="dxa"/>
        <w:shd w:val="clear" w:color="auto" w:fill="FFFFFF"/>
        <w:tblCellMar>
          <w:left w:w="0" w:type="dxa"/>
          <w:right w:w="0" w:type="dxa"/>
        </w:tblCellMar>
        <w:tblLook w:val="04A0" w:firstRow="1" w:lastRow="0" w:firstColumn="1" w:lastColumn="0" w:noHBand="0" w:noVBand="1"/>
      </w:tblPr>
      <w:tblGrid>
        <w:gridCol w:w="6545"/>
        <w:gridCol w:w="3320"/>
      </w:tblGrid>
      <w:tr w:rsidR="00C864A9" w:rsidRPr="00C95802" w14:paraId="7ACE8443" w14:textId="77777777" w:rsidTr="003133FD">
        <w:trPr>
          <w:tblHeader/>
        </w:trPr>
        <w:tc>
          <w:tcPr>
            <w:tcW w:w="654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FA576C7" w14:textId="77777777" w:rsidR="00C864A9" w:rsidRPr="00C95802" w:rsidRDefault="00C864A9" w:rsidP="003133FD">
            <w:pPr>
              <w:spacing w:after="0" w:line="240" w:lineRule="auto"/>
              <w:jc w:val="center"/>
              <w:rPr>
                <w:rFonts w:ascii="Times New Roman" w:hAnsi="Times New Roman" w:cs="Times New Roman"/>
                <w:color w:val="3C3C3C"/>
                <w:sz w:val="28"/>
                <w:szCs w:val="28"/>
              </w:rPr>
            </w:pPr>
            <w:r w:rsidRPr="00C95802">
              <w:rPr>
                <w:rFonts w:ascii="Times New Roman" w:hAnsi="Times New Roman" w:cs="Times New Roman"/>
                <w:b/>
                <w:bCs/>
                <w:color w:val="000000"/>
                <w:sz w:val="28"/>
                <w:szCs w:val="28"/>
              </w:rPr>
              <w:t>Hoạt động của cô</w:t>
            </w:r>
          </w:p>
        </w:tc>
        <w:tc>
          <w:tcPr>
            <w:tcW w:w="3320"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14:paraId="49CA8EA1" w14:textId="77777777" w:rsidR="00C864A9" w:rsidRPr="00C95802" w:rsidRDefault="00C864A9" w:rsidP="003133FD">
            <w:pPr>
              <w:spacing w:after="0" w:line="240" w:lineRule="auto"/>
              <w:jc w:val="center"/>
              <w:rPr>
                <w:rFonts w:ascii="Times New Roman" w:hAnsi="Times New Roman" w:cs="Times New Roman"/>
                <w:color w:val="3C3C3C"/>
                <w:sz w:val="28"/>
                <w:szCs w:val="28"/>
              </w:rPr>
            </w:pPr>
            <w:r w:rsidRPr="00C95802">
              <w:rPr>
                <w:rFonts w:ascii="Times New Roman" w:hAnsi="Times New Roman" w:cs="Times New Roman"/>
                <w:b/>
                <w:bCs/>
                <w:color w:val="000000"/>
                <w:sz w:val="28"/>
                <w:szCs w:val="28"/>
              </w:rPr>
              <w:t>Hoạt động của trẻ</w:t>
            </w:r>
          </w:p>
        </w:tc>
      </w:tr>
      <w:tr w:rsidR="00C864A9" w:rsidRPr="00C95802" w14:paraId="6FF59845" w14:textId="77777777" w:rsidTr="003133FD">
        <w:tc>
          <w:tcPr>
            <w:tcW w:w="6545"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5FB4ED02" w14:textId="77777777" w:rsidR="00C864A9" w:rsidRPr="00C95802" w:rsidRDefault="00C864A9" w:rsidP="003133FD">
            <w:pPr>
              <w:spacing w:after="0" w:line="240" w:lineRule="auto"/>
              <w:jc w:val="both"/>
              <w:rPr>
                <w:rFonts w:ascii="Times New Roman" w:hAnsi="Times New Roman" w:cs="Times New Roman"/>
                <w:color w:val="000000" w:themeColor="text1"/>
                <w:sz w:val="28"/>
                <w:szCs w:val="28"/>
              </w:rPr>
            </w:pPr>
            <w:r w:rsidRPr="00C95802">
              <w:rPr>
                <w:rFonts w:ascii="Times New Roman" w:hAnsi="Times New Roman" w:cs="Times New Roman"/>
                <w:b/>
                <w:bCs/>
                <w:color w:val="000000" w:themeColor="text1"/>
                <w:sz w:val="28"/>
                <w:szCs w:val="28"/>
              </w:rPr>
              <w:t>1.</w:t>
            </w:r>
            <w:r w:rsidRPr="00C95802">
              <w:rPr>
                <w:rFonts w:ascii="Times New Roman" w:hAnsi="Times New Roman" w:cs="Times New Roman"/>
                <w:b/>
                <w:bCs/>
                <w:color w:val="000000" w:themeColor="text1"/>
                <w:sz w:val="28"/>
                <w:szCs w:val="28"/>
                <w:lang w:val="vi-VN"/>
              </w:rPr>
              <w:t xml:space="preserve"> </w:t>
            </w:r>
            <w:r w:rsidRPr="00C95802">
              <w:rPr>
                <w:rFonts w:ascii="Times New Roman" w:hAnsi="Times New Roman" w:cs="Times New Roman"/>
                <w:b/>
                <w:bCs/>
                <w:color w:val="000000" w:themeColor="text1"/>
                <w:sz w:val="28"/>
                <w:szCs w:val="28"/>
              </w:rPr>
              <w:t>Ổn định tổ chức:</w:t>
            </w:r>
          </w:p>
          <w:p w14:paraId="3AF54A81" w14:textId="77777777" w:rsidR="00C864A9" w:rsidRPr="00C95802" w:rsidRDefault="00C864A9" w:rsidP="003133FD">
            <w:pPr>
              <w:shd w:val="clear" w:color="auto" w:fill="FFFFFF"/>
              <w:spacing w:after="0" w:line="240"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rPr>
              <w:t>- Cô và trẻ cùng hát bài hát “Một</w:t>
            </w:r>
            <w:r w:rsidRPr="00C95802">
              <w:rPr>
                <w:rFonts w:ascii="Times New Roman" w:hAnsi="Times New Roman" w:cs="Times New Roman"/>
                <w:color w:val="000000" w:themeColor="text1"/>
                <w:sz w:val="28"/>
                <w:szCs w:val="28"/>
                <w:lang w:val="vi-VN"/>
              </w:rPr>
              <w:t xml:space="preserve"> con vịt</w:t>
            </w:r>
            <w:r w:rsidRPr="00C95802">
              <w:rPr>
                <w:rFonts w:ascii="Times New Roman" w:hAnsi="Times New Roman" w:cs="Times New Roman"/>
                <w:color w:val="000000" w:themeColor="text1"/>
                <w:sz w:val="28"/>
                <w:szCs w:val="28"/>
              </w:rPr>
              <w:t>” Sau đó trò chuyện dẫn dắt vào bài.</w:t>
            </w:r>
          </w:p>
          <w:p w14:paraId="6F381C77" w14:textId="77777777" w:rsidR="00C864A9" w:rsidRDefault="00C864A9" w:rsidP="003133FD">
            <w:pPr>
              <w:spacing w:after="0" w:line="240" w:lineRule="auto"/>
              <w:jc w:val="both"/>
              <w:rPr>
                <w:rFonts w:ascii="Times New Roman" w:hAnsi="Times New Roman" w:cs="Times New Roman"/>
                <w:b/>
                <w:bCs/>
                <w:color w:val="000000" w:themeColor="text1"/>
                <w:sz w:val="28"/>
                <w:szCs w:val="28"/>
              </w:rPr>
            </w:pPr>
            <w:r w:rsidRPr="00C95802">
              <w:rPr>
                <w:rFonts w:ascii="Times New Roman" w:hAnsi="Times New Roman" w:cs="Times New Roman"/>
                <w:b/>
                <w:bCs/>
                <w:color w:val="000000" w:themeColor="text1"/>
                <w:sz w:val="28"/>
                <w:szCs w:val="28"/>
              </w:rPr>
              <w:t>2.</w:t>
            </w:r>
            <w:r>
              <w:rPr>
                <w:rFonts w:ascii="Times New Roman" w:hAnsi="Times New Roman" w:cs="Times New Roman"/>
                <w:b/>
                <w:bCs/>
                <w:color w:val="000000" w:themeColor="text1"/>
                <w:sz w:val="28"/>
                <w:szCs w:val="28"/>
              </w:rPr>
              <w:t xml:space="preserve"> Nội dung</w:t>
            </w:r>
          </w:p>
          <w:p w14:paraId="56A8E6C2" w14:textId="77777777" w:rsidR="00C864A9" w:rsidRPr="00C95802" w:rsidRDefault="00C864A9" w:rsidP="003133FD">
            <w:pPr>
              <w:spacing w:after="0" w:line="240" w:lineRule="auto"/>
              <w:jc w:val="both"/>
              <w:rPr>
                <w:rFonts w:ascii="Times New Roman" w:hAnsi="Times New Roman" w:cs="Times New Roman"/>
                <w:bCs/>
                <w:color w:val="000000" w:themeColor="text1"/>
                <w:sz w:val="28"/>
                <w:szCs w:val="28"/>
              </w:rPr>
            </w:pPr>
            <w:r>
              <w:rPr>
                <w:rFonts w:ascii="Times New Roman" w:hAnsi="Times New Roman" w:cs="Times New Roman"/>
                <w:b/>
                <w:bCs/>
                <w:color w:val="000000" w:themeColor="text1"/>
                <w:sz w:val="28"/>
                <w:szCs w:val="28"/>
              </w:rPr>
              <w:t>* Hoạt động 1: Cô kể cho trẻ nghe</w:t>
            </w:r>
          </w:p>
          <w:p w14:paraId="28A97F1D" w14:textId="77777777" w:rsidR="00C864A9" w:rsidRPr="00C95802" w:rsidRDefault="00C864A9" w:rsidP="003133FD">
            <w:pPr>
              <w:spacing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i/>
                <w:color w:val="000000" w:themeColor="text1"/>
                <w:sz w:val="28"/>
                <w:szCs w:val="28"/>
              </w:rPr>
              <w:t xml:space="preserve">- </w:t>
            </w:r>
            <w:r w:rsidRPr="00C95802">
              <w:rPr>
                <w:rFonts w:ascii="Times New Roman" w:hAnsi="Times New Roman" w:cs="Times New Roman"/>
                <w:bCs/>
                <w:i/>
                <w:color w:val="000000" w:themeColor="text1"/>
                <w:sz w:val="28"/>
                <w:szCs w:val="28"/>
              </w:rPr>
              <w:t>Cô kể lần 1:</w:t>
            </w:r>
            <w:r w:rsidRPr="00C95802">
              <w:rPr>
                <w:rFonts w:ascii="Times New Roman" w:hAnsi="Times New Roman" w:cs="Times New Roman"/>
                <w:bCs/>
                <w:color w:val="000000" w:themeColor="text1"/>
                <w:sz w:val="28"/>
                <w:szCs w:val="28"/>
              </w:rPr>
              <w:t xml:space="preserve"> Giới thiệu tên câu chuyện tên tác giả </w:t>
            </w:r>
          </w:p>
          <w:p w14:paraId="097E3ED3" w14:textId="77777777" w:rsidR="00C864A9" w:rsidRPr="00C95802" w:rsidRDefault="00C864A9" w:rsidP="003133FD">
            <w:pPr>
              <w:spacing w:after="0" w:line="240" w:lineRule="auto"/>
              <w:jc w:val="both"/>
              <w:rPr>
                <w:rFonts w:ascii="Times New Roman" w:hAnsi="Times New Roman" w:cs="Times New Roman"/>
                <w:color w:val="000000" w:themeColor="text1"/>
                <w:sz w:val="28"/>
                <w:szCs w:val="28"/>
              </w:rPr>
            </w:pPr>
            <w:r w:rsidRPr="00C95802">
              <w:rPr>
                <w:rFonts w:ascii="Times New Roman" w:hAnsi="Times New Roman" w:cs="Times New Roman"/>
                <w:bCs/>
                <w:color w:val="000000" w:themeColor="text1"/>
                <w:sz w:val="28"/>
                <w:szCs w:val="28"/>
              </w:rPr>
              <w:t xml:space="preserve">- Hỏi trẻ tên câu chuyện, tên tác giả </w:t>
            </w:r>
          </w:p>
          <w:p w14:paraId="4B3CDC79" w14:textId="77777777" w:rsidR="00C864A9" w:rsidRPr="00C95802" w:rsidRDefault="00C864A9" w:rsidP="003133FD">
            <w:pPr>
              <w:shd w:val="clear" w:color="auto" w:fill="FFFFFF"/>
              <w:spacing w:after="0" w:line="240" w:lineRule="auto"/>
              <w:jc w:val="both"/>
              <w:rPr>
                <w:rFonts w:ascii="Times New Roman" w:hAnsi="Times New Roman" w:cs="Times New Roman"/>
                <w:color w:val="000000" w:themeColor="text1"/>
                <w:sz w:val="28"/>
                <w:szCs w:val="28"/>
              </w:rPr>
            </w:pPr>
            <w:r>
              <w:rPr>
                <w:rFonts w:ascii="Times New Roman" w:hAnsi="Times New Roman" w:cs="Times New Roman"/>
                <w:bCs/>
                <w:i/>
                <w:iCs/>
                <w:color w:val="000000" w:themeColor="text1"/>
                <w:sz w:val="28"/>
                <w:szCs w:val="28"/>
              </w:rPr>
              <w:t xml:space="preserve">- </w:t>
            </w:r>
            <w:r w:rsidRPr="00C95802">
              <w:rPr>
                <w:rFonts w:ascii="Times New Roman" w:hAnsi="Times New Roman" w:cs="Times New Roman"/>
                <w:bCs/>
                <w:i/>
                <w:iCs/>
                <w:color w:val="000000" w:themeColor="text1"/>
                <w:sz w:val="28"/>
                <w:szCs w:val="28"/>
              </w:rPr>
              <w:t xml:space="preserve"> Cô kể lần 2</w:t>
            </w:r>
            <w:r w:rsidRPr="00C95802">
              <w:rPr>
                <w:rFonts w:ascii="Times New Roman" w:hAnsi="Times New Roman" w:cs="Times New Roman"/>
                <w:bCs/>
                <w:color w:val="000000" w:themeColor="text1"/>
                <w:sz w:val="28"/>
                <w:szCs w:val="28"/>
              </w:rPr>
              <w:t xml:space="preserve">: </w:t>
            </w:r>
            <w:r w:rsidRPr="00C95802">
              <w:rPr>
                <w:rFonts w:ascii="Times New Roman" w:hAnsi="Times New Roman" w:cs="Times New Roman"/>
                <w:color w:val="000000" w:themeColor="text1"/>
                <w:sz w:val="28"/>
                <w:szCs w:val="28"/>
              </w:rPr>
              <w:t>Cô vừa kể vừa kết hợp tranh minh họa.</w:t>
            </w:r>
          </w:p>
          <w:p w14:paraId="78E2F428" w14:textId="77777777" w:rsidR="00C864A9" w:rsidRPr="00C95802" w:rsidRDefault="00C864A9" w:rsidP="003133FD">
            <w:pPr>
              <w:shd w:val="clear" w:color="auto" w:fill="FFFFFF"/>
              <w:spacing w:after="0" w:line="240"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rPr>
              <w:t>- Giới thiệu nội dung truyện: Vịt mẹ đi chợ gửi vịt con sang nhà bác gà mái. Gà mái gọi gà con ra chơi với vịt con, gà con rủ vịt con ra v</w:t>
            </w:r>
            <w:r w:rsidRPr="00C95802">
              <w:rPr>
                <w:rFonts w:ascii="Times New Roman" w:hAnsi="Times New Roman" w:cs="Times New Roman"/>
                <w:color w:val="000000" w:themeColor="text1"/>
                <w:sz w:val="28"/>
                <w:szCs w:val="28"/>
              </w:rPr>
              <w:softHyphen/>
              <w:t>ườn để bới đất tìm giun. Vì chân gà con không có màng nên bới đất tìm giun được còn chân vịt con có màng nên làm lún đất không bới được con giun nào. Nên bị gà con đuổi đi. Vịt con buồn bã ra chỗ bờ ao để bắt tôm cá đúng lúc đó có con cáo định xông ra bắt gà con, may nhờ có vịt nên gà con thoát chết. Gà con ân hận và xin lỗi vịt con. Từ đó hai bạn gà, vịt chơi với nhau rất thân</w:t>
            </w:r>
          </w:p>
          <w:p w14:paraId="35BD9972" w14:textId="77777777" w:rsidR="00C864A9" w:rsidRPr="00C95802" w:rsidRDefault="00C864A9" w:rsidP="003133FD">
            <w:pPr>
              <w:shd w:val="clear" w:color="auto" w:fill="FFFFFF"/>
              <w:spacing w:after="0" w:line="240" w:lineRule="auto"/>
              <w:jc w:val="both"/>
              <w:rPr>
                <w:rFonts w:ascii="Times New Roman" w:hAnsi="Times New Roman" w:cs="Times New Roman"/>
                <w:color w:val="000000" w:themeColor="text1"/>
                <w:sz w:val="28"/>
                <w:szCs w:val="28"/>
              </w:rPr>
            </w:pPr>
            <w:r w:rsidRPr="00C95802">
              <w:rPr>
                <w:rFonts w:ascii="Times New Roman" w:hAnsi="Times New Roman" w:cs="Times New Roman"/>
                <w:b/>
                <w:bCs/>
                <w:color w:val="000000" w:themeColor="text1"/>
                <w:sz w:val="28"/>
                <w:szCs w:val="28"/>
              </w:rPr>
              <w:t>*</w:t>
            </w:r>
            <w:r>
              <w:rPr>
                <w:rFonts w:ascii="Times New Roman" w:hAnsi="Times New Roman" w:cs="Times New Roman"/>
                <w:b/>
                <w:bCs/>
                <w:color w:val="000000" w:themeColor="text1"/>
                <w:sz w:val="28"/>
                <w:szCs w:val="28"/>
              </w:rPr>
              <w:t xml:space="preserve">  Hoạt động 2: </w:t>
            </w:r>
            <w:r w:rsidRPr="00C95802">
              <w:rPr>
                <w:rFonts w:ascii="Times New Roman" w:hAnsi="Times New Roman" w:cs="Times New Roman"/>
                <w:b/>
                <w:bCs/>
                <w:i/>
                <w:iCs/>
                <w:color w:val="000000" w:themeColor="text1"/>
                <w:sz w:val="28"/>
                <w:szCs w:val="28"/>
              </w:rPr>
              <w:t xml:space="preserve"> Đàm thoại- giảng giải- trích dẫn:</w:t>
            </w:r>
          </w:p>
          <w:p w14:paraId="45B46814" w14:textId="77777777" w:rsidR="00C864A9" w:rsidRPr="00C95802" w:rsidRDefault="00C864A9" w:rsidP="003133FD">
            <w:pPr>
              <w:shd w:val="clear" w:color="auto" w:fill="FFFFFF"/>
              <w:spacing w:after="0" w:line="240"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rPr>
              <w:t>- Trong truyện có những nhân vật nào?</w:t>
            </w:r>
          </w:p>
          <w:p w14:paraId="3509B3EA" w14:textId="77777777" w:rsidR="00C864A9" w:rsidRPr="00C95802" w:rsidRDefault="00C864A9" w:rsidP="003133FD">
            <w:pPr>
              <w:shd w:val="clear" w:color="auto" w:fill="FFFFFF"/>
              <w:spacing w:after="0" w:line="240"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rPr>
              <w:t xml:space="preserve">- Vịt mẹ dẫn con sang gửi nhà ai gửi con? </w:t>
            </w:r>
          </w:p>
          <w:p w14:paraId="5047DA05" w14:textId="77777777" w:rsidR="00C864A9" w:rsidRPr="00C95802" w:rsidRDefault="00C864A9" w:rsidP="003133FD">
            <w:pPr>
              <w:shd w:val="clear" w:color="auto" w:fill="FFFFFF"/>
              <w:spacing w:after="0" w:line="240"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rPr>
              <w:t>-Trích: Thím vịt bận ………. Sang chơi ..</w:t>
            </w:r>
          </w:p>
          <w:p w14:paraId="6F83CCA0" w14:textId="77777777" w:rsidR="00C864A9" w:rsidRPr="00C95802" w:rsidRDefault="00C864A9" w:rsidP="003133FD">
            <w:pPr>
              <w:shd w:val="clear" w:color="auto" w:fill="FFFFFF"/>
              <w:spacing w:after="0" w:line="240"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rPr>
              <w:t>- Gà con rủ vịt con ra vườn làm gì?</w:t>
            </w:r>
          </w:p>
          <w:p w14:paraId="2E4E1C06" w14:textId="77777777" w:rsidR="00C864A9" w:rsidRPr="00C95802" w:rsidRDefault="00C864A9" w:rsidP="003133FD">
            <w:pPr>
              <w:shd w:val="clear" w:color="auto" w:fill="FFFFFF"/>
              <w:spacing w:after="0" w:line="240"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rPr>
              <w:t>- Gà con có bới được giun không? Vì sao?</w:t>
            </w:r>
          </w:p>
          <w:p w14:paraId="0595DC70" w14:textId="77777777" w:rsidR="00C864A9" w:rsidRPr="00C95802" w:rsidRDefault="00C864A9" w:rsidP="003133FD">
            <w:pPr>
              <w:shd w:val="clear" w:color="auto" w:fill="FFFFFF"/>
              <w:spacing w:after="0" w:line="240" w:lineRule="auto"/>
              <w:jc w:val="both"/>
              <w:rPr>
                <w:rFonts w:ascii="Times New Roman" w:hAnsi="Times New Roman" w:cs="Times New Roman"/>
                <w:color w:val="000000" w:themeColor="text1"/>
                <w:sz w:val="28"/>
                <w:szCs w:val="28"/>
              </w:rPr>
            </w:pPr>
          </w:p>
          <w:p w14:paraId="61366863" w14:textId="77777777" w:rsidR="00C864A9" w:rsidRPr="00C95802" w:rsidRDefault="00C864A9" w:rsidP="003133FD">
            <w:pPr>
              <w:shd w:val="clear" w:color="auto" w:fill="FFFFFF"/>
              <w:spacing w:after="0" w:line="240"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rPr>
              <w:t>- Vịt con có tìm được giun không?  Vì sao?</w:t>
            </w:r>
          </w:p>
          <w:p w14:paraId="7F4F848A" w14:textId="77777777" w:rsidR="00C864A9" w:rsidRPr="00C95802" w:rsidRDefault="00C864A9" w:rsidP="003133FD">
            <w:pPr>
              <w:shd w:val="clear" w:color="auto" w:fill="FFFFFF"/>
              <w:spacing w:after="0" w:line="240" w:lineRule="auto"/>
              <w:jc w:val="both"/>
              <w:rPr>
                <w:rFonts w:ascii="Times New Roman" w:hAnsi="Times New Roman" w:cs="Times New Roman"/>
                <w:color w:val="000000" w:themeColor="text1"/>
                <w:sz w:val="28"/>
                <w:szCs w:val="28"/>
              </w:rPr>
            </w:pPr>
          </w:p>
          <w:p w14:paraId="289C9586" w14:textId="77777777" w:rsidR="00C864A9" w:rsidRPr="00C95802" w:rsidRDefault="00C864A9" w:rsidP="003133FD">
            <w:pPr>
              <w:shd w:val="clear" w:color="auto" w:fill="FFFFFF"/>
              <w:spacing w:after="0" w:line="240"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rPr>
              <w:t>- Gà con đã làm gì với vịt con?</w:t>
            </w:r>
          </w:p>
          <w:p w14:paraId="1A210508" w14:textId="77777777" w:rsidR="00C864A9" w:rsidRPr="00C95802" w:rsidRDefault="00C864A9" w:rsidP="003133FD">
            <w:pPr>
              <w:shd w:val="clear" w:color="auto" w:fill="FFFFFF"/>
              <w:spacing w:after="0" w:line="240"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rPr>
              <w:t>-Trích: Gà con rủ vịt ra …….</w:t>
            </w:r>
            <w:r w:rsidRPr="00C95802">
              <w:rPr>
                <w:rFonts w:ascii="Times New Roman" w:hAnsi="Times New Roman" w:cs="Times New Roman"/>
                <w:color w:val="000000" w:themeColor="text1"/>
                <w:sz w:val="28"/>
                <w:szCs w:val="28"/>
                <w:lang w:val="vi-VN"/>
              </w:rPr>
              <w:t xml:space="preserve"> </w:t>
            </w:r>
            <w:r w:rsidRPr="00C95802">
              <w:rPr>
                <w:rFonts w:ascii="Times New Roman" w:hAnsi="Times New Roman" w:cs="Times New Roman"/>
                <w:color w:val="000000" w:themeColor="text1"/>
                <w:sz w:val="28"/>
                <w:szCs w:val="28"/>
              </w:rPr>
              <w:t>bỏ đi ….</w:t>
            </w:r>
          </w:p>
          <w:p w14:paraId="7FCAC517" w14:textId="77777777" w:rsidR="00C864A9" w:rsidRPr="00C95802" w:rsidRDefault="00C864A9" w:rsidP="003133FD">
            <w:pPr>
              <w:shd w:val="clear" w:color="auto" w:fill="FFFFFF"/>
              <w:spacing w:after="0" w:line="240"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rPr>
              <w:t>- Vịt đi ra đâu tìm thức ăn?</w:t>
            </w:r>
          </w:p>
          <w:p w14:paraId="20F8049C" w14:textId="77777777" w:rsidR="00C864A9" w:rsidRPr="00C95802" w:rsidRDefault="00C864A9" w:rsidP="003133FD">
            <w:pPr>
              <w:shd w:val="clear" w:color="auto" w:fill="FFFFFF"/>
              <w:spacing w:after="0" w:line="240"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rPr>
              <w:t>- Vịt con đã nhìn thấy gì?</w:t>
            </w:r>
          </w:p>
          <w:p w14:paraId="65D594E2" w14:textId="77777777" w:rsidR="00C864A9" w:rsidRPr="00C95802" w:rsidRDefault="00C864A9" w:rsidP="003133FD">
            <w:pPr>
              <w:shd w:val="clear" w:color="auto" w:fill="FFFFFF"/>
              <w:spacing w:after="0" w:line="240" w:lineRule="auto"/>
              <w:jc w:val="both"/>
              <w:rPr>
                <w:rFonts w:ascii="Times New Roman" w:hAnsi="Times New Roman" w:cs="Times New Roman"/>
                <w:color w:val="000000" w:themeColor="text1"/>
                <w:sz w:val="28"/>
                <w:szCs w:val="28"/>
              </w:rPr>
            </w:pPr>
          </w:p>
          <w:p w14:paraId="4DBD957E" w14:textId="77777777" w:rsidR="00C864A9" w:rsidRPr="00C95802" w:rsidRDefault="00C864A9" w:rsidP="003133FD">
            <w:pPr>
              <w:shd w:val="clear" w:color="auto" w:fill="FFFFFF"/>
              <w:spacing w:after="0" w:line="240" w:lineRule="auto"/>
              <w:jc w:val="both"/>
              <w:rPr>
                <w:rFonts w:ascii="Times New Roman" w:hAnsi="Times New Roman" w:cs="Times New Roman"/>
                <w:color w:val="000000" w:themeColor="text1"/>
                <w:sz w:val="28"/>
                <w:szCs w:val="28"/>
              </w:rPr>
            </w:pPr>
          </w:p>
          <w:p w14:paraId="7D1CD21E" w14:textId="77777777" w:rsidR="00C864A9" w:rsidRPr="00C95802" w:rsidRDefault="00C864A9" w:rsidP="003133FD">
            <w:pPr>
              <w:shd w:val="clear" w:color="auto" w:fill="FFFFFF"/>
              <w:spacing w:after="0" w:line="240"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rPr>
              <w:t>- Vịt con đã làm gì?</w:t>
            </w:r>
          </w:p>
          <w:p w14:paraId="55B5D6D0" w14:textId="77777777" w:rsidR="00C864A9" w:rsidRPr="00C95802" w:rsidRDefault="00C864A9" w:rsidP="003133FD">
            <w:pPr>
              <w:shd w:val="clear" w:color="auto" w:fill="FFFFFF"/>
              <w:spacing w:after="0" w:line="240" w:lineRule="auto"/>
              <w:jc w:val="both"/>
              <w:rPr>
                <w:rFonts w:ascii="Times New Roman" w:hAnsi="Times New Roman" w:cs="Times New Roman"/>
                <w:color w:val="000000" w:themeColor="text1"/>
                <w:sz w:val="28"/>
                <w:szCs w:val="28"/>
              </w:rPr>
            </w:pPr>
          </w:p>
          <w:p w14:paraId="3BFEC49A" w14:textId="77777777" w:rsidR="00C864A9" w:rsidRPr="00C95802" w:rsidRDefault="00C864A9" w:rsidP="003133FD">
            <w:pPr>
              <w:shd w:val="clear" w:color="auto" w:fill="FFFFFF"/>
              <w:spacing w:after="0" w:line="240"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rPr>
              <w:t>- Gà thấy vịt cứu mình thì như thế nào?</w:t>
            </w:r>
          </w:p>
          <w:p w14:paraId="37C91605" w14:textId="77777777" w:rsidR="00C864A9" w:rsidRPr="00C95802" w:rsidRDefault="00C864A9" w:rsidP="003133FD">
            <w:pPr>
              <w:shd w:val="clear" w:color="auto" w:fill="FFFFFF"/>
              <w:spacing w:after="0" w:line="240"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rPr>
              <w:t>- Từ đó vịt và gà sống như thế nào?</w:t>
            </w:r>
          </w:p>
          <w:p w14:paraId="385EA1FF" w14:textId="77777777" w:rsidR="00C864A9" w:rsidRPr="00C95802" w:rsidRDefault="00C864A9" w:rsidP="003133FD">
            <w:pPr>
              <w:shd w:val="clear" w:color="auto" w:fill="FFFFFF"/>
              <w:spacing w:after="0" w:line="240"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rPr>
              <w:t xml:space="preserve">-Trích: Từ đó…..bạn tốt </w:t>
            </w:r>
          </w:p>
          <w:p w14:paraId="217987DC" w14:textId="77777777" w:rsidR="00C864A9" w:rsidRPr="00C95802" w:rsidRDefault="00C864A9" w:rsidP="003133FD">
            <w:pPr>
              <w:shd w:val="clear" w:color="auto" w:fill="FFFFFF"/>
              <w:spacing w:after="0" w:line="240" w:lineRule="auto"/>
              <w:jc w:val="both"/>
              <w:rPr>
                <w:rFonts w:ascii="Times New Roman" w:hAnsi="Times New Roman" w:cs="Times New Roman"/>
                <w:color w:val="000000" w:themeColor="text1"/>
                <w:sz w:val="28"/>
                <w:szCs w:val="28"/>
              </w:rPr>
            </w:pPr>
            <w:r w:rsidRPr="00C95802">
              <w:rPr>
                <w:rFonts w:ascii="Times New Roman" w:hAnsi="Times New Roman" w:cs="Times New Roman"/>
                <w:b/>
                <w:bCs/>
                <w:color w:val="000000" w:themeColor="text1"/>
                <w:sz w:val="28"/>
                <w:szCs w:val="28"/>
                <w:lang w:val="vi-VN"/>
              </w:rPr>
              <w:lastRenderedPageBreak/>
              <w:t xml:space="preserve">-&gt; </w:t>
            </w:r>
            <w:r w:rsidRPr="00C95802">
              <w:rPr>
                <w:rFonts w:ascii="Times New Roman" w:hAnsi="Times New Roman" w:cs="Times New Roman"/>
                <w:b/>
                <w:bCs/>
                <w:color w:val="000000" w:themeColor="text1"/>
                <w:sz w:val="28"/>
                <w:szCs w:val="28"/>
              </w:rPr>
              <w:t>Giáo dục</w:t>
            </w:r>
            <w:r w:rsidRPr="00C95802">
              <w:rPr>
                <w:rFonts w:ascii="Times New Roman" w:hAnsi="Times New Roman" w:cs="Times New Roman"/>
                <w:color w:val="000000" w:themeColor="text1"/>
                <w:sz w:val="28"/>
                <w:szCs w:val="28"/>
              </w:rPr>
              <w:t>: Qua câu chuyện này các con thấy bạn Vịt con như thế nào? Các con sẽ học điều gì từ bạn vịt con</w:t>
            </w:r>
          </w:p>
          <w:p w14:paraId="4E5DBCB1" w14:textId="77777777" w:rsidR="00C864A9" w:rsidRPr="00C95802" w:rsidRDefault="00C864A9" w:rsidP="003133FD">
            <w:pPr>
              <w:shd w:val="clear" w:color="auto" w:fill="FFFFFF"/>
              <w:spacing w:after="0" w:line="240"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rPr>
              <w:t>- Các con ạ, bạn bè khi chơi với nhau phải biết yêu thương, đoàn kết, giúp đỡ lẫn nhau. Khi ai có lỗi thì phải biết nhận lỗi và sửa sai, chỉ có như thế chúng mình mới trở thành những người bạn tốt của nhau được, các con có đồng ý không?</w:t>
            </w:r>
          </w:p>
          <w:p w14:paraId="7D1CADDC" w14:textId="77777777" w:rsidR="00C864A9" w:rsidRPr="00C95802" w:rsidRDefault="00C864A9" w:rsidP="003133FD">
            <w:pPr>
              <w:shd w:val="clear" w:color="auto" w:fill="FFFFFF"/>
              <w:spacing w:after="0" w:line="240" w:lineRule="auto"/>
              <w:jc w:val="both"/>
              <w:rPr>
                <w:rFonts w:ascii="Times New Roman" w:hAnsi="Times New Roman" w:cs="Times New Roman"/>
                <w:color w:val="000000" w:themeColor="text1"/>
                <w:sz w:val="28"/>
                <w:szCs w:val="28"/>
              </w:rPr>
            </w:pPr>
            <w:r w:rsidRPr="00C95802">
              <w:rPr>
                <w:rFonts w:ascii="Times New Roman" w:hAnsi="Times New Roman" w:cs="Times New Roman"/>
                <w:bCs/>
                <w:i/>
                <w:color w:val="000000" w:themeColor="text1"/>
                <w:sz w:val="28"/>
                <w:szCs w:val="28"/>
                <w:lang w:val="vi-VN"/>
              </w:rPr>
              <w:t>* Cô kể l</w:t>
            </w:r>
            <w:r w:rsidRPr="00C95802">
              <w:rPr>
                <w:rFonts w:ascii="Times New Roman" w:hAnsi="Times New Roman" w:cs="Times New Roman"/>
                <w:bCs/>
                <w:i/>
                <w:color w:val="000000" w:themeColor="text1"/>
                <w:sz w:val="28"/>
                <w:szCs w:val="28"/>
              </w:rPr>
              <w:t>ần 3</w:t>
            </w:r>
            <w:r w:rsidRPr="00C95802">
              <w:rPr>
                <w:rFonts w:ascii="Times New Roman" w:hAnsi="Times New Roman" w:cs="Times New Roman"/>
                <w:i/>
                <w:color w:val="000000" w:themeColor="text1"/>
                <w:sz w:val="28"/>
                <w:szCs w:val="28"/>
              </w:rPr>
              <w:t>:</w:t>
            </w:r>
            <w:r w:rsidRPr="00C95802">
              <w:rPr>
                <w:rFonts w:ascii="Times New Roman" w:hAnsi="Times New Roman" w:cs="Times New Roman"/>
                <w:color w:val="000000" w:themeColor="text1"/>
                <w:sz w:val="28"/>
                <w:szCs w:val="28"/>
              </w:rPr>
              <w:t xml:space="preserve"> Cô khuyến khích trẻ kể cùng cô.</w:t>
            </w:r>
          </w:p>
          <w:p w14:paraId="5046CFC6" w14:textId="77777777" w:rsidR="00C864A9" w:rsidRPr="00C95802" w:rsidRDefault="00C864A9" w:rsidP="003133FD">
            <w:pPr>
              <w:spacing w:after="0" w:line="240" w:lineRule="auto"/>
              <w:jc w:val="both"/>
              <w:rPr>
                <w:rFonts w:ascii="Times New Roman" w:hAnsi="Times New Roman" w:cs="Times New Roman"/>
                <w:color w:val="000000" w:themeColor="text1"/>
                <w:sz w:val="28"/>
                <w:szCs w:val="28"/>
              </w:rPr>
            </w:pPr>
            <w:r w:rsidRPr="00C95802">
              <w:rPr>
                <w:rFonts w:ascii="Times New Roman" w:hAnsi="Times New Roman" w:cs="Times New Roman"/>
                <w:b/>
                <w:bCs/>
                <w:color w:val="000000" w:themeColor="text1"/>
                <w:sz w:val="28"/>
                <w:szCs w:val="28"/>
              </w:rPr>
              <w:t>3.</w:t>
            </w:r>
            <w:r w:rsidRPr="00C95802">
              <w:rPr>
                <w:rFonts w:ascii="Times New Roman" w:hAnsi="Times New Roman" w:cs="Times New Roman"/>
                <w:b/>
                <w:bCs/>
                <w:color w:val="000000" w:themeColor="text1"/>
                <w:sz w:val="28"/>
                <w:szCs w:val="28"/>
                <w:lang w:val="vi-VN"/>
              </w:rPr>
              <w:t xml:space="preserve"> </w:t>
            </w:r>
            <w:r w:rsidRPr="00C95802">
              <w:rPr>
                <w:rFonts w:ascii="Times New Roman" w:hAnsi="Times New Roman" w:cs="Times New Roman"/>
                <w:b/>
                <w:bCs/>
                <w:color w:val="000000" w:themeColor="text1"/>
                <w:sz w:val="28"/>
                <w:szCs w:val="28"/>
              </w:rPr>
              <w:t>Kết thúc:</w:t>
            </w:r>
          </w:p>
          <w:p w14:paraId="479DCCB3" w14:textId="77777777" w:rsidR="00C864A9" w:rsidRPr="00C95802" w:rsidRDefault="00C864A9" w:rsidP="003133FD">
            <w:pPr>
              <w:spacing w:after="0" w:line="240" w:lineRule="auto"/>
              <w:jc w:val="both"/>
              <w:rPr>
                <w:rFonts w:ascii="Times New Roman" w:hAnsi="Times New Roman" w:cs="Times New Roman"/>
                <w:color w:val="000000" w:themeColor="text1"/>
                <w:sz w:val="28"/>
                <w:szCs w:val="28"/>
              </w:rPr>
            </w:pPr>
            <w:r w:rsidRPr="00C95802">
              <w:rPr>
                <w:rFonts w:ascii="Times New Roman" w:hAnsi="Times New Roman" w:cs="Times New Roman"/>
                <w:b/>
                <w:bCs/>
                <w:color w:val="000000" w:themeColor="text1"/>
                <w:sz w:val="28"/>
                <w:szCs w:val="28"/>
              </w:rPr>
              <w:t>- </w:t>
            </w:r>
            <w:r w:rsidRPr="00C95802">
              <w:rPr>
                <w:rFonts w:ascii="Times New Roman" w:hAnsi="Times New Roman" w:cs="Times New Roman"/>
                <w:color w:val="000000" w:themeColor="text1"/>
                <w:sz w:val="28"/>
                <w:szCs w:val="28"/>
                <w:shd w:val="clear" w:color="auto" w:fill="FFFFFF"/>
              </w:rPr>
              <w:t>Cô cùng trẻ hát bài hát: Một con vịt kết thúc hoạt động</w:t>
            </w:r>
          </w:p>
        </w:tc>
        <w:tc>
          <w:tcPr>
            <w:tcW w:w="332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14:paraId="0BC2CCD7" w14:textId="77777777" w:rsidR="00C864A9" w:rsidRPr="00C95802" w:rsidRDefault="00C864A9" w:rsidP="003133FD">
            <w:pPr>
              <w:spacing w:after="0" w:line="240"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rPr>
              <w:lastRenderedPageBreak/>
              <w:t> </w:t>
            </w:r>
          </w:p>
          <w:p w14:paraId="4B391777" w14:textId="77777777" w:rsidR="00C864A9" w:rsidRPr="00C95802" w:rsidRDefault="00C864A9" w:rsidP="003133FD">
            <w:pPr>
              <w:spacing w:after="0" w:line="240"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rPr>
              <w:t>- Trẻ hát trò chuyện cùng cô</w:t>
            </w:r>
          </w:p>
          <w:p w14:paraId="68461562" w14:textId="77777777" w:rsidR="00C864A9" w:rsidRPr="00C95802" w:rsidRDefault="00C864A9" w:rsidP="003133FD">
            <w:pPr>
              <w:spacing w:after="0" w:line="240"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rPr>
              <w:t> </w:t>
            </w:r>
          </w:p>
          <w:p w14:paraId="63AF32AE" w14:textId="77777777" w:rsidR="00C864A9" w:rsidRPr="00C95802" w:rsidRDefault="00C864A9" w:rsidP="003133FD">
            <w:pPr>
              <w:spacing w:after="0" w:line="240" w:lineRule="auto"/>
              <w:jc w:val="both"/>
              <w:rPr>
                <w:rFonts w:ascii="Times New Roman" w:hAnsi="Times New Roman" w:cs="Times New Roman"/>
                <w:bCs/>
                <w:color w:val="000000" w:themeColor="text1"/>
                <w:sz w:val="28"/>
                <w:szCs w:val="28"/>
              </w:rPr>
            </w:pPr>
            <w:r w:rsidRPr="00C95802">
              <w:rPr>
                <w:rFonts w:ascii="Times New Roman" w:hAnsi="Times New Roman" w:cs="Times New Roman"/>
                <w:color w:val="000000" w:themeColor="text1"/>
                <w:sz w:val="28"/>
                <w:szCs w:val="28"/>
              </w:rPr>
              <w:t> </w:t>
            </w:r>
            <w:r w:rsidRPr="00C95802">
              <w:rPr>
                <w:rFonts w:ascii="Times New Roman" w:hAnsi="Times New Roman" w:cs="Times New Roman"/>
                <w:color w:val="000000" w:themeColor="text1"/>
                <w:sz w:val="28"/>
                <w:szCs w:val="28"/>
                <w:lang w:val="vi-VN"/>
              </w:rPr>
              <w:t>- C</w:t>
            </w:r>
            <w:r w:rsidRPr="00C95802">
              <w:rPr>
                <w:rFonts w:ascii="Times New Roman" w:hAnsi="Times New Roman" w:cs="Times New Roman"/>
                <w:bCs/>
                <w:color w:val="000000" w:themeColor="text1"/>
                <w:sz w:val="28"/>
                <w:szCs w:val="28"/>
              </w:rPr>
              <w:t>âu chuyện đôi bạn tốt</w:t>
            </w:r>
            <w:r w:rsidRPr="00C95802">
              <w:rPr>
                <w:rFonts w:ascii="Times New Roman" w:hAnsi="Times New Roman" w:cs="Times New Roman"/>
                <w:bCs/>
                <w:color w:val="000000" w:themeColor="text1"/>
                <w:sz w:val="28"/>
                <w:szCs w:val="28"/>
                <w:lang w:val="vi-VN"/>
              </w:rPr>
              <w:t>,</w:t>
            </w:r>
            <w:r w:rsidRPr="00C95802">
              <w:rPr>
                <w:rFonts w:ascii="Times New Roman" w:hAnsi="Times New Roman" w:cs="Times New Roman"/>
                <w:b/>
                <w:bCs/>
                <w:color w:val="000000" w:themeColor="text1"/>
                <w:sz w:val="28"/>
                <w:szCs w:val="28"/>
              </w:rPr>
              <w:t xml:space="preserve"> </w:t>
            </w:r>
            <w:r w:rsidRPr="00C95802">
              <w:rPr>
                <w:rFonts w:ascii="Times New Roman" w:hAnsi="Times New Roman" w:cs="Times New Roman"/>
                <w:bCs/>
                <w:color w:val="000000" w:themeColor="text1"/>
                <w:sz w:val="28"/>
                <w:szCs w:val="28"/>
              </w:rPr>
              <w:t>cô</w:t>
            </w:r>
            <w:r w:rsidRPr="00C95802">
              <w:rPr>
                <w:rFonts w:ascii="Times New Roman" w:hAnsi="Times New Roman" w:cs="Times New Roman"/>
                <w:b/>
                <w:bCs/>
                <w:color w:val="000000" w:themeColor="text1"/>
                <w:sz w:val="28"/>
                <w:szCs w:val="28"/>
              </w:rPr>
              <w:t xml:space="preserve"> </w:t>
            </w:r>
            <w:r w:rsidRPr="00C95802">
              <w:rPr>
                <w:rFonts w:ascii="Times New Roman" w:hAnsi="Times New Roman" w:cs="Times New Roman"/>
                <w:bCs/>
                <w:color w:val="000000" w:themeColor="text1"/>
                <w:sz w:val="28"/>
                <w:szCs w:val="28"/>
              </w:rPr>
              <w:t>Thu Thủy sưu tầm</w:t>
            </w:r>
          </w:p>
          <w:p w14:paraId="5338347F" w14:textId="77777777" w:rsidR="00C864A9" w:rsidRPr="00C95802" w:rsidRDefault="00C864A9" w:rsidP="003133FD">
            <w:pPr>
              <w:spacing w:after="0" w:line="240" w:lineRule="auto"/>
              <w:jc w:val="both"/>
              <w:rPr>
                <w:rFonts w:ascii="Times New Roman" w:hAnsi="Times New Roman" w:cs="Times New Roman"/>
                <w:color w:val="000000" w:themeColor="text1"/>
                <w:sz w:val="28"/>
                <w:szCs w:val="28"/>
              </w:rPr>
            </w:pPr>
          </w:p>
          <w:p w14:paraId="2E42CC92" w14:textId="77777777" w:rsidR="00C864A9" w:rsidRPr="00C95802" w:rsidRDefault="00C864A9" w:rsidP="003133FD">
            <w:pPr>
              <w:spacing w:after="0" w:line="240"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rPr>
              <w:t> </w:t>
            </w:r>
          </w:p>
          <w:p w14:paraId="53AECE1C" w14:textId="77777777" w:rsidR="00C864A9" w:rsidRPr="00C95802" w:rsidRDefault="00C864A9" w:rsidP="003133FD">
            <w:pPr>
              <w:spacing w:after="0" w:line="240"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rPr>
              <w:t>- Trẻ chú ý lắng nghe.</w:t>
            </w:r>
          </w:p>
          <w:p w14:paraId="7425F68A" w14:textId="77777777" w:rsidR="00C864A9" w:rsidRPr="00C95802" w:rsidRDefault="00C864A9" w:rsidP="003133FD">
            <w:pPr>
              <w:spacing w:after="0" w:line="240"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rPr>
              <w:t> </w:t>
            </w:r>
          </w:p>
          <w:p w14:paraId="6F6FFB53" w14:textId="77777777" w:rsidR="00C864A9" w:rsidRPr="00C95802" w:rsidRDefault="00C864A9" w:rsidP="003133FD">
            <w:pPr>
              <w:spacing w:after="0" w:line="240"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rPr>
              <w:t> </w:t>
            </w:r>
          </w:p>
          <w:p w14:paraId="36098E46" w14:textId="77777777" w:rsidR="00C864A9" w:rsidRPr="00C95802" w:rsidRDefault="00C864A9" w:rsidP="003133FD">
            <w:pPr>
              <w:spacing w:after="0" w:line="240"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rPr>
              <w:t> </w:t>
            </w:r>
          </w:p>
          <w:p w14:paraId="27A3D54B" w14:textId="77777777" w:rsidR="00C864A9" w:rsidRPr="00C95802" w:rsidRDefault="00C864A9" w:rsidP="003133FD">
            <w:pPr>
              <w:spacing w:after="0" w:line="240"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rPr>
              <w:t> </w:t>
            </w:r>
          </w:p>
          <w:p w14:paraId="533A6B1F" w14:textId="77777777" w:rsidR="00C864A9" w:rsidRPr="00C95802" w:rsidRDefault="00C864A9" w:rsidP="003133FD">
            <w:pPr>
              <w:shd w:val="clear" w:color="auto" w:fill="FFFFFF"/>
              <w:spacing w:after="0" w:line="240"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rPr>
              <w:t> </w:t>
            </w:r>
          </w:p>
          <w:p w14:paraId="032C6C0B" w14:textId="77777777" w:rsidR="00C864A9" w:rsidRPr="00C95802" w:rsidRDefault="00C864A9" w:rsidP="003133FD">
            <w:pPr>
              <w:shd w:val="clear" w:color="auto" w:fill="FFFFFF"/>
              <w:spacing w:after="0" w:line="240" w:lineRule="auto"/>
              <w:jc w:val="both"/>
              <w:rPr>
                <w:rFonts w:ascii="Times New Roman" w:hAnsi="Times New Roman" w:cs="Times New Roman"/>
                <w:color w:val="000000" w:themeColor="text1"/>
                <w:sz w:val="28"/>
                <w:szCs w:val="28"/>
              </w:rPr>
            </w:pPr>
          </w:p>
          <w:p w14:paraId="5A398510" w14:textId="77777777" w:rsidR="00C864A9" w:rsidRPr="00C95802" w:rsidRDefault="00C864A9" w:rsidP="003133FD">
            <w:pPr>
              <w:shd w:val="clear" w:color="auto" w:fill="FFFFFF"/>
              <w:spacing w:after="0" w:line="240" w:lineRule="auto"/>
              <w:jc w:val="both"/>
              <w:rPr>
                <w:rFonts w:ascii="Times New Roman" w:hAnsi="Times New Roman" w:cs="Times New Roman"/>
                <w:color w:val="000000" w:themeColor="text1"/>
                <w:sz w:val="28"/>
                <w:szCs w:val="28"/>
              </w:rPr>
            </w:pPr>
          </w:p>
          <w:p w14:paraId="6BB290F4" w14:textId="77777777" w:rsidR="00C864A9" w:rsidRPr="00C95802" w:rsidRDefault="00C864A9" w:rsidP="003133FD">
            <w:pPr>
              <w:shd w:val="clear" w:color="auto" w:fill="FFFFFF"/>
              <w:spacing w:after="0" w:line="240" w:lineRule="auto"/>
              <w:jc w:val="both"/>
              <w:rPr>
                <w:rFonts w:ascii="Times New Roman" w:hAnsi="Times New Roman" w:cs="Times New Roman"/>
                <w:color w:val="000000" w:themeColor="text1"/>
                <w:sz w:val="28"/>
                <w:szCs w:val="28"/>
              </w:rPr>
            </w:pPr>
          </w:p>
          <w:p w14:paraId="3C6FBED3" w14:textId="77777777" w:rsidR="00C864A9" w:rsidRDefault="00C864A9" w:rsidP="003133FD">
            <w:pPr>
              <w:shd w:val="clear" w:color="auto" w:fill="FFFFFF"/>
              <w:spacing w:after="0" w:line="240" w:lineRule="auto"/>
              <w:jc w:val="both"/>
              <w:rPr>
                <w:rFonts w:ascii="Times New Roman" w:hAnsi="Times New Roman" w:cs="Times New Roman"/>
                <w:color w:val="000000" w:themeColor="text1"/>
                <w:sz w:val="28"/>
                <w:szCs w:val="28"/>
              </w:rPr>
            </w:pPr>
          </w:p>
          <w:p w14:paraId="25F88AEE" w14:textId="77777777" w:rsidR="00C864A9" w:rsidRDefault="00C864A9" w:rsidP="003133FD">
            <w:pPr>
              <w:shd w:val="clear" w:color="auto" w:fill="FFFFFF"/>
              <w:spacing w:after="0" w:line="240" w:lineRule="auto"/>
              <w:jc w:val="both"/>
              <w:rPr>
                <w:rFonts w:ascii="Times New Roman" w:hAnsi="Times New Roman" w:cs="Times New Roman"/>
                <w:color w:val="000000" w:themeColor="text1"/>
                <w:sz w:val="28"/>
                <w:szCs w:val="28"/>
              </w:rPr>
            </w:pPr>
          </w:p>
          <w:p w14:paraId="4AF6A3FA" w14:textId="77777777" w:rsidR="00C864A9" w:rsidRPr="00C95802" w:rsidRDefault="00C864A9" w:rsidP="003133FD">
            <w:pPr>
              <w:shd w:val="clear" w:color="auto" w:fill="FFFFFF"/>
              <w:spacing w:after="0" w:line="240" w:lineRule="auto"/>
              <w:jc w:val="both"/>
              <w:rPr>
                <w:rFonts w:ascii="Times New Roman" w:hAnsi="Times New Roman" w:cs="Times New Roman"/>
                <w:color w:val="000000" w:themeColor="text1"/>
                <w:sz w:val="28"/>
                <w:szCs w:val="28"/>
              </w:rPr>
            </w:pPr>
          </w:p>
          <w:p w14:paraId="72FD8DA7" w14:textId="77777777" w:rsidR="00C864A9" w:rsidRPr="00C95802" w:rsidRDefault="00C864A9" w:rsidP="003133FD">
            <w:pPr>
              <w:shd w:val="clear" w:color="auto" w:fill="FFFFFF"/>
              <w:spacing w:after="0" w:line="240"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lang w:val="vi-VN"/>
              </w:rPr>
              <w:t xml:space="preserve">- </w:t>
            </w:r>
            <w:r w:rsidRPr="00C95802">
              <w:rPr>
                <w:rFonts w:ascii="Times New Roman" w:hAnsi="Times New Roman" w:cs="Times New Roman"/>
                <w:color w:val="000000" w:themeColor="text1"/>
                <w:sz w:val="28"/>
                <w:szCs w:val="28"/>
              </w:rPr>
              <w:t>Có thím vịt, bác gà mái mẹ, gà con và vịt con</w:t>
            </w:r>
          </w:p>
          <w:p w14:paraId="043025B9" w14:textId="77777777" w:rsidR="00C864A9" w:rsidRPr="00C95802" w:rsidRDefault="00C864A9" w:rsidP="003133FD">
            <w:pPr>
              <w:shd w:val="clear" w:color="auto" w:fill="FFFFFF"/>
              <w:spacing w:after="0" w:line="240"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lang w:val="vi-VN"/>
              </w:rPr>
              <w:t xml:space="preserve">- </w:t>
            </w:r>
            <w:r w:rsidRPr="00C95802">
              <w:rPr>
                <w:rFonts w:ascii="Times New Roman" w:hAnsi="Times New Roman" w:cs="Times New Roman"/>
                <w:color w:val="000000" w:themeColor="text1"/>
                <w:sz w:val="28"/>
                <w:szCs w:val="28"/>
              </w:rPr>
              <w:t>Trẻ lắng nghe</w:t>
            </w:r>
          </w:p>
          <w:p w14:paraId="4623ECF8" w14:textId="77777777" w:rsidR="00C864A9" w:rsidRPr="00C95802" w:rsidRDefault="00C864A9" w:rsidP="003133FD">
            <w:pPr>
              <w:shd w:val="clear" w:color="auto" w:fill="FFFFFF"/>
              <w:spacing w:after="0" w:line="240"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lang w:val="vi-VN"/>
              </w:rPr>
              <w:t xml:space="preserve">- </w:t>
            </w:r>
            <w:r w:rsidRPr="00C95802">
              <w:rPr>
                <w:rFonts w:ascii="Times New Roman" w:hAnsi="Times New Roman" w:cs="Times New Roman"/>
                <w:color w:val="000000" w:themeColor="text1"/>
                <w:sz w:val="28"/>
                <w:szCs w:val="28"/>
              </w:rPr>
              <w:t>Bới đất tìm giun</w:t>
            </w:r>
          </w:p>
          <w:p w14:paraId="6B46B9DC" w14:textId="77777777" w:rsidR="00C864A9" w:rsidRPr="00C95802" w:rsidRDefault="00C864A9" w:rsidP="003133FD">
            <w:pPr>
              <w:shd w:val="clear" w:color="auto" w:fill="FFFFFF"/>
              <w:spacing w:after="0" w:line="240"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lang w:val="vi-VN"/>
              </w:rPr>
              <w:t xml:space="preserve">- </w:t>
            </w:r>
            <w:r w:rsidRPr="00C95802">
              <w:rPr>
                <w:rFonts w:ascii="Times New Roman" w:hAnsi="Times New Roman" w:cs="Times New Roman"/>
                <w:color w:val="000000" w:themeColor="text1"/>
                <w:sz w:val="28"/>
                <w:szCs w:val="28"/>
              </w:rPr>
              <w:t>Có. Vì chân gà con không có màng </w:t>
            </w:r>
          </w:p>
          <w:p w14:paraId="13552FF9" w14:textId="77777777" w:rsidR="00C864A9" w:rsidRPr="00C95802" w:rsidRDefault="00C864A9" w:rsidP="003133FD">
            <w:pPr>
              <w:shd w:val="clear" w:color="auto" w:fill="FFFFFF"/>
              <w:spacing w:after="0" w:line="240"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lang w:val="vi-VN"/>
              </w:rPr>
              <w:t xml:space="preserve">- </w:t>
            </w:r>
            <w:r w:rsidRPr="00C95802">
              <w:rPr>
                <w:rFonts w:ascii="Times New Roman" w:hAnsi="Times New Roman" w:cs="Times New Roman"/>
                <w:color w:val="000000" w:themeColor="text1"/>
                <w:sz w:val="28"/>
                <w:szCs w:val="28"/>
              </w:rPr>
              <w:t>Không? Vì chân vịt con có màng</w:t>
            </w:r>
          </w:p>
          <w:p w14:paraId="461E3175" w14:textId="77777777" w:rsidR="00C864A9" w:rsidRPr="00C95802" w:rsidRDefault="00C864A9" w:rsidP="003133FD">
            <w:pPr>
              <w:shd w:val="clear" w:color="auto" w:fill="FFFFFF"/>
              <w:spacing w:after="0" w:line="240"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lang w:val="vi-VN"/>
              </w:rPr>
              <w:t xml:space="preserve">- </w:t>
            </w:r>
            <w:r w:rsidRPr="00C95802">
              <w:rPr>
                <w:rFonts w:ascii="Times New Roman" w:hAnsi="Times New Roman" w:cs="Times New Roman"/>
                <w:color w:val="000000" w:themeColor="text1"/>
                <w:sz w:val="28"/>
                <w:szCs w:val="28"/>
              </w:rPr>
              <w:t xml:space="preserve">Đuổi vịt con ra chỗ khác </w:t>
            </w:r>
          </w:p>
          <w:p w14:paraId="0F5C32B8" w14:textId="77777777" w:rsidR="00C864A9" w:rsidRPr="00C95802" w:rsidRDefault="00C864A9" w:rsidP="003133FD">
            <w:pPr>
              <w:shd w:val="clear" w:color="auto" w:fill="FFFFFF"/>
              <w:spacing w:after="0" w:line="240"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lang w:val="vi-VN"/>
              </w:rPr>
              <w:t xml:space="preserve">- </w:t>
            </w:r>
            <w:r w:rsidRPr="00C95802">
              <w:rPr>
                <w:rFonts w:ascii="Times New Roman" w:hAnsi="Times New Roman" w:cs="Times New Roman"/>
                <w:color w:val="000000" w:themeColor="text1"/>
                <w:sz w:val="28"/>
                <w:szCs w:val="28"/>
              </w:rPr>
              <w:t>Ra ao ạ</w:t>
            </w:r>
          </w:p>
          <w:p w14:paraId="5F126ED2" w14:textId="77777777" w:rsidR="00C864A9" w:rsidRPr="00C95802" w:rsidRDefault="00C864A9" w:rsidP="003133FD">
            <w:pPr>
              <w:shd w:val="clear" w:color="auto" w:fill="FFFFFF"/>
              <w:spacing w:after="0" w:line="240"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lang w:val="vi-VN"/>
              </w:rPr>
              <w:t xml:space="preserve">- </w:t>
            </w:r>
            <w:r w:rsidRPr="00C95802">
              <w:rPr>
                <w:rFonts w:ascii="Times New Roman" w:hAnsi="Times New Roman" w:cs="Times New Roman"/>
                <w:color w:val="000000" w:themeColor="text1"/>
                <w:sz w:val="28"/>
                <w:szCs w:val="28"/>
              </w:rPr>
              <w:t>Có con cáo nấp sau bụi cây thấy gà con đi 1 mình nó định nhảy ra vồ gà con</w:t>
            </w:r>
          </w:p>
          <w:p w14:paraId="61324E0C" w14:textId="77777777" w:rsidR="00C864A9" w:rsidRPr="00C95802" w:rsidRDefault="00C864A9" w:rsidP="003133FD">
            <w:pPr>
              <w:shd w:val="clear" w:color="auto" w:fill="FFFFFF"/>
              <w:spacing w:after="0" w:line="240"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lang w:val="vi-VN"/>
              </w:rPr>
              <w:t xml:space="preserve">- </w:t>
            </w:r>
            <w:r w:rsidRPr="00C95802">
              <w:rPr>
                <w:rFonts w:ascii="Times New Roman" w:hAnsi="Times New Roman" w:cs="Times New Roman"/>
                <w:color w:val="000000" w:themeColor="text1"/>
                <w:sz w:val="28"/>
                <w:szCs w:val="28"/>
              </w:rPr>
              <w:t>Vịt con vội lao nhanh vào bờ và cõng bạn gà con ra giữa ao </w:t>
            </w:r>
          </w:p>
          <w:p w14:paraId="61E90171" w14:textId="77777777" w:rsidR="00C864A9" w:rsidRPr="00C95802" w:rsidRDefault="00C864A9" w:rsidP="003133FD">
            <w:pPr>
              <w:shd w:val="clear" w:color="auto" w:fill="FFFFFF"/>
              <w:spacing w:after="0" w:line="240"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lang w:val="vi-VN"/>
              </w:rPr>
              <w:t>-</w:t>
            </w:r>
            <w:r w:rsidRPr="00C95802">
              <w:rPr>
                <w:rFonts w:ascii="Times New Roman" w:hAnsi="Times New Roman" w:cs="Times New Roman"/>
                <w:color w:val="000000" w:themeColor="text1"/>
                <w:sz w:val="28"/>
                <w:szCs w:val="28"/>
              </w:rPr>
              <w:t xml:space="preserve"> Ân hận vì mình đã đuổi bạn </w:t>
            </w:r>
          </w:p>
          <w:p w14:paraId="42E93926" w14:textId="77777777" w:rsidR="00C864A9" w:rsidRDefault="00C864A9" w:rsidP="003133FD">
            <w:pPr>
              <w:shd w:val="clear" w:color="auto" w:fill="FFFFFF"/>
              <w:spacing w:after="0" w:line="240"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lang w:val="vi-VN"/>
              </w:rPr>
              <w:t>- Rất thân thiết</w:t>
            </w:r>
          </w:p>
          <w:p w14:paraId="08422C44" w14:textId="77777777" w:rsidR="00C864A9" w:rsidRDefault="00C864A9" w:rsidP="003133FD">
            <w:pPr>
              <w:shd w:val="clear" w:color="auto" w:fill="FFFFFF"/>
              <w:spacing w:after="0" w:line="240" w:lineRule="auto"/>
              <w:jc w:val="both"/>
              <w:rPr>
                <w:rFonts w:ascii="Times New Roman" w:hAnsi="Times New Roman" w:cs="Times New Roman"/>
                <w:color w:val="000000" w:themeColor="text1"/>
                <w:sz w:val="28"/>
                <w:szCs w:val="28"/>
              </w:rPr>
            </w:pPr>
          </w:p>
          <w:p w14:paraId="6DA8EECA" w14:textId="77777777" w:rsidR="00C864A9" w:rsidRPr="00C95802" w:rsidRDefault="00C864A9" w:rsidP="003133FD">
            <w:pPr>
              <w:shd w:val="clear" w:color="auto" w:fill="FFFFFF"/>
              <w:spacing w:after="0" w:line="240" w:lineRule="auto"/>
              <w:jc w:val="both"/>
              <w:rPr>
                <w:rFonts w:ascii="Times New Roman" w:hAnsi="Times New Roman" w:cs="Times New Roman"/>
                <w:color w:val="000000" w:themeColor="text1"/>
                <w:sz w:val="28"/>
                <w:szCs w:val="28"/>
              </w:rPr>
            </w:pPr>
          </w:p>
          <w:p w14:paraId="04DD9D2B" w14:textId="77777777" w:rsidR="00C864A9" w:rsidRPr="00C95802" w:rsidRDefault="00C864A9" w:rsidP="003133FD">
            <w:pPr>
              <w:shd w:val="clear" w:color="auto" w:fill="FFFFFF"/>
              <w:spacing w:after="0" w:line="240"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lang w:val="vi-VN"/>
              </w:rPr>
              <w:t xml:space="preserve">- </w:t>
            </w:r>
            <w:r w:rsidRPr="00C95802">
              <w:rPr>
                <w:rFonts w:ascii="Times New Roman" w:hAnsi="Times New Roman" w:cs="Times New Roman"/>
                <w:color w:val="000000" w:themeColor="text1"/>
                <w:sz w:val="28"/>
                <w:szCs w:val="28"/>
              </w:rPr>
              <w:t>Trẻ lắng nghe</w:t>
            </w:r>
          </w:p>
          <w:p w14:paraId="44E32FBF" w14:textId="77777777" w:rsidR="00C864A9" w:rsidRPr="00C95802" w:rsidRDefault="00C864A9" w:rsidP="003133FD">
            <w:pPr>
              <w:shd w:val="clear" w:color="auto" w:fill="FFFFFF"/>
              <w:spacing w:after="0" w:line="240" w:lineRule="auto"/>
              <w:jc w:val="both"/>
              <w:rPr>
                <w:rFonts w:ascii="Times New Roman" w:hAnsi="Times New Roman" w:cs="Times New Roman"/>
                <w:color w:val="000000" w:themeColor="text1"/>
                <w:sz w:val="28"/>
                <w:szCs w:val="28"/>
              </w:rPr>
            </w:pPr>
          </w:p>
          <w:p w14:paraId="5AAB83E8" w14:textId="77777777" w:rsidR="00C864A9" w:rsidRPr="00C95802" w:rsidRDefault="00C864A9" w:rsidP="003133FD">
            <w:pPr>
              <w:shd w:val="clear" w:color="auto" w:fill="FFFFFF"/>
              <w:spacing w:after="0" w:line="240" w:lineRule="auto"/>
              <w:jc w:val="both"/>
              <w:rPr>
                <w:rFonts w:ascii="Times New Roman" w:hAnsi="Times New Roman" w:cs="Times New Roman"/>
                <w:color w:val="000000" w:themeColor="text1"/>
                <w:sz w:val="28"/>
                <w:szCs w:val="28"/>
              </w:rPr>
            </w:pPr>
          </w:p>
          <w:p w14:paraId="00F04D1A" w14:textId="77777777" w:rsidR="00C864A9" w:rsidRPr="00C95802" w:rsidRDefault="00C864A9" w:rsidP="003133FD">
            <w:pPr>
              <w:shd w:val="clear" w:color="auto" w:fill="FFFFFF"/>
              <w:spacing w:after="0" w:line="240" w:lineRule="auto"/>
              <w:jc w:val="both"/>
              <w:rPr>
                <w:rFonts w:ascii="Times New Roman" w:hAnsi="Times New Roman" w:cs="Times New Roman"/>
                <w:color w:val="000000" w:themeColor="text1"/>
                <w:sz w:val="28"/>
                <w:szCs w:val="28"/>
              </w:rPr>
            </w:pPr>
          </w:p>
          <w:p w14:paraId="1DCA8E8D" w14:textId="77777777" w:rsidR="00C864A9" w:rsidRPr="00C95802" w:rsidRDefault="00C864A9" w:rsidP="003133FD">
            <w:pPr>
              <w:shd w:val="clear" w:color="auto" w:fill="FFFFFF"/>
              <w:spacing w:after="0" w:line="240" w:lineRule="auto"/>
              <w:jc w:val="both"/>
              <w:rPr>
                <w:rFonts w:ascii="Times New Roman" w:hAnsi="Times New Roman" w:cs="Times New Roman"/>
                <w:color w:val="000000" w:themeColor="text1"/>
                <w:sz w:val="28"/>
                <w:szCs w:val="28"/>
              </w:rPr>
            </w:pPr>
          </w:p>
          <w:p w14:paraId="7ECB8239" w14:textId="77777777" w:rsidR="00C864A9" w:rsidRPr="00C95802" w:rsidRDefault="00C864A9" w:rsidP="003133FD">
            <w:pPr>
              <w:shd w:val="clear" w:color="auto" w:fill="FFFFFF"/>
              <w:spacing w:after="0" w:line="240"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rPr>
              <w:t>- Trẻ kể lời nhân vật cùng cô.</w:t>
            </w:r>
          </w:p>
          <w:p w14:paraId="604FC997" w14:textId="77777777" w:rsidR="00C864A9" w:rsidRPr="00C95802" w:rsidRDefault="00C864A9" w:rsidP="003133FD">
            <w:pPr>
              <w:shd w:val="clear" w:color="auto" w:fill="FFFFFF"/>
              <w:spacing w:after="0" w:line="240"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rPr>
              <w:t>- Trẻ hát</w:t>
            </w:r>
          </w:p>
        </w:tc>
      </w:tr>
    </w:tbl>
    <w:p w14:paraId="3BDF76EB" w14:textId="77777777" w:rsidR="00C864A9" w:rsidRDefault="00C864A9" w:rsidP="00C864A9">
      <w:pPr>
        <w:spacing w:after="0" w:line="240" w:lineRule="auto"/>
        <w:ind w:firstLine="720"/>
        <w:jc w:val="center"/>
        <w:rPr>
          <w:rFonts w:ascii="Times New Roman" w:eastAsia="Times New Roman" w:hAnsi="Times New Roman" w:cs="Times New Roman"/>
          <w:b/>
          <w:iCs/>
          <w:sz w:val="28"/>
          <w:szCs w:val="28"/>
          <w:lang w:val="vi-VN"/>
        </w:rPr>
      </w:pPr>
      <w:r>
        <w:rPr>
          <w:rFonts w:ascii="Times New Roman" w:eastAsia="Times New Roman" w:hAnsi="Times New Roman" w:cs="Times New Roman"/>
          <w:b/>
          <w:iCs/>
          <w:sz w:val="28"/>
          <w:szCs w:val="28"/>
          <w:lang w:val="vi-VN"/>
        </w:rPr>
        <w:lastRenderedPageBreak/>
        <w:t>*********************************</w:t>
      </w:r>
    </w:p>
    <w:p w14:paraId="06E1E5EC" w14:textId="77777777" w:rsidR="00C864A9" w:rsidRPr="00136298" w:rsidRDefault="00C864A9" w:rsidP="00C864A9">
      <w:pPr>
        <w:ind w:firstLine="709"/>
        <w:jc w:val="center"/>
        <w:rPr>
          <w:rFonts w:ascii="Times New Roman" w:hAnsi="Times New Roman"/>
          <w:b/>
          <w:color w:val="000000"/>
          <w:sz w:val="28"/>
          <w:szCs w:val="28"/>
          <w:lang w:val="vi-VN"/>
        </w:rPr>
      </w:pPr>
      <w:bookmarkStart w:id="0" w:name="_Hlk208740885"/>
      <w:r w:rsidRPr="00136298">
        <w:rPr>
          <w:rFonts w:ascii="Times New Roman" w:hAnsi="Times New Roman"/>
          <w:b/>
          <w:color w:val="000000"/>
          <w:sz w:val="28"/>
          <w:szCs w:val="28"/>
        </w:rPr>
        <w:t xml:space="preserve">Thứ </w:t>
      </w:r>
      <w:r>
        <w:rPr>
          <w:rFonts w:ascii="Times New Roman" w:hAnsi="Times New Roman"/>
          <w:b/>
          <w:color w:val="000000"/>
          <w:sz w:val="28"/>
          <w:szCs w:val="28"/>
        </w:rPr>
        <w:t>ba</w:t>
      </w:r>
      <w:r>
        <w:rPr>
          <w:rFonts w:ascii="Times New Roman" w:hAnsi="Times New Roman"/>
          <w:b/>
          <w:color w:val="000000"/>
          <w:sz w:val="28"/>
          <w:szCs w:val="28"/>
          <w:lang w:val="vi-VN"/>
        </w:rPr>
        <w:t xml:space="preserve"> </w:t>
      </w:r>
      <w:r w:rsidRPr="00136298">
        <w:rPr>
          <w:rFonts w:ascii="Times New Roman" w:hAnsi="Times New Roman"/>
          <w:b/>
          <w:color w:val="000000"/>
          <w:sz w:val="28"/>
          <w:szCs w:val="28"/>
        </w:rPr>
        <w:t xml:space="preserve">ngày </w:t>
      </w:r>
      <w:r>
        <w:rPr>
          <w:rFonts w:ascii="Times New Roman" w:hAnsi="Times New Roman"/>
          <w:b/>
          <w:color w:val="000000"/>
          <w:sz w:val="28"/>
          <w:szCs w:val="28"/>
        </w:rPr>
        <w:t>23</w:t>
      </w:r>
      <w:r>
        <w:rPr>
          <w:rFonts w:ascii="Times New Roman" w:hAnsi="Times New Roman"/>
          <w:b/>
          <w:color w:val="000000"/>
          <w:sz w:val="28"/>
          <w:szCs w:val="28"/>
          <w:lang w:val="vi-VN"/>
        </w:rPr>
        <w:t xml:space="preserve"> </w:t>
      </w:r>
      <w:r w:rsidRPr="00136298">
        <w:rPr>
          <w:rFonts w:ascii="Times New Roman" w:hAnsi="Times New Roman"/>
          <w:b/>
          <w:color w:val="000000"/>
          <w:sz w:val="28"/>
          <w:szCs w:val="28"/>
        </w:rPr>
        <w:t xml:space="preserve">tháng </w:t>
      </w:r>
      <w:r>
        <w:rPr>
          <w:rFonts w:ascii="Times New Roman" w:hAnsi="Times New Roman"/>
          <w:b/>
          <w:color w:val="000000"/>
          <w:sz w:val="28"/>
          <w:szCs w:val="28"/>
        </w:rPr>
        <w:t>9</w:t>
      </w:r>
      <w:r>
        <w:rPr>
          <w:rFonts w:ascii="Times New Roman" w:hAnsi="Times New Roman"/>
          <w:b/>
          <w:color w:val="000000"/>
          <w:sz w:val="28"/>
          <w:szCs w:val="28"/>
          <w:lang w:val="vi-VN"/>
        </w:rPr>
        <w:t xml:space="preserve"> </w:t>
      </w:r>
      <w:r w:rsidRPr="00136298">
        <w:rPr>
          <w:rFonts w:ascii="Times New Roman" w:hAnsi="Times New Roman"/>
          <w:b/>
          <w:color w:val="000000"/>
          <w:sz w:val="28"/>
          <w:szCs w:val="28"/>
        </w:rPr>
        <w:t>năm 202</w:t>
      </w:r>
      <w:r>
        <w:rPr>
          <w:rFonts w:ascii="Times New Roman" w:hAnsi="Times New Roman"/>
          <w:b/>
          <w:color w:val="000000"/>
          <w:sz w:val="28"/>
          <w:szCs w:val="28"/>
        </w:rPr>
        <w:t>5</w:t>
      </w:r>
    </w:p>
    <w:p w14:paraId="233E4C54" w14:textId="77777777" w:rsidR="00C864A9" w:rsidRPr="00C864A9" w:rsidRDefault="00C864A9" w:rsidP="00C864A9">
      <w:pPr>
        <w:pStyle w:val="ListParagraph"/>
        <w:spacing w:after="0" w:line="240" w:lineRule="auto"/>
        <w:ind w:left="508"/>
        <w:jc w:val="both"/>
        <w:rPr>
          <w:rFonts w:ascii="Times New Roman" w:eastAsia="Times New Roman" w:hAnsi="Times New Roman" w:cs="Times New Roman"/>
          <w:b/>
          <w:sz w:val="28"/>
          <w:szCs w:val="28"/>
          <w:lang w:val="vi-VN"/>
        </w:rPr>
      </w:pPr>
      <w:r w:rsidRPr="00EA1FF5">
        <w:rPr>
          <w:rFonts w:ascii="Times New Roman" w:eastAsia="Times New Roman" w:hAnsi="Times New Roman" w:cs="Times New Roman"/>
          <w:b/>
          <w:sz w:val="28"/>
          <w:szCs w:val="28"/>
          <w:lang w:val="vi-VN"/>
        </w:rPr>
        <w:t xml:space="preserve">       </w:t>
      </w:r>
      <w:r w:rsidRPr="00C864A9">
        <w:rPr>
          <w:rFonts w:ascii="Times New Roman" w:eastAsia="Times New Roman" w:hAnsi="Times New Roman" w:cs="Times New Roman"/>
          <w:b/>
          <w:sz w:val="28"/>
          <w:szCs w:val="28"/>
          <w:lang w:val="vi-VN"/>
        </w:rPr>
        <w:t xml:space="preserve">Địa điểm: Lớp 3-4 tuổi </w:t>
      </w:r>
      <w:r w:rsidRPr="00C864A9">
        <w:rPr>
          <w:rFonts w:ascii="Times New Roman" w:eastAsia="Times New Roman" w:hAnsi="Times New Roman" w:cs="Times New Roman"/>
          <w:b/>
          <w:sz w:val="28"/>
          <w:szCs w:val="28"/>
        </w:rPr>
        <w:t>A</w:t>
      </w:r>
    </w:p>
    <w:p w14:paraId="2802F1D5" w14:textId="77777777" w:rsidR="00C864A9" w:rsidRPr="00C864A9" w:rsidRDefault="00C864A9" w:rsidP="00C864A9">
      <w:pPr>
        <w:tabs>
          <w:tab w:val="left" w:pos="4878"/>
        </w:tabs>
        <w:spacing w:after="0"/>
        <w:jc w:val="both"/>
        <w:rPr>
          <w:rFonts w:ascii="Times New Roman" w:hAnsi="Times New Roman" w:cs="Times New Roman"/>
          <w:b/>
          <w:sz w:val="28"/>
          <w:szCs w:val="28"/>
        </w:rPr>
      </w:pPr>
      <w:r w:rsidRPr="00C864A9">
        <w:rPr>
          <w:rFonts w:ascii="Times New Roman" w:hAnsi="Times New Roman" w:cs="Times New Roman"/>
          <w:b/>
          <w:sz w:val="28"/>
          <w:szCs w:val="28"/>
          <w:lang w:val="vi-VN"/>
        </w:rPr>
        <w:t xml:space="preserve">              </w:t>
      </w:r>
      <w:r w:rsidRPr="00C864A9">
        <w:rPr>
          <w:rFonts w:ascii="Times New Roman" w:eastAsia="Times New Roman" w:hAnsi="Times New Roman" w:cs="Times New Roman"/>
          <w:b/>
          <w:sz w:val="28"/>
          <w:szCs w:val="28"/>
          <w:lang w:val="vi-VN"/>
        </w:rPr>
        <w:t xml:space="preserve">Hoạt động </w:t>
      </w:r>
      <w:r w:rsidRPr="00C864A9">
        <w:rPr>
          <w:rFonts w:ascii="Times New Roman" w:hAnsi="Times New Roman" w:cs="Times New Roman"/>
          <w:b/>
          <w:sz w:val="28"/>
          <w:szCs w:val="28"/>
          <w:lang w:val="vi-VN"/>
        </w:rPr>
        <w:t>tổ chức giờ ngủ cho trẻ</w:t>
      </w:r>
    </w:p>
    <w:p w14:paraId="14043E84" w14:textId="77777777" w:rsidR="00C864A9" w:rsidRPr="00C864A9" w:rsidRDefault="00C864A9" w:rsidP="00C864A9">
      <w:pPr>
        <w:pStyle w:val="Heading1"/>
        <w:numPr>
          <w:ilvl w:val="0"/>
          <w:numId w:val="163"/>
        </w:numPr>
        <w:tabs>
          <w:tab w:val="left" w:pos="509"/>
        </w:tabs>
        <w:kinsoku w:val="0"/>
        <w:overflowPunct w:val="0"/>
        <w:spacing w:before="0" w:after="0"/>
        <w:jc w:val="both"/>
        <w:rPr>
          <w:rFonts w:ascii="Times New Roman" w:hAnsi="Times New Roman" w:cs="Times New Roman"/>
          <w:color w:val="auto"/>
          <w:sz w:val="28"/>
          <w:szCs w:val="28"/>
        </w:rPr>
      </w:pPr>
      <w:r w:rsidRPr="00C864A9">
        <w:rPr>
          <w:rFonts w:ascii="Times New Roman" w:hAnsi="Times New Roman" w:cs="Times New Roman"/>
          <w:color w:val="auto"/>
          <w:sz w:val="28"/>
          <w:szCs w:val="28"/>
        </w:rPr>
        <w:t>Mục đích</w:t>
      </w:r>
    </w:p>
    <w:p w14:paraId="01DF0208" w14:textId="77777777" w:rsidR="00C864A9" w:rsidRPr="00C864A9" w:rsidRDefault="00C864A9" w:rsidP="00C864A9">
      <w:pPr>
        <w:pStyle w:val="Heading2"/>
        <w:tabs>
          <w:tab w:val="left" w:pos="564"/>
        </w:tabs>
        <w:kinsoku w:val="0"/>
        <w:overflowPunct w:val="0"/>
        <w:spacing w:before="0" w:after="0" w:line="240" w:lineRule="auto"/>
        <w:ind w:left="851"/>
        <w:jc w:val="both"/>
        <w:rPr>
          <w:rFonts w:ascii="Times New Roman" w:hAnsi="Times New Roman" w:cs="Times New Roman"/>
          <w:color w:val="auto"/>
          <w:sz w:val="28"/>
          <w:szCs w:val="28"/>
        </w:rPr>
      </w:pPr>
      <w:r w:rsidRPr="00C864A9">
        <w:rPr>
          <w:rFonts w:ascii="Times New Roman" w:hAnsi="Times New Roman" w:cs="Times New Roman"/>
          <w:color w:val="auto"/>
          <w:sz w:val="28"/>
          <w:szCs w:val="28"/>
          <w:lang w:val="vi-VN"/>
        </w:rPr>
        <w:t xml:space="preserve">a. </w:t>
      </w:r>
      <w:r w:rsidRPr="00C864A9">
        <w:rPr>
          <w:rFonts w:ascii="Times New Roman" w:hAnsi="Times New Roman" w:cs="Times New Roman"/>
          <w:color w:val="auto"/>
          <w:sz w:val="28"/>
          <w:szCs w:val="28"/>
        </w:rPr>
        <w:t>Kiến</w:t>
      </w:r>
      <w:r w:rsidRPr="00C864A9">
        <w:rPr>
          <w:rFonts w:ascii="Times New Roman" w:hAnsi="Times New Roman" w:cs="Times New Roman"/>
          <w:color w:val="auto"/>
          <w:spacing w:val="-1"/>
          <w:sz w:val="28"/>
          <w:szCs w:val="28"/>
        </w:rPr>
        <w:t xml:space="preserve"> </w:t>
      </w:r>
      <w:r w:rsidRPr="00C864A9">
        <w:rPr>
          <w:rFonts w:ascii="Times New Roman" w:hAnsi="Times New Roman" w:cs="Times New Roman"/>
          <w:color w:val="auto"/>
          <w:sz w:val="28"/>
          <w:szCs w:val="28"/>
        </w:rPr>
        <w:t>thức:</w:t>
      </w:r>
    </w:p>
    <w:p w14:paraId="635DA999" w14:textId="77777777" w:rsidR="00C864A9" w:rsidRPr="00C864A9" w:rsidRDefault="00C864A9" w:rsidP="00C864A9">
      <w:pPr>
        <w:pStyle w:val="ListParagraph"/>
        <w:widowControl w:val="0"/>
        <w:numPr>
          <w:ilvl w:val="1"/>
          <w:numId w:val="56"/>
        </w:numPr>
        <w:tabs>
          <w:tab w:val="left" w:pos="1006"/>
        </w:tabs>
        <w:kinsoku w:val="0"/>
        <w:overflowPunct w:val="0"/>
        <w:autoSpaceDE w:val="0"/>
        <w:autoSpaceDN w:val="0"/>
        <w:adjustRightInd w:val="0"/>
        <w:spacing w:after="0" w:line="240" w:lineRule="auto"/>
        <w:ind w:hanging="155"/>
        <w:contextualSpacing w:val="0"/>
        <w:jc w:val="both"/>
        <w:rPr>
          <w:rFonts w:ascii="Times New Roman" w:hAnsi="Times New Roman" w:cs="Times New Roman"/>
          <w:spacing w:val="-4"/>
          <w:sz w:val="28"/>
          <w:szCs w:val="28"/>
        </w:rPr>
      </w:pPr>
      <w:r w:rsidRPr="00C864A9">
        <w:rPr>
          <w:rFonts w:ascii="Times New Roman" w:hAnsi="Times New Roman" w:cs="Times New Roman"/>
          <w:spacing w:val="-3"/>
          <w:sz w:val="28"/>
          <w:szCs w:val="28"/>
        </w:rPr>
        <w:t xml:space="preserve">Trẻ </w:t>
      </w:r>
      <w:r w:rsidRPr="00C864A9">
        <w:rPr>
          <w:rFonts w:ascii="Times New Roman" w:hAnsi="Times New Roman" w:cs="Times New Roman"/>
          <w:spacing w:val="-4"/>
          <w:sz w:val="28"/>
          <w:szCs w:val="28"/>
        </w:rPr>
        <w:t xml:space="preserve">biết giấc </w:t>
      </w:r>
      <w:r w:rsidRPr="00C864A9">
        <w:rPr>
          <w:rFonts w:ascii="Times New Roman" w:hAnsi="Times New Roman" w:cs="Times New Roman"/>
          <w:spacing w:val="-3"/>
          <w:sz w:val="28"/>
          <w:szCs w:val="28"/>
        </w:rPr>
        <w:t xml:space="preserve">ngủ </w:t>
      </w:r>
      <w:r w:rsidRPr="00C864A9">
        <w:rPr>
          <w:rFonts w:ascii="Times New Roman" w:hAnsi="Times New Roman" w:cs="Times New Roman"/>
          <w:spacing w:val="-4"/>
          <w:sz w:val="28"/>
          <w:szCs w:val="28"/>
        </w:rPr>
        <w:t xml:space="preserve">rất quan trọng đối </w:t>
      </w:r>
      <w:r w:rsidRPr="00C864A9">
        <w:rPr>
          <w:rFonts w:ascii="Times New Roman" w:hAnsi="Times New Roman" w:cs="Times New Roman"/>
          <w:spacing w:val="-3"/>
          <w:sz w:val="28"/>
          <w:szCs w:val="28"/>
        </w:rPr>
        <w:t xml:space="preserve">với con </w:t>
      </w:r>
      <w:r w:rsidRPr="00C864A9">
        <w:rPr>
          <w:rFonts w:ascii="Times New Roman" w:hAnsi="Times New Roman" w:cs="Times New Roman"/>
          <w:spacing w:val="-4"/>
          <w:sz w:val="28"/>
          <w:szCs w:val="28"/>
        </w:rPr>
        <w:t xml:space="preserve">người, </w:t>
      </w:r>
      <w:r w:rsidRPr="00C864A9">
        <w:rPr>
          <w:rFonts w:ascii="Times New Roman" w:hAnsi="Times New Roman" w:cs="Times New Roman"/>
          <w:spacing w:val="-3"/>
          <w:sz w:val="28"/>
          <w:szCs w:val="28"/>
        </w:rPr>
        <w:t xml:space="preserve">ngủ có lợi cho </w:t>
      </w:r>
      <w:r w:rsidRPr="00C864A9">
        <w:rPr>
          <w:rFonts w:ascii="Times New Roman" w:hAnsi="Times New Roman" w:cs="Times New Roman"/>
          <w:spacing w:val="-4"/>
          <w:sz w:val="28"/>
          <w:szCs w:val="28"/>
        </w:rPr>
        <w:t>sức</w:t>
      </w:r>
      <w:r w:rsidRPr="00C864A9">
        <w:rPr>
          <w:rFonts w:ascii="Times New Roman" w:hAnsi="Times New Roman" w:cs="Times New Roman"/>
          <w:spacing w:val="-50"/>
          <w:sz w:val="28"/>
          <w:szCs w:val="28"/>
        </w:rPr>
        <w:t xml:space="preserve"> </w:t>
      </w:r>
      <w:r w:rsidRPr="00C864A9">
        <w:rPr>
          <w:rFonts w:ascii="Times New Roman" w:hAnsi="Times New Roman" w:cs="Times New Roman"/>
          <w:spacing w:val="-4"/>
          <w:sz w:val="28"/>
          <w:szCs w:val="28"/>
        </w:rPr>
        <w:t>khỏe.</w:t>
      </w:r>
    </w:p>
    <w:p w14:paraId="1B40315F" w14:textId="77777777" w:rsidR="00C864A9" w:rsidRPr="00C864A9" w:rsidRDefault="00C864A9" w:rsidP="00C864A9">
      <w:pPr>
        <w:pStyle w:val="ListParagraph"/>
        <w:widowControl w:val="0"/>
        <w:numPr>
          <w:ilvl w:val="1"/>
          <w:numId w:val="56"/>
        </w:numPr>
        <w:tabs>
          <w:tab w:val="left" w:pos="1006"/>
        </w:tabs>
        <w:kinsoku w:val="0"/>
        <w:overflowPunct w:val="0"/>
        <w:autoSpaceDE w:val="0"/>
        <w:autoSpaceDN w:val="0"/>
        <w:adjustRightInd w:val="0"/>
        <w:spacing w:after="0" w:line="240" w:lineRule="auto"/>
        <w:ind w:hanging="155"/>
        <w:contextualSpacing w:val="0"/>
        <w:jc w:val="both"/>
        <w:rPr>
          <w:rFonts w:ascii="Times New Roman" w:hAnsi="Times New Roman" w:cs="Times New Roman"/>
          <w:spacing w:val="-4"/>
          <w:sz w:val="28"/>
          <w:szCs w:val="28"/>
        </w:rPr>
      </w:pPr>
      <w:r w:rsidRPr="00C864A9">
        <w:rPr>
          <w:rFonts w:ascii="Times New Roman" w:hAnsi="Times New Roman" w:cs="Times New Roman"/>
          <w:spacing w:val="-3"/>
          <w:sz w:val="28"/>
          <w:szCs w:val="28"/>
        </w:rPr>
        <w:t>Trẻ</w:t>
      </w:r>
      <w:r w:rsidRPr="00C864A9">
        <w:rPr>
          <w:rFonts w:ascii="Times New Roman" w:hAnsi="Times New Roman" w:cs="Times New Roman"/>
          <w:spacing w:val="-8"/>
          <w:sz w:val="28"/>
          <w:szCs w:val="28"/>
        </w:rPr>
        <w:t xml:space="preserve"> </w:t>
      </w:r>
      <w:r w:rsidRPr="00C864A9">
        <w:rPr>
          <w:rFonts w:ascii="Times New Roman" w:hAnsi="Times New Roman" w:cs="Times New Roman"/>
          <w:spacing w:val="-3"/>
          <w:sz w:val="28"/>
          <w:szCs w:val="28"/>
        </w:rPr>
        <w:t>ngủ</w:t>
      </w:r>
      <w:r w:rsidRPr="00C864A9">
        <w:rPr>
          <w:rFonts w:ascii="Times New Roman" w:hAnsi="Times New Roman" w:cs="Times New Roman"/>
          <w:spacing w:val="-7"/>
          <w:sz w:val="28"/>
          <w:szCs w:val="28"/>
        </w:rPr>
        <w:t xml:space="preserve"> </w:t>
      </w:r>
      <w:r w:rsidRPr="00C864A9">
        <w:rPr>
          <w:rFonts w:ascii="Times New Roman" w:hAnsi="Times New Roman" w:cs="Times New Roman"/>
          <w:sz w:val="28"/>
          <w:szCs w:val="28"/>
        </w:rPr>
        <w:t>đủ</w:t>
      </w:r>
      <w:r w:rsidRPr="00C864A9">
        <w:rPr>
          <w:rFonts w:ascii="Times New Roman" w:hAnsi="Times New Roman" w:cs="Times New Roman"/>
          <w:spacing w:val="-6"/>
          <w:sz w:val="28"/>
          <w:szCs w:val="28"/>
        </w:rPr>
        <w:t xml:space="preserve"> </w:t>
      </w:r>
      <w:r w:rsidRPr="00C864A9">
        <w:rPr>
          <w:rFonts w:ascii="Times New Roman" w:hAnsi="Times New Roman" w:cs="Times New Roman"/>
          <w:spacing w:val="-4"/>
          <w:sz w:val="28"/>
          <w:szCs w:val="28"/>
        </w:rPr>
        <w:t>giấc,</w:t>
      </w:r>
      <w:r w:rsidRPr="00C864A9">
        <w:rPr>
          <w:rFonts w:ascii="Times New Roman" w:hAnsi="Times New Roman" w:cs="Times New Roman"/>
          <w:spacing w:val="-9"/>
          <w:sz w:val="28"/>
          <w:szCs w:val="28"/>
        </w:rPr>
        <w:t xml:space="preserve"> </w:t>
      </w:r>
      <w:r w:rsidRPr="00C864A9">
        <w:rPr>
          <w:rFonts w:ascii="Times New Roman" w:hAnsi="Times New Roman" w:cs="Times New Roman"/>
          <w:spacing w:val="-3"/>
          <w:sz w:val="28"/>
          <w:szCs w:val="28"/>
        </w:rPr>
        <w:t>khi</w:t>
      </w:r>
      <w:r w:rsidRPr="00C864A9">
        <w:rPr>
          <w:rFonts w:ascii="Times New Roman" w:hAnsi="Times New Roman" w:cs="Times New Roman"/>
          <w:spacing w:val="-4"/>
          <w:sz w:val="28"/>
          <w:szCs w:val="28"/>
        </w:rPr>
        <w:t xml:space="preserve"> </w:t>
      </w:r>
      <w:r w:rsidRPr="00C864A9">
        <w:rPr>
          <w:rFonts w:ascii="Times New Roman" w:hAnsi="Times New Roman" w:cs="Times New Roman"/>
          <w:spacing w:val="-3"/>
          <w:sz w:val="28"/>
          <w:szCs w:val="28"/>
        </w:rPr>
        <w:t>tỉnh</w:t>
      </w:r>
      <w:r w:rsidRPr="00C864A9">
        <w:rPr>
          <w:rFonts w:ascii="Times New Roman" w:hAnsi="Times New Roman" w:cs="Times New Roman"/>
          <w:spacing w:val="-7"/>
          <w:sz w:val="28"/>
          <w:szCs w:val="28"/>
        </w:rPr>
        <w:t xml:space="preserve"> </w:t>
      </w:r>
      <w:r w:rsidRPr="00C864A9">
        <w:rPr>
          <w:rFonts w:ascii="Times New Roman" w:hAnsi="Times New Roman" w:cs="Times New Roman"/>
          <w:spacing w:val="-3"/>
          <w:sz w:val="28"/>
          <w:szCs w:val="28"/>
        </w:rPr>
        <w:t>dậy</w:t>
      </w:r>
      <w:r w:rsidRPr="00C864A9">
        <w:rPr>
          <w:rFonts w:ascii="Times New Roman" w:hAnsi="Times New Roman" w:cs="Times New Roman"/>
          <w:spacing w:val="-6"/>
          <w:sz w:val="28"/>
          <w:szCs w:val="28"/>
        </w:rPr>
        <w:t xml:space="preserve"> </w:t>
      </w:r>
      <w:r w:rsidRPr="00C864A9">
        <w:rPr>
          <w:rFonts w:ascii="Times New Roman" w:hAnsi="Times New Roman" w:cs="Times New Roman"/>
          <w:spacing w:val="-3"/>
          <w:sz w:val="28"/>
          <w:szCs w:val="28"/>
        </w:rPr>
        <w:t>trẻ</w:t>
      </w:r>
      <w:r w:rsidRPr="00C864A9">
        <w:rPr>
          <w:rFonts w:ascii="Times New Roman" w:hAnsi="Times New Roman" w:cs="Times New Roman"/>
          <w:spacing w:val="-8"/>
          <w:sz w:val="28"/>
          <w:szCs w:val="28"/>
        </w:rPr>
        <w:t xml:space="preserve"> </w:t>
      </w:r>
      <w:r w:rsidRPr="00C864A9">
        <w:rPr>
          <w:rFonts w:ascii="Times New Roman" w:hAnsi="Times New Roman" w:cs="Times New Roman"/>
          <w:spacing w:val="-3"/>
          <w:sz w:val="28"/>
          <w:szCs w:val="28"/>
        </w:rPr>
        <w:t>có</w:t>
      </w:r>
      <w:r w:rsidRPr="00C864A9">
        <w:rPr>
          <w:rFonts w:ascii="Times New Roman" w:hAnsi="Times New Roman" w:cs="Times New Roman"/>
          <w:spacing w:val="-7"/>
          <w:sz w:val="28"/>
          <w:szCs w:val="28"/>
        </w:rPr>
        <w:t xml:space="preserve"> </w:t>
      </w:r>
      <w:r w:rsidRPr="00C864A9">
        <w:rPr>
          <w:rFonts w:ascii="Times New Roman" w:hAnsi="Times New Roman" w:cs="Times New Roman"/>
          <w:spacing w:val="-3"/>
          <w:sz w:val="28"/>
          <w:szCs w:val="28"/>
        </w:rPr>
        <w:t>một</w:t>
      </w:r>
      <w:r w:rsidRPr="00C864A9">
        <w:rPr>
          <w:rFonts w:ascii="Times New Roman" w:hAnsi="Times New Roman" w:cs="Times New Roman"/>
          <w:spacing w:val="-4"/>
          <w:sz w:val="28"/>
          <w:szCs w:val="28"/>
        </w:rPr>
        <w:t xml:space="preserve"> tinh</w:t>
      </w:r>
      <w:r w:rsidRPr="00C864A9">
        <w:rPr>
          <w:rFonts w:ascii="Times New Roman" w:hAnsi="Times New Roman" w:cs="Times New Roman"/>
          <w:spacing w:val="-7"/>
          <w:sz w:val="28"/>
          <w:szCs w:val="28"/>
        </w:rPr>
        <w:t xml:space="preserve"> </w:t>
      </w:r>
      <w:r w:rsidRPr="00C864A9">
        <w:rPr>
          <w:rFonts w:ascii="Times New Roman" w:hAnsi="Times New Roman" w:cs="Times New Roman"/>
          <w:spacing w:val="-4"/>
          <w:sz w:val="28"/>
          <w:szCs w:val="28"/>
        </w:rPr>
        <w:t>thần</w:t>
      </w:r>
      <w:r w:rsidRPr="00C864A9">
        <w:rPr>
          <w:rFonts w:ascii="Times New Roman" w:hAnsi="Times New Roman" w:cs="Times New Roman"/>
          <w:spacing w:val="-6"/>
          <w:sz w:val="28"/>
          <w:szCs w:val="28"/>
        </w:rPr>
        <w:t xml:space="preserve"> </w:t>
      </w:r>
      <w:r w:rsidRPr="00C864A9">
        <w:rPr>
          <w:rFonts w:ascii="Times New Roman" w:hAnsi="Times New Roman" w:cs="Times New Roman"/>
          <w:spacing w:val="-4"/>
          <w:sz w:val="28"/>
          <w:szCs w:val="28"/>
        </w:rPr>
        <w:t>thoải</w:t>
      </w:r>
      <w:r w:rsidRPr="00C864A9">
        <w:rPr>
          <w:rFonts w:ascii="Times New Roman" w:hAnsi="Times New Roman" w:cs="Times New Roman"/>
          <w:spacing w:val="-7"/>
          <w:sz w:val="28"/>
          <w:szCs w:val="28"/>
        </w:rPr>
        <w:t xml:space="preserve"> </w:t>
      </w:r>
      <w:r w:rsidRPr="00C864A9">
        <w:rPr>
          <w:rFonts w:ascii="Times New Roman" w:hAnsi="Times New Roman" w:cs="Times New Roman"/>
          <w:spacing w:val="-4"/>
          <w:sz w:val="28"/>
          <w:szCs w:val="28"/>
        </w:rPr>
        <w:t>mái</w:t>
      </w:r>
      <w:r w:rsidRPr="00C864A9">
        <w:rPr>
          <w:rFonts w:ascii="Times New Roman" w:hAnsi="Times New Roman" w:cs="Times New Roman"/>
          <w:spacing w:val="-6"/>
          <w:sz w:val="28"/>
          <w:szCs w:val="28"/>
        </w:rPr>
        <w:t xml:space="preserve"> </w:t>
      </w:r>
      <w:r w:rsidRPr="00C864A9">
        <w:rPr>
          <w:rFonts w:ascii="Times New Roman" w:hAnsi="Times New Roman" w:cs="Times New Roman"/>
          <w:spacing w:val="-4"/>
          <w:sz w:val="28"/>
          <w:szCs w:val="28"/>
        </w:rPr>
        <w:t>không</w:t>
      </w:r>
      <w:r w:rsidRPr="00C864A9">
        <w:rPr>
          <w:rFonts w:ascii="Times New Roman" w:hAnsi="Times New Roman" w:cs="Times New Roman"/>
          <w:spacing w:val="-7"/>
          <w:sz w:val="28"/>
          <w:szCs w:val="28"/>
        </w:rPr>
        <w:t xml:space="preserve"> </w:t>
      </w:r>
      <w:r w:rsidRPr="00C864A9">
        <w:rPr>
          <w:rFonts w:ascii="Times New Roman" w:hAnsi="Times New Roman" w:cs="Times New Roman"/>
          <w:spacing w:val="-4"/>
          <w:sz w:val="28"/>
          <w:szCs w:val="28"/>
        </w:rPr>
        <w:t>mệt</w:t>
      </w:r>
      <w:r w:rsidRPr="00C864A9">
        <w:rPr>
          <w:rFonts w:ascii="Times New Roman" w:hAnsi="Times New Roman" w:cs="Times New Roman"/>
          <w:spacing w:val="-6"/>
          <w:sz w:val="28"/>
          <w:szCs w:val="28"/>
        </w:rPr>
        <w:t xml:space="preserve"> </w:t>
      </w:r>
      <w:r w:rsidRPr="00C864A9">
        <w:rPr>
          <w:rFonts w:ascii="Times New Roman" w:hAnsi="Times New Roman" w:cs="Times New Roman"/>
          <w:spacing w:val="-4"/>
          <w:sz w:val="28"/>
          <w:szCs w:val="28"/>
        </w:rPr>
        <w:t>mỏi.</w:t>
      </w:r>
    </w:p>
    <w:p w14:paraId="08B2CB61" w14:textId="77777777" w:rsidR="00C864A9" w:rsidRPr="00C864A9" w:rsidRDefault="00C864A9" w:rsidP="00C864A9">
      <w:pPr>
        <w:pStyle w:val="ListParagraph"/>
        <w:widowControl w:val="0"/>
        <w:numPr>
          <w:ilvl w:val="1"/>
          <w:numId w:val="56"/>
        </w:numPr>
        <w:tabs>
          <w:tab w:val="left" w:pos="1006"/>
        </w:tabs>
        <w:kinsoku w:val="0"/>
        <w:overflowPunct w:val="0"/>
        <w:autoSpaceDE w:val="0"/>
        <w:autoSpaceDN w:val="0"/>
        <w:adjustRightInd w:val="0"/>
        <w:spacing w:after="0" w:line="240" w:lineRule="auto"/>
        <w:ind w:hanging="155"/>
        <w:contextualSpacing w:val="0"/>
        <w:jc w:val="both"/>
        <w:rPr>
          <w:rFonts w:ascii="Times New Roman" w:hAnsi="Times New Roman" w:cs="Times New Roman"/>
          <w:spacing w:val="-3"/>
          <w:sz w:val="28"/>
          <w:szCs w:val="28"/>
        </w:rPr>
      </w:pPr>
      <w:r w:rsidRPr="00C864A9">
        <w:rPr>
          <w:rFonts w:ascii="Times New Roman" w:hAnsi="Times New Roman" w:cs="Times New Roman"/>
          <w:spacing w:val="-3"/>
          <w:sz w:val="28"/>
          <w:szCs w:val="28"/>
        </w:rPr>
        <w:t>Trẻ</w:t>
      </w:r>
      <w:r w:rsidRPr="00C864A9">
        <w:rPr>
          <w:rFonts w:ascii="Times New Roman" w:hAnsi="Times New Roman" w:cs="Times New Roman"/>
          <w:spacing w:val="-10"/>
          <w:sz w:val="28"/>
          <w:szCs w:val="28"/>
        </w:rPr>
        <w:t xml:space="preserve"> </w:t>
      </w:r>
      <w:r w:rsidRPr="00C864A9">
        <w:rPr>
          <w:rFonts w:ascii="Times New Roman" w:hAnsi="Times New Roman" w:cs="Times New Roman"/>
          <w:spacing w:val="-4"/>
          <w:sz w:val="28"/>
          <w:szCs w:val="28"/>
        </w:rPr>
        <w:t>biết</w:t>
      </w:r>
      <w:r w:rsidRPr="00C864A9">
        <w:rPr>
          <w:rFonts w:ascii="Times New Roman" w:hAnsi="Times New Roman" w:cs="Times New Roman"/>
          <w:spacing w:val="-8"/>
          <w:sz w:val="28"/>
          <w:szCs w:val="28"/>
        </w:rPr>
        <w:t xml:space="preserve"> </w:t>
      </w:r>
      <w:r w:rsidRPr="00C864A9">
        <w:rPr>
          <w:rFonts w:ascii="Times New Roman" w:hAnsi="Times New Roman" w:cs="Times New Roman"/>
          <w:spacing w:val="-4"/>
          <w:sz w:val="28"/>
          <w:szCs w:val="28"/>
        </w:rPr>
        <w:t>các</w:t>
      </w:r>
      <w:r w:rsidRPr="00C864A9">
        <w:rPr>
          <w:rFonts w:ascii="Times New Roman" w:hAnsi="Times New Roman" w:cs="Times New Roman"/>
          <w:spacing w:val="-7"/>
          <w:sz w:val="28"/>
          <w:szCs w:val="28"/>
        </w:rPr>
        <w:t xml:space="preserve"> </w:t>
      </w:r>
      <w:r w:rsidRPr="00C864A9">
        <w:rPr>
          <w:rFonts w:ascii="Times New Roman" w:hAnsi="Times New Roman" w:cs="Times New Roman"/>
          <w:spacing w:val="-3"/>
          <w:sz w:val="28"/>
          <w:szCs w:val="28"/>
        </w:rPr>
        <w:t>bản</w:t>
      </w:r>
      <w:r w:rsidRPr="00C864A9">
        <w:rPr>
          <w:rFonts w:ascii="Times New Roman" w:hAnsi="Times New Roman" w:cs="Times New Roman"/>
          <w:spacing w:val="-8"/>
          <w:sz w:val="28"/>
          <w:szCs w:val="28"/>
        </w:rPr>
        <w:t xml:space="preserve"> </w:t>
      </w:r>
      <w:r w:rsidRPr="00C864A9">
        <w:rPr>
          <w:rFonts w:ascii="Times New Roman" w:hAnsi="Times New Roman" w:cs="Times New Roman"/>
          <w:spacing w:val="-4"/>
          <w:sz w:val="28"/>
          <w:szCs w:val="28"/>
        </w:rPr>
        <w:t>nhạc</w:t>
      </w:r>
      <w:r w:rsidRPr="00C864A9">
        <w:rPr>
          <w:rFonts w:ascii="Times New Roman" w:hAnsi="Times New Roman" w:cs="Times New Roman"/>
          <w:spacing w:val="-9"/>
          <w:sz w:val="28"/>
          <w:szCs w:val="28"/>
        </w:rPr>
        <w:t xml:space="preserve"> </w:t>
      </w:r>
      <w:r w:rsidRPr="00C864A9">
        <w:rPr>
          <w:rFonts w:ascii="Times New Roman" w:hAnsi="Times New Roman" w:cs="Times New Roman"/>
          <w:spacing w:val="-4"/>
          <w:sz w:val="28"/>
          <w:szCs w:val="28"/>
        </w:rPr>
        <w:t>không</w:t>
      </w:r>
      <w:r w:rsidRPr="00C864A9">
        <w:rPr>
          <w:rFonts w:ascii="Times New Roman" w:hAnsi="Times New Roman" w:cs="Times New Roman"/>
          <w:spacing w:val="-8"/>
          <w:sz w:val="28"/>
          <w:szCs w:val="28"/>
        </w:rPr>
        <w:t xml:space="preserve"> </w:t>
      </w:r>
      <w:r w:rsidRPr="00C864A9">
        <w:rPr>
          <w:rFonts w:ascii="Times New Roman" w:hAnsi="Times New Roman" w:cs="Times New Roman"/>
          <w:spacing w:val="-4"/>
          <w:sz w:val="28"/>
          <w:szCs w:val="28"/>
        </w:rPr>
        <w:t>lời,</w:t>
      </w:r>
      <w:r w:rsidRPr="00C864A9">
        <w:rPr>
          <w:rFonts w:ascii="Times New Roman" w:hAnsi="Times New Roman" w:cs="Times New Roman"/>
          <w:spacing w:val="-10"/>
          <w:sz w:val="28"/>
          <w:szCs w:val="28"/>
        </w:rPr>
        <w:t xml:space="preserve"> </w:t>
      </w:r>
      <w:r w:rsidRPr="00C864A9">
        <w:rPr>
          <w:rFonts w:ascii="Times New Roman" w:hAnsi="Times New Roman" w:cs="Times New Roman"/>
          <w:spacing w:val="-4"/>
          <w:sz w:val="28"/>
          <w:szCs w:val="28"/>
        </w:rPr>
        <w:t>thiền</w:t>
      </w:r>
      <w:r w:rsidRPr="00C864A9">
        <w:rPr>
          <w:rFonts w:ascii="Times New Roman" w:hAnsi="Times New Roman" w:cs="Times New Roman"/>
          <w:spacing w:val="-8"/>
          <w:sz w:val="28"/>
          <w:szCs w:val="28"/>
        </w:rPr>
        <w:t xml:space="preserve"> </w:t>
      </w:r>
      <w:r w:rsidRPr="00C864A9">
        <w:rPr>
          <w:rFonts w:ascii="Times New Roman" w:hAnsi="Times New Roman" w:cs="Times New Roman"/>
          <w:spacing w:val="-3"/>
          <w:sz w:val="28"/>
          <w:szCs w:val="28"/>
        </w:rPr>
        <w:t>hay</w:t>
      </w:r>
      <w:r w:rsidRPr="00C864A9">
        <w:rPr>
          <w:rFonts w:ascii="Times New Roman" w:hAnsi="Times New Roman" w:cs="Times New Roman"/>
          <w:spacing w:val="-11"/>
          <w:sz w:val="28"/>
          <w:szCs w:val="28"/>
        </w:rPr>
        <w:t xml:space="preserve"> </w:t>
      </w:r>
      <w:r w:rsidRPr="00C864A9">
        <w:rPr>
          <w:rFonts w:ascii="Times New Roman" w:hAnsi="Times New Roman" w:cs="Times New Roman"/>
          <w:spacing w:val="-3"/>
          <w:sz w:val="28"/>
          <w:szCs w:val="28"/>
        </w:rPr>
        <w:t>tập</w:t>
      </w:r>
      <w:r w:rsidRPr="00C864A9">
        <w:rPr>
          <w:rFonts w:ascii="Times New Roman" w:hAnsi="Times New Roman" w:cs="Times New Roman"/>
          <w:spacing w:val="-8"/>
          <w:sz w:val="28"/>
          <w:szCs w:val="28"/>
        </w:rPr>
        <w:t xml:space="preserve"> </w:t>
      </w:r>
      <w:r w:rsidRPr="00C864A9">
        <w:rPr>
          <w:rFonts w:ascii="Times New Roman" w:hAnsi="Times New Roman" w:cs="Times New Roman"/>
          <w:spacing w:val="-3"/>
          <w:sz w:val="28"/>
          <w:szCs w:val="28"/>
        </w:rPr>
        <w:t>yoga</w:t>
      </w:r>
      <w:r w:rsidRPr="00C864A9">
        <w:rPr>
          <w:rFonts w:ascii="Times New Roman" w:hAnsi="Times New Roman" w:cs="Times New Roman"/>
          <w:spacing w:val="-9"/>
          <w:sz w:val="28"/>
          <w:szCs w:val="28"/>
        </w:rPr>
        <w:t xml:space="preserve"> </w:t>
      </w:r>
      <w:r w:rsidRPr="00C864A9">
        <w:rPr>
          <w:rFonts w:ascii="Times New Roman" w:hAnsi="Times New Roman" w:cs="Times New Roman"/>
          <w:spacing w:val="-3"/>
          <w:sz w:val="28"/>
          <w:szCs w:val="28"/>
        </w:rPr>
        <w:t>có</w:t>
      </w:r>
      <w:r w:rsidRPr="00C864A9">
        <w:rPr>
          <w:rFonts w:ascii="Times New Roman" w:hAnsi="Times New Roman" w:cs="Times New Roman"/>
          <w:spacing w:val="-8"/>
          <w:sz w:val="28"/>
          <w:szCs w:val="28"/>
        </w:rPr>
        <w:t xml:space="preserve"> </w:t>
      </w:r>
      <w:r w:rsidRPr="00C864A9">
        <w:rPr>
          <w:rFonts w:ascii="Times New Roman" w:hAnsi="Times New Roman" w:cs="Times New Roman"/>
          <w:spacing w:val="-3"/>
          <w:sz w:val="28"/>
          <w:szCs w:val="28"/>
        </w:rPr>
        <w:t>lợi</w:t>
      </w:r>
      <w:r w:rsidRPr="00C864A9">
        <w:rPr>
          <w:rFonts w:ascii="Times New Roman" w:hAnsi="Times New Roman" w:cs="Times New Roman"/>
          <w:spacing w:val="-8"/>
          <w:sz w:val="28"/>
          <w:szCs w:val="28"/>
        </w:rPr>
        <w:t xml:space="preserve"> </w:t>
      </w:r>
      <w:r w:rsidRPr="00C864A9">
        <w:rPr>
          <w:rFonts w:ascii="Times New Roman" w:hAnsi="Times New Roman" w:cs="Times New Roman"/>
          <w:spacing w:val="-3"/>
          <w:sz w:val="28"/>
          <w:szCs w:val="28"/>
        </w:rPr>
        <w:t>cho</w:t>
      </w:r>
      <w:r w:rsidRPr="00C864A9">
        <w:rPr>
          <w:rFonts w:ascii="Times New Roman" w:hAnsi="Times New Roman" w:cs="Times New Roman"/>
          <w:spacing w:val="-8"/>
          <w:sz w:val="28"/>
          <w:szCs w:val="28"/>
        </w:rPr>
        <w:t xml:space="preserve"> </w:t>
      </w:r>
      <w:r w:rsidRPr="00C864A9">
        <w:rPr>
          <w:rFonts w:ascii="Times New Roman" w:hAnsi="Times New Roman" w:cs="Times New Roman"/>
          <w:spacing w:val="-4"/>
          <w:sz w:val="28"/>
          <w:szCs w:val="28"/>
        </w:rPr>
        <w:t>giấc</w:t>
      </w:r>
      <w:r w:rsidRPr="00C864A9">
        <w:rPr>
          <w:rFonts w:ascii="Times New Roman" w:hAnsi="Times New Roman" w:cs="Times New Roman"/>
          <w:spacing w:val="-9"/>
          <w:sz w:val="28"/>
          <w:szCs w:val="28"/>
        </w:rPr>
        <w:t xml:space="preserve"> </w:t>
      </w:r>
      <w:r w:rsidRPr="00C864A9">
        <w:rPr>
          <w:rFonts w:ascii="Times New Roman" w:hAnsi="Times New Roman" w:cs="Times New Roman"/>
          <w:spacing w:val="-3"/>
          <w:sz w:val="28"/>
          <w:szCs w:val="28"/>
        </w:rPr>
        <w:t>ngủ.</w:t>
      </w:r>
    </w:p>
    <w:p w14:paraId="4E30EEC0" w14:textId="77777777" w:rsidR="00C864A9" w:rsidRPr="00C864A9" w:rsidRDefault="00C864A9" w:rsidP="00C864A9">
      <w:pPr>
        <w:pStyle w:val="Heading2"/>
        <w:tabs>
          <w:tab w:val="left" w:pos="564"/>
        </w:tabs>
        <w:kinsoku w:val="0"/>
        <w:overflowPunct w:val="0"/>
        <w:spacing w:before="0" w:after="0" w:line="240" w:lineRule="auto"/>
        <w:ind w:left="993"/>
        <w:jc w:val="both"/>
        <w:rPr>
          <w:rFonts w:ascii="Times New Roman" w:hAnsi="Times New Roman" w:cs="Times New Roman"/>
          <w:color w:val="auto"/>
          <w:sz w:val="28"/>
          <w:szCs w:val="28"/>
        </w:rPr>
      </w:pPr>
      <w:r w:rsidRPr="00C864A9">
        <w:rPr>
          <w:rFonts w:ascii="Times New Roman" w:hAnsi="Times New Roman" w:cs="Times New Roman"/>
          <w:color w:val="auto"/>
          <w:sz w:val="28"/>
          <w:szCs w:val="28"/>
          <w:lang w:val="vi-VN"/>
        </w:rPr>
        <w:t xml:space="preserve">b. </w:t>
      </w:r>
      <w:r w:rsidRPr="00C864A9">
        <w:rPr>
          <w:rFonts w:ascii="Times New Roman" w:hAnsi="Times New Roman" w:cs="Times New Roman"/>
          <w:color w:val="auto"/>
          <w:sz w:val="28"/>
          <w:szCs w:val="28"/>
        </w:rPr>
        <w:t>Kĩ</w:t>
      </w:r>
      <w:r w:rsidRPr="00C864A9">
        <w:rPr>
          <w:rFonts w:ascii="Times New Roman" w:hAnsi="Times New Roman" w:cs="Times New Roman"/>
          <w:color w:val="auto"/>
          <w:spacing w:val="-1"/>
          <w:sz w:val="28"/>
          <w:szCs w:val="28"/>
        </w:rPr>
        <w:t xml:space="preserve"> </w:t>
      </w:r>
      <w:r w:rsidRPr="00C864A9">
        <w:rPr>
          <w:rFonts w:ascii="Times New Roman" w:hAnsi="Times New Roman" w:cs="Times New Roman"/>
          <w:color w:val="auto"/>
          <w:sz w:val="28"/>
          <w:szCs w:val="28"/>
        </w:rPr>
        <w:t>năng:</w:t>
      </w:r>
    </w:p>
    <w:p w14:paraId="46442387" w14:textId="77777777" w:rsidR="00C864A9" w:rsidRPr="00C864A9" w:rsidRDefault="00C864A9" w:rsidP="00C864A9">
      <w:pPr>
        <w:pStyle w:val="ListParagraph"/>
        <w:widowControl w:val="0"/>
        <w:numPr>
          <w:ilvl w:val="1"/>
          <w:numId w:val="56"/>
        </w:numPr>
        <w:tabs>
          <w:tab w:val="left" w:pos="1015"/>
        </w:tabs>
        <w:kinsoku w:val="0"/>
        <w:overflowPunct w:val="0"/>
        <w:autoSpaceDE w:val="0"/>
        <w:autoSpaceDN w:val="0"/>
        <w:adjustRightInd w:val="0"/>
        <w:spacing w:after="0" w:line="240" w:lineRule="auto"/>
        <w:ind w:left="1014" w:hanging="164"/>
        <w:contextualSpacing w:val="0"/>
        <w:jc w:val="both"/>
        <w:rPr>
          <w:rFonts w:ascii="Times New Roman" w:hAnsi="Times New Roman" w:cs="Times New Roman"/>
          <w:sz w:val="28"/>
          <w:szCs w:val="28"/>
        </w:rPr>
      </w:pPr>
      <w:r w:rsidRPr="00C864A9">
        <w:rPr>
          <w:rFonts w:ascii="Times New Roman" w:hAnsi="Times New Roman" w:cs="Times New Roman"/>
          <w:sz w:val="28"/>
          <w:szCs w:val="28"/>
        </w:rPr>
        <w:t>Rèn trẻ thói quen nề nếp ngủ đúng</w:t>
      </w:r>
      <w:r w:rsidRPr="00C864A9">
        <w:rPr>
          <w:rFonts w:ascii="Times New Roman" w:hAnsi="Times New Roman" w:cs="Times New Roman"/>
          <w:spacing w:val="-11"/>
          <w:sz w:val="28"/>
          <w:szCs w:val="28"/>
        </w:rPr>
        <w:t xml:space="preserve"> </w:t>
      </w:r>
      <w:r w:rsidRPr="00C864A9">
        <w:rPr>
          <w:rFonts w:ascii="Times New Roman" w:hAnsi="Times New Roman" w:cs="Times New Roman"/>
          <w:sz w:val="28"/>
          <w:szCs w:val="28"/>
        </w:rPr>
        <w:t>giờ.</w:t>
      </w:r>
    </w:p>
    <w:p w14:paraId="3F13BB79" w14:textId="77777777" w:rsidR="00C864A9" w:rsidRPr="00C864A9" w:rsidRDefault="00C864A9" w:rsidP="00C864A9">
      <w:pPr>
        <w:widowControl w:val="0"/>
        <w:tabs>
          <w:tab w:val="left" w:pos="851"/>
        </w:tabs>
        <w:kinsoku w:val="0"/>
        <w:overflowPunct w:val="0"/>
        <w:autoSpaceDE w:val="0"/>
        <w:autoSpaceDN w:val="0"/>
        <w:adjustRightInd w:val="0"/>
        <w:spacing w:after="0" w:line="240" w:lineRule="auto"/>
        <w:ind w:left="284" w:right="-1" w:firstLine="567"/>
        <w:jc w:val="both"/>
        <w:rPr>
          <w:rFonts w:ascii="Times New Roman" w:hAnsi="Times New Roman" w:cs="Times New Roman"/>
          <w:sz w:val="28"/>
          <w:szCs w:val="28"/>
        </w:rPr>
      </w:pPr>
      <w:r w:rsidRPr="00C864A9">
        <w:rPr>
          <w:rFonts w:ascii="Times New Roman" w:hAnsi="Times New Roman" w:cs="Times New Roman"/>
          <w:sz w:val="28"/>
          <w:szCs w:val="28"/>
          <w:lang w:val="vi-VN"/>
        </w:rPr>
        <w:t xml:space="preserve">- </w:t>
      </w:r>
      <w:r w:rsidRPr="00C864A9">
        <w:rPr>
          <w:rFonts w:ascii="Times New Roman" w:hAnsi="Times New Roman" w:cs="Times New Roman"/>
          <w:sz w:val="28"/>
          <w:szCs w:val="28"/>
        </w:rPr>
        <w:t>Phát triển ở trẻ kĩ năng sống tự phục vụ bản thân như đi vệ sinh, lấy và cất chăn gối gọn gàng đúng nơi quy</w:t>
      </w:r>
      <w:r w:rsidRPr="00C864A9">
        <w:rPr>
          <w:rFonts w:ascii="Times New Roman" w:hAnsi="Times New Roman" w:cs="Times New Roman"/>
          <w:spacing w:val="-9"/>
          <w:sz w:val="28"/>
          <w:szCs w:val="28"/>
        </w:rPr>
        <w:t xml:space="preserve"> </w:t>
      </w:r>
      <w:r w:rsidRPr="00C864A9">
        <w:rPr>
          <w:rFonts w:ascii="Times New Roman" w:hAnsi="Times New Roman" w:cs="Times New Roman"/>
          <w:sz w:val="28"/>
          <w:szCs w:val="28"/>
        </w:rPr>
        <w:t>định.</w:t>
      </w:r>
    </w:p>
    <w:p w14:paraId="730BEB18" w14:textId="77777777" w:rsidR="00C864A9" w:rsidRPr="00C864A9" w:rsidRDefault="00C864A9" w:rsidP="00C864A9">
      <w:pPr>
        <w:widowControl w:val="0"/>
        <w:tabs>
          <w:tab w:val="left" w:pos="1008"/>
        </w:tabs>
        <w:kinsoku w:val="0"/>
        <w:overflowPunct w:val="0"/>
        <w:autoSpaceDE w:val="0"/>
        <w:autoSpaceDN w:val="0"/>
        <w:adjustRightInd w:val="0"/>
        <w:spacing w:after="0" w:line="240" w:lineRule="auto"/>
        <w:ind w:left="284" w:right="-1" w:firstLine="567"/>
        <w:jc w:val="both"/>
        <w:rPr>
          <w:rFonts w:ascii="Times New Roman" w:hAnsi="Times New Roman" w:cs="Times New Roman"/>
          <w:sz w:val="28"/>
          <w:szCs w:val="28"/>
        </w:rPr>
      </w:pPr>
      <w:r w:rsidRPr="00C864A9">
        <w:rPr>
          <w:rFonts w:ascii="Times New Roman" w:hAnsi="Times New Roman" w:cs="Times New Roman"/>
          <w:sz w:val="28"/>
          <w:szCs w:val="28"/>
          <w:lang w:val="vi-VN"/>
        </w:rPr>
        <w:t xml:space="preserve">- </w:t>
      </w:r>
      <w:r w:rsidRPr="00C864A9">
        <w:rPr>
          <w:rFonts w:ascii="Times New Roman" w:hAnsi="Times New Roman" w:cs="Times New Roman"/>
          <w:sz w:val="28"/>
          <w:szCs w:val="28"/>
        </w:rPr>
        <w:t>Phát</w:t>
      </w:r>
      <w:r w:rsidRPr="00C864A9">
        <w:rPr>
          <w:rFonts w:ascii="Times New Roman" w:hAnsi="Times New Roman" w:cs="Times New Roman"/>
          <w:spacing w:val="-9"/>
          <w:sz w:val="28"/>
          <w:szCs w:val="28"/>
        </w:rPr>
        <w:t xml:space="preserve"> </w:t>
      </w:r>
      <w:r w:rsidRPr="00C864A9">
        <w:rPr>
          <w:rFonts w:ascii="Times New Roman" w:hAnsi="Times New Roman" w:cs="Times New Roman"/>
          <w:sz w:val="28"/>
          <w:szCs w:val="28"/>
        </w:rPr>
        <w:t>triển</w:t>
      </w:r>
      <w:r w:rsidRPr="00C864A9">
        <w:rPr>
          <w:rFonts w:ascii="Times New Roman" w:hAnsi="Times New Roman" w:cs="Times New Roman"/>
          <w:spacing w:val="-8"/>
          <w:sz w:val="28"/>
          <w:szCs w:val="28"/>
        </w:rPr>
        <w:t xml:space="preserve"> </w:t>
      </w:r>
      <w:r w:rsidRPr="00C864A9">
        <w:rPr>
          <w:rFonts w:ascii="Times New Roman" w:hAnsi="Times New Roman" w:cs="Times New Roman"/>
          <w:sz w:val="28"/>
          <w:szCs w:val="28"/>
        </w:rPr>
        <w:t>kĩ</w:t>
      </w:r>
      <w:r w:rsidRPr="00C864A9">
        <w:rPr>
          <w:rFonts w:ascii="Times New Roman" w:hAnsi="Times New Roman" w:cs="Times New Roman"/>
          <w:spacing w:val="-8"/>
          <w:sz w:val="28"/>
          <w:szCs w:val="28"/>
        </w:rPr>
        <w:t xml:space="preserve"> </w:t>
      </w:r>
      <w:r w:rsidRPr="00C864A9">
        <w:rPr>
          <w:rFonts w:ascii="Times New Roman" w:hAnsi="Times New Roman" w:cs="Times New Roman"/>
          <w:sz w:val="28"/>
          <w:szCs w:val="28"/>
        </w:rPr>
        <w:t>năng</w:t>
      </w:r>
      <w:r w:rsidRPr="00C864A9">
        <w:rPr>
          <w:rFonts w:ascii="Times New Roman" w:hAnsi="Times New Roman" w:cs="Times New Roman"/>
          <w:spacing w:val="-9"/>
          <w:sz w:val="28"/>
          <w:szCs w:val="28"/>
        </w:rPr>
        <w:t xml:space="preserve"> </w:t>
      </w:r>
      <w:r w:rsidRPr="00C864A9">
        <w:rPr>
          <w:rFonts w:ascii="Times New Roman" w:hAnsi="Times New Roman" w:cs="Times New Roman"/>
          <w:sz w:val="28"/>
          <w:szCs w:val="28"/>
        </w:rPr>
        <w:t>cảm</w:t>
      </w:r>
      <w:r w:rsidRPr="00C864A9">
        <w:rPr>
          <w:rFonts w:ascii="Times New Roman" w:hAnsi="Times New Roman" w:cs="Times New Roman"/>
          <w:spacing w:val="-9"/>
          <w:sz w:val="28"/>
          <w:szCs w:val="28"/>
        </w:rPr>
        <w:t xml:space="preserve"> </w:t>
      </w:r>
      <w:r w:rsidRPr="00C864A9">
        <w:rPr>
          <w:rFonts w:ascii="Times New Roman" w:hAnsi="Times New Roman" w:cs="Times New Roman"/>
          <w:sz w:val="28"/>
          <w:szCs w:val="28"/>
        </w:rPr>
        <w:t>thụ</w:t>
      </w:r>
      <w:r w:rsidRPr="00C864A9">
        <w:rPr>
          <w:rFonts w:ascii="Times New Roman" w:hAnsi="Times New Roman" w:cs="Times New Roman"/>
          <w:spacing w:val="-9"/>
          <w:sz w:val="28"/>
          <w:szCs w:val="28"/>
        </w:rPr>
        <w:t xml:space="preserve"> </w:t>
      </w:r>
      <w:r w:rsidRPr="00C864A9">
        <w:rPr>
          <w:rFonts w:ascii="Times New Roman" w:hAnsi="Times New Roman" w:cs="Times New Roman"/>
          <w:sz w:val="28"/>
          <w:szCs w:val="28"/>
        </w:rPr>
        <w:t>âm</w:t>
      </w:r>
      <w:r w:rsidRPr="00C864A9">
        <w:rPr>
          <w:rFonts w:ascii="Times New Roman" w:hAnsi="Times New Roman" w:cs="Times New Roman"/>
          <w:spacing w:val="-12"/>
          <w:sz w:val="28"/>
          <w:szCs w:val="28"/>
        </w:rPr>
        <w:t xml:space="preserve"> </w:t>
      </w:r>
      <w:r w:rsidRPr="00C864A9">
        <w:rPr>
          <w:rFonts w:ascii="Times New Roman" w:hAnsi="Times New Roman" w:cs="Times New Roman"/>
          <w:sz w:val="28"/>
          <w:szCs w:val="28"/>
        </w:rPr>
        <w:t>nhạc</w:t>
      </w:r>
      <w:r w:rsidRPr="00C864A9">
        <w:rPr>
          <w:rFonts w:ascii="Times New Roman" w:hAnsi="Times New Roman" w:cs="Times New Roman"/>
          <w:spacing w:val="-9"/>
          <w:sz w:val="28"/>
          <w:szCs w:val="28"/>
        </w:rPr>
        <w:t xml:space="preserve"> </w:t>
      </w:r>
      <w:r w:rsidRPr="00C864A9">
        <w:rPr>
          <w:rFonts w:ascii="Times New Roman" w:hAnsi="Times New Roman" w:cs="Times New Roman"/>
          <w:sz w:val="28"/>
          <w:szCs w:val="28"/>
        </w:rPr>
        <w:t>qua</w:t>
      </w:r>
      <w:r w:rsidRPr="00C864A9">
        <w:rPr>
          <w:rFonts w:ascii="Times New Roman" w:hAnsi="Times New Roman" w:cs="Times New Roman"/>
          <w:spacing w:val="-12"/>
          <w:sz w:val="28"/>
          <w:szCs w:val="28"/>
        </w:rPr>
        <w:t xml:space="preserve"> </w:t>
      </w:r>
      <w:r w:rsidRPr="00C864A9">
        <w:rPr>
          <w:rFonts w:ascii="Times New Roman" w:hAnsi="Times New Roman" w:cs="Times New Roman"/>
          <w:sz w:val="28"/>
          <w:szCs w:val="28"/>
        </w:rPr>
        <w:t>bản</w:t>
      </w:r>
      <w:r w:rsidRPr="00C864A9">
        <w:rPr>
          <w:rFonts w:ascii="Times New Roman" w:hAnsi="Times New Roman" w:cs="Times New Roman"/>
          <w:spacing w:val="-9"/>
          <w:sz w:val="28"/>
          <w:szCs w:val="28"/>
        </w:rPr>
        <w:t xml:space="preserve"> </w:t>
      </w:r>
      <w:r w:rsidRPr="00C864A9">
        <w:rPr>
          <w:rFonts w:ascii="Times New Roman" w:hAnsi="Times New Roman" w:cs="Times New Roman"/>
          <w:sz w:val="28"/>
          <w:szCs w:val="28"/>
        </w:rPr>
        <w:t>nhạc</w:t>
      </w:r>
      <w:r w:rsidRPr="00C864A9">
        <w:rPr>
          <w:rFonts w:ascii="Times New Roman" w:hAnsi="Times New Roman" w:cs="Times New Roman"/>
          <w:spacing w:val="-11"/>
          <w:sz w:val="28"/>
          <w:szCs w:val="28"/>
        </w:rPr>
        <w:t xml:space="preserve"> </w:t>
      </w:r>
      <w:r w:rsidRPr="00C864A9">
        <w:rPr>
          <w:rFonts w:ascii="Times New Roman" w:hAnsi="Times New Roman" w:cs="Times New Roman"/>
          <w:sz w:val="28"/>
          <w:szCs w:val="28"/>
        </w:rPr>
        <w:t>không</w:t>
      </w:r>
      <w:r w:rsidRPr="00C864A9">
        <w:rPr>
          <w:rFonts w:ascii="Times New Roman" w:hAnsi="Times New Roman" w:cs="Times New Roman"/>
          <w:spacing w:val="-12"/>
          <w:sz w:val="28"/>
          <w:szCs w:val="28"/>
        </w:rPr>
        <w:t xml:space="preserve"> </w:t>
      </w:r>
      <w:r w:rsidRPr="00C864A9">
        <w:rPr>
          <w:rFonts w:ascii="Times New Roman" w:hAnsi="Times New Roman" w:cs="Times New Roman"/>
          <w:sz w:val="28"/>
          <w:szCs w:val="28"/>
        </w:rPr>
        <w:t>lời,</w:t>
      </w:r>
      <w:r w:rsidRPr="00C864A9">
        <w:rPr>
          <w:rFonts w:ascii="Times New Roman" w:hAnsi="Times New Roman" w:cs="Times New Roman"/>
          <w:spacing w:val="-6"/>
          <w:sz w:val="28"/>
          <w:szCs w:val="28"/>
        </w:rPr>
        <w:t xml:space="preserve"> </w:t>
      </w:r>
      <w:r w:rsidRPr="00C864A9">
        <w:rPr>
          <w:rFonts w:ascii="Times New Roman" w:hAnsi="Times New Roman" w:cs="Times New Roman"/>
          <w:sz w:val="28"/>
          <w:szCs w:val="28"/>
        </w:rPr>
        <w:t>kĩ</w:t>
      </w:r>
      <w:r w:rsidRPr="00C864A9">
        <w:rPr>
          <w:rFonts w:ascii="Times New Roman" w:hAnsi="Times New Roman" w:cs="Times New Roman"/>
          <w:spacing w:val="-9"/>
          <w:sz w:val="28"/>
          <w:szCs w:val="28"/>
        </w:rPr>
        <w:t xml:space="preserve"> </w:t>
      </w:r>
      <w:r w:rsidRPr="00C864A9">
        <w:rPr>
          <w:rFonts w:ascii="Times New Roman" w:hAnsi="Times New Roman" w:cs="Times New Roman"/>
          <w:sz w:val="28"/>
          <w:szCs w:val="28"/>
        </w:rPr>
        <w:t>năng</w:t>
      </w:r>
      <w:r w:rsidRPr="00C864A9">
        <w:rPr>
          <w:rFonts w:ascii="Times New Roman" w:hAnsi="Times New Roman" w:cs="Times New Roman"/>
          <w:spacing w:val="-8"/>
          <w:sz w:val="28"/>
          <w:szCs w:val="28"/>
        </w:rPr>
        <w:t xml:space="preserve"> </w:t>
      </w:r>
      <w:r w:rsidRPr="00C864A9">
        <w:rPr>
          <w:rFonts w:ascii="Times New Roman" w:hAnsi="Times New Roman" w:cs="Times New Roman"/>
          <w:sz w:val="28"/>
          <w:szCs w:val="28"/>
        </w:rPr>
        <w:t>tập</w:t>
      </w:r>
      <w:r w:rsidRPr="00C864A9">
        <w:rPr>
          <w:rFonts w:ascii="Times New Roman" w:hAnsi="Times New Roman" w:cs="Times New Roman"/>
          <w:spacing w:val="-9"/>
          <w:sz w:val="28"/>
          <w:szCs w:val="28"/>
        </w:rPr>
        <w:t xml:space="preserve"> </w:t>
      </w:r>
      <w:r w:rsidRPr="00C864A9">
        <w:rPr>
          <w:rFonts w:ascii="Times New Roman" w:hAnsi="Times New Roman" w:cs="Times New Roman"/>
          <w:sz w:val="28"/>
          <w:szCs w:val="28"/>
        </w:rPr>
        <w:t>một số động tác yoga đơn giản, kĩ năng</w:t>
      </w:r>
      <w:r w:rsidRPr="00C864A9">
        <w:rPr>
          <w:rFonts w:ascii="Times New Roman" w:hAnsi="Times New Roman" w:cs="Times New Roman"/>
          <w:spacing w:val="-3"/>
          <w:sz w:val="28"/>
          <w:szCs w:val="28"/>
        </w:rPr>
        <w:t xml:space="preserve"> </w:t>
      </w:r>
      <w:r w:rsidRPr="00C864A9">
        <w:rPr>
          <w:rFonts w:ascii="Times New Roman" w:hAnsi="Times New Roman" w:cs="Times New Roman"/>
          <w:sz w:val="28"/>
          <w:szCs w:val="28"/>
        </w:rPr>
        <w:t>thiền.</w:t>
      </w:r>
    </w:p>
    <w:p w14:paraId="2B46E544" w14:textId="77777777" w:rsidR="00C864A9" w:rsidRPr="00C864A9" w:rsidRDefault="00C864A9" w:rsidP="00C864A9">
      <w:pPr>
        <w:pStyle w:val="Heading2"/>
        <w:tabs>
          <w:tab w:val="left" w:pos="548"/>
        </w:tabs>
        <w:kinsoku w:val="0"/>
        <w:overflowPunct w:val="0"/>
        <w:spacing w:before="0" w:after="0" w:line="240" w:lineRule="auto"/>
        <w:jc w:val="both"/>
        <w:rPr>
          <w:rFonts w:ascii="Times New Roman" w:hAnsi="Times New Roman" w:cs="Times New Roman"/>
          <w:color w:val="auto"/>
          <w:sz w:val="28"/>
          <w:szCs w:val="28"/>
        </w:rPr>
      </w:pPr>
      <w:r w:rsidRPr="00C864A9">
        <w:rPr>
          <w:rFonts w:ascii="Times New Roman" w:hAnsi="Times New Roman" w:cs="Times New Roman"/>
          <w:color w:val="auto"/>
          <w:sz w:val="28"/>
          <w:szCs w:val="28"/>
          <w:lang w:val="vi-VN"/>
        </w:rPr>
        <w:t xml:space="preserve">            c. </w:t>
      </w:r>
      <w:r w:rsidRPr="00C864A9">
        <w:rPr>
          <w:rFonts w:ascii="Times New Roman" w:hAnsi="Times New Roman" w:cs="Times New Roman"/>
          <w:color w:val="auto"/>
          <w:sz w:val="28"/>
          <w:szCs w:val="28"/>
        </w:rPr>
        <w:t>Thái</w:t>
      </w:r>
      <w:r w:rsidRPr="00C864A9">
        <w:rPr>
          <w:rFonts w:ascii="Times New Roman" w:hAnsi="Times New Roman" w:cs="Times New Roman"/>
          <w:color w:val="auto"/>
          <w:spacing w:val="-3"/>
          <w:sz w:val="28"/>
          <w:szCs w:val="28"/>
        </w:rPr>
        <w:t xml:space="preserve"> </w:t>
      </w:r>
      <w:r w:rsidRPr="00C864A9">
        <w:rPr>
          <w:rFonts w:ascii="Times New Roman" w:hAnsi="Times New Roman" w:cs="Times New Roman"/>
          <w:color w:val="auto"/>
          <w:sz w:val="28"/>
          <w:szCs w:val="28"/>
        </w:rPr>
        <w:t>độ:</w:t>
      </w:r>
    </w:p>
    <w:p w14:paraId="59D62AC2" w14:textId="77777777" w:rsidR="00C864A9" w:rsidRPr="00C864A9" w:rsidRDefault="00C864A9" w:rsidP="00C864A9">
      <w:pPr>
        <w:pStyle w:val="ListParagraph"/>
        <w:widowControl w:val="0"/>
        <w:numPr>
          <w:ilvl w:val="1"/>
          <w:numId w:val="56"/>
        </w:numPr>
        <w:tabs>
          <w:tab w:val="left" w:pos="1015"/>
        </w:tabs>
        <w:kinsoku w:val="0"/>
        <w:overflowPunct w:val="0"/>
        <w:autoSpaceDE w:val="0"/>
        <w:autoSpaceDN w:val="0"/>
        <w:adjustRightInd w:val="0"/>
        <w:spacing w:after="0" w:line="240" w:lineRule="auto"/>
        <w:ind w:left="1014" w:hanging="164"/>
        <w:contextualSpacing w:val="0"/>
        <w:jc w:val="both"/>
        <w:rPr>
          <w:rFonts w:ascii="Times New Roman" w:hAnsi="Times New Roman" w:cs="Times New Roman"/>
          <w:sz w:val="28"/>
          <w:szCs w:val="28"/>
        </w:rPr>
      </w:pPr>
      <w:r w:rsidRPr="00C864A9">
        <w:rPr>
          <w:rFonts w:ascii="Times New Roman" w:hAnsi="Times New Roman" w:cs="Times New Roman"/>
          <w:sz w:val="28"/>
          <w:szCs w:val="28"/>
        </w:rPr>
        <w:t>Trẻ tập trung thực hiện nhiệm vụ của</w:t>
      </w:r>
      <w:r w:rsidRPr="00C864A9">
        <w:rPr>
          <w:rFonts w:ascii="Times New Roman" w:hAnsi="Times New Roman" w:cs="Times New Roman"/>
          <w:spacing w:val="-3"/>
          <w:sz w:val="28"/>
          <w:szCs w:val="28"/>
        </w:rPr>
        <w:t xml:space="preserve"> </w:t>
      </w:r>
      <w:r w:rsidRPr="00C864A9">
        <w:rPr>
          <w:rFonts w:ascii="Times New Roman" w:hAnsi="Times New Roman" w:cs="Times New Roman"/>
          <w:sz w:val="28"/>
          <w:szCs w:val="28"/>
        </w:rPr>
        <w:t>cô.</w:t>
      </w:r>
    </w:p>
    <w:p w14:paraId="08333224" w14:textId="77777777" w:rsidR="00C864A9" w:rsidRPr="00C864A9" w:rsidRDefault="00C864A9" w:rsidP="00C864A9">
      <w:pPr>
        <w:pStyle w:val="ListParagraph"/>
        <w:widowControl w:val="0"/>
        <w:numPr>
          <w:ilvl w:val="1"/>
          <w:numId w:val="56"/>
        </w:numPr>
        <w:tabs>
          <w:tab w:val="left" w:pos="1015"/>
        </w:tabs>
        <w:kinsoku w:val="0"/>
        <w:overflowPunct w:val="0"/>
        <w:autoSpaceDE w:val="0"/>
        <w:autoSpaceDN w:val="0"/>
        <w:adjustRightInd w:val="0"/>
        <w:spacing w:after="0" w:line="240" w:lineRule="auto"/>
        <w:ind w:left="1014" w:hanging="164"/>
        <w:contextualSpacing w:val="0"/>
        <w:jc w:val="both"/>
        <w:rPr>
          <w:rFonts w:ascii="Times New Roman" w:hAnsi="Times New Roman" w:cs="Times New Roman"/>
          <w:sz w:val="28"/>
          <w:szCs w:val="28"/>
        </w:rPr>
      </w:pPr>
      <w:r w:rsidRPr="00C864A9">
        <w:rPr>
          <w:rFonts w:ascii="Times New Roman" w:hAnsi="Times New Roman" w:cs="Times New Roman"/>
          <w:sz w:val="28"/>
          <w:szCs w:val="28"/>
        </w:rPr>
        <w:t>Trẻ không nói chuyện, không làm việc riêng... khi đi</w:t>
      </w:r>
      <w:r w:rsidRPr="00C864A9">
        <w:rPr>
          <w:rFonts w:ascii="Times New Roman" w:hAnsi="Times New Roman" w:cs="Times New Roman"/>
          <w:spacing w:val="-9"/>
          <w:sz w:val="28"/>
          <w:szCs w:val="28"/>
        </w:rPr>
        <w:t xml:space="preserve"> </w:t>
      </w:r>
      <w:r w:rsidRPr="00C864A9">
        <w:rPr>
          <w:rFonts w:ascii="Times New Roman" w:hAnsi="Times New Roman" w:cs="Times New Roman"/>
          <w:sz w:val="28"/>
          <w:szCs w:val="28"/>
        </w:rPr>
        <w:t>ngủ.</w:t>
      </w:r>
    </w:p>
    <w:p w14:paraId="2F174481" w14:textId="77777777" w:rsidR="00C864A9" w:rsidRPr="00C864A9" w:rsidRDefault="00C864A9" w:rsidP="00C864A9">
      <w:pPr>
        <w:pStyle w:val="ListParagraph"/>
        <w:widowControl w:val="0"/>
        <w:numPr>
          <w:ilvl w:val="1"/>
          <w:numId w:val="56"/>
        </w:numPr>
        <w:tabs>
          <w:tab w:val="left" w:pos="1015"/>
        </w:tabs>
        <w:kinsoku w:val="0"/>
        <w:overflowPunct w:val="0"/>
        <w:autoSpaceDE w:val="0"/>
        <w:autoSpaceDN w:val="0"/>
        <w:adjustRightInd w:val="0"/>
        <w:spacing w:after="0" w:line="240" w:lineRule="auto"/>
        <w:ind w:left="284" w:right="776" w:firstLine="566"/>
        <w:contextualSpacing w:val="0"/>
        <w:jc w:val="both"/>
        <w:rPr>
          <w:rFonts w:ascii="Times New Roman" w:hAnsi="Times New Roman" w:cs="Times New Roman"/>
          <w:sz w:val="28"/>
          <w:szCs w:val="28"/>
        </w:rPr>
      </w:pPr>
      <w:r w:rsidRPr="00C864A9">
        <w:rPr>
          <w:rFonts w:ascii="Times New Roman" w:hAnsi="Times New Roman" w:cs="Times New Roman"/>
          <w:sz w:val="28"/>
          <w:szCs w:val="28"/>
        </w:rPr>
        <w:t>Trẻ cảm nhận được tình yêu thương, sự quan tâm của cô giáo khi chăm sóc giấc ngủ cho</w:t>
      </w:r>
      <w:r w:rsidRPr="00C864A9">
        <w:rPr>
          <w:rFonts w:ascii="Times New Roman" w:hAnsi="Times New Roman" w:cs="Times New Roman"/>
          <w:spacing w:val="-3"/>
          <w:sz w:val="28"/>
          <w:szCs w:val="28"/>
        </w:rPr>
        <w:t xml:space="preserve"> </w:t>
      </w:r>
      <w:r w:rsidRPr="00C864A9">
        <w:rPr>
          <w:rFonts w:ascii="Times New Roman" w:hAnsi="Times New Roman" w:cs="Times New Roman"/>
          <w:sz w:val="28"/>
          <w:szCs w:val="28"/>
        </w:rPr>
        <w:t>trẻ.</w:t>
      </w:r>
    </w:p>
    <w:p w14:paraId="2AABCFE6" w14:textId="77777777" w:rsidR="00C864A9" w:rsidRPr="00C864A9" w:rsidRDefault="00C864A9" w:rsidP="00C864A9">
      <w:pPr>
        <w:pStyle w:val="Heading1"/>
        <w:tabs>
          <w:tab w:val="left" w:pos="616"/>
        </w:tabs>
        <w:kinsoku w:val="0"/>
        <w:overflowPunct w:val="0"/>
        <w:spacing w:before="0" w:after="0"/>
        <w:ind w:left="258"/>
        <w:jc w:val="both"/>
        <w:rPr>
          <w:rFonts w:ascii="Times New Roman" w:hAnsi="Times New Roman" w:cs="Times New Roman"/>
          <w:color w:val="auto"/>
          <w:sz w:val="28"/>
          <w:szCs w:val="28"/>
        </w:rPr>
      </w:pPr>
      <w:r w:rsidRPr="00C864A9">
        <w:rPr>
          <w:rFonts w:ascii="Times New Roman" w:hAnsi="Times New Roman" w:cs="Times New Roman"/>
          <w:color w:val="auto"/>
          <w:sz w:val="28"/>
          <w:szCs w:val="28"/>
        </w:rPr>
        <w:t xml:space="preserve">         II. Chuẩn bị trước khi cho trẻ</w:t>
      </w:r>
      <w:r w:rsidRPr="00C864A9">
        <w:rPr>
          <w:rFonts w:ascii="Times New Roman" w:hAnsi="Times New Roman" w:cs="Times New Roman"/>
          <w:color w:val="auto"/>
          <w:spacing w:val="1"/>
          <w:sz w:val="28"/>
          <w:szCs w:val="28"/>
        </w:rPr>
        <w:t xml:space="preserve"> </w:t>
      </w:r>
      <w:r w:rsidRPr="00C864A9">
        <w:rPr>
          <w:rFonts w:ascii="Times New Roman" w:hAnsi="Times New Roman" w:cs="Times New Roman"/>
          <w:color w:val="auto"/>
          <w:sz w:val="28"/>
          <w:szCs w:val="28"/>
        </w:rPr>
        <w:t>ngủ</w:t>
      </w:r>
    </w:p>
    <w:p w14:paraId="1C536587" w14:textId="77777777" w:rsidR="00C864A9" w:rsidRPr="00C864A9" w:rsidRDefault="00C864A9" w:rsidP="00C864A9">
      <w:pPr>
        <w:pStyle w:val="ListParagraph"/>
        <w:widowControl w:val="0"/>
        <w:numPr>
          <w:ilvl w:val="1"/>
          <w:numId w:val="57"/>
        </w:numPr>
        <w:tabs>
          <w:tab w:val="left" w:pos="1015"/>
        </w:tabs>
        <w:kinsoku w:val="0"/>
        <w:overflowPunct w:val="0"/>
        <w:autoSpaceDE w:val="0"/>
        <w:autoSpaceDN w:val="0"/>
        <w:adjustRightInd w:val="0"/>
        <w:spacing w:after="0" w:line="240" w:lineRule="auto"/>
        <w:ind w:left="1014"/>
        <w:contextualSpacing w:val="0"/>
        <w:jc w:val="both"/>
        <w:rPr>
          <w:rFonts w:ascii="Times New Roman" w:hAnsi="Times New Roman" w:cs="Times New Roman"/>
          <w:sz w:val="28"/>
          <w:szCs w:val="28"/>
        </w:rPr>
      </w:pPr>
      <w:r w:rsidRPr="00C864A9">
        <w:rPr>
          <w:rFonts w:ascii="Times New Roman" w:hAnsi="Times New Roman" w:cs="Times New Roman"/>
          <w:sz w:val="28"/>
          <w:szCs w:val="28"/>
        </w:rPr>
        <w:t>Cô nhắc nhở trẻ đi vệ sinh cá</w:t>
      </w:r>
      <w:r w:rsidRPr="00C864A9">
        <w:rPr>
          <w:rFonts w:ascii="Times New Roman" w:hAnsi="Times New Roman" w:cs="Times New Roman"/>
          <w:spacing w:val="-2"/>
          <w:sz w:val="28"/>
          <w:szCs w:val="28"/>
        </w:rPr>
        <w:t xml:space="preserve"> </w:t>
      </w:r>
      <w:r w:rsidRPr="00C864A9">
        <w:rPr>
          <w:rFonts w:ascii="Times New Roman" w:hAnsi="Times New Roman" w:cs="Times New Roman"/>
          <w:sz w:val="28"/>
          <w:szCs w:val="28"/>
        </w:rPr>
        <w:t>nhân.</w:t>
      </w:r>
    </w:p>
    <w:p w14:paraId="466A9DA5" w14:textId="77777777" w:rsidR="00C864A9" w:rsidRPr="00C864A9" w:rsidRDefault="00C864A9" w:rsidP="00C864A9">
      <w:pPr>
        <w:widowControl w:val="0"/>
        <w:tabs>
          <w:tab w:val="left" w:pos="1015"/>
        </w:tabs>
        <w:kinsoku w:val="0"/>
        <w:overflowPunct w:val="0"/>
        <w:autoSpaceDE w:val="0"/>
        <w:autoSpaceDN w:val="0"/>
        <w:adjustRightInd w:val="0"/>
        <w:spacing w:after="0" w:line="240" w:lineRule="auto"/>
        <w:ind w:left="284" w:right="-1" w:firstLine="567"/>
        <w:jc w:val="both"/>
        <w:rPr>
          <w:rFonts w:ascii="Times New Roman" w:hAnsi="Times New Roman" w:cs="Times New Roman"/>
          <w:sz w:val="28"/>
          <w:szCs w:val="28"/>
        </w:rPr>
      </w:pPr>
      <w:r w:rsidRPr="00C864A9">
        <w:rPr>
          <w:rFonts w:ascii="Times New Roman" w:hAnsi="Times New Roman" w:cs="Times New Roman"/>
          <w:sz w:val="28"/>
          <w:szCs w:val="28"/>
          <w:lang w:val="vi-VN"/>
        </w:rPr>
        <w:t xml:space="preserve">- </w:t>
      </w:r>
      <w:r w:rsidRPr="00C864A9">
        <w:rPr>
          <w:rFonts w:ascii="Times New Roman" w:hAnsi="Times New Roman" w:cs="Times New Roman"/>
          <w:sz w:val="28"/>
          <w:szCs w:val="28"/>
        </w:rPr>
        <w:t>Uống nước, súc miệng sạch sẽ để tránh việc trẻ ngậm cơm, thức ăn hay</w:t>
      </w:r>
      <w:r w:rsidRPr="00C864A9">
        <w:rPr>
          <w:rFonts w:ascii="Times New Roman" w:hAnsi="Times New Roman" w:cs="Times New Roman"/>
          <w:spacing w:val="-42"/>
          <w:sz w:val="28"/>
          <w:szCs w:val="28"/>
        </w:rPr>
        <w:t xml:space="preserve"> </w:t>
      </w:r>
      <w:r w:rsidRPr="00C864A9">
        <w:rPr>
          <w:rFonts w:ascii="Times New Roman" w:hAnsi="Times New Roman" w:cs="Times New Roman"/>
          <w:sz w:val="28"/>
          <w:szCs w:val="28"/>
        </w:rPr>
        <w:t>các vật dụng khác khi đi</w:t>
      </w:r>
      <w:r w:rsidRPr="00C864A9">
        <w:rPr>
          <w:rFonts w:ascii="Times New Roman" w:hAnsi="Times New Roman" w:cs="Times New Roman"/>
          <w:spacing w:val="-6"/>
          <w:sz w:val="28"/>
          <w:szCs w:val="28"/>
        </w:rPr>
        <w:t xml:space="preserve"> </w:t>
      </w:r>
      <w:r w:rsidRPr="00C864A9">
        <w:rPr>
          <w:rFonts w:ascii="Times New Roman" w:hAnsi="Times New Roman" w:cs="Times New Roman"/>
          <w:sz w:val="28"/>
          <w:szCs w:val="28"/>
        </w:rPr>
        <w:t>ngủ.</w:t>
      </w:r>
    </w:p>
    <w:p w14:paraId="032EA63A" w14:textId="77777777" w:rsidR="00C864A9" w:rsidRPr="00C864A9" w:rsidRDefault="00C864A9" w:rsidP="00C864A9">
      <w:pPr>
        <w:widowControl w:val="0"/>
        <w:tabs>
          <w:tab w:val="left" w:pos="1025"/>
        </w:tabs>
        <w:kinsoku w:val="0"/>
        <w:overflowPunct w:val="0"/>
        <w:autoSpaceDE w:val="0"/>
        <w:autoSpaceDN w:val="0"/>
        <w:adjustRightInd w:val="0"/>
        <w:spacing w:after="0" w:line="240" w:lineRule="auto"/>
        <w:ind w:left="284" w:right="-1" w:firstLine="567"/>
        <w:jc w:val="both"/>
        <w:rPr>
          <w:rFonts w:ascii="Times New Roman" w:hAnsi="Times New Roman" w:cs="Times New Roman"/>
          <w:sz w:val="28"/>
          <w:szCs w:val="28"/>
        </w:rPr>
      </w:pPr>
      <w:r w:rsidRPr="00C864A9">
        <w:rPr>
          <w:rFonts w:ascii="Times New Roman" w:hAnsi="Times New Roman" w:cs="Times New Roman"/>
          <w:sz w:val="28"/>
          <w:szCs w:val="28"/>
          <w:lang w:val="vi-VN"/>
        </w:rPr>
        <w:t xml:space="preserve">- </w:t>
      </w:r>
      <w:r w:rsidRPr="00C864A9">
        <w:rPr>
          <w:rFonts w:ascii="Times New Roman" w:hAnsi="Times New Roman" w:cs="Times New Roman"/>
          <w:sz w:val="28"/>
          <w:szCs w:val="28"/>
        </w:rPr>
        <w:t>Trẻ giúp giáo viên chuẩn bị đầy đủ chăn, gối, chiếu, đệm đủ cho số lượng của trẻ. Trẻ được tự trải đêm, chiếu, tự chuẩn bị gối và chăn cho mình và các</w:t>
      </w:r>
      <w:r w:rsidRPr="00C864A9">
        <w:rPr>
          <w:rFonts w:ascii="Times New Roman" w:hAnsi="Times New Roman" w:cs="Times New Roman"/>
          <w:spacing w:val="-22"/>
          <w:sz w:val="28"/>
          <w:szCs w:val="28"/>
        </w:rPr>
        <w:t xml:space="preserve"> </w:t>
      </w:r>
      <w:r w:rsidRPr="00C864A9">
        <w:rPr>
          <w:rFonts w:ascii="Times New Roman" w:hAnsi="Times New Roman" w:cs="Times New Roman"/>
          <w:sz w:val="28"/>
          <w:szCs w:val="28"/>
        </w:rPr>
        <w:t>bạn.</w:t>
      </w:r>
    </w:p>
    <w:p w14:paraId="2FABA609" w14:textId="77777777" w:rsidR="00C864A9" w:rsidRPr="00C864A9" w:rsidRDefault="00C864A9" w:rsidP="00C864A9">
      <w:pPr>
        <w:widowControl w:val="0"/>
        <w:tabs>
          <w:tab w:val="left" w:pos="1020"/>
        </w:tabs>
        <w:kinsoku w:val="0"/>
        <w:overflowPunct w:val="0"/>
        <w:autoSpaceDE w:val="0"/>
        <w:autoSpaceDN w:val="0"/>
        <w:adjustRightInd w:val="0"/>
        <w:spacing w:after="0" w:line="240" w:lineRule="auto"/>
        <w:ind w:left="284" w:right="-1" w:firstLine="567"/>
        <w:jc w:val="both"/>
        <w:rPr>
          <w:rFonts w:ascii="Times New Roman" w:hAnsi="Times New Roman" w:cs="Times New Roman"/>
          <w:sz w:val="28"/>
          <w:szCs w:val="28"/>
        </w:rPr>
      </w:pPr>
      <w:r w:rsidRPr="00C864A9">
        <w:rPr>
          <w:rFonts w:ascii="Times New Roman" w:hAnsi="Times New Roman" w:cs="Times New Roman"/>
          <w:sz w:val="28"/>
          <w:szCs w:val="28"/>
          <w:lang w:val="vi-VN"/>
        </w:rPr>
        <w:t xml:space="preserve">- </w:t>
      </w:r>
      <w:r w:rsidRPr="00C864A9">
        <w:rPr>
          <w:rFonts w:ascii="Times New Roman" w:hAnsi="Times New Roman" w:cs="Times New Roman"/>
          <w:sz w:val="28"/>
          <w:szCs w:val="28"/>
        </w:rPr>
        <w:t>Trẻ giúp giáo viên giảm ánh sáng trong phòng bằng cách kéo bớt rèm cửa, đóng bớt cửa sổ tránh gió lùa, tắt bớt điện cho dễ</w:t>
      </w:r>
      <w:r w:rsidRPr="00C864A9">
        <w:rPr>
          <w:rFonts w:ascii="Times New Roman" w:hAnsi="Times New Roman" w:cs="Times New Roman"/>
          <w:spacing w:val="-15"/>
          <w:sz w:val="28"/>
          <w:szCs w:val="28"/>
        </w:rPr>
        <w:t xml:space="preserve"> </w:t>
      </w:r>
      <w:r w:rsidRPr="00C864A9">
        <w:rPr>
          <w:rFonts w:ascii="Times New Roman" w:hAnsi="Times New Roman" w:cs="Times New Roman"/>
          <w:sz w:val="28"/>
          <w:szCs w:val="28"/>
        </w:rPr>
        <w:t>ngủ.</w:t>
      </w:r>
    </w:p>
    <w:p w14:paraId="670D6C21" w14:textId="77777777" w:rsidR="00C864A9" w:rsidRPr="00C864A9" w:rsidRDefault="00C864A9" w:rsidP="00C864A9">
      <w:pPr>
        <w:widowControl w:val="0"/>
        <w:tabs>
          <w:tab w:val="left" w:pos="1015"/>
        </w:tabs>
        <w:kinsoku w:val="0"/>
        <w:overflowPunct w:val="0"/>
        <w:autoSpaceDE w:val="0"/>
        <w:autoSpaceDN w:val="0"/>
        <w:adjustRightInd w:val="0"/>
        <w:spacing w:after="0" w:line="240" w:lineRule="auto"/>
        <w:ind w:firstLine="851"/>
        <w:jc w:val="both"/>
        <w:rPr>
          <w:rFonts w:ascii="Times New Roman" w:hAnsi="Times New Roman" w:cs="Times New Roman"/>
          <w:sz w:val="28"/>
          <w:szCs w:val="28"/>
        </w:rPr>
      </w:pPr>
      <w:r w:rsidRPr="00C864A9">
        <w:rPr>
          <w:rFonts w:ascii="Times New Roman" w:hAnsi="Times New Roman" w:cs="Times New Roman"/>
          <w:sz w:val="28"/>
          <w:szCs w:val="28"/>
          <w:lang w:val="vi-VN"/>
        </w:rPr>
        <w:t xml:space="preserve">- </w:t>
      </w:r>
      <w:r w:rsidRPr="00C864A9">
        <w:rPr>
          <w:rFonts w:ascii="Times New Roman" w:hAnsi="Times New Roman" w:cs="Times New Roman"/>
          <w:sz w:val="28"/>
          <w:szCs w:val="28"/>
        </w:rPr>
        <w:t>Chuẩn bị nhạc thiền, loa máy</w:t>
      </w:r>
      <w:r w:rsidRPr="00C864A9">
        <w:rPr>
          <w:rFonts w:ascii="Times New Roman" w:hAnsi="Times New Roman" w:cs="Times New Roman"/>
          <w:spacing w:val="-5"/>
          <w:sz w:val="28"/>
          <w:szCs w:val="28"/>
        </w:rPr>
        <w:t xml:space="preserve"> </w:t>
      </w:r>
      <w:r w:rsidRPr="00C864A9">
        <w:rPr>
          <w:rFonts w:ascii="Times New Roman" w:hAnsi="Times New Roman" w:cs="Times New Roman"/>
          <w:sz w:val="28"/>
          <w:szCs w:val="28"/>
        </w:rPr>
        <w:t>tính...</w:t>
      </w:r>
    </w:p>
    <w:p w14:paraId="08FA1C10" w14:textId="77777777" w:rsidR="00C864A9" w:rsidRPr="00C864A9" w:rsidRDefault="00C864A9" w:rsidP="00C864A9">
      <w:pPr>
        <w:pStyle w:val="Heading1"/>
        <w:tabs>
          <w:tab w:val="left" w:pos="727"/>
        </w:tabs>
        <w:kinsoku w:val="0"/>
        <w:overflowPunct w:val="0"/>
        <w:spacing w:before="0" w:after="0"/>
        <w:ind w:firstLine="851"/>
        <w:jc w:val="both"/>
        <w:rPr>
          <w:rFonts w:ascii="Times New Roman" w:hAnsi="Times New Roman" w:cs="Times New Roman"/>
          <w:color w:val="auto"/>
          <w:sz w:val="28"/>
          <w:szCs w:val="28"/>
        </w:rPr>
      </w:pPr>
      <w:r w:rsidRPr="00C864A9">
        <w:rPr>
          <w:rFonts w:ascii="Times New Roman" w:hAnsi="Times New Roman" w:cs="Times New Roman"/>
          <w:color w:val="auto"/>
          <w:sz w:val="28"/>
          <w:szCs w:val="28"/>
        </w:rPr>
        <w:t>III. Tổ chức cho trẻ</w:t>
      </w:r>
      <w:r w:rsidRPr="00C864A9">
        <w:rPr>
          <w:rFonts w:ascii="Times New Roman" w:hAnsi="Times New Roman" w:cs="Times New Roman"/>
          <w:color w:val="auto"/>
          <w:spacing w:val="-3"/>
          <w:sz w:val="28"/>
          <w:szCs w:val="28"/>
        </w:rPr>
        <w:t xml:space="preserve"> </w:t>
      </w:r>
      <w:r w:rsidRPr="00C864A9">
        <w:rPr>
          <w:rFonts w:ascii="Times New Roman" w:hAnsi="Times New Roman" w:cs="Times New Roman"/>
          <w:color w:val="auto"/>
          <w:sz w:val="28"/>
          <w:szCs w:val="28"/>
        </w:rPr>
        <w:t>ngủ</w:t>
      </w:r>
    </w:p>
    <w:p w14:paraId="7E133EC4" w14:textId="77777777" w:rsidR="00C864A9" w:rsidRPr="00C864A9" w:rsidRDefault="00C864A9" w:rsidP="00C864A9">
      <w:pPr>
        <w:widowControl w:val="0"/>
        <w:tabs>
          <w:tab w:val="left" w:pos="1010"/>
        </w:tabs>
        <w:kinsoku w:val="0"/>
        <w:overflowPunct w:val="0"/>
        <w:autoSpaceDE w:val="0"/>
        <w:autoSpaceDN w:val="0"/>
        <w:adjustRightInd w:val="0"/>
        <w:spacing w:after="0" w:line="240" w:lineRule="auto"/>
        <w:ind w:left="426" w:right="-1" w:firstLine="567"/>
        <w:jc w:val="both"/>
        <w:rPr>
          <w:rFonts w:ascii="Times New Roman" w:hAnsi="Times New Roman" w:cs="Times New Roman"/>
          <w:sz w:val="28"/>
          <w:szCs w:val="28"/>
        </w:rPr>
      </w:pPr>
      <w:r w:rsidRPr="00C864A9">
        <w:rPr>
          <w:rFonts w:ascii="Times New Roman" w:hAnsi="Times New Roman" w:cs="Times New Roman"/>
          <w:sz w:val="28"/>
          <w:szCs w:val="28"/>
          <w:lang w:val="vi-VN"/>
        </w:rPr>
        <w:t xml:space="preserve">- </w:t>
      </w:r>
      <w:r w:rsidRPr="00C864A9">
        <w:rPr>
          <w:rFonts w:ascii="Times New Roman" w:hAnsi="Times New Roman" w:cs="Times New Roman"/>
          <w:sz w:val="28"/>
          <w:szCs w:val="28"/>
        </w:rPr>
        <w:t>Trò</w:t>
      </w:r>
      <w:r w:rsidRPr="00C864A9">
        <w:rPr>
          <w:rFonts w:ascii="Times New Roman" w:hAnsi="Times New Roman" w:cs="Times New Roman"/>
          <w:spacing w:val="-7"/>
          <w:sz w:val="28"/>
          <w:szCs w:val="28"/>
        </w:rPr>
        <w:t xml:space="preserve"> </w:t>
      </w:r>
      <w:r w:rsidRPr="00C864A9">
        <w:rPr>
          <w:rFonts w:ascii="Times New Roman" w:hAnsi="Times New Roman" w:cs="Times New Roman"/>
          <w:sz w:val="28"/>
          <w:szCs w:val="28"/>
        </w:rPr>
        <w:t>chuyện</w:t>
      </w:r>
      <w:r w:rsidRPr="00C864A9">
        <w:rPr>
          <w:rFonts w:ascii="Times New Roman" w:hAnsi="Times New Roman" w:cs="Times New Roman"/>
          <w:spacing w:val="-8"/>
          <w:sz w:val="28"/>
          <w:szCs w:val="28"/>
        </w:rPr>
        <w:t xml:space="preserve"> </w:t>
      </w:r>
      <w:r w:rsidRPr="00C864A9">
        <w:rPr>
          <w:rFonts w:ascii="Times New Roman" w:hAnsi="Times New Roman" w:cs="Times New Roman"/>
          <w:sz w:val="28"/>
          <w:szCs w:val="28"/>
        </w:rPr>
        <w:t>với</w:t>
      </w:r>
      <w:r w:rsidRPr="00C864A9">
        <w:rPr>
          <w:rFonts w:ascii="Times New Roman" w:hAnsi="Times New Roman" w:cs="Times New Roman"/>
          <w:spacing w:val="-9"/>
          <w:sz w:val="28"/>
          <w:szCs w:val="28"/>
        </w:rPr>
        <w:t xml:space="preserve"> </w:t>
      </w:r>
      <w:r w:rsidRPr="00C864A9">
        <w:rPr>
          <w:rFonts w:ascii="Times New Roman" w:hAnsi="Times New Roman" w:cs="Times New Roman"/>
          <w:sz w:val="28"/>
          <w:szCs w:val="28"/>
        </w:rPr>
        <w:t>trẻ</w:t>
      </w:r>
      <w:r w:rsidRPr="00C864A9">
        <w:rPr>
          <w:rFonts w:ascii="Times New Roman" w:hAnsi="Times New Roman" w:cs="Times New Roman"/>
          <w:spacing w:val="-9"/>
          <w:sz w:val="28"/>
          <w:szCs w:val="28"/>
        </w:rPr>
        <w:t xml:space="preserve"> </w:t>
      </w:r>
      <w:r w:rsidRPr="00C864A9">
        <w:rPr>
          <w:rFonts w:ascii="Times New Roman" w:hAnsi="Times New Roman" w:cs="Times New Roman"/>
          <w:sz w:val="28"/>
          <w:szCs w:val="28"/>
        </w:rPr>
        <w:t>về</w:t>
      </w:r>
      <w:r w:rsidRPr="00C864A9">
        <w:rPr>
          <w:rFonts w:ascii="Times New Roman" w:hAnsi="Times New Roman" w:cs="Times New Roman"/>
          <w:spacing w:val="-8"/>
          <w:sz w:val="28"/>
          <w:szCs w:val="28"/>
        </w:rPr>
        <w:t xml:space="preserve"> </w:t>
      </w:r>
      <w:r w:rsidRPr="00C864A9">
        <w:rPr>
          <w:rFonts w:ascii="Times New Roman" w:hAnsi="Times New Roman" w:cs="Times New Roman"/>
          <w:sz w:val="28"/>
          <w:szCs w:val="28"/>
        </w:rPr>
        <w:t>yêu</w:t>
      </w:r>
      <w:r w:rsidRPr="00C864A9">
        <w:rPr>
          <w:rFonts w:ascii="Times New Roman" w:hAnsi="Times New Roman" w:cs="Times New Roman"/>
          <w:spacing w:val="-6"/>
          <w:sz w:val="28"/>
          <w:szCs w:val="28"/>
        </w:rPr>
        <w:t xml:space="preserve"> </w:t>
      </w:r>
      <w:r w:rsidRPr="00C864A9">
        <w:rPr>
          <w:rFonts w:ascii="Times New Roman" w:hAnsi="Times New Roman" w:cs="Times New Roman"/>
          <w:sz w:val="28"/>
          <w:szCs w:val="28"/>
        </w:rPr>
        <w:t>cầu</w:t>
      </w:r>
      <w:r w:rsidRPr="00C864A9">
        <w:rPr>
          <w:rFonts w:ascii="Times New Roman" w:hAnsi="Times New Roman" w:cs="Times New Roman"/>
          <w:spacing w:val="-9"/>
          <w:sz w:val="28"/>
          <w:szCs w:val="28"/>
        </w:rPr>
        <w:t xml:space="preserve"> </w:t>
      </w:r>
      <w:r w:rsidRPr="00C864A9">
        <w:rPr>
          <w:rFonts w:ascii="Times New Roman" w:hAnsi="Times New Roman" w:cs="Times New Roman"/>
          <w:sz w:val="28"/>
          <w:szCs w:val="28"/>
        </w:rPr>
        <w:t>khi</w:t>
      </w:r>
      <w:r w:rsidRPr="00C864A9">
        <w:rPr>
          <w:rFonts w:ascii="Times New Roman" w:hAnsi="Times New Roman" w:cs="Times New Roman"/>
          <w:spacing w:val="-8"/>
          <w:sz w:val="28"/>
          <w:szCs w:val="28"/>
        </w:rPr>
        <w:t xml:space="preserve"> </w:t>
      </w:r>
      <w:r w:rsidRPr="00C864A9">
        <w:rPr>
          <w:rFonts w:ascii="Times New Roman" w:hAnsi="Times New Roman" w:cs="Times New Roman"/>
          <w:sz w:val="28"/>
          <w:szCs w:val="28"/>
        </w:rPr>
        <w:t>đi</w:t>
      </w:r>
      <w:r w:rsidRPr="00C864A9">
        <w:rPr>
          <w:rFonts w:ascii="Times New Roman" w:hAnsi="Times New Roman" w:cs="Times New Roman"/>
          <w:spacing w:val="-9"/>
          <w:sz w:val="28"/>
          <w:szCs w:val="28"/>
        </w:rPr>
        <w:t xml:space="preserve"> </w:t>
      </w:r>
      <w:r w:rsidRPr="00C864A9">
        <w:rPr>
          <w:rFonts w:ascii="Times New Roman" w:hAnsi="Times New Roman" w:cs="Times New Roman"/>
          <w:sz w:val="28"/>
          <w:szCs w:val="28"/>
        </w:rPr>
        <w:t>ngủ</w:t>
      </w:r>
      <w:r w:rsidRPr="00C864A9">
        <w:rPr>
          <w:rFonts w:ascii="Times New Roman" w:hAnsi="Times New Roman" w:cs="Times New Roman"/>
          <w:spacing w:val="-8"/>
          <w:sz w:val="28"/>
          <w:szCs w:val="28"/>
        </w:rPr>
        <w:t xml:space="preserve"> </w:t>
      </w:r>
      <w:r w:rsidRPr="00C864A9">
        <w:rPr>
          <w:rFonts w:ascii="Times New Roman" w:hAnsi="Times New Roman" w:cs="Times New Roman"/>
          <w:sz w:val="28"/>
          <w:szCs w:val="28"/>
        </w:rPr>
        <w:t>(đi</w:t>
      </w:r>
      <w:r w:rsidRPr="00C864A9">
        <w:rPr>
          <w:rFonts w:ascii="Times New Roman" w:hAnsi="Times New Roman" w:cs="Times New Roman"/>
          <w:spacing w:val="-9"/>
          <w:sz w:val="28"/>
          <w:szCs w:val="28"/>
        </w:rPr>
        <w:t xml:space="preserve"> </w:t>
      </w:r>
      <w:r w:rsidRPr="00C864A9">
        <w:rPr>
          <w:rFonts w:ascii="Times New Roman" w:hAnsi="Times New Roman" w:cs="Times New Roman"/>
          <w:sz w:val="28"/>
          <w:szCs w:val="28"/>
        </w:rPr>
        <w:t>vệ</w:t>
      </w:r>
      <w:r w:rsidRPr="00C864A9">
        <w:rPr>
          <w:rFonts w:ascii="Times New Roman" w:hAnsi="Times New Roman" w:cs="Times New Roman"/>
          <w:spacing w:val="-9"/>
          <w:sz w:val="28"/>
          <w:szCs w:val="28"/>
        </w:rPr>
        <w:t xml:space="preserve"> </w:t>
      </w:r>
      <w:r w:rsidRPr="00C864A9">
        <w:rPr>
          <w:rFonts w:ascii="Times New Roman" w:hAnsi="Times New Roman" w:cs="Times New Roman"/>
          <w:sz w:val="28"/>
          <w:szCs w:val="28"/>
        </w:rPr>
        <w:t>sinh</w:t>
      </w:r>
      <w:r w:rsidRPr="00C864A9">
        <w:rPr>
          <w:rFonts w:ascii="Times New Roman" w:hAnsi="Times New Roman" w:cs="Times New Roman"/>
          <w:spacing w:val="-9"/>
          <w:sz w:val="28"/>
          <w:szCs w:val="28"/>
        </w:rPr>
        <w:t xml:space="preserve"> </w:t>
      </w:r>
      <w:r w:rsidRPr="00C864A9">
        <w:rPr>
          <w:rFonts w:ascii="Times New Roman" w:hAnsi="Times New Roman" w:cs="Times New Roman"/>
          <w:sz w:val="28"/>
          <w:szCs w:val="28"/>
        </w:rPr>
        <w:t>trước</w:t>
      </w:r>
      <w:r w:rsidRPr="00C864A9">
        <w:rPr>
          <w:rFonts w:ascii="Times New Roman" w:hAnsi="Times New Roman" w:cs="Times New Roman"/>
          <w:spacing w:val="-9"/>
          <w:sz w:val="28"/>
          <w:szCs w:val="28"/>
        </w:rPr>
        <w:t xml:space="preserve"> </w:t>
      </w:r>
      <w:r w:rsidRPr="00C864A9">
        <w:rPr>
          <w:rFonts w:ascii="Times New Roman" w:hAnsi="Times New Roman" w:cs="Times New Roman"/>
          <w:sz w:val="28"/>
          <w:szCs w:val="28"/>
        </w:rPr>
        <w:t>khi</w:t>
      </w:r>
      <w:r w:rsidRPr="00C864A9">
        <w:rPr>
          <w:rFonts w:ascii="Times New Roman" w:hAnsi="Times New Roman" w:cs="Times New Roman"/>
          <w:spacing w:val="-9"/>
          <w:sz w:val="28"/>
          <w:szCs w:val="28"/>
        </w:rPr>
        <w:t xml:space="preserve"> </w:t>
      </w:r>
      <w:r w:rsidRPr="00C864A9">
        <w:rPr>
          <w:rFonts w:ascii="Times New Roman" w:hAnsi="Times New Roman" w:cs="Times New Roman"/>
          <w:sz w:val="28"/>
          <w:szCs w:val="28"/>
        </w:rPr>
        <w:t>đi</w:t>
      </w:r>
      <w:r w:rsidRPr="00C864A9">
        <w:rPr>
          <w:rFonts w:ascii="Times New Roman" w:hAnsi="Times New Roman" w:cs="Times New Roman"/>
          <w:spacing w:val="-8"/>
          <w:sz w:val="28"/>
          <w:szCs w:val="28"/>
        </w:rPr>
        <w:t xml:space="preserve"> </w:t>
      </w:r>
      <w:r w:rsidRPr="00C864A9">
        <w:rPr>
          <w:rFonts w:ascii="Times New Roman" w:hAnsi="Times New Roman" w:cs="Times New Roman"/>
          <w:sz w:val="28"/>
          <w:szCs w:val="28"/>
        </w:rPr>
        <w:t>ngủ,</w:t>
      </w:r>
      <w:r w:rsidRPr="00C864A9">
        <w:rPr>
          <w:rFonts w:ascii="Times New Roman" w:hAnsi="Times New Roman" w:cs="Times New Roman"/>
          <w:spacing w:val="-10"/>
          <w:sz w:val="28"/>
          <w:szCs w:val="28"/>
        </w:rPr>
        <w:t xml:space="preserve"> </w:t>
      </w:r>
      <w:r w:rsidRPr="00C864A9">
        <w:rPr>
          <w:rFonts w:ascii="Times New Roman" w:hAnsi="Times New Roman" w:cs="Times New Roman"/>
          <w:sz w:val="28"/>
          <w:szCs w:val="28"/>
        </w:rPr>
        <w:t>không cầm theo đồ dùng, đồ chơi; không nói chuyện riêng hay nghịch ngợm, nói chuyện với bạn...); trò chuyện về tác dụng của giấc</w:t>
      </w:r>
      <w:r w:rsidRPr="00C864A9">
        <w:rPr>
          <w:rFonts w:ascii="Times New Roman" w:hAnsi="Times New Roman" w:cs="Times New Roman"/>
          <w:spacing w:val="-7"/>
          <w:sz w:val="28"/>
          <w:szCs w:val="28"/>
        </w:rPr>
        <w:t xml:space="preserve"> </w:t>
      </w:r>
      <w:r w:rsidRPr="00C864A9">
        <w:rPr>
          <w:rFonts w:ascii="Times New Roman" w:hAnsi="Times New Roman" w:cs="Times New Roman"/>
          <w:sz w:val="28"/>
          <w:szCs w:val="28"/>
        </w:rPr>
        <w:t>ngủ.</w:t>
      </w:r>
    </w:p>
    <w:p w14:paraId="435BE4CE" w14:textId="77777777" w:rsidR="00C864A9" w:rsidRPr="00C864A9" w:rsidRDefault="00C864A9" w:rsidP="00C864A9">
      <w:pPr>
        <w:widowControl w:val="0"/>
        <w:tabs>
          <w:tab w:val="left" w:pos="1010"/>
        </w:tabs>
        <w:kinsoku w:val="0"/>
        <w:overflowPunct w:val="0"/>
        <w:autoSpaceDE w:val="0"/>
        <w:autoSpaceDN w:val="0"/>
        <w:adjustRightInd w:val="0"/>
        <w:spacing w:after="0" w:line="240" w:lineRule="auto"/>
        <w:ind w:left="426" w:right="-1" w:firstLine="567"/>
        <w:jc w:val="both"/>
        <w:rPr>
          <w:rFonts w:ascii="Times New Roman" w:hAnsi="Times New Roman" w:cs="Times New Roman"/>
          <w:sz w:val="28"/>
          <w:szCs w:val="28"/>
          <w:lang w:val="vi-VN"/>
        </w:rPr>
      </w:pPr>
      <w:r w:rsidRPr="00C864A9">
        <w:rPr>
          <w:rFonts w:ascii="Times New Roman" w:hAnsi="Times New Roman" w:cs="Times New Roman"/>
          <w:sz w:val="28"/>
          <w:szCs w:val="28"/>
          <w:lang w:val="vi-VN"/>
        </w:rPr>
        <w:lastRenderedPageBreak/>
        <w:t xml:space="preserve">- </w:t>
      </w:r>
      <w:r w:rsidRPr="00C864A9">
        <w:rPr>
          <w:rFonts w:ascii="Times New Roman" w:hAnsi="Times New Roman" w:cs="Times New Roman"/>
          <w:sz w:val="28"/>
          <w:szCs w:val="28"/>
        </w:rPr>
        <w:t>Trước khi cho trẻ ngủ, cô</w:t>
      </w:r>
      <w:r w:rsidRPr="00C864A9">
        <w:rPr>
          <w:rFonts w:ascii="Times New Roman" w:hAnsi="Times New Roman" w:cs="Times New Roman"/>
          <w:sz w:val="28"/>
          <w:szCs w:val="28"/>
          <w:lang w:val="vi-VN"/>
        </w:rPr>
        <w:t xml:space="preserve"> bật nhạc</w:t>
      </w:r>
    </w:p>
    <w:p w14:paraId="37659990" w14:textId="77777777" w:rsidR="00C864A9" w:rsidRPr="00C864A9" w:rsidRDefault="00C864A9" w:rsidP="00C864A9">
      <w:pPr>
        <w:widowControl w:val="0"/>
        <w:kinsoku w:val="0"/>
        <w:overflowPunct w:val="0"/>
        <w:autoSpaceDE w:val="0"/>
        <w:autoSpaceDN w:val="0"/>
        <w:adjustRightInd w:val="0"/>
        <w:spacing w:after="0" w:line="240" w:lineRule="auto"/>
        <w:ind w:left="426" w:right="-1" w:firstLine="567"/>
        <w:jc w:val="both"/>
        <w:rPr>
          <w:rFonts w:ascii="Times New Roman" w:hAnsi="Times New Roman" w:cs="Times New Roman"/>
          <w:sz w:val="28"/>
          <w:szCs w:val="28"/>
        </w:rPr>
      </w:pPr>
      <w:r w:rsidRPr="00C864A9">
        <w:rPr>
          <w:rFonts w:ascii="Times New Roman" w:hAnsi="Times New Roman" w:cs="Times New Roman"/>
          <w:sz w:val="28"/>
          <w:szCs w:val="28"/>
          <w:lang w:val="vi-VN"/>
        </w:rPr>
        <w:t xml:space="preserve">- </w:t>
      </w:r>
      <w:r w:rsidRPr="00C864A9">
        <w:rPr>
          <w:rFonts w:ascii="Times New Roman" w:hAnsi="Times New Roman" w:cs="Times New Roman"/>
          <w:sz w:val="28"/>
          <w:szCs w:val="28"/>
        </w:rPr>
        <w:t>Khi trẻ ngủ, cô tiếp tục mở nhạc (hát ru, nhạc không lời nhẹ nhàng, nhạc thiền...)</w:t>
      </w:r>
      <w:r w:rsidRPr="00C864A9">
        <w:rPr>
          <w:rFonts w:ascii="Times New Roman" w:hAnsi="Times New Roman" w:cs="Times New Roman"/>
          <w:spacing w:val="-11"/>
          <w:sz w:val="28"/>
          <w:szCs w:val="28"/>
        </w:rPr>
        <w:t xml:space="preserve"> </w:t>
      </w:r>
      <w:r w:rsidRPr="00C864A9">
        <w:rPr>
          <w:rFonts w:ascii="Times New Roman" w:hAnsi="Times New Roman" w:cs="Times New Roman"/>
          <w:sz w:val="28"/>
          <w:szCs w:val="28"/>
        </w:rPr>
        <w:t>với</w:t>
      </w:r>
      <w:r w:rsidRPr="00C864A9">
        <w:rPr>
          <w:rFonts w:ascii="Times New Roman" w:hAnsi="Times New Roman" w:cs="Times New Roman"/>
          <w:spacing w:val="-8"/>
          <w:sz w:val="28"/>
          <w:szCs w:val="28"/>
        </w:rPr>
        <w:t xml:space="preserve"> </w:t>
      </w:r>
      <w:r w:rsidRPr="00C864A9">
        <w:rPr>
          <w:rFonts w:ascii="Times New Roman" w:hAnsi="Times New Roman" w:cs="Times New Roman"/>
          <w:sz w:val="28"/>
          <w:szCs w:val="28"/>
        </w:rPr>
        <w:t>âm</w:t>
      </w:r>
      <w:r w:rsidRPr="00C864A9">
        <w:rPr>
          <w:rFonts w:ascii="Times New Roman" w:hAnsi="Times New Roman" w:cs="Times New Roman"/>
          <w:spacing w:val="-9"/>
          <w:sz w:val="28"/>
          <w:szCs w:val="28"/>
        </w:rPr>
        <w:t xml:space="preserve"> </w:t>
      </w:r>
      <w:r w:rsidRPr="00C864A9">
        <w:rPr>
          <w:rFonts w:ascii="Times New Roman" w:hAnsi="Times New Roman" w:cs="Times New Roman"/>
          <w:sz w:val="28"/>
          <w:szCs w:val="28"/>
        </w:rPr>
        <w:t>lượng</w:t>
      </w:r>
      <w:r w:rsidRPr="00C864A9">
        <w:rPr>
          <w:rFonts w:ascii="Times New Roman" w:hAnsi="Times New Roman" w:cs="Times New Roman"/>
          <w:spacing w:val="-11"/>
          <w:sz w:val="28"/>
          <w:szCs w:val="28"/>
        </w:rPr>
        <w:t xml:space="preserve"> </w:t>
      </w:r>
      <w:r w:rsidRPr="00C864A9">
        <w:rPr>
          <w:rFonts w:ascii="Times New Roman" w:hAnsi="Times New Roman" w:cs="Times New Roman"/>
          <w:sz w:val="28"/>
          <w:szCs w:val="28"/>
        </w:rPr>
        <w:t>nhỏ. Để trẻ tự chủ động ngủ. Không tạo thói quen xấu khi trẻ ngủ (vỗ vai, xoa lưng, sờ</w:t>
      </w:r>
      <w:r w:rsidRPr="00C864A9">
        <w:rPr>
          <w:rFonts w:ascii="Times New Roman" w:hAnsi="Times New Roman" w:cs="Times New Roman"/>
          <w:spacing w:val="-2"/>
          <w:sz w:val="28"/>
          <w:szCs w:val="28"/>
        </w:rPr>
        <w:t xml:space="preserve"> </w:t>
      </w:r>
      <w:r w:rsidRPr="00C864A9">
        <w:rPr>
          <w:rFonts w:ascii="Times New Roman" w:hAnsi="Times New Roman" w:cs="Times New Roman"/>
          <w:sz w:val="28"/>
          <w:szCs w:val="28"/>
        </w:rPr>
        <w:t>tay...).</w:t>
      </w:r>
    </w:p>
    <w:p w14:paraId="4FC10446" w14:textId="77777777" w:rsidR="00C864A9" w:rsidRPr="00C864A9" w:rsidRDefault="00C864A9" w:rsidP="00C864A9">
      <w:pPr>
        <w:pStyle w:val="BodyText"/>
        <w:kinsoku w:val="0"/>
        <w:overflowPunct w:val="0"/>
        <w:ind w:left="567" w:right="-1" w:firstLine="426"/>
        <w:jc w:val="both"/>
      </w:pPr>
      <w:r w:rsidRPr="00C864A9">
        <w:t>+ Với những trẻ khó ngủ, cô động viên để trẻ dễ ngủ hơn. Có thể cho trẻ tự lựa chọn chỗ ngủ và đồ dùng khi ngủ. Khi trẻ đã quen dần với nếp ngủ, cô điều chỉnh dần để trẻ ngủ như các bạn khác trong lớp.</w:t>
      </w:r>
    </w:p>
    <w:p w14:paraId="3ACDDEE7" w14:textId="77777777" w:rsidR="00C864A9" w:rsidRPr="00C864A9" w:rsidRDefault="00C864A9" w:rsidP="00C864A9">
      <w:pPr>
        <w:pStyle w:val="BodyText"/>
        <w:kinsoku w:val="0"/>
        <w:overflowPunct w:val="0"/>
        <w:ind w:left="567" w:right="-1" w:firstLine="426"/>
        <w:jc w:val="both"/>
      </w:pPr>
      <w:r w:rsidRPr="00C864A9">
        <w:t>+</w:t>
      </w:r>
      <w:r w:rsidRPr="00C864A9">
        <w:rPr>
          <w:spacing w:val="-8"/>
        </w:rPr>
        <w:t xml:space="preserve"> </w:t>
      </w:r>
      <w:r w:rsidRPr="00C864A9">
        <w:t>Với</w:t>
      </w:r>
      <w:r w:rsidRPr="00C864A9">
        <w:rPr>
          <w:spacing w:val="-8"/>
        </w:rPr>
        <w:t xml:space="preserve"> </w:t>
      </w:r>
      <w:r w:rsidRPr="00C864A9">
        <w:t>những</w:t>
      </w:r>
      <w:r w:rsidRPr="00C864A9">
        <w:rPr>
          <w:spacing w:val="-8"/>
        </w:rPr>
        <w:t xml:space="preserve"> </w:t>
      </w:r>
      <w:r w:rsidRPr="00C864A9">
        <w:t>trẻ</w:t>
      </w:r>
      <w:r w:rsidRPr="00C864A9">
        <w:rPr>
          <w:spacing w:val="-9"/>
        </w:rPr>
        <w:t xml:space="preserve"> </w:t>
      </w:r>
      <w:r w:rsidRPr="00C864A9">
        <w:t>có</w:t>
      </w:r>
      <w:r w:rsidRPr="00C864A9">
        <w:rPr>
          <w:spacing w:val="-9"/>
        </w:rPr>
        <w:t xml:space="preserve"> </w:t>
      </w:r>
      <w:r w:rsidRPr="00C864A9">
        <w:t>thói</w:t>
      </w:r>
      <w:r w:rsidRPr="00C864A9">
        <w:rPr>
          <w:spacing w:val="-8"/>
        </w:rPr>
        <w:t xml:space="preserve"> </w:t>
      </w:r>
      <w:r w:rsidRPr="00C864A9">
        <w:t>quen</w:t>
      </w:r>
      <w:r w:rsidRPr="00C864A9">
        <w:rPr>
          <w:spacing w:val="-8"/>
        </w:rPr>
        <w:t xml:space="preserve"> </w:t>
      </w:r>
      <w:r w:rsidRPr="00C864A9">
        <w:t>về</w:t>
      </w:r>
      <w:r w:rsidRPr="00C864A9">
        <w:rPr>
          <w:spacing w:val="-9"/>
        </w:rPr>
        <w:t xml:space="preserve"> </w:t>
      </w:r>
      <w:r w:rsidRPr="00C864A9">
        <w:t>tư</w:t>
      </w:r>
      <w:r w:rsidRPr="00C864A9">
        <w:rPr>
          <w:spacing w:val="-10"/>
        </w:rPr>
        <w:t xml:space="preserve"> </w:t>
      </w:r>
      <w:r w:rsidRPr="00C864A9">
        <w:t>thế</w:t>
      </w:r>
      <w:r w:rsidRPr="00C864A9">
        <w:rPr>
          <w:spacing w:val="-10"/>
        </w:rPr>
        <w:t xml:space="preserve"> </w:t>
      </w:r>
      <w:r w:rsidRPr="00C864A9">
        <w:t>ngủ</w:t>
      </w:r>
      <w:r w:rsidRPr="00C864A9">
        <w:rPr>
          <w:spacing w:val="-8"/>
        </w:rPr>
        <w:t xml:space="preserve"> </w:t>
      </w:r>
      <w:r w:rsidRPr="00C864A9">
        <w:t>(nằm</w:t>
      </w:r>
      <w:r w:rsidRPr="00C864A9">
        <w:rPr>
          <w:spacing w:val="-9"/>
        </w:rPr>
        <w:t xml:space="preserve"> </w:t>
      </w:r>
      <w:r w:rsidRPr="00C864A9">
        <w:t>sấp,</w:t>
      </w:r>
      <w:r w:rsidRPr="00C864A9">
        <w:rPr>
          <w:spacing w:val="-10"/>
        </w:rPr>
        <w:t xml:space="preserve"> </w:t>
      </w:r>
      <w:r w:rsidRPr="00C864A9">
        <w:t>tay</w:t>
      </w:r>
      <w:r w:rsidRPr="00C864A9">
        <w:rPr>
          <w:spacing w:val="-6"/>
        </w:rPr>
        <w:t xml:space="preserve"> </w:t>
      </w:r>
      <w:r w:rsidRPr="00C864A9">
        <w:t>chân</w:t>
      </w:r>
      <w:r w:rsidRPr="00C864A9">
        <w:rPr>
          <w:spacing w:val="-9"/>
        </w:rPr>
        <w:t xml:space="preserve"> </w:t>
      </w:r>
      <w:r w:rsidRPr="00C864A9">
        <w:t>gác</w:t>
      </w:r>
      <w:r w:rsidRPr="00C864A9">
        <w:rPr>
          <w:spacing w:val="1"/>
        </w:rPr>
        <w:t xml:space="preserve"> </w:t>
      </w:r>
      <w:r w:rsidRPr="00C864A9">
        <w:t>lên</w:t>
      </w:r>
      <w:r w:rsidRPr="00C864A9">
        <w:rPr>
          <w:spacing w:val="-8"/>
        </w:rPr>
        <w:t xml:space="preserve"> </w:t>
      </w:r>
      <w:r w:rsidRPr="00C864A9">
        <w:t>bạn...), cô tôn trọng tư thế ngủ của trẻ, khi trẻ đã ngủ sâu cô điều chỉnh lại tư thế ngủ cho trẻ để đề phòng tình huống xấu có thể xảy ra (VD: ngạt</w:t>
      </w:r>
      <w:r w:rsidRPr="00C864A9">
        <w:rPr>
          <w:spacing w:val="-12"/>
        </w:rPr>
        <w:t xml:space="preserve"> </w:t>
      </w:r>
      <w:r w:rsidRPr="00C864A9">
        <w:t>thở)</w:t>
      </w:r>
    </w:p>
    <w:p w14:paraId="06ED05DC" w14:textId="77777777" w:rsidR="00C864A9" w:rsidRPr="00C864A9" w:rsidRDefault="00C864A9" w:rsidP="00C864A9">
      <w:pPr>
        <w:widowControl w:val="0"/>
        <w:tabs>
          <w:tab w:val="left" w:pos="567"/>
        </w:tabs>
        <w:kinsoku w:val="0"/>
        <w:overflowPunct w:val="0"/>
        <w:autoSpaceDE w:val="0"/>
        <w:autoSpaceDN w:val="0"/>
        <w:adjustRightInd w:val="0"/>
        <w:spacing w:after="0" w:line="240" w:lineRule="auto"/>
        <w:ind w:left="567" w:right="-1" w:firstLine="426"/>
        <w:jc w:val="both"/>
        <w:rPr>
          <w:rFonts w:ascii="Times New Roman" w:hAnsi="Times New Roman" w:cs="Times New Roman"/>
          <w:sz w:val="28"/>
          <w:szCs w:val="28"/>
        </w:rPr>
      </w:pPr>
      <w:r w:rsidRPr="00C864A9">
        <w:rPr>
          <w:rFonts w:ascii="Times New Roman" w:hAnsi="Times New Roman" w:cs="Times New Roman"/>
          <w:sz w:val="28"/>
          <w:szCs w:val="28"/>
          <w:lang w:val="vi-VN"/>
        </w:rPr>
        <w:t xml:space="preserve">- </w:t>
      </w:r>
      <w:r w:rsidRPr="00C864A9">
        <w:rPr>
          <w:rFonts w:ascii="Times New Roman" w:hAnsi="Times New Roman" w:cs="Times New Roman"/>
          <w:sz w:val="28"/>
          <w:szCs w:val="28"/>
        </w:rPr>
        <w:t>Khi trẻ ngủ cô trực trưa bao quát trẻ để quan sát, phát hiện và xử lí kịp thời các tình huống có thể xảy ra khi</w:t>
      </w:r>
      <w:r w:rsidRPr="00C864A9">
        <w:rPr>
          <w:rFonts w:ascii="Times New Roman" w:hAnsi="Times New Roman" w:cs="Times New Roman"/>
          <w:spacing w:val="-2"/>
          <w:sz w:val="28"/>
          <w:szCs w:val="28"/>
        </w:rPr>
        <w:t xml:space="preserve"> </w:t>
      </w:r>
      <w:r w:rsidRPr="00C864A9">
        <w:rPr>
          <w:rFonts w:ascii="Times New Roman" w:hAnsi="Times New Roman" w:cs="Times New Roman"/>
          <w:sz w:val="28"/>
          <w:szCs w:val="28"/>
        </w:rPr>
        <w:t>ngủ.</w:t>
      </w:r>
    </w:p>
    <w:p w14:paraId="4E067667" w14:textId="77777777" w:rsidR="00C864A9" w:rsidRPr="00C864A9" w:rsidRDefault="00C864A9" w:rsidP="00C864A9">
      <w:pPr>
        <w:widowControl w:val="0"/>
        <w:tabs>
          <w:tab w:val="left" w:pos="1027"/>
        </w:tabs>
        <w:kinsoku w:val="0"/>
        <w:overflowPunct w:val="0"/>
        <w:autoSpaceDE w:val="0"/>
        <w:autoSpaceDN w:val="0"/>
        <w:adjustRightInd w:val="0"/>
        <w:spacing w:after="0" w:line="240" w:lineRule="auto"/>
        <w:ind w:left="567" w:right="-1" w:firstLine="426"/>
        <w:jc w:val="both"/>
        <w:rPr>
          <w:rFonts w:ascii="Times New Roman" w:hAnsi="Times New Roman" w:cs="Times New Roman"/>
          <w:sz w:val="28"/>
          <w:szCs w:val="28"/>
        </w:rPr>
      </w:pPr>
      <w:r w:rsidRPr="00C864A9">
        <w:rPr>
          <w:rFonts w:ascii="Times New Roman" w:hAnsi="Times New Roman" w:cs="Times New Roman"/>
          <w:sz w:val="28"/>
          <w:szCs w:val="28"/>
          <w:lang w:val="vi-VN"/>
        </w:rPr>
        <w:t xml:space="preserve">- </w:t>
      </w:r>
      <w:r w:rsidRPr="00C864A9">
        <w:rPr>
          <w:rFonts w:ascii="Times New Roman" w:hAnsi="Times New Roman" w:cs="Times New Roman"/>
          <w:sz w:val="28"/>
          <w:szCs w:val="28"/>
        </w:rPr>
        <w:t>Nếu có trẻ khó ngủ chưa đi vào giấc ngủ ngay cùng các bạn, cô không ép trẻ</w:t>
      </w:r>
      <w:r w:rsidRPr="00C864A9">
        <w:rPr>
          <w:rFonts w:ascii="Times New Roman" w:hAnsi="Times New Roman" w:cs="Times New Roman"/>
          <w:spacing w:val="-11"/>
          <w:sz w:val="28"/>
          <w:szCs w:val="28"/>
        </w:rPr>
        <w:t xml:space="preserve"> </w:t>
      </w:r>
      <w:r w:rsidRPr="00C864A9">
        <w:rPr>
          <w:rFonts w:ascii="Times New Roman" w:hAnsi="Times New Roman" w:cs="Times New Roman"/>
          <w:sz w:val="28"/>
          <w:szCs w:val="28"/>
        </w:rPr>
        <w:t>ngủ</w:t>
      </w:r>
      <w:r w:rsidRPr="00C864A9">
        <w:rPr>
          <w:rFonts w:ascii="Times New Roman" w:hAnsi="Times New Roman" w:cs="Times New Roman"/>
          <w:spacing w:val="-13"/>
          <w:sz w:val="28"/>
          <w:szCs w:val="28"/>
        </w:rPr>
        <w:t xml:space="preserve"> </w:t>
      </w:r>
      <w:r w:rsidRPr="00C864A9">
        <w:rPr>
          <w:rFonts w:ascii="Times New Roman" w:hAnsi="Times New Roman" w:cs="Times New Roman"/>
          <w:sz w:val="28"/>
          <w:szCs w:val="28"/>
        </w:rPr>
        <w:t>ngay</w:t>
      </w:r>
      <w:r w:rsidRPr="00C864A9">
        <w:rPr>
          <w:rFonts w:ascii="Times New Roman" w:hAnsi="Times New Roman" w:cs="Times New Roman"/>
          <w:spacing w:val="-11"/>
          <w:sz w:val="28"/>
          <w:szCs w:val="28"/>
        </w:rPr>
        <w:t xml:space="preserve"> </w:t>
      </w:r>
      <w:r w:rsidRPr="00C864A9">
        <w:rPr>
          <w:rFonts w:ascii="Times New Roman" w:hAnsi="Times New Roman" w:cs="Times New Roman"/>
          <w:sz w:val="28"/>
          <w:szCs w:val="28"/>
        </w:rPr>
        <w:t>như</w:t>
      </w:r>
      <w:r w:rsidRPr="00C864A9">
        <w:rPr>
          <w:rFonts w:ascii="Times New Roman" w:hAnsi="Times New Roman" w:cs="Times New Roman"/>
          <w:spacing w:val="-12"/>
          <w:sz w:val="28"/>
          <w:szCs w:val="28"/>
        </w:rPr>
        <w:t xml:space="preserve"> </w:t>
      </w:r>
      <w:r w:rsidRPr="00C864A9">
        <w:rPr>
          <w:rFonts w:ascii="Times New Roman" w:hAnsi="Times New Roman" w:cs="Times New Roman"/>
          <w:sz w:val="28"/>
          <w:szCs w:val="28"/>
        </w:rPr>
        <w:t>các</w:t>
      </w:r>
      <w:r w:rsidRPr="00C864A9">
        <w:rPr>
          <w:rFonts w:ascii="Times New Roman" w:hAnsi="Times New Roman" w:cs="Times New Roman"/>
          <w:spacing w:val="-11"/>
          <w:sz w:val="28"/>
          <w:szCs w:val="28"/>
        </w:rPr>
        <w:t xml:space="preserve"> </w:t>
      </w:r>
      <w:r w:rsidRPr="00C864A9">
        <w:rPr>
          <w:rFonts w:ascii="Times New Roman" w:hAnsi="Times New Roman" w:cs="Times New Roman"/>
          <w:sz w:val="28"/>
          <w:szCs w:val="28"/>
        </w:rPr>
        <w:t>trẻ</w:t>
      </w:r>
      <w:r w:rsidRPr="00C864A9">
        <w:rPr>
          <w:rFonts w:ascii="Times New Roman" w:hAnsi="Times New Roman" w:cs="Times New Roman"/>
          <w:spacing w:val="-11"/>
          <w:sz w:val="28"/>
          <w:szCs w:val="28"/>
        </w:rPr>
        <w:t xml:space="preserve"> </w:t>
      </w:r>
      <w:r w:rsidRPr="00C864A9">
        <w:rPr>
          <w:rFonts w:ascii="Times New Roman" w:hAnsi="Times New Roman" w:cs="Times New Roman"/>
          <w:sz w:val="28"/>
          <w:szCs w:val="28"/>
        </w:rPr>
        <w:t>khác</w:t>
      </w:r>
      <w:r w:rsidRPr="00C864A9">
        <w:rPr>
          <w:rFonts w:ascii="Times New Roman" w:hAnsi="Times New Roman" w:cs="Times New Roman"/>
          <w:spacing w:val="-10"/>
          <w:sz w:val="28"/>
          <w:szCs w:val="28"/>
        </w:rPr>
        <w:t xml:space="preserve"> </w:t>
      </w:r>
      <w:r w:rsidRPr="00C864A9">
        <w:rPr>
          <w:rFonts w:ascii="Times New Roman" w:hAnsi="Times New Roman" w:cs="Times New Roman"/>
          <w:sz w:val="28"/>
          <w:szCs w:val="28"/>
        </w:rPr>
        <w:t>mà</w:t>
      </w:r>
      <w:r w:rsidRPr="00C864A9">
        <w:rPr>
          <w:rFonts w:ascii="Times New Roman" w:hAnsi="Times New Roman" w:cs="Times New Roman"/>
          <w:spacing w:val="-11"/>
          <w:sz w:val="28"/>
          <w:szCs w:val="28"/>
        </w:rPr>
        <w:t xml:space="preserve"> </w:t>
      </w:r>
      <w:r w:rsidRPr="00C864A9">
        <w:rPr>
          <w:rFonts w:ascii="Times New Roman" w:hAnsi="Times New Roman" w:cs="Times New Roman"/>
          <w:sz w:val="28"/>
          <w:szCs w:val="28"/>
        </w:rPr>
        <w:t>dần</w:t>
      </w:r>
      <w:r w:rsidRPr="00C864A9">
        <w:rPr>
          <w:rFonts w:ascii="Times New Roman" w:hAnsi="Times New Roman" w:cs="Times New Roman"/>
          <w:spacing w:val="-11"/>
          <w:sz w:val="28"/>
          <w:szCs w:val="28"/>
        </w:rPr>
        <w:t xml:space="preserve"> </w:t>
      </w:r>
      <w:r w:rsidRPr="00C864A9">
        <w:rPr>
          <w:rFonts w:ascii="Times New Roman" w:hAnsi="Times New Roman" w:cs="Times New Roman"/>
          <w:sz w:val="28"/>
          <w:szCs w:val="28"/>
        </w:rPr>
        <w:t>dần</w:t>
      </w:r>
      <w:r w:rsidRPr="00C864A9">
        <w:rPr>
          <w:rFonts w:ascii="Times New Roman" w:hAnsi="Times New Roman" w:cs="Times New Roman"/>
          <w:spacing w:val="-10"/>
          <w:sz w:val="28"/>
          <w:szCs w:val="28"/>
        </w:rPr>
        <w:t xml:space="preserve"> </w:t>
      </w:r>
      <w:r w:rsidRPr="00C864A9">
        <w:rPr>
          <w:rFonts w:ascii="Times New Roman" w:hAnsi="Times New Roman" w:cs="Times New Roman"/>
          <w:sz w:val="28"/>
          <w:szCs w:val="28"/>
        </w:rPr>
        <w:t>cho</w:t>
      </w:r>
      <w:r w:rsidRPr="00C864A9">
        <w:rPr>
          <w:rFonts w:ascii="Times New Roman" w:hAnsi="Times New Roman" w:cs="Times New Roman"/>
          <w:spacing w:val="-11"/>
          <w:sz w:val="28"/>
          <w:szCs w:val="28"/>
        </w:rPr>
        <w:t xml:space="preserve"> </w:t>
      </w:r>
      <w:r w:rsidRPr="00C864A9">
        <w:rPr>
          <w:rFonts w:ascii="Times New Roman" w:hAnsi="Times New Roman" w:cs="Times New Roman"/>
          <w:sz w:val="28"/>
          <w:szCs w:val="28"/>
        </w:rPr>
        <w:t>trẻ</w:t>
      </w:r>
      <w:r w:rsidRPr="00C864A9">
        <w:rPr>
          <w:rFonts w:ascii="Times New Roman" w:hAnsi="Times New Roman" w:cs="Times New Roman"/>
          <w:spacing w:val="-11"/>
          <w:sz w:val="28"/>
          <w:szCs w:val="28"/>
        </w:rPr>
        <w:t xml:space="preserve"> </w:t>
      </w:r>
      <w:r w:rsidRPr="00C864A9">
        <w:rPr>
          <w:rFonts w:ascii="Times New Roman" w:hAnsi="Times New Roman" w:cs="Times New Roman"/>
          <w:sz w:val="28"/>
          <w:szCs w:val="28"/>
        </w:rPr>
        <w:t>làm</w:t>
      </w:r>
      <w:r w:rsidRPr="00C864A9">
        <w:rPr>
          <w:rFonts w:ascii="Times New Roman" w:hAnsi="Times New Roman" w:cs="Times New Roman"/>
          <w:spacing w:val="-11"/>
          <w:sz w:val="28"/>
          <w:szCs w:val="28"/>
        </w:rPr>
        <w:t xml:space="preserve"> </w:t>
      </w:r>
      <w:r w:rsidRPr="00C864A9">
        <w:rPr>
          <w:rFonts w:ascii="Times New Roman" w:hAnsi="Times New Roman" w:cs="Times New Roman"/>
          <w:sz w:val="28"/>
          <w:szCs w:val="28"/>
        </w:rPr>
        <w:t>quen,</w:t>
      </w:r>
      <w:r w:rsidRPr="00C864A9">
        <w:rPr>
          <w:rFonts w:ascii="Times New Roman" w:hAnsi="Times New Roman" w:cs="Times New Roman"/>
          <w:spacing w:val="-11"/>
          <w:sz w:val="28"/>
          <w:szCs w:val="28"/>
        </w:rPr>
        <w:t xml:space="preserve"> </w:t>
      </w:r>
      <w:r w:rsidRPr="00C864A9">
        <w:rPr>
          <w:rFonts w:ascii="Times New Roman" w:hAnsi="Times New Roman" w:cs="Times New Roman"/>
          <w:sz w:val="28"/>
          <w:szCs w:val="28"/>
        </w:rPr>
        <w:t>có</w:t>
      </w:r>
      <w:r w:rsidRPr="00C864A9">
        <w:rPr>
          <w:rFonts w:ascii="Times New Roman" w:hAnsi="Times New Roman" w:cs="Times New Roman"/>
          <w:spacing w:val="-10"/>
          <w:sz w:val="28"/>
          <w:szCs w:val="28"/>
        </w:rPr>
        <w:t xml:space="preserve"> </w:t>
      </w:r>
      <w:r w:rsidRPr="00C864A9">
        <w:rPr>
          <w:rFonts w:ascii="Times New Roman" w:hAnsi="Times New Roman" w:cs="Times New Roman"/>
          <w:sz w:val="28"/>
          <w:szCs w:val="28"/>
        </w:rPr>
        <w:t>thể</w:t>
      </w:r>
      <w:r w:rsidRPr="00C864A9">
        <w:rPr>
          <w:rFonts w:ascii="Times New Roman" w:hAnsi="Times New Roman" w:cs="Times New Roman"/>
          <w:spacing w:val="-11"/>
          <w:sz w:val="28"/>
          <w:szCs w:val="28"/>
        </w:rPr>
        <w:t xml:space="preserve"> </w:t>
      </w:r>
      <w:r w:rsidRPr="00C864A9">
        <w:rPr>
          <w:rFonts w:ascii="Times New Roman" w:hAnsi="Times New Roman" w:cs="Times New Roman"/>
          <w:sz w:val="28"/>
          <w:szCs w:val="28"/>
        </w:rPr>
        <w:t>cho</w:t>
      </w:r>
      <w:r w:rsidRPr="00C864A9">
        <w:rPr>
          <w:rFonts w:ascii="Times New Roman" w:hAnsi="Times New Roman" w:cs="Times New Roman"/>
          <w:spacing w:val="-10"/>
          <w:sz w:val="28"/>
          <w:szCs w:val="28"/>
        </w:rPr>
        <w:t xml:space="preserve"> </w:t>
      </w:r>
      <w:r w:rsidRPr="00C864A9">
        <w:rPr>
          <w:rFonts w:ascii="Times New Roman" w:hAnsi="Times New Roman" w:cs="Times New Roman"/>
          <w:sz w:val="28"/>
          <w:szCs w:val="28"/>
        </w:rPr>
        <w:t>trẻ</w:t>
      </w:r>
      <w:r w:rsidRPr="00C864A9">
        <w:rPr>
          <w:rFonts w:ascii="Times New Roman" w:hAnsi="Times New Roman" w:cs="Times New Roman"/>
          <w:spacing w:val="-11"/>
          <w:sz w:val="28"/>
          <w:szCs w:val="28"/>
        </w:rPr>
        <w:t xml:space="preserve"> </w:t>
      </w:r>
      <w:r w:rsidRPr="00C864A9">
        <w:rPr>
          <w:rFonts w:ascii="Times New Roman" w:hAnsi="Times New Roman" w:cs="Times New Roman"/>
          <w:sz w:val="28"/>
          <w:szCs w:val="28"/>
        </w:rPr>
        <w:t>ngủ</w:t>
      </w:r>
      <w:r w:rsidRPr="00C864A9">
        <w:rPr>
          <w:rFonts w:ascii="Times New Roman" w:hAnsi="Times New Roman" w:cs="Times New Roman"/>
          <w:spacing w:val="-11"/>
          <w:sz w:val="28"/>
          <w:szCs w:val="28"/>
        </w:rPr>
        <w:t xml:space="preserve"> </w:t>
      </w:r>
      <w:r w:rsidRPr="00C864A9">
        <w:rPr>
          <w:rFonts w:ascii="Times New Roman" w:hAnsi="Times New Roman" w:cs="Times New Roman"/>
          <w:sz w:val="28"/>
          <w:szCs w:val="28"/>
        </w:rPr>
        <w:t>muộn hơn các trẻ khác nhưng cô giữ im</w:t>
      </w:r>
      <w:r w:rsidRPr="00C864A9">
        <w:rPr>
          <w:rFonts w:ascii="Times New Roman" w:hAnsi="Times New Roman" w:cs="Times New Roman"/>
          <w:spacing w:val="-9"/>
          <w:sz w:val="28"/>
          <w:szCs w:val="28"/>
        </w:rPr>
        <w:t xml:space="preserve"> </w:t>
      </w:r>
      <w:r w:rsidRPr="00C864A9">
        <w:rPr>
          <w:rFonts w:ascii="Times New Roman" w:hAnsi="Times New Roman" w:cs="Times New Roman"/>
          <w:sz w:val="28"/>
          <w:szCs w:val="28"/>
        </w:rPr>
        <w:t>lặng.</w:t>
      </w:r>
    </w:p>
    <w:p w14:paraId="68F93112" w14:textId="77777777" w:rsidR="00C864A9" w:rsidRPr="00C864A9" w:rsidRDefault="00C864A9" w:rsidP="00C864A9">
      <w:pPr>
        <w:pStyle w:val="Heading1"/>
        <w:tabs>
          <w:tab w:val="left" w:pos="585"/>
        </w:tabs>
        <w:kinsoku w:val="0"/>
        <w:overflowPunct w:val="0"/>
        <w:spacing w:before="0" w:after="0"/>
        <w:ind w:left="584"/>
        <w:jc w:val="both"/>
        <w:rPr>
          <w:rFonts w:ascii="Times New Roman" w:hAnsi="Times New Roman" w:cs="Times New Roman"/>
          <w:color w:val="auto"/>
          <w:sz w:val="28"/>
          <w:szCs w:val="28"/>
        </w:rPr>
      </w:pPr>
      <w:r w:rsidRPr="00C864A9">
        <w:rPr>
          <w:rFonts w:ascii="Times New Roman" w:hAnsi="Times New Roman" w:cs="Times New Roman"/>
          <w:color w:val="auto"/>
          <w:sz w:val="28"/>
          <w:szCs w:val="28"/>
        </w:rPr>
        <w:t xml:space="preserve">      II. Sau khi trẻ thức</w:t>
      </w:r>
      <w:r w:rsidRPr="00C864A9">
        <w:rPr>
          <w:rFonts w:ascii="Times New Roman" w:hAnsi="Times New Roman" w:cs="Times New Roman"/>
          <w:color w:val="auto"/>
          <w:spacing w:val="-5"/>
          <w:sz w:val="28"/>
          <w:szCs w:val="28"/>
        </w:rPr>
        <w:t xml:space="preserve"> </w:t>
      </w:r>
      <w:r w:rsidRPr="00C864A9">
        <w:rPr>
          <w:rFonts w:ascii="Times New Roman" w:hAnsi="Times New Roman" w:cs="Times New Roman"/>
          <w:color w:val="auto"/>
          <w:sz w:val="28"/>
          <w:szCs w:val="28"/>
        </w:rPr>
        <w:t>dậy</w:t>
      </w:r>
    </w:p>
    <w:p w14:paraId="3ADC6FB5" w14:textId="77777777" w:rsidR="00C864A9" w:rsidRPr="00C864A9" w:rsidRDefault="00C864A9" w:rsidP="00C864A9">
      <w:pPr>
        <w:widowControl w:val="0"/>
        <w:tabs>
          <w:tab w:val="left" w:pos="1018"/>
        </w:tabs>
        <w:kinsoku w:val="0"/>
        <w:overflowPunct w:val="0"/>
        <w:autoSpaceDE w:val="0"/>
        <w:autoSpaceDN w:val="0"/>
        <w:adjustRightInd w:val="0"/>
        <w:spacing w:after="0" w:line="240" w:lineRule="auto"/>
        <w:ind w:left="567" w:right="-1" w:firstLine="426"/>
        <w:jc w:val="both"/>
        <w:rPr>
          <w:rFonts w:ascii="Times New Roman" w:hAnsi="Times New Roman" w:cs="Times New Roman"/>
          <w:sz w:val="28"/>
          <w:szCs w:val="28"/>
        </w:rPr>
      </w:pPr>
      <w:r w:rsidRPr="00C864A9">
        <w:rPr>
          <w:rFonts w:ascii="Times New Roman" w:hAnsi="Times New Roman" w:cs="Times New Roman"/>
          <w:sz w:val="28"/>
          <w:szCs w:val="28"/>
          <w:lang w:val="vi-VN"/>
        </w:rPr>
        <w:t xml:space="preserve">- </w:t>
      </w:r>
      <w:r w:rsidRPr="00C864A9">
        <w:rPr>
          <w:rFonts w:ascii="Times New Roman" w:hAnsi="Times New Roman" w:cs="Times New Roman"/>
          <w:sz w:val="28"/>
          <w:szCs w:val="28"/>
        </w:rPr>
        <w:t>Với những trẻ có giấc ngủ ngắn hơn các bạn khác, cô cho dậy trước nhưng cần</w:t>
      </w:r>
      <w:r w:rsidRPr="00C864A9">
        <w:rPr>
          <w:rFonts w:ascii="Times New Roman" w:hAnsi="Times New Roman" w:cs="Times New Roman"/>
          <w:spacing w:val="-16"/>
          <w:sz w:val="28"/>
          <w:szCs w:val="28"/>
        </w:rPr>
        <w:t xml:space="preserve"> </w:t>
      </w:r>
      <w:r w:rsidRPr="00C864A9">
        <w:rPr>
          <w:rFonts w:ascii="Times New Roman" w:hAnsi="Times New Roman" w:cs="Times New Roman"/>
          <w:sz w:val="28"/>
          <w:szCs w:val="28"/>
        </w:rPr>
        <w:t>tránh</w:t>
      </w:r>
      <w:r w:rsidRPr="00C864A9">
        <w:rPr>
          <w:rFonts w:ascii="Times New Roman" w:hAnsi="Times New Roman" w:cs="Times New Roman"/>
          <w:spacing w:val="-15"/>
          <w:sz w:val="28"/>
          <w:szCs w:val="28"/>
        </w:rPr>
        <w:t xml:space="preserve"> </w:t>
      </w:r>
      <w:r w:rsidRPr="00C864A9">
        <w:rPr>
          <w:rFonts w:ascii="Times New Roman" w:hAnsi="Times New Roman" w:cs="Times New Roman"/>
          <w:sz w:val="28"/>
          <w:szCs w:val="28"/>
        </w:rPr>
        <w:t>ồn</w:t>
      </w:r>
      <w:r w:rsidRPr="00C864A9">
        <w:rPr>
          <w:rFonts w:ascii="Times New Roman" w:hAnsi="Times New Roman" w:cs="Times New Roman"/>
          <w:spacing w:val="-14"/>
          <w:sz w:val="28"/>
          <w:szCs w:val="28"/>
        </w:rPr>
        <w:t xml:space="preserve"> </w:t>
      </w:r>
      <w:r w:rsidRPr="00C864A9">
        <w:rPr>
          <w:rFonts w:ascii="Times New Roman" w:hAnsi="Times New Roman" w:cs="Times New Roman"/>
          <w:sz w:val="28"/>
          <w:szCs w:val="28"/>
        </w:rPr>
        <w:t>ào</w:t>
      </w:r>
      <w:r w:rsidRPr="00C864A9">
        <w:rPr>
          <w:rFonts w:ascii="Times New Roman" w:hAnsi="Times New Roman" w:cs="Times New Roman"/>
          <w:spacing w:val="-15"/>
          <w:sz w:val="28"/>
          <w:szCs w:val="28"/>
        </w:rPr>
        <w:t xml:space="preserve"> </w:t>
      </w:r>
      <w:r w:rsidRPr="00C864A9">
        <w:rPr>
          <w:rFonts w:ascii="Times New Roman" w:hAnsi="Times New Roman" w:cs="Times New Roman"/>
          <w:sz w:val="28"/>
          <w:szCs w:val="28"/>
        </w:rPr>
        <w:t>để</w:t>
      </w:r>
      <w:r w:rsidRPr="00C864A9">
        <w:rPr>
          <w:rFonts w:ascii="Times New Roman" w:hAnsi="Times New Roman" w:cs="Times New Roman"/>
          <w:spacing w:val="-14"/>
          <w:sz w:val="28"/>
          <w:szCs w:val="28"/>
        </w:rPr>
        <w:t xml:space="preserve"> </w:t>
      </w:r>
      <w:r w:rsidRPr="00C864A9">
        <w:rPr>
          <w:rFonts w:ascii="Times New Roman" w:hAnsi="Times New Roman" w:cs="Times New Roman"/>
          <w:sz w:val="28"/>
          <w:szCs w:val="28"/>
        </w:rPr>
        <w:t>không</w:t>
      </w:r>
      <w:r w:rsidRPr="00C864A9">
        <w:rPr>
          <w:rFonts w:ascii="Times New Roman" w:hAnsi="Times New Roman" w:cs="Times New Roman"/>
          <w:spacing w:val="-14"/>
          <w:sz w:val="28"/>
          <w:szCs w:val="28"/>
        </w:rPr>
        <w:t xml:space="preserve"> </w:t>
      </w:r>
      <w:r w:rsidRPr="00C864A9">
        <w:rPr>
          <w:rFonts w:ascii="Times New Roman" w:hAnsi="Times New Roman" w:cs="Times New Roman"/>
          <w:sz w:val="28"/>
          <w:szCs w:val="28"/>
        </w:rPr>
        <w:t>ảnh</w:t>
      </w:r>
      <w:r w:rsidRPr="00C864A9">
        <w:rPr>
          <w:rFonts w:ascii="Times New Roman" w:hAnsi="Times New Roman" w:cs="Times New Roman"/>
          <w:spacing w:val="-15"/>
          <w:sz w:val="28"/>
          <w:szCs w:val="28"/>
        </w:rPr>
        <w:t xml:space="preserve"> </w:t>
      </w:r>
      <w:r w:rsidRPr="00C864A9">
        <w:rPr>
          <w:rFonts w:ascii="Times New Roman" w:hAnsi="Times New Roman" w:cs="Times New Roman"/>
          <w:sz w:val="28"/>
          <w:szCs w:val="28"/>
        </w:rPr>
        <w:t>hưởng</w:t>
      </w:r>
      <w:r w:rsidRPr="00C864A9">
        <w:rPr>
          <w:rFonts w:ascii="Times New Roman" w:hAnsi="Times New Roman" w:cs="Times New Roman"/>
          <w:spacing w:val="-15"/>
          <w:sz w:val="28"/>
          <w:szCs w:val="28"/>
        </w:rPr>
        <w:t xml:space="preserve"> </w:t>
      </w:r>
      <w:r w:rsidRPr="00C864A9">
        <w:rPr>
          <w:rFonts w:ascii="Times New Roman" w:hAnsi="Times New Roman" w:cs="Times New Roman"/>
          <w:sz w:val="28"/>
          <w:szCs w:val="28"/>
        </w:rPr>
        <w:t>đến</w:t>
      </w:r>
      <w:r w:rsidRPr="00C864A9">
        <w:rPr>
          <w:rFonts w:ascii="Times New Roman" w:hAnsi="Times New Roman" w:cs="Times New Roman"/>
          <w:spacing w:val="-14"/>
          <w:sz w:val="28"/>
          <w:szCs w:val="28"/>
        </w:rPr>
        <w:t xml:space="preserve"> </w:t>
      </w:r>
      <w:r w:rsidRPr="00C864A9">
        <w:rPr>
          <w:rFonts w:ascii="Times New Roman" w:hAnsi="Times New Roman" w:cs="Times New Roman"/>
          <w:sz w:val="28"/>
          <w:szCs w:val="28"/>
        </w:rPr>
        <w:t>những</w:t>
      </w:r>
      <w:r w:rsidRPr="00C864A9">
        <w:rPr>
          <w:rFonts w:ascii="Times New Roman" w:hAnsi="Times New Roman" w:cs="Times New Roman"/>
          <w:spacing w:val="-13"/>
          <w:sz w:val="28"/>
          <w:szCs w:val="28"/>
        </w:rPr>
        <w:t xml:space="preserve"> </w:t>
      </w:r>
      <w:r w:rsidRPr="00C864A9">
        <w:rPr>
          <w:rFonts w:ascii="Times New Roman" w:hAnsi="Times New Roman" w:cs="Times New Roman"/>
          <w:sz w:val="28"/>
          <w:szCs w:val="28"/>
        </w:rPr>
        <w:t>trẻ</w:t>
      </w:r>
      <w:r w:rsidRPr="00C864A9">
        <w:rPr>
          <w:rFonts w:ascii="Times New Roman" w:hAnsi="Times New Roman" w:cs="Times New Roman"/>
          <w:spacing w:val="-15"/>
          <w:sz w:val="28"/>
          <w:szCs w:val="28"/>
        </w:rPr>
        <w:t xml:space="preserve"> </w:t>
      </w:r>
      <w:r w:rsidRPr="00C864A9">
        <w:rPr>
          <w:rFonts w:ascii="Times New Roman" w:hAnsi="Times New Roman" w:cs="Times New Roman"/>
          <w:sz w:val="28"/>
          <w:szCs w:val="28"/>
        </w:rPr>
        <w:t>khác.</w:t>
      </w:r>
      <w:r w:rsidRPr="00C864A9">
        <w:rPr>
          <w:rFonts w:ascii="Times New Roman" w:hAnsi="Times New Roman" w:cs="Times New Roman"/>
          <w:spacing w:val="-17"/>
          <w:sz w:val="28"/>
          <w:szCs w:val="28"/>
        </w:rPr>
        <w:t xml:space="preserve"> </w:t>
      </w:r>
      <w:r w:rsidRPr="00C864A9">
        <w:rPr>
          <w:rFonts w:ascii="Times New Roman" w:hAnsi="Times New Roman" w:cs="Times New Roman"/>
          <w:sz w:val="28"/>
          <w:szCs w:val="28"/>
        </w:rPr>
        <w:t>Không</w:t>
      </w:r>
      <w:r w:rsidRPr="00C864A9">
        <w:rPr>
          <w:rFonts w:ascii="Times New Roman" w:hAnsi="Times New Roman" w:cs="Times New Roman"/>
          <w:spacing w:val="-15"/>
          <w:sz w:val="28"/>
          <w:szCs w:val="28"/>
        </w:rPr>
        <w:t xml:space="preserve"> </w:t>
      </w:r>
      <w:r w:rsidRPr="00C864A9">
        <w:rPr>
          <w:rFonts w:ascii="Times New Roman" w:hAnsi="Times New Roman" w:cs="Times New Roman"/>
          <w:sz w:val="28"/>
          <w:szCs w:val="28"/>
        </w:rPr>
        <w:t>nên</w:t>
      </w:r>
      <w:r w:rsidRPr="00C864A9">
        <w:rPr>
          <w:rFonts w:ascii="Times New Roman" w:hAnsi="Times New Roman" w:cs="Times New Roman"/>
          <w:spacing w:val="-16"/>
          <w:sz w:val="28"/>
          <w:szCs w:val="28"/>
        </w:rPr>
        <w:t xml:space="preserve"> </w:t>
      </w:r>
      <w:r w:rsidRPr="00C864A9">
        <w:rPr>
          <w:rFonts w:ascii="Times New Roman" w:hAnsi="Times New Roman" w:cs="Times New Roman"/>
          <w:sz w:val="28"/>
          <w:szCs w:val="28"/>
        </w:rPr>
        <w:t>đánh</w:t>
      </w:r>
      <w:r w:rsidRPr="00C864A9">
        <w:rPr>
          <w:rFonts w:ascii="Times New Roman" w:hAnsi="Times New Roman" w:cs="Times New Roman"/>
          <w:spacing w:val="-15"/>
          <w:sz w:val="28"/>
          <w:szCs w:val="28"/>
        </w:rPr>
        <w:t xml:space="preserve"> </w:t>
      </w:r>
      <w:r w:rsidRPr="00C864A9">
        <w:rPr>
          <w:rFonts w:ascii="Times New Roman" w:hAnsi="Times New Roman" w:cs="Times New Roman"/>
          <w:sz w:val="28"/>
          <w:szCs w:val="28"/>
        </w:rPr>
        <w:t>thức</w:t>
      </w:r>
      <w:r w:rsidRPr="00C864A9">
        <w:rPr>
          <w:rFonts w:ascii="Times New Roman" w:hAnsi="Times New Roman" w:cs="Times New Roman"/>
          <w:spacing w:val="-16"/>
          <w:sz w:val="28"/>
          <w:szCs w:val="28"/>
        </w:rPr>
        <w:t xml:space="preserve"> </w:t>
      </w:r>
      <w:r w:rsidRPr="00C864A9">
        <w:rPr>
          <w:rFonts w:ascii="Times New Roman" w:hAnsi="Times New Roman" w:cs="Times New Roman"/>
          <w:sz w:val="28"/>
          <w:szCs w:val="28"/>
        </w:rPr>
        <w:t>đồng loạt, không đánh thức trẻ dậy sớm trước khi trẻ thức</w:t>
      </w:r>
      <w:r w:rsidRPr="00C864A9">
        <w:rPr>
          <w:rFonts w:ascii="Times New Roman" w:hAnsi="Times New Roman" w:cs="Times New Roman"/>
          <w:spacing w:val="-18"/>
          <w:sz w:val="28"/>
          <w:szCs w:val="28"/>
        </w:rPr>
        <w:t xml:space="preserve"> </w:t>
      </w:r>
      <w:r w:rsidRPr="00C864A9">
        <w:rPr>
          <w:rFonts w:ascii="Times New Roman" w:hAnsi="Times New Roman" w:cs="Times New Roman"/>
          <w:sz w:val="28"/>
          <w:szCs w:val="28"/>
        </w:rPr>
        <w:t>giấc.</w:t>
      </w:r>
    </w:p>
    <w:p w14:paraId="35B6495F" w14:textId="77777777" w:rsidR="00C864A9" w:rsidRPr="00C864A9" w:rsidRDefault="00C864A9" w:rsidP="00C864A9">
      <w:pPr>
        <w:widowControl w:val="0"/>
        <w:tabs>
          <w:tab w:val="left" w:pos="1022"/>
        </w:tabs>
        <w:kinsoku w:val="0"/>
        <w:overflowPunct w:val="0"/>
        <w:autoSpaceDE w:val="0"/>
        <w:autoSpaceDN w:val="0"/>
        <w:adjustRightInd w:val="0"/>
        <w:spacing w:after="0" w:line="240" w:lineRule="auto"/>
        <w:ind w:left="567" w:right="-1" w:firstLine="426"/>
        <w:jc w:val="both"/>
        <w:rPr>
          <w:rFonts w:ascii="Times New Roman" w:hAnsi="Times New Roman" w:cs="Times New Roman"/>
          <w:spacing w:val="3"/>
          <w:sz w:val="28"/>
          <w:szCs w:val="28"/>
        </w:rPr>
      </w:pPr>
      <w:r w:rsidRPr="00C864A9">
        <w:rPr>
          <w:rFonts w:ascii="Times New Roman" w:hAnsi="Times New Roman" w:cs="Times New Roman"/>
          <w:spacing w:val="2"/>
          <w:sz w:val="28"/>
          <w:szCs w:val="28"/>
          <w:lang w:val="vi-VN"/>
        </w:rPr>
        <w:t xml:space="preserve">- </w:t>
      </w:r>
      <w:r w:rsidRPr="00C864A9">
        <w:rPr>
          <w:rFonts w:ascii="Times New Roman" w:hAnsi="Times New Roman" w:cs="Times New Roman"/>
          <w:spacing w:val="2"/>
          <w:sz w:val="28"/>
          <w:szCs w:val="28"/>
        </w:rPr>
        <w:t>Trò</w:t>
      </w:r>
      <w:r w:rsidRPr="00C864A9">
        <w:rPr>
          <w:rFonts w:ascii="Times New Roman" w:hAnsi="Times New Roman" w:cs="Times New Roman"/>
          <w:spacing w:val="9"/>
          <w:sz w:val="28"/>
          <w:szCs w:val="28"/>
        </w:rPr>
        <w:t xml:space="preserve"> </w:t>
      </w:r>
      <w:r w:rsidRPr="00C864A9">
        <w:rPr>
          <w:rFonts w:ascii="Times New Roman" w:hAnsi="Times New Roman" w:cs="Times New Roman"/>
          <w:spacing w:val="2"/>
          <w:sz w:val="28"/>
          <w:szCs w:val="28"/>
        </w:rPr>
        <w:t>chuyện</w:t>
      </w:r>
      <w:r w:rsidRPr="00C864A9">
        <w:rPr>
          <w:rFonts w:ascii="Times New Roman" w:hAnsi="Times New Roman" w:cs="Times New Roman"/>
          <w:spacing w:val="6"/>
          <w:sz w:val="28"/>
          <w:szCs w:val="28"/>
        </w:rPr>
        <w:t xml:space="preserve"> </w:t>
      </w:r>
      <w:r w:rsidRPr="00C864A9">
        <w:rPr>
          <w:rFonts w:ascii="Times New Roman" w:hAnsi="Times New Roman" w:cs="Times New Roman"/>
          <w:spacing w:val="2"/>
          <w:sz w:val="28"/>
          <w:szCs w:val="28"/>
        </w:rPr>
        <w:t>với</w:t>
      </w:r>
      <w:r w:rsidRPr="00C864A9">
        <w:rPr>
          <w:rFonts w:ascii="Times New Roman" w:hAnsi="Times New Roman" w:cs="Times New Roman"/>
          <w:spacing w:val="10"/>
          <w:sz w:val="28"/>
          <w:szCs w:val="28"/>
        </w:rPr>
        <w:t xml:space="preserve"> </w:t>
      </w:r>
      <w:r w:rsidRPr="00C864A9">
        <w:rPr>
          <w:rFonts w:ascii="Times New Roman" w:hAnsi="Times New Roman" w:cs="Times New Roman"/>
          <w:spacing w:val="2"/>
          <w:sz w:val="28"/>
          <w:szCs w:val="28"/>
        </w:rPr>
        <w:t>trẻ</w:t>
      </w:r>
      <w:r w:rsidRPr="00C864A9">
        <w:rPr>
          <w:rFonts w:ascii="Times New Roman" w:hAnsi="Times New Roman" w:cs="Times New Roman"/>
          <w:spacing w:val="9"/>
          <w:sz w:val="28"/>
          <w:szCs w:val="28"/>
        </w:rPr>
        <w:t xml:space="preserve"> </w:t>
      </w:r>
      <w:r w:rsidRPr="00C864A9">
        <w:rPr>
          <w:rFonts w:ascii="Times New Roman" w:hAnsi="Times New Roman" w:cs="Times New Roman"/>
          <w:sz w:val="28"/>
          <w:szCs w:val="28"/>
        </w:rPr>
        <w:t>về</w:t>
      </w:r>
      <w:r w:rsidRPr="00C864A9">
        <w:rPr>
          <w:rFonts w:ascii="Times New Roman" w:hAnsi="Times New Roman" w:cs="Times New Roman"/>
          <w:spacing w:val="15"/>
          <w:sz w:val="28"/>
          <w:szCs w:val="28"/>
        </w:rPr>
        <w:t xml:space="preserve"> </w:t>
      </w:r>
      <w:r w:rsidRPr="00C864A9">
        <w:rPr>
          <w:rFonts w:ascii="Times New Roman" w:hAnsi="Times New Roman" w:cs="Times New Roman"/>
          <w:spacing w:val="2"/>
          <w:sz w:val="28"/>
          <w:szCs w:val="28"/>
        </w:rPr>
        <w:t>lợi</w:t>
      </w:r>
      <w:r w:rsidRPr="00C864A9">
        <w:rPr>
          <w:rFonts w:ascii="Times New Roman" w:hAnsi="Times New Roman" w:cs="Times New Roman"/>
          <w:spacing w:val="10"/>
          <w:sz w:val="28"/>
          <w:szCs w:val="28"/>
        </w:rPr>
        <w:t xml:space="preserve"> </w:t>
      </w:r>
      <w:r w:rsidRPr="00C864A9">
        <w:rPr>
          <w:rFonts w:ascii="Times New Roman" w:hAnsi="Times New Roman" w:cs="Times New Roman"/>
          <w:sz w:val="28"/>
          <w:szCs w:val="28"/>
        </w:rPr>
        <w:t>ích</w:t>
      </w:r>
      <w:r w:rsidRPr="00C864A9">
        <w:rPr>
          <w:rFonts w:ascii="Times New Roman" w:hAnsi="Times New Roman" w:cs="Times New Roman"/>
          <w:spacing w:val="11"/>
          <w:sz w:val="28"/>
          <w:szCs w:val="28"/>
        </w:rPr>
        <w:t xml:space="preserve"> </w:t>
      </w:r>
      <w:r w:rsidRPr="00C864A9">
        <w:rPr>
          <w:rFonts w:ascii="Times New Roman" w:hAnsi="Times New Roman" w:cs="Times New Roman"/>
          <w:spacing w:val="2"/>
          <w:sz w:val="28"/>
          <w:szCs w:val="28"/>
        </w:rPr>
        <w:t>của</w:t>
      </w:r>
      <w:r w:rsidRPr="00C864A9">
        <w:rPr>
          <w:rFonts w:ascii="Times New Roman" w:hAnsi="Times New Roman" w:cs="Times New Roman"/>
          <w:spacing w:val="9"/>
          <w:sz w:val="28"/>
          <w:szCs w:val="28"/>
        </w:rPr>
        <w:t xml:space="preserve"> </w:t>
      </w:r>
      <w:r w:rsidRPr="00C864A9">
        <w:rPr>
          <w:rFonts w:ascii="Times New Roman" w:hAnsi="Times New Roman" w:cs="Times New Roman"/>
          <w:spacing w:val="2"/>
          <w:sz w:val="28"/>
          <w:szCs w:val="28"/>
        </w:rPr>
        <w:t>giấc</w:t>
      </w:r>
      <w:r w:rsidRPr="00C864A9">
        <w:rPr>
          <w:rFonts w:ascii="Times New Roman" w:hAnsi="Times New Roman" w:cs="Times New Roman"/>
          <w:spacing w:val="8"/>
          <w:sz w:val="28"/>
          <w:szCs w:val="28"/>
        </w:rPr>
        <w:t xml:space="preserve"> </w:t>
      </w:r>
      <w:r w:rsidRPr="00C864A9">
        <w:rPr>
          <w:rFonts w:ascii="Times New Roman" w:hAnsi="Times New Roman" w:cs="Times New Roman"/>
          <w:spacing w:val="2"/>
          <w:sz w:val="28"/>
          <w:szCs w:val="28"/>
        </w:rPr>
        <w:t>ngủ,</w:t>
      </w:r>
      <w:r w:rsidRPr="00C864A9">
        <w:rPr>
          <w:rFonts w:ascii="Times New Roman" w:hAnsi="Times New Roman" w:cs="Times New Roman"/>
          <w:spacing w:val="8"/>
          <w:sz w:val="28"/>
          <w:szCs w:val="28"/>
        </w:rPr>
        <w:t xml:space="preserve"> </w:t>
      </w:r>
      <w:r w:rsidRPr="00C864A9">
        <w:rPr>
          <w:rFonts w:ascii="Times New Roman" w:hAnsi="Times New Roman" w:cs="Times New Roman"/>
          <w:spacing w:val="2"/>
          <w:sz w:val="28"/>
          <w:szCs w:val="28"/>
        </w:rPr>
        <w:t>trạng</w:t>
      </w:r>
      <w:r w:rsidRPr="00C864A9">
        <w:rPr>
          <w:rFonts w:ascii="Times New Roman" w:hAnsi="Times New Roman" w:cs="Times New Roman"/>
          <w:spacing w:val="9"/>
          <w:sz w:val="28"/>
          <w:szCs w:val="28"/>
        </w:rPr>
        <w:t xml:space="preserve"> </w:t>
      </w:r>
      <w:r w:rsidRPr="00C864A9">
        <w:rPr>
          <w:rFonts w:ascii="Times New Roman" w:hAnsi="Times New Roman" w:cs="Times New Roman"/>
          <w:sz w:val="28"/>
          <w:szCs w:val="28"/>
        </w:rPr>
        <w:t>thái</w:t>
      </w:r>
      <w:r w:rsidRPr="00C864A9">
        <w:rPr>
          <w:rFonts w:ascii="Times New Roman" w:hAnsi="Times New Roman" w:cs="Times New Roman"/>
          <w:spacing w:val="10"/>
          <w:sz w:val="28"/>
          <w:szCs w:val="28"/>
        </w:rPr>
        <w:t xml:space="preserve"> </w:t>
      </w:r>
      <w:r w:rsidRPr="00C864A9">
        <w:rPr>
          <w:rFonts w:ascii="Times New Roman" w:hAnsi="Times New Roman" w:cs="Times New Roman"/>
          <w:sz w:val="28"/>
          <w:szCs w:val="28"/>
        </w:rPr>
        <w:t>cơ</w:t>
      </w:r>
      <w:r w:rsidRPr="00C864A9">
        <w:rPr>
          <w:rFonts w:ascii="Times New Roman" w:hAnsi="Times New Roman" w:cs="Times New Roman"/>
          <w:spacing w:val="8"/>
          <w:sz w:val="28"/>
          <w:szCs w:val="28"/>
        </w:rPr>
        <w:t xml:space="preserve"> </w:t>
      </w:r>
      <w:r w:rsidRPr="00C864A9">
        <w:rPr>
          <w:rFonts w:ascii="Times New Roman" w:hAnsi="Times New Roman" w:cs="Times New Roman"/>
          <w:sz w:val="28"/>
          <w:szCs w:val="28"/>
        </w:rPr>
        <w:t>thể</w:t>
      </w:r>
      <w:r w:rsidRPr="00C864A9">
        <w:rPr>
          <w:rFonts w:ascii="Times New Roman" w:hAnsi="Times New Roman" w:cs="Times New Roman"/>
          <w:spacing w:val="9"/>
          <w:sz w:val="28"/>
          <w:szCs w:val="28"/>
        </w:rPr>
        <w:t xml:space="preserve"> </w:t>
      </w:r>
      <w:r w:rsidRPr="00C864A9">
        <w:rPr>
          <w:rFonts w:ascii="Times New Roman" w:hAnsi="Times New Roman" w:cs="Times New Roman"/>
          <w:spacing w:val="2"/>
          <w:sz w:val="28"/>
          <w:szCs w:val="28"/>
        </w:rPr>
        <w:t>sau</w:t>
      </w:r>
      <w:r w:rsidRPr="00C864A9">
        <w:rPr>
          <w:rFonts w:ascii="Times New Roman" w:hAnsi="Times New Roman" w:cs="Times New Roman"/>
          <w:spacing w:val="6"/>
          <w:sz w:val="28"/>
          <w:szCs w:val="28"/>
        </w:rPr>
        <w:t xml:space="preserve"> </w:t>
      </w:r>
      <w:r w:rsidRPr="00C864A9">
        <w:rPr>
          <w:rFonts w:ascii="Times New Roman" w:hAnsi="Times New Roman" w:cs="Times New Roman"/>
          <w:sz w:val="28"/>
          <w:szCs w:val="28"/>
        </w:rPr>
        <w:t>khi</w:t>
      </w:r>
      <w:r w:rsidRPr="00C864A9">
        <w:rPr>
          <w:rFonts w:ascii="Times New Roman" w:hAnsi="Times New Roman" w:cs="Times New Roman"/>
          <w:spacing w:val="22"/>
          <w:sz w:val="28"/>
          <w:szCs w:val="28"/>
        </w:rPr>
        <w:t xml:space="preserve"> </w:t>
      </w:r>
      <w:r w:rsidRPr="00C864A9">
        <w:rPr>
          <w:rFonts w:ascii="Times New Roman" w:hAnsi="Times New Roman" w:cs="Times New Roman"/>
          <w:spacing w:val="3"/>
          <w:sz w:val="28"/>
          <w:szCs w:val="28"/>
        </w:rPr>
        <w:t>dậy.</w:t>
      </w:r>
    </w:p>
    <w:p w14:paraId="2D299A74" w14:textId="77777777" w:rsidR="00C864A9" w:rsidRPr="00C864A9" w:rsidRDefault="00C864A9" w:rsidP="00C864A9">
      <w:pPr>
        <w:widowControl w:val="0"/>
        <w:tabs>
          <w:tab w:val="left" w:pos="1030"/>
        </w:tabs>
        <w:kinsoku w:val="0"/>
        <w:overflowPunct w:val="0"/>
        <w:autoSpaceDE w:val="0"/>
        <w:autoSpaceDN w:val="0"/>
        <w:adjustRightInd w:val="0"/>
        <w:spacing w:after="0" w:line="240" w:lineRule="auto"/>
        <w:ind w:left="567" w:right="-1" w:firstLine="426"/>
        <w:jc w:val="both"/>
        <w:rPr>
          <w:rFonts w:ascii="Times New Roman" w:hAnsi="Times New Roman" w:cs="Times New Roman"/>
          <w:sz w:val="28"/>
          <w:szCs w:val="28"/>
        </w:rPr>
      </w:pPr>
      <w:r w:rsidRPr="00C864A9">
        <w:rPr>
          <w:rFonts w:ascii="Times New Roman" w:hAnsi="Times New Roman" w:cs="Times New Roman"/>
          <w:sz w:val="28"/>
          <w:szCs w:val="28"/>
          <w:lang w:val="vi-VN"/>
        </w:rPr>
        <w:t xml:space="preserve">- </w:t>
      </w:r>
      <w:r w:rsidRPr="00C864A9">
        <w:rPr>
          <w:rFonts w:ascii="Times New Roman" w:hAnsi="Times New Roman" w:cs="Times New Roman"/>
          <w:sz w:val="28"/>
          <w:szCs w:val="28"/>
        </w:rPr>
        <w:t>Có thể cho trẻ được vận động nhẹ nhàng, hoặc tập một vài động tác yoga đơn giản (chẳng hạn động tác đón bình</w:t>
      </w:r>
      <w:r w:rsidRPr="00C864A9">
        <w:rPr>
          <w:rFonts w:ascii="Times New Roman" w:hAnsi="Times New Roman" w:cs="Times New Roman"/>
          <w:spacing w:val="-4"/>
          <w:sz w:val="28"/>
          <w:szCs w:val="28"/>
        </w:rPr>
        <w:t xml:space="preserve"> </w:t>
      </w:r>
      <w:r w:rsidRPr="00C864A9">
        <w:rPr>
          <w:rFonts w:ascii="Times New Roman" w:hAnsi="Times New Roman" w:cs="Times New Roman"/>
          <w:sz w:val="28"/>
          <w:szCs w:val="28"/>
        </w:rPr>
        <w:t>minh)</w:t>
      </w:r>
    </w:p>
    <w:p w14:paraId="30171EEC" w14:textId="77777777" w:rsidR="00C864A9" w:rsidRPr="00C864A9" w:rsidRDefault="00C864A9" w:rsidP="00C864A9">
      <w:pPr>
        <w:widowControl w:val="0"/>
        <w:tabs>
          <w:tab w:val="left" w:pos="1015"/>
        </w:tabs>
        <w:kinsoku w:val="0"/>
        <w:overflowPunct w:val="0"/>
        <w:autoSpaceDE w:val="0"/>
        <w:autoSpaceDN w:val="0"/>
        <w:adjustRightInd w:val="0"/>
        <w:spacing w:after="0" w:line="240" w:lineRule="auto"/>
        <w:ind w:left="567" w:firstLine="426"/>
        <w:jc w:val="both"/>
        <w:rPr>
          <w:rFonts w:ascii="Times New Roman" w:hAnsi="Times New Roman" w:cs="Times New Roman"/>
          <w:sz w:val="28"/>
          <w:szCs w:val="28"/>
        </w:rPr>
      </w:pPr>
      <w:r w:rsidRPr="00C864A9">
        <w:rPr>
          <w:rFonts w:ascii="Times New Roman" w:hAnsi="Times New Roman" w:cs="Times New Roman"/>
          <w:sz w:val="28"/>
          <w:szCs w:val="28"/>
          <w:lang w:val="vi-VN"/>
        </w:rPr>
        <w:t xml:space="preserve">- </w:t>
      </w:r>
      <w:r w:rsidRPr="00C864A9">
        <w:rPr>
          <w:rFonts w:ascii="Times New Roman" w:hAnsi="Times New Roman" w:cs="Times New Roman"/>
          <w:sz w:val="28"/>
          <w:szCs w:val="28"/>
        </w:rPr>
        <w:t>Trẻ trong tổ trực nhật cất chăn, gối, chiếu, đệm giúp giáo</w:t>
      </w:r>
      <w:r w:rsidRPr="00C864A9">
        <w:rPr>
          <w:rFonts w:ascii="Times New Roman" w:hAnsi="Times New Roman" w:cs="Times New Roman"/>
          <w:spacing w:val="-17"/>
          <w:sz w:val="28"/>
          <w:szCs w:val="28"/>
        </w:rPr>
        <w:t xml:space="preserve"> </w:t>
      </w:r>
      <w:r w:rsidRPr="00C864A9">
        <w:rPr>
          <w:rFonts w:ascii="Times New Roman" w:hAnsi="Times New Roman" w:cs="Times New Roman"/>
          <w:sz w:val="28"/>
          <w:szCs w:val="28"/>
        </w:rPr>
        <w:t>viên.</w:t>
      </w:r>
    </w:p>
    <w:p w14:paraId="020A01DB" w14:textId="77777777" w:rsidR="00C864A9" w:rsidRPr="00C864A9" w:rsidRDefault="00C864A9" w:rsidP="00C864A9">
      <w:pPr>
        <w:widowControl w:val="0"/>
        <w:tabs>
          <w:tab w:val="left" w:pos="1015"/>
        </w:tabs>
        <w:kinsoku w:val="0"/>
        <w:overflowPunct w:val="0"/>
        <w:autoSpaceDE w:val="0"/>
        <w:autoSpaceDN w:val="0"/>
        <w:adjustRightInd w:val="0"/>
        <w:spacing w:after="0" w:line="240" w:lineRule="auto"/>
        <w:ind w:left="567" w:firstLine="426"/>
        <w:jc w:val="both"/>
        <w:rPr>
          <w:rFonts w:ascii="Times New Roman" w:hAnsi="Times New Roman" w:cs="Times New Roman"/>
          <w:sz w:val="28"/>
          <w:szCs w:val="28"/>
        </w:rPr>
      </w:pPr>
      <w:r w:rsidRPr="00C864A9">
        <w:rPr>
          <w:rFonts w:ascii="Times New Roman" w:hAnsi="Times New Roman" w:cs="Times New Roman"/>
          <w:sz w:val="28"/>
          <w:szCs w:val="28"/>
          <w:lang w:val="vi-VN"/>
        </w:rPr>
        <w:t xml:space="preserve">- </w:t>
      </w:r>
      <w:r w:rsidRPr="00C864A9">
        <w:rPr>
          <w:rFonts w:ascii="Times New Roman" w:hAnsi="Times New Roman" w:cs="Times New Roman"/>
          <w:sz w:val="28"/>
          <w:szCs w:val="28"/>
        </w:rPr>
        <w:t>Chuyển hoạt</w:t>
      </w:r>
      <w:r w:rsidRPr="00C864A9">
        <w:rPr>
          <w:rFonts w:ascii="Times New Roman" w:hAnsi="Times New Roman" w:cs="Times New Roman"/>
          <w:spacing w:val="-3"/>
          <w:sz w:val="28"/>
          <w:szCs w:val="28"/>
        </w:rPr>
        <w:t xml:space="preserve"> </w:t>
      </w:r>
      <w:r w:rsidRPr="00C864A9">
        <w:rPr>
          <w:rFonts w:ascii="Times New Roman" w:hAnsi="Times New Roman" w:cs="Times New Roman"/>
          <w:sz w:val="28"/>
          <w:szCs w:val="28"/>
        </w:rPr>
        <w:t>động.</w:t>
      </w:r>
    </w:p>
    <w:p w14:paraId="54F5D1EC" w14:textId="77777777" w:rsidR="00C864A9" w:rsidRPr="00C864A9" w:rsidRDefault="00C864A9" w:rsidP="00C864A9">
      <w:pPr>
        <w:widowControl w:val="0"/>
        <w:tabs>
          <w:tab w:val="left" w:pos="1010"/>
        </w:tabs>
        <w:kinsoku w:val="0"/>
        <w:overflowPunct w:val="0"/>
        <w:autoSpaceDE w:val="0"/>
        <w:autoSpaceDN w:val="0"/>
        <w:adjustRightInd w:val="0"/>
        <w:spacing w:after="0" w:line="240" w:lineRule="auto"/>
        <w:ind w:right="779"/>
        <w:jc w:val="both"/>
        <w:rPr>
          <w:rFonts w:ascii="Times New Roman" w:hAnsi="Times New Roman" w:cs="Times New Roman"/>
          <w:sz w:val="28"/>
          <w:szCs w:val="28"/>
          <w:lang w:val="vi-VN"/>
        </w:rPr>
      </w:pPr>
    </w:p>
    <w:p w14:paraId="758340BF" w14:textId="77777777" w:rsidR="00C864A9" w:rsidRDefault="00C864A9" w:rsidP="00C864A9">
      <w:pPr>
        <w:widowControl w:val="0"/>
        <w:tabs>
          <w:tab w:val="left" w:pos="1010"/>
        </w:tabs>
        <w:kinsoku w:val="0"/>
        <w:overflowPunct w:val="0"/>
        <w:autoSpaceDE w:val="0"/>
        <w:autoSpaceDN w:val="0"/>
        <w:adjustRightInd w:val="0"/>
        <w:spacing w:after="0" w:line="240" w:lineRule="auto"/>
        <w:ind w:right="779"/>
        <w:jc w:val="center"/>
        <w:rPr>
          <w:rFonts w:ascii="Times New Roman" w:hAnsi="Times New Roman" w:cs="Times New Roman"/>
          <w:sz w:val="28"/>
          <w:szCs w:val="28"/>
          <w:lang w:val="vi-VN"/>
        </w:rPr>
      </w:pPr>
      <w:r w:rsidRPr="00C864A9">
        <w:rPr>
          <w:rFonts w:ascii="Times New Roman" w:hAnsi="Times New Roman" w:cs="Times New Roman"/>
          <w:sz w:val="28"/>
          <w:szCs w:val="28"/>
          <w:lang w:val="vi-VN"/>
        </w:rPr>
        <w:t>*******************************</w:t>
      </w:r>
    </w:p>
    <w:bookmarkEnd w:id="0"/>
    <w:p w14:paraId="4757D373" w14:textId="77777777" w:rsidR="00C864A9" w:rsidRPr="00381316" w:rsidRDefault="00C864A9" w:rsidP="00C864A9">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 4</w:t>
      </w:r>
    </w:p>
    <w:p w14:paraId="0F57CA8E" w14:textId="77777777" w:rsidR="00C864A9" w:rsidRPr="007948B7" w:rsidRDefault="00C864A9" w:rsidP="00C864A9">
      <w:pPr>
        <w:spacing w:after="0" w:line="240" w:lineRule="auto"/>
        <w:jc w:val="center"/>
        <w:rPr>
          <w:rFonts w:ascii="Times New Roman" w:eastAsia="Times New Roman" w:hAnsi="Times New Roman" w:cs="Times New Roman"/>
          <w:b/>
          <w:sz w:val="28"/>
          <w:szCs w:val="28"/>
          <w:lang w:val="vi-VN"/>
        </w:rPr>
      </w:pPr>
      <w:r w:rsidRPr="00E9145B">
        <w:rPr>
          <w:rFonts w:ascii="Times New Roman" w:eastAsia="Times New Roman" w:hAnsi="Times New Roman" w:cs="Times New Roman"/>
          <w:b/>
          <w:sz w:val="28"/>
          <w:szCs w:val="28"/>
          <w:lang w:val="pl-PL"/>
        </w:rPr>
        <w:t xml:space="preserve">Thứ </w:t>
      </w:r>
      <w:r>
        <w:rPr>
          <w:rFonts w:ascii="Times New Roman" w:eastAsia="Times New Roman" w:hAnsi="Times New Roman" w:cs="Times New Roman"/>
          <w:b/>
          <w:sz w:val="28"/>
          <w:szCs w:val="28"/>
          <w:lang w:val="pl-PL"/>
        </w:rPr>
        <w:t>hai</w:t>
      </w:r>
      <w:r w:rsidRPr="00E9145B">
        <w:rPr>
          <w:rFonts w:ascii="Times New Roman" w:eastAsia="Times New Roman" w:hAnsi="Times New Roman" w:cs="Times New Roman"/>
          <w:b/>
          <w:sz w:val="28"/>
          <w:szCs w:val="28"/>
          <w:lang w:val="pl-PL"/>
        </w:rPr>
        <w:t xml:space="preserve"> ngày </w:t>
      </w:r>
      <w:r>
        <w:rPr>
          <w:rFonts w:ascii="Times New Roman" w:eastAsia="Times New Roman" w:hAnsi="Times New Roman" w:cs="Times New Roman"/>
          <w:b/>
          <w:sz w:val="28"/>
          <w:szCs w:val="28"/>
          <w:lang w:val="pl-PL"/>
        </w:rPr>
        <w:t>29</w:t>
      </w:r>
      <w:r>
        <w:rPr>
          <w:rFonts w:ascii="Times New Roman" w:eastAsia="Times New Roman" w:hAnsi="Times New Roman" w:cs="Times New Roman"/>
          <w:b/>
          <w:sz w:val="28"/>
          <w:szCs w:val="28"/>
          <w:lang w:val="vi-VN"/>
        </w:rPr>
        <w:t xml:space="preserve"> </w:t>
      </w:r>
      <w:r w:rsidRPr="00E9145B">
        <w:rPr>
          <w:rFonts w:ascii="Times New Roman" w:eastAsia="Times New Roman" w:hAnsi="Times New Roman" w:cs="Times New Roman"/>
          <w:b/>
          <w:sz w:val="28"/>
          <w:szCs w:val="28"/>
          <w:lang w:val="pl-PL"/>
        </w:rPr>
        <w:t xml:space="preserve">tháng 9 năm </w:t>
      </w:r>
      <w:r>
        <w:rPr>
          <w:rFonts w:ascii="Times New Roman" w:eastAsia="Times New Roman" w:hAnsi="Times New Roman" w:cs="Times New Roman"/>
          <w:b/>
          <w:sz w:val="28"/>
          <w:szCs w:val="28"/>
          <w:lang w:val="pl-PL"/>
        </w:rPr>
        <w:t>2025</w:t>
      </w:r>
    </w:p>
    <w:p w14:paraId="36027304" w14:textId="101C1983" w:rsidR="00C864A9" w:rsidRPr="00887A36" w:rsidRDefault="00C864A9" w:rsidP="00C864A9">
      <w:pPr>
        <w:spacing w:after="0" w:line="240" w:lineRule="auto"/>
        <w:rPr>
          <w:rFonts w:ascii="Times New Roman" w:eastAsia="Times New Roman" w:hAnsi="Times New Roman" w:cs="Times New Roman"/>
          <w:b/>
          <w:sz w:val="28"/>
          <w:szCs w:val="28"/>
          <w:lang w:val="pl-PL"/>
        </w:rPr>
      </w:pPr>
      <w:r w:rsidRPr="00887A36">
        <w:rPr>
          <w:rFonts w:ascii="Times New Roman" w:eastAsia="Times New Roman" w:hAnsi="Times New Roman" w:cs="Times New Roman"/>
          <w:b/>
          <w:sz w:val="28"/>
          <w:szCs w:val="28"/>
          <w:lang w:val="pl-PL"/>
        </w:rPr>
        <w:t xml:space="preserve">Địa điểm: </w:t>
      </w:r>
      <w:r>
        <w:rPr>
          <w:rFonts w:ascii="Times New Roman" w:eastAsia="Times New Roman" w:hAnsi="Times New Roman" w:cs="Times New Roman"/>
          <w:b/>
          <w:sz w:val="28"/>
          <w:szCs w:val="28"/>
          <w:lang w:val="pl-PL"/>
        </w:rPr>
        <w:t>Lớp 3-4 tuổi</w:t>
      </w:r>
      <w:r w:rsidR="00F05C94">
        <w:rPr>
          <w:rFonts w:ascii="Times New Roman" w:eastAsia="Times New Roman" w:hAnsi="Times New Roman" w:cs="Times New Roman"/>
          <w:b/>
          <w:sz w:val="28"/>
          <w:szCs w:val="28"/>
          <w:lang w:val="pl-PL"/>
        </w:rPr>
        <w:t xml:space="preserve"> B</w:t>
      </w:r>
      <w:r>
        <w:rPr>
          <w:rFonts w:ascii="Times New Roman" w:eastAsia="Times New Roman" w:hAnsi="Times New Roman" w:cs="Times New Roman"/>
          <w:b/>
          <w:sz w:val="28"/>
          <w:szCs w:val="28"/>
          <w:lang w:val="pl-PL"/>
        </w:rPr>
        <w:t xml:space="preserve"> </w:t>
      </w:r>
    </w:p>
    <w:p w14:paraId="17033A98" w14:textId="77777777" w:rsidR="00C864A9" w:rsidRPr="00C95802" w:rsidRDefault="00C864A9" w:rsidP="00C864A9">
      <w:pPr>
        <w:spacing w:after="0" w:line="276" w:lineRule="auto"/>
        <w:jc w:val="both"/>
        <w:rPr>
          <w:rFonts w:ascii="Times New Roman" w:eastAsia="Times New Roman" w:hAnsi="Times New Roman" w:cs="Times New Roman"/>
          <w:b/>
          <w:sz w:val="28"/>
          <w:szCs w:val="28"/>
          <w:lang w:val="vi-VN"/>
        </w:rPr>
      </w:pPr>
      <w:r>
        <w:rPr>
          <w:rFonts w:ascii="Times New Roman" w:eastAsia="Times New Roman" w:hAnsi="Times New Roman"/>
          <w:b/>
          <w:sz w:val="28"/>
          <w:szCs w:val="28"/>
        </w:rPr>
        <w:t>Hoạt động học</w:t>
      </w:r>
      <w:r w:rsidRPr="00AB460A">
        <w:rPr>
          <w:rFonts w:ascii="Times New Roman" w:eastAsia="Times New Roman" w:hAnsi="Times New Roman"/>
          <w:b/>
          <w:sz w:val="28"/>
          <w:szCs w:val="28"/>
        </w:rPr>
        <w:t xml:space="preserve">: </w:t>
      </w:r>
    </w:p>
    <w:p w14:paraId="71EBA066" w14:textId="77777777" w:rsidR="00C864A9" w:rsidRPr="00C95802" w:rsidRDefault="00C864A9" w:rsidP="00C864A9">
      <w:pPr>
        <w:tabs>
          <w:tab w:val="left" w:pos="4878"/>
        </w:tabs>
        <w:spacing w:after="0" w:line="276" w:lineRule="auto"/>
        <w:ind w:firstLine="709"/>
        <w:jc w:val="center"/>
        <w:rPr>
          <w:rFonts w:ascii="Times New Roman" w:hAnsi="Times New Roman" w:cs="Times New Roman"/>
          <w:b/>
          <w:color w:val="000000"/>
          <w:sz w:val="28"/>
          <w:szCs w:val="28"/>
        </w:rPr>
      </w:pPr>
      <w:r>
        <w:rPr>
          <w:rFonts w:ascii="Times New Roman" w:hAnsi="Times New Roman" w:cs="Times New Roman"/>
          <w:b/>
          <w:color w:val="000000"/>
          <w:sz w:val="28"/>
          <w:szCs w:val="28"/>
        </w:rPr>
        <w:t>Thể dục</w:t>
      </w:r>
      <w:r w:rsidRPr="00C95802">
        <w:rPr>
          <w:rFonts w:ascii="Times New Roman" w:hAnsi="Times New Roman" w:cs="Times New Roman"/>
          <w:b/>
          <w:color w:val="000000"/>
          <w:sz w:val="28"/>
          <w:szCs w:val="28"/>
          <w:lang w:val="vi-VN"/>
        </w:rPr>
        <w:t xml:space="preserve">: </w:t>
      </w:r>
      <w:r w:rsidRPr="00C95802">
        <w:rPr>
          <w:rFonts w:ascii="Times New Roman" w:hAnsi="Times New Roman" w:cs="Times New Roman"/>
          <w:b/>
          <w:color w:val="000000"/>
          <w:sz w:val="28"/>
          <w:szCs w:val="28"/>
        </w:rPr>
        <w:t>Đi theo đường dích dắc</w:t>
      </w:r>
    </w:p>
    <w:p w14:paraId="77755852" w14:textId="77777777" w:rsidR="00C864A9" w:rsidRPr="00C95802" w:rsidRDefault="00C864A9" w:rsidP="00C864A9">
      <w:pPr>
        <w:tabs>
          <w:tab w:val="left" w:pos="4878"/>
        </w:tabs>
        <w:spacing w:after="0" w:line="276" w:lineRule="auto"/>
        <w:ind w:firstLine="709"/>
        <w:jc w:val="center"/>
        <w:rPr>
          <w:rFonts w:ascii="Times New Roman" w:hAnsi="Times New Roman" w:cs="Times New Roman"/>
          <w:b/>
          <w:color w:val="000000"/>
          <w:sz w:val="28"/>
          <w:szCs w:val="28"/>
        </w:rPr>
      </w:pPr>
      <w:r w:rsidRPr="00C95802">
        <w:rPr>
          <w:rFonts w:ascii="Times New Roman" w:hAnsi="Times New Roman" w:cs="Times New Roman"/>
          <w:b/>
          <w:color w:val="000000"/>
          <w:sz w:val="28"/>
          <w:szCs w:val="28"/>
        </w:rPr>
        <w:t>TCVĐ: Chuyền bóng qua đầu.</w:t>
      </w:r>
    </w:p>
    <w:p w14:paraId="6BCA37F3" w14:textId="77777777" w:rsidR="00C864A9" w:rsidRPr="00C95802" w:rsidRDefault="00C864A9" w:rsidP="00C864A9">
      <w:pPr>
        <w:spacing w:after="0" w:line="276" w:lineRule="auto"/>
        <w:ind w:firstLine="709"/>
        <w:jc w:val="both"/>
        <w:outlineLvl w:val="0"/>
        <w:rPr>
          <w:rFonts w:ascii="Times New Roman" w:hAnsi="Times New Roman" w:cs="Times New Roman"/>
          <w:b/>
          <w:color w:val="000000"/>
          <w:sz w:val="28"/>
          <w:szCs w:val="28"/>
        </w:rPr>
      </w:pPr>
      <w:r w:rsidRPr="00C95802">
        <w:rPr>
          <w:rFonts w:ascii="Times New Roman" w:hAnsi="Times New Roman" w:cs="Times New Roman"/>
          <w:b/>
          <w:color w:val="000000"/>
          <w:sz w:val="28"/>
          <w:szCs w:val="28"/>
        </w:rPr>
        <w:t>1.</w:t>
      </w:r>
      <w:r w:rsidRPr="00C95802">
        <w:rPr>
          <w:rFonts w:ascii="Times New Roman" w:hAnsi="Times New Roman" w:cs="Times New Roman"/>
          <w:b/>
          <w:color w:val="000000"/>
          <w:sz w:val="28"/>
          <w:szCs w:val="28"/>
          <w:lang w:val="vi-VN"/>
        </w:rPr>
        <w:t xml:space="preserve"> </w:t>
      </w:r>
      <w:r w:rsidRPr="00C95802">
        <w:rPr>
          <w:rFonts w:ascii="Times New Roman" w:hAnsi="Times New Roman" w:cs="Times New Roman"/>
          <w:b/>
          <w:color w:val="000000"/>
          <w:sz w:val="28"/>
          <w:szCs w:val="28"/>
        </w:rPr>
        <w:t xml:space="preserve">Mục đích </w:t>
      </w:r>
    </w:p>
    <w:p w14:paraId="47D1505A" w14:textId="77777777" w:rsidR="00C864A9" w:rsidRPr="00C95802" w:rsidRDefault="00C864A9" w:rsidP="00C864A9">
      <w:pPr>
        <w:pStyle w:val="NormalWeb"/>
        <w:shd w:val="clear" w:color="auto" w:fill="FFFFFF"/>
        <w:spacing w:before="0" w:beforeAutospacing="0" w:after="0" w:afterAutospacing="0" w:line="276" w:lineRule="auto"/>
        <w:ind w:firstLine="709"/>
        <w:jc w:val="both"/>
        <w:rPr>
          <w:sz w:val="28"/>
          <w:szCs w:val="28"/>
        </w:rPr>
      </w:pPr>
      <w:r w:rsidRPr="00C95802">
        <w:rPr>
          <w:rStyle w:val="Emphasis"/>
          <w:bCs/>
          <w:sz w:val="28"/>
          <w:szCs w:val="28"/>
        </w:rPr>
        <w:t>a. Kiến thức</w:t>
      </w:r>
    </w:p>
    <w:p w14:paraId="440455E6" w14:textId="77777777" w:rsidR="00C864A9" w:rsidRPr="00C95802" w:rsidRDefault="00C864A9" w:rsidP="00C864A9">
      <w:pPr>
        <w:pStyle w:val="NormalWeb"/>
        <w:shd w:val="clear" w:color="auto" w:fill="FFFFFF"/>
        <w:spacing w:before="0" w:beforeAutospacing="0" w:after="0" w:afterAutospacing="0" w:line="276" w:lineRule="auto"/>
        <w:ind w:right="587" w:firstLine="709"/>
        <w:jc w:val="both"/>
        <w:rPr>
          <w:sz w:val="28"/>
          <w:szCs w:val="28"/>
        </w:rPr>
      </w:pPr>
      <w:r w:rsidRPr="00C95802">
        <w:rPr>
          <w:sz w:val="28"/>
          <w:szCs w:val="28"/>
        </w:rPr>
        <w:t>- Trẻ biết thực hiện vận động đi theo đường dích dắc, đi không chạm vào hai bên lề đường.</w:t>
      </w:r>
    </w:p>
    <w:p w14:paraId="75604426" w14:textId="77777777" w:rsidR="00C864A9" w:rsidRPr="00C95802" w:rsidRDefault="00C864A9" w:rsidP="00C864A9">
      <w:pPr>
        <w:pStyle w:val="NormalWeb"/>
        <w:shd w:val="clear" w:color="auto" w:fill="FFFFFF"/>
        <w:spacing w:before="0" w:beforeAutospacing="0" w:after="0" w:afterAutospacing="0" w:line="276" w:lineRule="auto"/>
        <w:ind w:right="587" w:firstLine="709"/>
        <w:jc w:val="both"/>
        <w:rPr>
          <w:sz w:val="28"/>
          <w:szCs w:val="28"/>
        </w:rPr>
      </w:pPr>
      <w:r w:rsidRPr="00C95802">
        <w:rPr>
          <w:sz w:val="28"/>
          <w:szCs w:val="28"/>
        </w:rPr>
        <w:t>- Trẻ biết chơi trò chơi cùng cô.</w:t>
      </w:r>
    </w:p>
    <w:p w14:paraId="09235FB7" w14:textId="77777777" w:rsidR="00C864A9" w:rsidRPr="00C95802" w:rsidRDefault="00C864A9" w:rsidP="00C864A9">
      <w:pPr>
        <w:spacing w:after="0" w:line="276" w:lineRule="auto"/>
        <w:ind w:right="587" w:firstLine="709"/>
        <w:jc w:val="both"/>
        <w:rPr>
          <w:rFonts w:ascii="Times New Roman" w:hAnsi="Times New Roman" w:cs="Times New Roman"/>
          <w:sz w:val="28"/>
          <w:szCs w:val="28"/>
        </w:rPr>
      </w:pPr>
      <w:r w:rsidRPr="00C95802">
        <w:rPr>
          <w:rFonts w:ascii="Times New Roman" w:hAnsi="Times New Roman" w:cs="Times New Roman"/>
          <w:sz w:val="28"/>
          <w:szCs w:val="28"/>
        </w:rPr>
        <w:t>- Trẻ giữ được thăng bằng cơ thể khi thực hiện vận động.</w:t>
      </w:r>
    </w:p>
    <w:p w14:paraId="2D1BB757" w14:textId="77777777" w:rsidR="00C864A9" w:rsidRPr="00C95802" w:rsidRDefault="00C864A9" w:rsidP="00C864A9">
      <w:pPr>
        <w:pStyle w:val="NormalWeb"/>
        <w:shd w:val="clear" w:color="auto" w:fill="FFFFFF"/>
        <w:spacing w:before="0" w:beforeAutospacing="0" w:after="0" w:afterAutospacing="0" w:line="276" w:lineRule="auto"/>
        <w:ind w:right="587" w:firstLine="709"/>
        <w:jc w:val="both"/>
        <w:rPr>
          <w:sz w:val="28"/>
          <w:szCs w:val="28"/>
        </w:rPr>
      </w:pPr>
      <w:r w:rsidRPr="00C95802">
        <w:rPr>
          <w:rStyle w:val="Emphasis"/>
          <w:bCs/>
          <w:sz w:val="28"/>
          <w:szCs w:val="28"/>
        </w:rPr>
        <w:t>b. Kỹ năng:</w:t>
      </w:r>
    </w:p>
    <w:p w14:paraId="1B553F80" w14:textId="77777777" w:rsidR="00C864A9" w:rsidRPr="00C95802" w:rsidRDefault="00C864A9" w:rsidP="00C864A9">
      <w:pPr>
        <w:pStyle w:val="NormalWeb"/>
        <w:shd w:val="clear" w:color="auto" w:fill="FFFFFF"/>
        <w:spacing w:before="0" w:beforeAutospacing="0" w:after="0" w:afterAutospacing="0" w:line="276" w:lineRule="auto"/>
        <w:ind w:right="587" w:firstLine="709"/>
        <w:jc w:val="both"/>
        <w:rPr>
          <w:sz w:val="28"/>
          <w:szCs w:val="28"/>
        </w:rPr>
      </w:pPr>
      <w:r w:rsidRPr="00C95802">
        <w:rPr>
          <w:sz w:val="28"/>
          <w:szCs w:val="28"/>
        </w:rPr>
        <w:t xml:space="preserve">- Rèn cho trẻ sự khéo léo, nhanh nhẹn và khả năng quan sát, định hướng khi đi qua các điểm dích dắc, khi đi không chạm vào đường kẻ. </w:t>
      </w:r>
    </w:p>
    <w:p w14:paraId="3071E280" w14:textId="77777777" w:rsidR="00C864A9" w:rsidRPr="00C95802" w:rsidRDefault="00C864A9" w:rsidP="00C864A9">
      <w:pPr>
        <w:pStyle w:val="NormalWeb"/>
        <w:shd w:val="clear" w:color="auto" w:fill="FFFFFF"/>
        <w:spacing w:before="0" w:beforeAutospacing="0" w:after="0" w:afterAutospacing="0" w:line="276" w:lineRule="auto"/>
        <w:ind w:right="587" w:firstLine="709"/>
        <w:jc w:val="both"/>
        <w:rPr>
          <w:sz w:val="28"/>
          <w:szCs w:val="28"/>
        </w:rPr>
      </w:pPr>
      <w:r w:rsidRPr="00C95802">
        <w:rPr>
          <w:sz w:val="28"/>
          <w:szCs w:val="28"/>
        </w:rPr>
        <w:t>- Rèn tính tập trung, chú ý cho trẻ.</w:t>
      </w:r>
    </w:p>
    <w:p w14:paraId="1C0B098A" w14:textId="77777777" w:rsidR="00C864A9" w:rsidRPr="00C95802" w:rsidRDefault="00C864A9" w:rsidP="00C864A9">
      <w:pPr>
        <w:pStyle w:val="NormalWeb"/>
        <w:shd w:val="clear" w:color="auto" w:fill="FFFFFF"/>
        <w:spacing w:before="0" w:beforeAutospacing="0" w:after="0" w:afterAutospacing="0" w:line="276" w:lineRule="auto"/>
        <w:ind w:right="587" w:firstLine="709"/>
        <w:jc w:val="both"/>
        <w:rPr>
          <w:sz w:val="28"/>
          <w:szCs w:val="28"/>
        </w:rPr>
      </w:pPr>
      <w:r w:rsidRPr="00C95802">
        <w:rPr>
          <w:rStyle w:val="Emphasis"/>
          <w:bCs/>
          <w:sz w:val="28"/>
          <w:szCs w:val="28"/>
        </w:rPr>
        <w:t>c. Thái độ</w:t>
      </w:r>
    </w:p>
    <w:p w14:paraId="6E79C015" w14:textId="77777777" w:rsidR="00C864A9" w:rsidRPr="00C95802" w:rsidRDefault="00C864A9" w:rsidP="00C864A9">
      <w:pPr>
        <w:pStyle w:val="NormalWeb"/>
        <w:shd w:val="clear" w:color="auto" w:fill="FFFFFF"/>
        <w:spacing w:before="0" w:beforeAutospacing="0" w:after="0" w:afterAutospacing="0" w:line="276" w:lineRule="auto"/>
        <w:ind w:right="587" w:firstLine="709"/>
        <w:jc w:val="both"/>
        <w:rPr>
          <w:sz w:val="28"/>
          <w:szCs w:val="28"/>
        </w:rPr>
      </w:pPr>
      <w:r w:rsidRPr="00C95802">
        <w:rPr>
          <w:sz w:val="28"/>
          <w:szCs w:val="28"/>
        </w:rPr>
        <w:lastRenderedPageBreak/>
        <w:t>- Giáo dục trẻ thường xuyên luyện tập thể dục để cơ thể cao lớn, khỏe mạnh, nhanh nhẹn.</w:t>
      </w:r>
    </w:p>
    <w:p w14:paraId="4FCAD45F" w14:textId="77777777" w:rsidR="00C864A9" w:rsidRPr="00C95802" w:rsidRDefault="00C864A9" w:rsidP="00C864A9">
      <w:pPr>
        <w:pStyle w:val="NormalWeb"/>
        <w:shd w:val="clear" w:color="auto" w:fill="FFFFFF"/>
        <w:spacing w:before="0" w:beforeAutospacing="0" w:after="0" w:afterAutospacing="0" w:line="276" w:lineRule="auto"/>
        <w:ind w:right="587" w:firstLine="709"/>
        <w:jc w:val="both"/>
        <w:rPr>
          <w:sz w:val="28"/>
          <w:szCs w:val="28"/>
        </w:rPr>
      </w:pPr>
      <w:r w:rsidRPr="00C95802">
        <w:rPr>
          <w:rStyle w:val="Strong"/>
          <w:sz w:val="28"/>
          <w:szCs w:val="28"/>
        </w:rPr>
        <w:t>2. Chuẩn bị</w:t>
      </w:r>
    </w:p>
    <w:p w14:paraId="33422C56" w14:textId="77777777" w:rsidR="00C864A9" w:rsidRPr="00C95802" w:rsidRDefault="00C864A9" w:rsidP="00C864A9">
      <w:pPr>
        <w:pStyle w:val="NormalWeb"/>
        <w:shd w:val="clear" w:color="auto" w:fill="FFFFFF"/>
        <w:spacing w:before="0" w:beforeAutospacing="0" w:after="0" w:afterAutospacing="0" w:line="276" w:lineRule="auto"/>
        <w:ind w:right="587" w:firstLine="709"/>
        <w:jc w:val="both"/>
        <w:rPr>
          <w:sz w:val="28"/>
          <w:szCs w:val="28"/>
        </w:rPr>
      </w:pPr>
      <w:r w:rsidRPr="00C95802">
        <w:rPr>
          <w:sz w:val="28"/>
          <w:szCs w:val="28"/>
        </w:rPr>
        <w:t>- Máy tính, xắc xô, vạch chuẩn bị, bóng, 2 con đường dích dắc.</w:t>
      </w:r>
    </w:p>
    <w:p w14:paraId="0CABA155" w14:textId="77777777" w:rsidR="00C864A9" w:rsidRPr="00C95802" w:rsidRDefault="00C864A9" w:rsidP="00C864A9">
      <w:pPr>
        <w:pStyle w:val="NormalWeb"/>
        <w:shd w:val="clear" w:color="auto" w:fill="FFFFFF"/>
        <w:spacing w:before="0" w:beforeAutospacing="0" w:after="0" w:afterAutospacing="0" w:line="276" w:lineRule="auto"/>
        <w:ind w:right="587" w:firstLine="709"/>
        <w:jc w:val="both"/>
        <w:rPr>
          <w:sz w:val="28"/>
          <w:szCs w:val="28"/>
        </w:rPr>
      </w:pPr>
      <w:r w:rsidRPr="00C95802">
        <w:rPr>
          <w:sz w:val="28"/>
          <w:szCs w:val="28"/>
        </w:rPr>
        <w:t>- Nhạc không lời, nhạc “con cào cào”, “chim mẹ chim con”, “năm ngón tay ngoan”</w:t>
      </w:r>
    </w:p>
    <w:p w14:paraId="2F58F54C" w14:textId="72977319" w:rsidR="00C864A9" w:rsidRPr="00C95802" w:rsidRDefault="00C864A9" w:rsidP="00C864A9">
      <w:pPr>
        <w:spacing w:after="0" w:line="276" w:lineRule="auto"/>
        <w:ind w:firstLine="709"/>
        <w:jc w:val="both"/>
        <w:textAlignment w:val="baseline"/>
        <w:rPr>
          <w:rFonts w:ascii="Times New Roman" w:hAnsi="Times New Roman" w:cs="Times New Roman"/>
          <w:color w:val="000000"/>
          <w:sz w:val="28"/>
          <w:szCs w:val="28"/>
          <w:bdr w:val="none" w:sz="0" w:space="0" w:color="auto" w:frame="1"/>
        </w:rPr>
      </w:pPr>
      <w:r w:rsidRPr="00C95802">
        <w:rPr>
          <w:rFonts w:ascii="Times New Roman" w:hAnsi="Times New Roman" w:cs="Times New Roman"/>
          <w:b/>
          <w:color w:val="000000"/>
          <w:sz w:val="28"/>
          <w:szCs w:val="28"/>
        </w:rPr>
        <w:t xml:space="preserve"> 3. </w:t>
      </w:r>
      <w:r w:rsidR="00F05C94">
        <w:rPr>
          <w:rFonts w:ascii="Times New Roman" w:hAnsi="Times New Roman" w:cs="Times New Roman"/>
          <w:b/>
          <w:color w:val="000000"/>
          <w:sz w:val="28"/>
          <w:szCs w:val="28"/>
        </w:rPr>
        <w:t>Tiến hành hoạt động</w:t>
      </w:r>
    </w:p>
    <w:tbl>
      <w:tblPr>
        <w:tblW w:w="96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0"/>
        <w:gridCol w:w="3260"/>
      </w:tblGrid>
      <w:tr w:rsidR="00C864A9" w:rsidRPr="00C95802" w14:paraId="7FF32BDF" w14:textId="77777777" w:rsidTr="003133FD">
        <w:trPr>
          <w:tblHeader/>
        </w:trPr>
        <w:tc>
          <w:tcPr>
            <w:tcW w:w="6380" w:type="dxa"/>
            <w:vAlign w:val="center"/>
          </w:tcPr>
          <w:p w14:paraId="02C74007" w14:textId="77777777" w:rsidR="00C864A9" w:rsidRPr="00C95802" w:rsidRDefault="00C864A9" w:rsidP="003133FD">
            <w:pPr>
              <w:spacing w:after="0" w:line="276" w:lineRule="auto"/>
              <w:jc w:val="center"/>
              <w:outlineLvl w:val="0"/>
              <w:rPr>
                <w:rFonts w:ascii="Times New Roman" w:hAnsi="Times New Roman" w:cs="Times New Roman"/>
                <w:b/>
                <w:color w:val="000000"/>
                <w:sz w:val="28"/>
                <w:szCs w:val="28"/>
                <w:lang w:val="vi-VN"/>
              </w:rPr>
            </w:pPr>
            <w:r w:rsidRPr="00C95802">
              <w:rPr>
                <w:rFonts w:ascii="Times New Roman" w:hAnsi="Times New Roman" w:cs="Times New Roman"/>
                <w:b/>
                <w:color w:val="000000"/>
                <w:sz w:val="28"/>
                <w:szCs w:val="28"/>
                <w:lang w:val="vi-VN"/>
              </w:rPr>
              <w:t>Hoạt động của cô</w:t>
            </w:r>
          </w:p>
        </w:tc>
        <w:tc>
          <w:tcPr>
            <w:tcW w:w="3260" w:type="dxa"/>
            <w:vAlign w:val="center"/>
          </w:tcPr>
          <w:p w14:paraId="30EFF0BC" w14:textId="77777777" w:rsidR="00C864A9" w:rsidRPr="00C95802" w:rsidRDefault="00C864A9" w:rsidP="003133FD">
            <w:pPr>
              <w:spacing w:after="0" w:line="276" w:lineRule="auto"/>
              <w:jc w:val="center"/>
              <w:outlineLvl w:val="0"/>
              <w:rPr>
                <w:rFonts w:ascii="Times New Roman" w:hAnsi="Times New Roman" w:cs="Times New Roman"/>
                <w:b/>
                <w:color w:val="000000"/>
                <w:sz w:val="28"/>
                <w:szCs w:val="28"/>
              </w:rPr>
            </w:pPr>
            <w:r w:rsidRPr="00C95802">
              <w:rPr>
                <w:rFonts w:ascii="Times New Roman" w:hAnsi="Times New Roman" w:cs="Times New Roman"/>
                <w:b/>
                <w:color w:val="000000"/>
                <w:sz w:val="28"/>
                <w:szCs w:val="28"/>
              </w:rPr>
              <w:t>DK</w:t>
            </w:r>
            <w:r w:rsidRPr="00C95802">
              <w:rPr>
                <w:rFonts w:ascii="Times New Roman" w:hAnsi="Times New Roman" w:cs="Times New Roman"/>
                <w:b/>
                <w:color w:val="000000"/>
                <w:sz w:val="28"/>
                <w:szCs w:val="28"/>
                <w:lang w:val="vi-VN"/>
              </w:rPr>
              <w:t xml:space="preserve"> </w:t>
            </w:r>
            <w:r w:rsidRPr="00C95802">
              <w:rPr>
                <w:rFonts w:ascii="Times New Roman" w:hAnsi="Times New Roman" w:cs="Times New Roman"/>
                <w:b/>
                <w:color w:val="000000"/>
                <w:sz w:val="28"/>
                <w:szCs w:val="28"/>
              </w:rPr>
              <w:t>hoạt động của trẻ</w:t>
            </w:r>
          </w:p>
        </w:tc>
      </w:tr>
      <w:tr w:rsidR="00C864A9" w:rsidRPr="00C95802" w14:paraId="2A24D94C" w14:textId="77777777" w:rsidTr="003133FD">
        <w:trPr>
          <w:trHeight w:val="752"/>
        </w:trPr>
        <w:tc>
          <w:tcPr>
            <w:tcW w:w="6380" w:type="dxa"/>
          </w:tcPr>
          <w:p w14:paraId="2EE6F71C" w14:textId="77777777" w:rsidR="00C864A9" w:rsidRPr="00C95802" w:rsidRDefault="00C864A9" w:rsidP="003133FD">
            <w:pPr>
              <w:spacing w:after="0" w:line="276" w:lineRule="auto"/>
              <w:jc w:val="both"/>
              <w:rPr>
                <w:rFonts w:ascii="Times New Roman" w:hAnsi="Times New Roman" w:cs="Times New Roman"/>
                <w:b/>
                <w:color w:val="000000" w:themeColor="text1"/>
                <w:sz w:val="28"/>
                <w:szCs w:val="28"/>
                <w:lang w:val="fr-FR"/>
              </w:rPr>
            </w:pPr>
            <w:r w:rsidRPr="00C95802">
              <w:rPr>
                <w:rFonts w:ascii="Times New Roman" w:hAnsi="Times New Roman" w:cs="Times New Roman"/>
                <w:b/>
                <w:color w:val="000000" w:themeColor="text1"/>
                <w:sz w:val="28"/>
                <w:szCs w:val="28"/>
                <w:lang w:val="fr-FR"/>
              </w:rPr>
              <w:t>1.Ổn định tổ chức</w:t>
            </w:r>
          </w:p>
          <w:p w14:paraId="6DA2B2A1" w14:textId="77777777" w:rsidR="00C864A9" w:rsidRPr="00C95802" w:rsidRDefault="00C864A9" w:rsidP="003133FD">
            <w:pPr>
              <w:tabs>
                <w:tab w:val="left" w:pos="3252"/>
              </w:tabs>
              <w:spacing w:after="0" w:line="276"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lang w:val="vi-VN"/>
              </w:rPr>
              <w:t xml:space="preserve">- </w:t>
            </w:r>
            <w:r w:rsidRPr="00C95802">
              <w:rPr>
                <w:rFonts w:ascii="Times New Roman" w:hAnsi="Times New Roman" w:cs="Times New Roman"/>
                <w:color w:val="000000" w:themeColor="text1"/>
                <w:sz w:val="28"/>
                <w:szCs w:val="28"/>
              </w:rPr>
              <w:t xml:space="preserve">Cô trò chuyện cùng trẻ về 1 số bộ phận cơ thể  Muốn cho cơ thể khỏe mạnh chúng ta phải làm gì? </w:t>
            </w:r>
          </w:p>
          <w:p w14:paraId="15ABB2F1" w14:textId="77777777" w:rsidR="00C864A9" w:rsidRDefault="00C864A9" w:rsidP="003133FD">
            <w:pPr>
              <w:tabs>
                <w:tab w:val="left" w:pos="3252"/>
              </w:tabs>
              <w:spacing w:after="0" w:line="276" w:lineRule="auto"/>
              <w:jc w:val="both"/>
              <w:rPr>
                <w:rFonts w:ascii="Times New Roman" w:hAnsi="Times New Roman" w:cs="Times New Roman"/>
                <w:b/>
                <w:color w:val="000000" w:themeColor="text1"/>
                <w:sz w:val="28"/>
                <w:szCs w:val="28"/>
              </w:rPr>
            </w:pPr>
            <w:r w:rsidRPr="00C95802">
              <w:rPr>
                <w:rFonts w:ascii="Times New Roman" w:hAnsi="Times New Roman" w:cs="Times New Roman"/>
                <w:b/>
                <w:color w:val="000000" w:themeColor="text1"/>
                <w:sz w:val="28"/>
                <w:szCs w:val="28"/>
              </w:rPr>
              <w:t>2</w:t>
            </w:r>
            <w:r w:rsidRPr="00C95802">
              <w:rPr>
                <w:rFonts w:ascii="Times New Roman" w:hAnsi="Times New Roman" w:cs="Times New Roman"/>
                <w:b/>
                <w:color w:val="000000" w:themeColor="text1"/>
                <w:sz w:val="28"/>
                <w:szCs w:val="28"/>
                <w:lang w:val="vi-VN"/>
              </w:rPr>
              <w:t xml:space="preserve">. </w:t>
            </w:r>
            <w:r>
              <w:rPr>
                <w:rFonts w:ascii="Times New Roman" w:hAnsi="Times New Roman" w:cs="Times New Roman"/>
                <w:b/>
                <w:color w:val="000000" w:themeColor="text1"/>
                <w:sz w:val="28"/>
                <w:szCs w:val="28"/>
              </w:rPr>
              <w:t>Nội dung</w:t>
            </w:r>
          </w:p>
          <w:p w14:paraId="76FC831E" w14:textId="77777777" w:rsidR="00C864A9" w:rsidRPr="00C95802" w:rsidRDefault="00C864A9" w:rsidP="003133FD">
            <w:pPr>
              <w:tabs>
                <w:tab w:val="left" w:pos="3252"/>
              </w:tabs>
              <w:spacing w:after="0" w:line="276"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Hoạt động 1: </w:t>
            </w:r>
            <w:r w:rsidRPr="00C95802">
              <w:rPr>
                <w:rFonts w:ascii="Times New Roman" w:hAnsi="Times New Roman" w:cs="Times New Roman"/>
                <w:b/>
                <w:color w:val="000000" w:themeColor="text1"/>
                <w:sz w:val="28"/>
                <w:szCs w:val="28"/>
              </w:rPr>
              <w:t>Khởi động</w:t>
            </w:r>
            <w:r w:rsidRPr="00C95802">
              <w:rPr>
                <w:rFonts w:ascii="Times New Roman" w:hAnsi="Times New Roman" w:cs="Times New Roman"/>
                <w:color w:val="000000" w:themeColor="text1"/>
                <w:sz w:val="28"/>
                <w:szCs w:val="28"/>
              </w:rPr>
              <w:t>: C</w:t>
            </w:r>
            <w:r w:rsidRPr="00C95802">
              <w:rPr>
                <w:rFonts w:ascii="Times New Roman" w:hAnsi="Times New Roman" w:cs="Times New Roman"/>
                <w:color w:val="000000" w:themeColor="text1"/>
                <w:sz w:val="28"/>
                <w:szCs w:val="28"/>
                <w:lang w:val="vi-VN"/>
              </w:rPr>
              <w:t xml:space="preserve">ô cho </w:t>
            </w:r>
            <w:r w:rsidRPr="00C95802">
              <w:rPr>
                <w:rFonts w:ascii="Times New Roman" w:hAnsi="Times New Roman" w:cs="Times New Roman"/>
                <w:color w:val="000000" w:themeColor="text1"/>
                <w:sz w:val="28"/>
                <w:szCs w:val="28"/>
              </w:rPr>
              <w:t>cả lớp hãy cùng đi vòng tròn theo nhạc bài hát “Con</w:t>
            </w:r>
            <w:r w:rsidRPr="00C95802">
              <w:rPr>
                <w:rFonts w:ascii="Times New Roman" w:hAnsi="Times New Roman" w:cs="Times New Roman"/>
                <w:color w:val="000000" w:themeColor="text1"/>
                <w:sz w:val="28"/>
                <w:szCs w:val="28"/>
                <w:lang w:val="vi-VN"/>
              </w:rPr>
              <w:t xml:space="preserve"> cào cào</w:t>
            </w:r>
            <w:r w:rsidRPr="00C95802">
              <w:rPr>
                <w:rFonts w:ascii="Times New Roman" w:hAnsi="Times New Roman" w:cs="Times New Roman"/>
                <w:color w:val="000000" w:themeColor="text1"/>
                <w:sz w:val="28"/>
                <w:szCs w:val="28"/>
              </w:rPr>
              <w:t xml:space="preserve">” </w:t>
            </w:r>
          </w:p>
          <w:p w14:paraId="503EFF3F" w14:textId="77777777" w:rsidR="00C864A9" w:rsidRPr="00C95802" w:rsidRDefault="00C864A9" w:rsidP="003133FD">
            <w:pPr>
              <w:tabs>
                <w:tab w:val="left" w:pos="3252"/>
              </w:tabs>
              <w:spacing w:after="0" w:line="276"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rPr>
              <w:t xml:space="preserve"> </w:t>
            </w:r>
            <w:r w:rsidRPr="00C95802">
              <w:rPr>
                <w:rFonts w:ascii="Times New Roman" w:hAnsi="Times New Roman" w:cs="Times New Roman"/>
                <w:color w:val="000000" w:themeColor="text1"/>
                <w:sz w:val="28"/>
                <w:szCs w:val="28"/>
                <w:lang w:val="vi-VN"/>
              </w:rPr>
              <w:t xml:space="preserve">- </w:t>
            </w:r>
            <w:r w:rsidRPr="00C95802">
              <w:rPr>
                <w:rFonts w:ascii="Times New Roman" w:hAnsi="Times New Roman" w:cs="Times New Roman"/>
                <w:color w:val="000000" w:themeColor="text1"/>
                <w:sz w:val="28"/>
                <w:szCs w:val="28"/>
              </w:rPr>
              <w:t>Cho trẻ đi vòng tròn, cô đi ngược chiều với trẻ, cho trẻ đi các kiểu chân: đi thường &gt; đi bằng gót chân</w:t>
            </w:r>
            <w:r w:rsidRPr="00C95802">
              <w:rPr>
                <w:rFonts w:ascii="Times New Roman" w:hAnsi="Times New Roman" w:cs="Times New Roman"/>
                <w:color w:val="000000" w:themeColor="text1"/>
                <w:sz w:val="28"/>
                <w:szCs w:val="28"/>
                <w:lang w:val="vi-VN"/>
              </w:rPr>
              <w:t xml:space="preserve"> </w:t>
            </w:r>
            <w:r w:rsidRPr="00C95802">
              <w:rPr>
                <w:rFonts w:ascii="Times New Roman" w:hAnsi="Times New Roman" w:cs="Times New Roman"/>
                <w:color w:val="000000" w:themeColor="text1"/>
                <w:sz w:val="28"/>
                <w:szCs w:val="28"/>
              </w:rPr>
              <w:t>&gt; đi nghiêng bàn chân</w:t>
            </w:r>
            <w:r w:rsidRPr="00C95802">
              <w:rPr>
                <w:rFonts w:ascii="Times New Roman" w:hAnsi="Times New Roman" w:cs="Times New Roman"/>
                <w:color w:val="000000" w:themeColor="text1"/>
                <w:sz w:val="28"/>
                <w:szCs w:val="28"/>
                <w:lang w:val="vi-VN"/>
              </w:rPr>
              <w:t xml:space="preserve"> </w:t>
            </w:r>
            <w:r w:rsidRPr="00C95802">
              <w:rPr>
                <w:rFonts w:ascii="Times New Roman" w:hAnsi="Times New Roman" w:cs="Times New Roman"/>
                <w:color w:val="000000" w:themeColor="text1"/>
                <w:sz w:val="28"/>
                <w:szCs w:val="28"/>
              </w:rPr>
              <w:t>&gt; đi</w:t>
            </w:r>
            <w:r w:rsidRPr="00C95802">
              <w:rPr>
                <w:rFonts w:ascii="Times New Roman" w:hAnsi="Times New Roman" w:cs="Times New Roman"/>
                <w:color w:val="000000" w:themeColor="text1"/>
                <w:sz w:val="28"/>
                <w:szCs w:val="28"/>
                <w:lang w:val="vi-VN"/>
              </w:rPr>
              <w:t xml:space="preserve"> </w:t>
            </w:r>
            <w:r w:rsidRPr="00C95802">
              <w:rPr>
                <w:rFonts w:ascii="Times New Roman" w:hAnsi="Times New Roman" w:cs="Times New Roman"/>
                <w:color w:val="000000" w:themeColor="text1"/>
                <w:sz w:val="28"/>
                <w:szCs w:val="28"/>
              </w:rPr>
              <w:t>bằng mũi bàn chân</w:t>
            </w:r>
            <w:r w:rsidRPr="00C95802">
              <w:rPr>
                <w:rFonts w:ascii="Times New Roman" w:hAnsi="Times New Roman" w:cs="Times New Roman"/>
                <w:color w:val="000000" w:themeColor="text1"/>
                <w:sz w:val="28"/>
                <w:szCs w:val="28"/>
                <w:lang w:val="vi-VN"/>
              </w:rPr>
              <w:t xml:space="preserve"> </w:t>
            </w:r>
            <w:r w:rsidRPr="00C95802">
              <w:rPr>
                <w:rFonts w:ascii="Times New Roman" w:hAnsi="Times New Roman" w:cs="Times New Roman"/>
                <w:color w:val="000000" w:themeColor="text1"/>
                <w:sz w:val="28"/>
                <w:szCs w:val="28"/>
              </w:rPr>
              <w:t>&gt; đi nhanh</w:t>
            </w:r>
            <w:r w:rsidRPr="00C95802">
              <w:rPr>
                <w:rFonts w:ascii="Times New Roman" w:hAnsi="Times New Roman" w:cs="Times New Roman"/>
                <w:color w:val="000000" w:themeColor="text1"/>
                <w:sz w:val="28"/>
                <w:szCs w:val="28"/>
                <w:lang w:val="vi-VN"/>
              </w:rPr>
              <w:t xml:space="preserve"> </w:t>
            </w:r>
            <w:r w:rsidRPr="00C95802">
              <w:rPr>
                <w:rFonts w:ascii="Times New Roman" w:hAnsi="Times New Roman" w:cs="Times New Roman"/>
                <w:color w:val="000000" w:themeColor="text1"/>
                <w:sz w:val="28"/>
                <w:szCs w:val="28"/>
              </w:rPr>
              <w:t xml:space="preserve">&gt; chạy chậm.   </w:t>
            </w:r>
          </w:p>
          <w:p w14:paraId="1BD2FCB7"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Hoạt động 2:</w:t>
            </w:r>
            <w:r w:rsidRPr="00C95802">
              <w:rPr>
                <w:rFonts w:ascii="Times New Roman" w:hAnsi="Times New Roman" w:cs="Times New Roman"/>
                <w:b/>
                <w:color w:val="000000" w:themeColor="text1"/>
                <w:sz w:val="28"/>
                <w:szCs w:val="28"/>
              </w:rPr>
              <w:t xml:space="preserve"> Trọng động</w:t>
            </w:r>
            <w:r w:rsidRPr="00C95802">
              <w:rPr>
                <w:rFonts w:ascii="Times New Roman" w:hAnsi="Times New Roman" w:cs="Times New Roman"/>
                <w:color w:val="000000" w:themeColor="text1"/>
                <w:sz w:val="28"/>
                <w:szCs w:val="28"/>
              </w:rPr>
              <w:t xml:space="preserve">:  </w:t>
            </w:r>
          </w:p>
          <w:p w14:paraId="0835B061" w14:textId="77777777" w:rsidR="00C864A9" w:rsidRPr="00C95802" w:rsidRDefault="00C864A9" w:rsidP="003133FD">
            <w:pPr>
              <w:tabs>
                <w:tab w:val="left" w:pos="3252"/>
              </w:tabs>
              <w:spacing w:after="0" w:line="276" w:lineRule="auto"/>
              <w:jc w:val="both"/>
              <w:rPr>
                <w:rFonts w:ascii="Times New Roman" w:hAnsi="Times New Roman" w:cs="Times New Roman"/>
                <w:i/>
                <w:color w:val="000000" w:themeColor="text1"/>
                <w:sz w:val="28"/>
                <w:szCs w:val="28"/>
              </w:rPr>
            </w:pPr>
            <w:r w:rsidRPr="00C95802">
              <w:rPr>
                <w:rFonts w:ascii="Times New Roman" w:hAnsi="Times New Roman" w:cs="Times New Roman"/>
                <w:i/>
                <w:color w:val="000000" w:themeColor="text1"/>
                <w:sz w:val="28"/>
                <w:szCs w:val="28"/>
              </w:rPr>
              <w:t>a. Bài tập phát triển chung:</w:t>
            </w:r>
          </w:p>
          <w:p w14:paraId="0EBC400D" w14:textId="77777777" w:rsidR="00C864A9" w:rsidRPr="00C95802" w:rsidRDefault="00C864A9" w:rsidP="003133FD">
            <w:pPr>
              <w:tabs>
                <w:tab w:val="left" w:pos="3252"/>
              </w:tabs>
              <w:spacing w:after="0" w:line="276"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rPr>
              <w:t>- Cho trẻ tập theo nhạc bài “Năm ngón tay ngoan”</w:t>
            </w:r>
          </w:p>
          <w:p w14:paraId="66F1D8C9"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r w:rsidRPr="00C95802">
              <w:rPr>
                <w:rFonts w:ascii="Times New Roman" w:hAnsi="Times New Roman" w:cs="Times New Roman"/>
                <w:noProof/>
                <w:color w:val="000000" w:themeColor="text1"/>
                <w:sz w:val="28"/>
                <w:szCs w:val="28"/>
              </w:rPr>
              <mc:AlternateContent>
                <mc:Choice Requires="wpg">
                  <w:drawing>
                    <wp:anchor distT="0" distB="0" distL="114300" distR="114300" simplePos="0" relativeHeight="251992064" behindDoc="0" locked="0" layoutInCell="1" allowOverlap="1" wp14:anchorId="0C9394BF" wp14:editId="14BE25DA">
                      <wp:simplePos x="0" y="0"/>
                      <wp:positionH relativeFrom="column">
                        <wp:posOffset>3101975</wp:posOffset>
                      </wp:positionH>
                      <wp:positionV relativeFrom="paragraph">
                        <wp:posOffset>360680</wp:posOffset>
                      </wp:positionV>
                      <wp:extent cx="371475" cy="794385"/>
                      <wp:effectExtent l="10160" t="9525" r="8890" b="5715"/>
                      <wp:wrapNone/>
                      <wp:docPr id="216651287" name="Group 216651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1475" cy="794385"/>
                                <a:chOff x="6586" y="2167"/>
                                <a:chExt cx="585" cy="1251"/>
                              </a:xfrm>
                            </wpg:grpSpPr>
                            <wps:wsp>
                              <wps:cNvPr id="1316298856" name="AutoShape 204"/>
                              <wps:cNvSpPr>
                                <a:spLocks noChangeArrowheads="1"/>
                              </wps:cNvSpPr>
                              <wps:spPr bwMode="auto">
                                <a:xfrm>
                                  <a:off x="6597" y="2591"/>
                                  <a:ext cx="435" cy="4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51855416" name="Oval 211"/>
                              <wps:cNvSpPr>
                                <a:spLocks noChangeArrowheads="1"/>
                              </wps:cNvSpPr>
                              <wps:spPr bwMode="auto">
                                <a:xfrm>
                                  <a:off x="6630" y="2244"/>
                                  <a:ext cx="345" cy="36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17369783" name="AutoShape 236"/>
                              <wps:cNvCnPr>
                                <a:cxnSpLocks noChangeShapeType="1"/>
                              </wps:cNvCnPr>
                              <wps:spPr bwMode="auto">
                                <a:xfrm>
                                  <a:off x="6595" y="2202"/>
                                  <a:ext cx="0" cy="3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5553334" name="AutoShape 237"/>
                              <wps:cNvCnPr>
                                <a:cxnSpLocks noChangeShapeType="1"/>
                              </wps:cNvCnPr>
                              <wps:spPr bwMode="auto">
                                <a:xfrm>
                                  <a:off x="7032" y="2167"/>
                                  <a:ext cx="0" cy="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569111337" name="Group 25"/>
                              <wpg:cNvGrpSpPr>
                                <a:grpSpLocks/>
                              </wpg:cNvGrpSpPr>
                              <wpg:grpSpPr bwMode="auto">
                                <a:xfrm>
                                  <a:off x="6586" y="3008"/>
                                  <a:ext cx="585" cy="410"/>
                                  <a:chOff x="6597" y="2964"/>
                                  <a:chExt cx="585" cy="410"/>
                                </a:xfrm>
                              </wpg:grpSpPr>
                              <wps:wsp>
                                <wps:cNvPr id="1801138972" name="AutoShape 238"/>
                                <wps:cNvCnPr>
                                  <a:cxnSpLocks noChangeShapeType="1"/>
                                </wps:cNvCnPr>
                                <wps:spPr bwMode="auto">
                                  <a:xfrm flipH="1">
                                    <a:off x="6597" y="2964"/>
                                    <a:ext cx="225" cy="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9314157" name="AutoShape 239"/>
                                <wps:cNvCnPr>
                                  <a:cxnSpLocks noChangeShapeType="1"/>
                                </wps:cNvCnPr>
                                <wps:spPr bwMode="auto">
                                  <a:xfrm>
                                    <a:off x="6822" y="2964"/>
                                    <a:ext cx="360" cy="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E6AF2C9" id="Group 216651287" o:spid="_x0000_s1026" style="position:absolute;margin-left:244.25pt;margin-top:28.4pt;width:29.25pt;height:62.55pt;z-index:251992064" coordorigin="6586,2167" coordsize="585,1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">
                      <v:shape id="AutoShape 204" o:spid="_x0000_s1027" type="#_x0000_t128" style="position:absolute;left:6597;top:2591;width:43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"/>
                      <v:oval id="Oval 211" o:spid="_x0000_s1028" style="position:absolute;left:6630;top:2244;width:345;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"/>
                      <v:shape id="AutoShape 236" o:spid="_x0000_s1029" type="#_x0000_t32" style="position:absolute;left:6595;top:2202;width:0;height:3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"/>
                      <v:shape id="AutoShape 237" o:spid="_x0000_s1030" type="#_x0000_t32" style="position:absolute;left:7032;top:2167;width:0;height: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"/>
                      <v:group id="Group 25" o:spid="_x0000_s1031" style="position:absolute;left:6586;top:3008;width:585;height:410" coordorigin="6597,2964" coordsize="58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">
                        <v:shape id="AutoShape 238" o:spid="_x0000_s1032" type="#_x0000_t32" style="position:absolute;left:6597;top:2964;width:225;height:4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"/>
                        <v:shape id="AutoShape 239" o:spid="_x0000_s1033" type="#_x0000_t32" style="position:absolute;left:6822;top:2964;width:360;height:4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"/>
                      </v:group>
                    </v:group>
                  </w:pict>
                </mc:Fallback>
              </mc:AlternateContent>
            </w:r>
            <w:r w:rsidRPr="00C95802">
              <w:rPr>
                <w:rFonts w:ascii="Times New Roman" w:hAnsi="Times New Roman" w:cs="Times New Roman"/>
                <w:noProof/>
                <w:color w:val="000000" w:themeColor="text1"/>
                <w:sz w:val="28"/>
                <w:szCs w:val="28"/>
              </w:rPr>
              <mc:AlternateContent>
                <mc:Choice Requires="wpg">
                  <w:drawing>
                    <wp:anchor distT="0" distB="0" distL="114300" distR="114300" simplePos="0" relativeHeight="251991040" behindDoc="0" locked="0" layoutInCell="1" allowOverlap="1" wp14:anchorId="5DBED417" wp14:editId="7CDB6386">
                      <wp:simplePos x="0" y="0"/>
                      <wp:positionH relativeFrom="column">
                        <wp:posOffset>1748790</wp:posOffset>
                      </wp:positionH>
                      <wp:positionV relativeFrom="paragraph">
                        <wp:posOffset>382905</wp:posOffset>
                      </wp:positionV>
                      <wp:extent cx="690880" cy="765175"/>
                      <wp:effectExtent l="9525" t="12700" r="13970" b="12700"/>
                      <wp:wrapNone/>
                      <wp:docPr id="1130728102" name="Group 1130728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880" cy="765175"/>
                                <a:chOff x="4774" y="2224"/>
                                <a:chExt cx="1088" cy="1205"/>
                              </a:xfrm>
                            </wpg:grpSpPr>
                            <wpg:grpSp>
                              <wpg:cNvPr id="373740220" name="Group 12"/>
                              <wpg:cNvGrpSpPr>
                                <a:grpSpLocks/>
                              </wpg:cNvGrpSpPr>
                              <wpg:grpSpPr bwMode="auto">
                                <a:xfrm>
                                  <a:off x="4887" y="2224"/>
                                  <a:ext cx="975" cy="817"/>
                                  <a:chOff x="4887" y="2224"/>
                                  <a:chExt cx="975" cy="817"/>
                                </a:xfrm>
                              </wpg:grpSpPr>
                              <wps:wsp>
                                <wps:cNvPr id="442786438" name="AutoShape 197"/>
                                <wps:cNvSpPr>
                                  <a:spLocks noChangeArrowheads="1"/>
                                </wps:cNvSpPr>
                                <wps:spPr bwMode="auto">
                                  <a:xfrm>
                                    <a:off x="4887" y="2591"/>
                                    <a:ext cx="435" cy="4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25715188" name="Oval 210"/>
                                <wps:cNvSpPr>
                                  <a:spLocks noChangeArrowheads="1"/>
                                </wps:cNvSpPr>
                                <wps:spPr bwMode="auto">
                                  <a:xfrm>
                                    <a:off x="4932" y="2224"/>
                                    <a:ext cx="345" cy="36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7861121" name="AutoShape 232"/>
                                <wps:cNvCnPr>
                                  <a:cxnSpLocks noChangeShapeType="1"/>
                                </wps:cNvCnPr>
                                <wps:spPr bwMode="auto">
                                  <a:xfrm>
                                    <a:off x="5322" y="2461"/>
                                    <a:ext cx="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0868955" name="AutoShape 233"/>
                                <wps:cNvCnPr>
                                  <a:cxnSpLocks noChangeShapeType="1"/>
                                </wps:cNvCnPr>
                                <wps:spPr bwMode="auto">
                                  <a:xfrm flipH="1">
                                    <a:off x="5277" y="2591"/>
                                    <a:ext cx="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04697061" name="Group 17"/>
                              <wpg:cNvGrpSpPr>
                                <a:grpSpLocks/>
                              </wpg:cNvGrpSpPr>
                              <wpg:grpSpPr bwMode="auto">
                                <a:xfrm>
                                  <a:off x="4774" y="3019"/>
                                  <a:ext cx="570" cy="410"/>
                                  <a:chOff x="4752" y="2964"/>
                                  <a:chExt cx="570" cy="410"/>
                                </a:xfrm>
                              </wpg:grpSpPr>
                              <wps:wsp>
                                <wps:cNvPr id="1785422375" name="AutoShape 234"/>
                                <wps:cNvCnPr>
                                  <a:cxnSpLocks noChangeShapeType="1"/>
                                </wps:cNvCnPr>
                                <wps:spPr bwMode="auto">
                                  <a:xfrm flipH="1">
                                    <a:off x="4752" y="2964"/>
                                    <a:ext cx="345" cy="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9771773" name="AutoShape 235"/>
                                <wps:cNvCnPr>
                                  <a:cxnSpLocks noChangeShapeType="1"/>
                                </wps:cNvCnPr>
                                <wps:spPr bwMode="auto">
                                  <a:xfrm>
                                    <a:off x="5097" y="2964"/>
                                    <a:ext cx="225" cy="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04B420E" id="Group 1130728102" o:spid="_x0000_s1026" style="position:absolute;margin-left:137.7pt;margin-top:30.15pt;width:54.4pt;height:60.25pt;z-index:251991040" coordorigin="4774,2224" coordsize="1088,1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">
                      <v:group id="Group 12" o:spid="_x0000_s1027" style="position:absolute;left:4887;top:2224;width:975;height:817" coordorigin="4887,2224" coordsize="975,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">
                        <v:shape id="AutoShape 197" o:spid="_x0000_s1028" type="#_x0000_t128" style="position:absolute;left:4887;top:2591;width:43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"/>
                        <v:oval id="Oval 210" o:spid="_x0000_s1029" style="position:absolute;left:4932;top:2224;width:345;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"/>
                        <v:shape id="AutoShape 232" o:spid="_x0000_s1030" type="#_x0000_t32" style="position:absolute;left:5322;top:2461;width: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"/>
                        <v:shape id="AutoShape 233" o:spid="_x0000_s1031" type="#_x0000_t32" style="position:absolute;left:5277;top:2591;width:43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"/>
                      </v:group>
                      <v:group id="Group 17" o:spid="_x0000_s1032" style="position:absolute;left:4774;top:3019;width:570;height:410" coordorigin="4752,2964" coordsize="57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">
                        <v:shape id="AutoShape 234" o:spid="_x0000_s1033" type="#_x0000_t32" style="position:absolute;left:4752;top:2964;width:345;height:4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"/>
                        <v:shape id="AutoShape 235" o:spid="_x0000_s1034" type="#_x0000_t32" style="position:absolute;left:5097;top:2964;width:225;height:4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"/>
                      </v:group>
                    </v:group>
                  </w:pict>
                </mc:Fallback>
              </mc:AlternateContent>
            </w:r>
            <w:r w:rsidRPr="00C95802">
              <w:rPr>
                <w:rFonts w:ascii="Times New Roman" w:hAnsi="Times New Roman" w:cs="Times New Roman"/>
                <w:color w:val="000000" w:themeColor="text1"/>
                <w:sz w:val="28"/>
                <w:szCs w:val="28"/>
              </w:rPr>
              <w:t>- Động tác 1: Tay vai: Hai tay đưa ra trước, lên cao. (3</w:t>
            </w:r>
            <w:r w:rsidRPr="00C95802">
              <w:rPr>
                <w:rFonts w:ascii="Times New Roman" w:hAnsi="Times New Roman" w:cs="Times New Roman"/>
                <w:color w:val="000000" w:themeColor="text1"/>
                <w:sz w:val="28"/>
                <w:szCs w:val="28"/>
                <w:lang w:val="vi-VN"/>
              </w:rPr>
              <w:t xml:space="preserve"> lần</w:t>
            </w:r>
            <w:r w:rsidRPr="00C95802">
              <w:rPr>
                <w:rFonts w:ascii="Times New Roman" w:hAnsi="Times New Roman" w:cs="Times New Roman"/>
                <w:color w:val="000000" w:themeColor="text1"/>
                <w:sz w:val="28"/>
                <w:szCs w:val="28"/>
              </w:rPr>
              <w:t xml:space="preserve"> -</w:t>
            </w:r>
            <w:r w:rsidRPr="00C95802">
              <w:rPr>
                <w:rFonts w:ascii="Times New Roman" w:hAnsi="Times New Roman" w:cs="Times New Roman"/>
                <w:color w:val="000000" w:themeColor="text1"/>
                <w:sz w:val="28"/>
                <w:szCs w:val="28"/>
                <w:lang w:val="vi-VN"/>
              </w:rPr>
              <w:t xml:space="preserve"> </w:t>
            </w:r>
            <w:r w:rsidRPr="00C95802">
              <w:rPr>
                <w:rFonts w:ascii="Times New Roman" w:hAnsi="Times New Roman" w:cs="Times New Roman"/>
                <w:color w:val="000000" w:themeColor="text1"/>
                <w:sz w:val="28"/>
                <w:szCs w:val="28"/>
              </w:rPr>
              <w:t>8 nhịp)</w:t>
            </w:r>
          </w:p>
          <w:p w14:paraId="67167B59"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r w:rsidRPr="00C95802">
              <w:rPr>
                <w:rFonts w:ascii="Times New Roman" w:hAnsi="Times New Roman" w:cs="Times New Roman"/>
                <w:noProof/>
                <w:color w:val="000000" w:themeColor="text1"/>
                <w:sz w:val="28"/>
                <w:szCs w:val="28"/>
              </w:rPr>
              <mc:AlternateContent>
                <mc:Choice Requires="wpg">
                  <w:drawing>
                    <wp:anchor distT="0" distB="0" distL="114300" distR="114300" simplePos="0" relativeHeight="251990016" behindDoc="0" locked="0" layoutInCell="1" allowOverlap="1" wp14:anchorId="0785FE79" wp14:editId="3A8025EC">
                      <wp:simplePos x="0" y="0"/>
                      <wp:positionH relativeFrom="column">
                        <wp:posOffset>575310</wp:posOffset>
                      </wp:positionH>
                      <wp:positionV relativeFrom="paragraph">
                        <wp:posOffset>23495</wp:posOffset>
                      </wp:positionV>
                      <wp:extent cx="276225" cy="751205"/>
                      <wp:effectExtent l="17145" t="5080" r="20955" b="5715"/>
                      <wp:wrapNone/>
                      <wp:docPr id="1512701533" name="Group 15127015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751205"/>
                                <a:chOff x="2607" y="2246"/>
                                <a:chExt cx="435" cy="1183"/>
                              </a:xfrm>
                            </wpg:grpSpPr>
                            <wpg:grpSp>
                              <wpg:cNvPr id="98341017" name="Group 3"/>
                              <wpg:cNvGrpSpPr>
                                <a:grpSpLocks/>
                              </wpg:cNvGrpSpPr>
                              <wpg:grpSpPr bwMode="auto">
                                <a:xfrm>
                                  <a:off x="2607" y="2246"/>
                                  <a:ext cx="435" cy="795"/>
                                  <a:chOff x="2607" y="2246"/>
                                  <a:chExt cx="435" cy="795"/>
                                </a:xfrm>
                              </wpg:grpSpPr>
                              <wps:wsp>
                                <wps:cNvPr id="1798206173" name="AutoShape 196"/>
                                <wps:cNvSpPr>
                                  <a:spLocks noChangeArrowheads="1"/>
                                </wps:cNvSpPr>
                                <wps:spPr bwMode="auto">
                                  <a:xfrm>
                                    <a:off x="2607" y="2591"/>
                                    <a:ext cx="435" cy="4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94878840" name="Oval 209"/>
                                <wps:cNvSpPr>
                                  <a:spLocks noChangeArrowheads="1"/>
                                </wps:cNvSpPr>
                                <wps:spPr bwMode="auto">
                                  <a:xfrm>
                                    <a:off x="2655" y="2246"/>
                                    <a:ext cx="345" cy="36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2145687" name="AutoShape 228"/>
                                <wps:cNvCnPr>
                                  <a:cxnSpLocks noChangeShapeType="1"/>
                                </wps:cNvCnPr>
                                <wps:spPr bwMode="auto">
                                  <a:xfrm>
                                    <a:off x="2607" y="2591"/>
                                    <a:ext cx="0" cy="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2697426" name="AutoShape 229"/>
                                <wps:cNvCnPr>
                                  <a:cxnSpLocks noChangeShapeType="1"/>
                                </wps:cNvCnPr>
                                <wps:spPr bwMode="auto">
                                  <a:xfrm>
                                    <a:off x="3042" y="2591"/>
                                    <a:ext cx="0" cy="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606237107" name="Group 8"/>
                              <wpg:cNvGrpSpPr>
                                <a:grpSpLocks/>
                              </wpg:cNvGrpSpPr>
                              <wpg:grpSpPr bwMode="auto">
                                <a:xfrm>
                                  <a:off x="2764" y="3019"/>
                                  <a:ext cx="135" cy="410"/>
                                  <a:chOff x="2742" y="2964"/>
                                  <a:chExt cx="135" cy="410"/>
                                </a:xfrm>
                              </wpg:grpSpPr>
                              <wps:wsp>
                                <wps:cNvPr id="191443077" name="AutoShape 230"/>
                                <wps:cNvCnPr>
                                  <a:cxnSpLocks noChangeShapeType="1"/>
                                </wps:cNvCnPr>
                                <wps:spPr bwMode="auto">
                                  <a:xfrm>
                                    <a:off x="2742" y="2964"/>
                                    <a:ext cx="0" cy="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8247807" name="AutoShape 231"/>
                                <wps:cNvCnPr>
                                  <a:cxnSpLocks noChangeShapeType="1"/>
                                </wps:cNvCnPr>
                                <wps:spPr bwMode="auto">
                                  <a:xfrm>
                                    <a:off x="2877" y="2964"/>
                                    <a:ext cx="0" cy="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72503CF" id="Group 1512701533" o:spid="_x0000_s1026" style="position:absolute;margin-left:45.3pt;margin-top:1.85pt;width:21.75pt;height:59.15pt;z-index:251990016" coordorigin="2607,2246" coordsize="435,1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">
                      <v:group id="Group 3" o:spid="_x0000_s1027" style="position:absolute;left:2607;top:2246;width:435;height:795" coordorigin="2607,2246" coordsize="435,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">
                        <v:shape id="AutoShape 196" o:spid="_x0000_s1028" type="#_x0000_t128" style="position:absolute;left:2607;top:2591;width:43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"/>
                        <v:oval id="Oval 209" o:spid="_x0000_s1029" style="position:absolute;left:2655;top:2246;width:345;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"/>
                        <v:shape id="AutoShape 228" o:spid="_x0000_s1030" type="#_x0000_t32" style="position:absolute;left:2607;top:2591;width:0;height: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"/>
                        <v:shape id="AutoShape 229" o:spid="_x0000_s1031" type="#_x0000_t32" style="position:absolute;left:3042;top:2591;width:0;height: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"/>
                      </v:group>
                      <v:group id="Group 8" o:spid="_x0000_s1032" style="position:absolute;left:2764;top:3019;width:135;height:410" coordorigin="2742,2964" coordsize="13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">
                        <v:shape id="AutoShape 230" o:spid="_x0000_s1033" type="#_x0000_t32" style="position:absolute;left:2742;top:2964;width:0;height:4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"/>
                        <v:shape id="AutoShape 231" o:spid="_x0000_s1034" type="#_x0000_t32" style="position:absolute;left:2877;top:2964;width:0;height:4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"/>
                      </v:group>
                    </v:group>
                  </w:pict>
                </mc:Fallback>
              </mc:AlternateContent>
            </w:r>
          </w:p>
          <w:p w14:paraId="6486E77C"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p>
          <w:p w14:paraId="266B7E4E"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p>
          <w:p w14:paraId="04D92C4A"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p>
          <w:p w14:paraId="1A84BDF8"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rPr>
              <w:t>- Động tác 2: Chân: Ngồi khụy gối (4</w:t>
            </w:r>
            <w:r w:rsidRPr="00C95802">
              <w:rPr>
                <w:rFonts w:ascii="Times New Roman" w:hAnsi="Times New Roman" w:cs="Times New Roman"/>
                <w:color w:val="000000" w:themeColor="text1"/>
                <w:sz w:val="28"/>
                <w:szCs w:val="28"/>
                <w:lang w:val="vi-VN"/>
              </w:rPr>
              <w:t xml:space="preserve"> </w:t>
            </w:r>
            <w:r w:rsidRPr="00C95802">
              <w:rPr>
                <w:rFonts w:ascii="Times New Roman" w:hAnsi="Times New Roman" w:cs="Times New Roman"/>
                <w:color w:val="000000" w:themeColor="text1"/>
                <w:sz w:val="28"/>
                <w:szCs w:val="28"/>
              </w:rPr>
              <w:t>l</w:t>
            </w:r>
            <w:r w:rsidRPr="00C95802">
              <w:rPr>
                <w:rFonts w:ascii="Times New Roman" w:hAnsi="Times New Roman" w:cs="Times New Roman"/>
                <w:color w:val="000000" w:themeColor="text1"/>
                <w:sz w:val="28"/>
                <w:szCs w:val="28"/>
                <w:lang w:val="vi-VN"/>
              </w:rPr>
              <w:t>ần</w:t>
            </w:r>
            <w:r w:rsidRPr="00C95802">
              <w:rPr>
                <w:rFonts w:ascii="Times New Roman" w:hAnsi="Times New Roman" w:cs="Times New Roman"/>
                <w:color w:val="000000" w:themeColor="text1"/>
                <w:sz w:val="28"/>
                <w:szCs w:val="28"/>
              </w:rPr>
              <w:t xml:space="preserve"> -</w:t>
            </w:r>
            <w:r w:rsidRPr="00C95802">
              <w:rPr>
                <w:rFonts w:ascii="Times New Roman" w:hAnsi="Times New Roman" w:cs="Times New Roman"/>
                <w:color w:val="000000" w:themeColor="text1"/>
                <w:sz w:val="28"/>
                <w:szCs w:val="28"/>
                <w:lang w:val="vi-VN"/>
              </w:rPr>
              <w:t xml:space="preserve"> </w:t>
            </w:r>
            <w:r w:rsidRPr="00C95802">
              <w:rPr>
                <w:rFonts w:ascii="Times New Roman" w:hAnsi="Times New Roman" w:cs="Times New Roman"/>
                <w:color w:val="000000" w:themeColor="text1"/>
                <w:sz w:val="28"/>
                <w:szCs w:val="28"/>
              </w:rPr>
              <w:t>8 nhịp)</w:t>
            </w:r>
          </w:p>
          <w:p w14:paraId="71789793"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r w:rsidRPr="00C95802">
              <w:rPr>
                <w:rFonts w:ascii="Times New Roman" w:hAnsi="Times New Roman" w:cs="Times New Roman"/>
                <w:noProof/>
                <w:color w:val="000000" w:themeColor="text1"/>
                <w:sz w:val="28"/>
                <w:szCs w:val="28"/>
              </w:rPr>
              <mc:AlternateContent>
                <mc:Choice Requires="wpg">
                  <w:drawing>
                    <wp:anchor distT="0" distB="0" distL="114300" distR="114300" simplePos="0" relativeHeight="251995136" behindDoc="0" locked="0" layoutInCell="1" allowOverlap="1" wp14:anchorId="613BB0E4" wp14:editId="49FDF2B8">
                      <wp:simplePos x="0" y="0"/>
                      <wp:positionH relativeFrom="column">
                        <wp:posOffset>3069590</wp:posOffset>
                      </wp:positionH>
                      <wp:positionV relativeFrom="paragraph">
                        <wp:posOffset>54610</wp:posOffset>
                      </wp:positionV>
                      <wp:extent cx="224790" cy="698500"/>
                      <wp:effectExtent l="6350" t="10795" r="6985" b="5080"/>
                      <wp:wrapNone/>
                      <wp:docPr id="463664264" name="Group 463664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790" cy="698500"/>
                                <a:chOff x="7173" y="3902"/>
                                <a:chExt cx="354" cy="1038"/>
                              </a:xfrm>
                            </wpg:grpSpPr>
                            <wps:wsp>
                              <wps:cNvPr id="1416050243" name="Oval 213"/>
                              <wps:cNvSpPr>
                                <a:spLocks noChangeArrowheads="1"/>
                              </wps:cNvSpPr>
                              <wps:spPr bwMode="auto">
                                <a:xfrm>
                                  <a:off x="7173" y="3902"/>
                                  <a:ext cx="345" cy="36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6381315" name="AutoShape 248"/>
                              <wps:cNvCnPr>
                                <a:cxnSpLocks noChangeShapeType="1"/>
                              </wps:cNvCnPr>
                              <wps:spPr bwMode="auto">
                                <a:xfrm>
                                  <a:off x="7182" y="4267"/>
                                  <a:ext cx="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6035940" name="AutoShape 249"/>
                              <wps:cNvCnPr>
                                <a:cxnSpLocks noChangeShapeType="1"/>
                              </wps:cNvCnPr>
                              <wps:spPr bwMode="auto">
                                <a:xfrm rot="5400000">
                                  <a:off x="7026" y="4423"/>
                                  <a:ext cx="31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9262157" name="AutoShape 250"/>
                              <wps:cNvCnPr>
                                <a:cxnSpLocks noChangeShapeType="1"/>
                              </wps:cNvCnPr>
                              <wps:spPr bwMode="auto">
                                <a:xfrm>
                                  <a:off x="7182" y="4595"/>
                                  <a:ext cx="34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3526269" name="AutoShape 251"/>
                              <wps:cNvCnPr>
                                <a:cxnSpLocks noChangeShapeType="1"/>
                              </wps:cNvCnPr>
                              <wps:spPr bwMode="auto">
                                <a:xfrm flipH="1">
                                  <a:off x="7287" y="4596"/>
                                  <a:ext cx="240" cy="3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42971A" id="Group 463664264" o:spid="_x0000_s1026" style="position:absolute;margin-left:241.7pt;margin-top:4.3pt;width:17.7pt;height:55pt;z-index:251995136" coordorigin="7173,3902" coordsize="354,1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">
                      <v:oval id="Oval 213" o:spid="_x0000_s1027" style="position:absolute;left:7173;top:3902;width:345;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"/>
                      <v:shape id="AutoShape 248" o:spid="_x0000_s1028" type="#_x0000_t32" style="position:absolute;left:7182;top:4267;width:3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"/>
                      <v:shape id="AutoShape 249" o:spid="_x0000_s1029" type="#_x0000_t32" style="position:absolute;left:7026;top:4423;width:312;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"/>
                      <v:shape id="AutoShape 250" o:spid="_x0000_s1030" type="#_x0000_t32" style="position:absolute;left:7182;top:4595;width:34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"/>
                      <v:shape id="AutoShape 251" o:spid="_x0000_s1031" type="#_x0000_t32" style="position:absolute;left:7287;top:4596;width:240;height:3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"/>
                    </v:group>
                  </w:pict>
                </mc:Fallback>
              </mc:AlternateContent>
            </w:r>
            <w:r w:rsidRPr="00C95802">
              <w:rPr>
                <w:rFonts w:ascii="Times New Roman" w:hAnsi="Times New Roman" w:cs="Times New Roman"/>
                <w:noProof/>
                <w:color w:val="000000" w:themeColor="text1"/>
                <w:sz w:val="28"/>
                <w:szCs w:val="28"/>
              </w:rPr>
              <mc:AlternateContent>
                <mc:Choice Requires="wpg">
                  <w:drawing>
                    <wp:anchor distT="0" distB="0" distL="114300" distR="114300" simplePos="0" relativeHeight="251993088" behindDoc="0" locked="0" layoutInCell="1" allowOverlap="1" wp14:anchorId="2E555928" wp14:editId="1B4A24FB">
                      <wp:simplePos x="0" y="0"/>
                      <wp:positionH relativeFrom="column">
                        <wp:posOffset>384810</wp:posOffset>
                      </wp:positionH>
                      <wp:positionV relativeFrom="paragraph">
                        <wp:posOffset>36195</wp:posOffset>
                      </wp:positionV>
                      <wp:extent cx="276225" cy="737870"/>
                      <wp:effectExtent l="17145" t="11430" r="20955" b="12700"/>
                      <wp:wrapNone/>
                      <wp:docPr id="1316844973" name="Group 13168449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737870"/>
                                <a:chOff x="2307" y="3818"/>
                                <a:chExt cx="435" cy="1034"/>
                              </a:xfrm>
                            </wpg:grpSpPr>
                            <wps:wsp>
                              <wps:cNvPr id="128126734" name="AutoShape 199"/>
                              <wps:cNvSpPr>
                                <a:spLocks noChangeArrowheads="1"/>
                              </wps:cNvSpPr>
                              <wps:spPr bwMode="auto">
                                <a:xfrm>
                                  <a:off x="2307" y="4153"/>
                                  <a:ext cx="435" cy="4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80283278" name="Oval 212"/>
                              <wps:cNvSpPr>
                                <a:spLocks noChangeArrowheads="1"/>
                              </wps:cNvSpPr>
                              <wps:spPr bwMode="auto">
                                <a:xfrm>
                                  <a:off x="2376" y="3818"/>
                                  <a:ext cx="345" cy="36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83482742" name="AutoShape 240"/>
                              <wps:cNvCnPr>
                                <a:cxnSpLocks noChangeShapeType="1"/>
                              </wps:cNvCnPr>
                              <wps:spPr bwMode="auto">
                                <a:xfrm>
                                  <a:off x="2307" y="4153"/>
                                  <a:ext cx="0" cy="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2341816" name="AutoShape 241"/>
                              <wps:cNvCnPr>
                                <a:cxnSpLocks noChangeShapeType="1"/>
                              </wps:cNvCnPr>
                              <wps:spPr bwMode="auto">
                                <a:xfrm>
                                  <a:off x="2742" y="4153"/>
                                  <a:ext cx="0" cy="35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9796874" name="AutoShape 242"/>
                              <wps:cNvCnPr>
                                <a:cxnSpLocks noChangeShapeType="1"/>
                              </wps:cNvCnPr>
                              <wps:spPr bwMode="auto">
                                <a:xfrm>
                                  <a:off x="2397" y="4528"/>
                                  <a:ext cx="0" cy="3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5666484" name="AutoShape 243"/>
                              <wps:cNvCnPr>
                                <a:cxnSpLocks noChangeShapeType="1"/>
                              </wps:cNvCnPr>
                              <wps:spPr bwMode="auto">
                                <a:xfrm>
                                  <a:off x="2622" y="4528"/>
                                  <a:ext cx="0" cy="3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290E57" id="Group 1316844973" o:spid="_x0000_s1026" style="position:absolute;margin-left:30.3pt;margin-top:2.85pt;width:21.75pt;height:58.1pt;z-index:251993088" coordorigin="2307,3818" coordsize="435,1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">
                      <v:shape id="AutoShape 199" o:spid="_x0000_s1027" type="#_x0000_t128" style="position:absolute;left:2307;top:4153;width:43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"/>
                      <v:oval id="Oval 212" o:spid="_x0000_s1028" style="position:absolute;left:2376;top:3818;width:345;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"/>
                      <v:shape id="AutoShape 240" o:spid="_x0000_s1029" type="#_x0000_t32" style="position:absolute;left:2307;top:4153;width:0;height:4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"/>
                      <v:shape id="AutoShape 241" o:spid="_x0000_s1030" type="#_x0000_t32" style="position:absolute;left:2742;top:4153;width:0;height:3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"/>
                      <v:shape id="AutoShape 242" o:spid="_x0000_s1031" type="#_x0000_t32" style="position:absolute;left:2397;top:4528;width:0;height:3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"/>
                      <v:shape id="AutoShape 243" o:spid="_x0000_s1032" type="#_x0000_t32" style="position:absolute;left:2622;top:4528;width:0;height:3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"/>
                    </v:group>
                  </w:pict>
                </mc:Fallback>
              </mc:AlternateContent>
            </w:r>
            <w:r w:rsidRPr="00C95802">
              <w:rPr>
                <w:rFonts w:ascii="Times New Roman" w:hAnsi="Times New Roman" w:cs="Times New Roman"/>
                <w:noProof/>
                <w:color w:val="000000" w:themeColor="text1"/>
                <w:sz w:val="28"/>
                <w:szCs w:val="28"/>
              </w:rPr>
              <mc:AlternateContent>
                <mc:Choice Requires="wpg">
                  <w:drawing>
                    <wp:anchor distT="0" distB="0" distL="114300" distR="114300" simplePos="0" relativeHeight="251994112" behindDoc="0" locked="0" layoutInCell="1" allowOverlap="1" wp14:anchorId="067975AC" wp14:editId="7CA3FBB5">
                      <wp:simplePos x="0" y="0"/>
                      <wp:positionH relativeFrom="column">
                        <wp:posOffset>1642745</wp:posOffset>
                      </wp:positionH>
                      <wp:positionV relativeFrom="paragraph">
                        <wp:posOffset>42545</wp:posOffset>
                      </wp:positionV>
                      <wp:extent cx="818515" cy="721360"/>
                      <wp:effectExtent l="8255" t="8255" r="11430" b="13335"/>
                      <wp:wrapNone/>
                      <wp:docPr id="174240595" name="Group 1742405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8515" cy="721360"/>
                                <a:chOff x="4288" y="3806"/>
                                <a:chExt cx="1289" cy="1136"/>
                              </a:xfrm>
                            </wpg:grpSpPr>
                            <wps:wsp>
                              <wps:cNvPr id="1541761085" name="AutoShape 198"/>
                              <wps:cNvSpPr>
                                <a:spLocks noChangeArrowheads="1"/>
                              </wps:cNvSpPr>
                              <wps:spPr bwMode="auto">
                                <a:xfrm>
                                  <a:off x="4662" y="4153"/>
                                  <a:ext cx="525" cy="4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68946082" name="Oval 215"/>
                              <wps:cNvSpPr>
                                <a:spLocks noChangeArrowheads="1"/>
                              </wps:cNvSpPr>
                              <wps:spPr bwMode="auto">
                                <a:xfrm>
                                  <a:off x="4764" y="3806"/>
                                  <a:ext cx="345" cy="36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02817794" name="AutoShape 244"/>
                              <wps:cNvCnPr>
                                <a:cxnSpLocks noChangeShapeType="1"/>
                              </wps:cNvCnPr>
                              <wps:spPr bwMode="auto">
                                <a:xfrm>
                                  <a:off x="5187" y="4153"/>
                                  <a:ext cx="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566049" name="AutoShape 245"/>
                              <wps:cNvCnPr>
                                <a:cxnSpLocks noChangeShapeType="1"/>
                              </wps:cNvCnPr>
                              <wps:spPr bwMode="auto">
                                <a:xfrm rot="10800000">
                                  <a:off x="4288" y="4153"/>
                                  <a:ext cx="39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1839955" name="AutoShape 246"/>
                              <wps:cNvCnPr>
                                <a:cxnSpLocks noChangeShapeType="1"/>
                              </wps:cNvCnPr>
                              <wps:spPr bwMode="auto">
                                <a:xfrm>
                                  <a:off x="4829" y="4528"/>
                                  <a:ext cx="0" cy="4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0696028" name="AutoShape 247"/>
                              <wps:cNvCnPr>
                                <a:cxnSpLocks noChangeShapeType="1"/>
                              </wps:cNvCnPr>
                              <wps:spPr bwMode="auto">
                                <a:xfrm>
                                  <a:off x="5007" y="4528"/>
                                  <a:ext cx="0" cy="4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07F7AD" id="Group 174240595" o:spid="_x0000_s1026" style="position:absolute;margin-left:129.35pt;margin-top:3.35pt;width:64.45pt;height:56.8pt;z-index:251994112" coordorigin="4288,3806" coordsize="1289,1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">
                      <v:shape id="AutoShape 198" o:spid="_x0000_s1027" type="#_x0000_t128" style="position:absolute;left:4662;top:4153;width:52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"/>
                      <v:oval id="Oval 215" o:spid="_x0000_s1028" style="position:absolute;left:4764;top:3806;width:345;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"/>
                      <v:shape id="AutoShape 244" o:spid="_x0000_s1029" type="#_x0000_t32" style="position:absolute;left:5187;top:4153;width:3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"/>
                      <v:shape id="AutoShape 245" o:spid="_x0000_s1030" type="#_x0000_t32" style="position:absolute;left:4288;top:4153;width:394;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"/>
                      <v:shape id="AutoShape 246" o:spid="_x0000_s1031" type="#_x0000_t32" style="position:absolute;left:4829;top:4528;width:0;height:4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"/>
                      <v:shape id="AutoShape 247" o:spid="_x0000_s1032" type="#_x0000_t32" style="position:absolute;left:5007;top:4528;width:0;height:4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"/>
                    </v:group>
                  </w:pict>
                </mc:Fallback>
              </mc:AlternateContent>
            </w:r>
          </w:p>
          <w:p w14:paraId="3A5BE35B"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p>
          <w:p w14:paraId="722DE4C2"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p>
          <w:p w14:paraId="65ADEA59"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p>
          <w:p w14:paraId="5C044C8B"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r w:rsidRPr="00C95802">
              <w:rPr>
                <w:rFonts w:ascii="Times New Roman" w:hAnsi="Times New Roman" w:cs="Times New Roman"/>
                <w:noProof/>
                <w:color w:val="000000" w:themeColor="text1"/>
                <w:sz w:val="28"/>
                <w:szCs w:val="28"/>
              </w:rPr>
              <mc:AlternateContent>
                <mc:Choice Requires="wpg">
                  <w:drawing>
                    <wp:anchor distT="0" distB="0" distL="114300" distR="114300" simplePos="0" relativeHeight="251998208" behindDoc="0" locked="0" layoutInCell="1" allowOverlap="1" wp14:anchorId="39FC3FBF" wp14:editId="1D2658EE">
                      <wp:simplePos x="0" y="0"/>
                      <wp:positionH relativeFrom="column">
                        <wp:posOffset>3108960</wp:posOffset>
                      </wp:positionH>
                      <wp:positionV relativeFrom="paragraph">
                        <wp:posOffset>374015</wp:posOffset>
                      </wp:positionV>
                      <wp:extent cx="428625" cy="788035"/>
                      <wp:effectExtent l="17145" t="5080" r="11430" b="6985"/>
                      <wp:wrapNone/>
                      <wp:docPr id="960362675" name="Group 9603626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625" cy="788035"/>
                                <a:chOff x="6597" y="5592"/>
                                <a:chExt cx="675" cy="1241"/>
                              </a:xfrm>
                            </wpg:grpSpPr>
                            <wps:wsp>
                              <wps:cNvPr id="1480844850" name="AutoShape 206"/>
                              <wps:cNvSpPr>
                                <a:spLocks noChangeArrowheads="1"/>
                              </wps:cNvSpPr>
                              <wps:spPr bwMode="auto">
                                <a:xfrm>
                                  <a:off x="6597" y="6058"/>
                                  <a:ext cx="435" cy="4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674974597" name="Group 65"/>
                              <wpg:cNvGrpSpPr>
                                <a:grpSpLocks/>
                              </wpg:cNvGrpSpPr>
                              <wpg:grpSpPr bwMode="auto">
                                <a:xfrm>
                                  <a:off x="6597" y="5592"/>
                                  <a:ext cx="675" cy="452"/>
                                  <a:chOff x="6597" y="5372"/>
                                  <a:chExt cx="675" cy="452"/>
                                </a:xfrm>
                              </wpg:grpSpPr>
                              <wps:wsp>
                                <wps:cNvPr id="1625866115" name="Oval 219"/>
                                <wps:cNvSpPr>
                                  <a:spLocks noChangeArrowheads="1"/>
                                </wps:cNvSpPr>
                                <wps:spPr bwMode="auto">
                                  <a:xfrm>
                                    <a:off x="6687" y="5463"/>
                                    <a:ext cx="345" cy="36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45496836" name="AutoShape 261"/>
                                <wps:cNvCnPr>
                                  <a:cxnSpLocks noChangeShapeType="1"/>
                                </wps:cNvCnPr>
                                <wps:spPr bwMode="auto">
                                  <a:xfrm flipV="1">
                                    <a:off x="7032" y="5462"/>
                                    <a:ext cx="240" cy="3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488161" name="AutoShape 262"/>
                                <wps:cNvCnPr>
                                  <a:cxnSpLocks noChangeShapeType="1"/>
                                </wps:cNvCnPr>
                                <wps:spPr bwMode="auto">
                                  <a:xfrm flipV="1">
                                    <a:off x="6597" y="5372"/>
                                    <a:ext cx="180" cy="43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806452954" name="AutoShape 263"/>
                              <wps:cNvCnPr>
                                <a:cxnSpLocks noChangeShapeType="1"/>
                              </wps:cNvCnPr>
                              <wps:spPr bwMode="auto">
                                <a:xfrm flipH="1">
                                  <a:off x="6597" y="6432"/>
                                  <a:ext cx="180" cy="4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4763263" name="AutoShape 264"/>
                              <wps:cNvCnPr>
                                <a:cxnSpLocks noChangeShapeType="1"/>
                              </wps:cNvCnPr>
                              <wps:spPr bwMode="auto">
                                <a:xfrm>
                                  <a:off x="6866" y="6432"/>
                                  <a:ext cx="210" cy="4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9F9377" id="Group 960362675" o:spid="_x0000_s1026" style="position:absolute;margin-left:244.8pt;margin-top:29.45pt;width:33.75pt;height:62.05pt;z-index:251998208" coordorigin="6597,5592" coordsize="675,1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">
                      <v:shape id="AutoShape 206" o:spid="_x0000_s1027" type="#_x0000_t128" style="position:absolute;left:6597;top:6058;width:43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"/>
                      <v:group id="Group 65" o:spid="_x0000_s1028" style="position:absolute;left:6597;top:5592;width:675;height:452" coordorigin="6597,5372" coordsize="67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">
                        <v:oval id="Oval 219" o:spid="_x0000_s1029" style="position:absolute;left:6687;top:5463;width:345;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"/>
                        <v:shape id="AutoShape 261" o:spid="_x0000_s1030" type="#_x0000_t32" style="position:absolute;left:7032;top:5462;width:240;height:3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"/>
                        <v:shape id="AutoShape 262" o:spid="_x0000_s1031" type="#_x0000_t32" style="position:absolute;left:6597;top:5372;width:180;height:4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"/>
                      </v:group>
                      <v:shape id="AutoShape 263" o:spid="_x0000_s1032" type="#_x0000_t32" style="position:absolute;left:6597;top:6432;width:180;height:40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"/>
                      <v:shape id="AutoShape 264" o:spid="_x0000_s1033" type="#_x0000_t32" style="position:absolute;left:6866;top:6432;width:210;height: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"/>
                    </v:group>
                  </w:pict>
                </mc:Fallback>
              </mc:AlternateContent>
            </w:r>
            <w:r w:rsidRPr="00C95802">
              <w:rPr>
                <w:rFonts w:ascii="Times New Roman" w:hAnsi="Times New Roman" w:cs="Times New Roman"/>
                <w:noProof/>
                <w:color w:val="000000" w:themeColor="text1"/>
                <w:sz w:val="28"/>
                <w:szCs w:val="28"/>
              </w:rPr>
              <mc:AlternateContent>
                <mc:Choice Requires="wpg">
                  <w:drawing>
                    <wp:anchor distT="0" distB="0" distL="114300" distR="114300" simplePos="0" relativeHeight="251997184" behindDoc="0" locked="0" layoutInCell="1" allowOverlap="1" wp14:anchorId="632E746E" wp14:editId="0835953A">
                      <wp:simplePos x="0" y="0"/>
                      <wp:positionH relativeFrom="column">
                        <wp:posOffset>1623060</wp:posOffset>
                      </wp:positionH>
                      <wp:positionV relativeFrom="paragraph">
                        <wp:posOffset>349250</wp:posOffset>
                      </wp:positionV>
                      <wp:extent cx="428625" cy="798830"/>
                      <wp:effectExtent l="7620" t="8890" r="20955" b="11430"/>
                      <wp:wrapNone/>
                      <wp:docPr id="1076068639" name="Group 10760686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625" cy="798830"/>
                                <a:chOff x="4257" y="5575"/>
                                <a:chExt cx="675" cy="1258"/>
                              </a:xfrm>
                            </wpg:grpSpPr>
                            <wps:wsp>
                              <wps:cNvPr id="768644698" name="AutoShape 200"/>
                              <wps:cNvSpPr>
                                <a:spLocks noChangeArrowheads="1"/>
                              </wps:cNvSpPr>
                              <wps:spPr bwMode="auto">
                                <a:xfrm>
                                  <a:off x="4497" y="6058"/>
                                  <a:ext cx="435" cy="4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47263582" name="AutoShape 257"/>
                              <wps:cNvCnPr>
                                <a:cxnSpLocks noChangeShapeType="1"/>
                              </wps:cNvCnPr>
                              <wps:spPr bwMode="auto">
                                <a:xfrm flipH="1">
                                  <a:off x="4497" y="6432"/>
                                  <a:ext cx="165" cy="4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7463958" name="AutoShape 258"/>
                              <wps:cNvCnPr>
                                <a:cxnSpLocks noChangeShapeType="1"/>
                              </wps:cNvCnPr>
                              <wps:spPr bwMode="auto">
                                <a:xfrm>
                                  <a:off x="4752" y="6432"/>
                                  <a:ext cx="180" cy="4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765981603" name="Group 59"/>
                              <wpg:cNvGrpSpPr>
                                <a:grpSpLocks/>
                              </wpg:cNvGrpSpPr>
                              <wpg:grpSpPr bwMode="auto">
                                <a:xfrm>
                                  <a:off x="4257" y="5575"/>
                                  <a:ext cx="675" cy="469"/>
                                  <a:chOff x="4257" y="5355"/>
                                  <a:chExt cx="675" cy="469"/>
                                </a:xfrm>
                              </wpg:grpSpPr>
                              <wps:wsp>
                                <wps:cNvPr id="1662101881" name="Oval 216"/>
                                <wps:cNvSpPr>
                                  <a:spLocks noChangeArrowheads="1"/>
                                </wps:cNvSpPr>
                                <wps:spPr bwMode="auto">
                                  <a:xfrm>
                                    <a:off x="4497" y="5462"/>
                                    <a:ext cx="345" cy="36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52657552" name="AutoShape 259"/>
                                <wps:cNvCnPr>
                                  <a:cxnSpLocks noChangeShapeType="1"/>
                                </wps:cNvCnPr>
                                <wps:spPr bwMode="auto">
                                  <a:xfrm flipH="1" flipV="1">
                                    <a:off x="4257" y="5462"/>
                                    <a:ext cx="240" cy="36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6290509" name="AutoShape 260"/>
                                <wps:cNvCnPr>
                                  <a:cxnSpLocks noChangeShapeType="1"/>
                                </wps:cNvCnPr>
                                <wps:spPr bwMode="auto">
                                  <a:xfrm flipH="1" flipV="1">
                                    <a:off x="4752" y="5355"/>
                                    <a:ext cx="180" cy="4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B41E1A3" id="Group 1076068639" o:spid="_x0000_s1026" style="position:absolute;margin-left:127.8pt;margin-top:27.5pt;width:33.75pt;height:62.9pt;z-index:251997184" coordorigin="4257,5575" coordsize="675,1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">
                      <v:shape id="AutoShape 200" o:spid="_x0000_s1027" type="#_x0000_t128" style="position:absolute;left:4497;top:6058;width:43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"/>
                      <v:shape id="AutoShape 257" o:spid="_x0000_s1028" type="#_x0000_t32" style="position:absolute;left:4497;top:6432;width:165;height:40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"/>
                      <v:shape id="AutoShape 258" o:spid="_x0000_s1029" type="#_x0000_t32" style="position:absolute;left:4752;top:6432;width:180;height: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"/>
                      <v:group id="Group 59" o:spid="_x0000_s1030" style="position:absolute;left:4257;top:5575;width:675;height:469" coordorigin="4257,5355" coordsize="675,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">
                        <v:oval id="Oval 216" o:spid="_x0000_s1031" style="position:absolute;left:4497;top:5462;width:345;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"/>
                        <v:shape id="AutoShape 259" o:spid="_x0000_s1032" type="#_x0000_t32" style="position:absolute;left:4257;top:5462;width:240;height:36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"/>
                        <v:shape id="AutoShape 260" o:spid="_x0000_s1033" type="#_x0000_t32" style="position:absolute;left:4752;top:5355;width:180;height:46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"/>
                      </v:group>
                    </v:group>
                  </w:pict>
                </mc:Fallback>
              </mc:AlternateContent>
            </w:r>
            <w:r w:rsidRPr="00C95802">
              <w:rPr>
                <w:rFonts w:ascii="Times New Roman" w:hAnsi="Times New Roman" w:cs="Times New Roman"/>
                <w:color w:val="000000" w:themeColor="text1"/>
                <w:sz w:val="28"/>
                <w:szCs w:val="28"/>
              </w:rPr>
              <w:t>- Động tác3: Bụng</w:t>
            </w:r>
            <w:r w:rsidRPr="00C95802">
              <w:rPr>
                <w:rFonts w:ascii="Times New Roman" w:hAnsi="Times New Roman" w:cs="Times New Roman"/>
                <w:color w:val="000000" w:themeColor="text1"/>
                <w:sz w:val="28"/>
                <w:szCs w:val="28"/>
                <w:lang w:val="vi-VN"/>
              </w:rPr>
              <w:t>, lườn</w:t>
            </w:r>
            <w:r w:rsidRPr="00C95802">
              <w:rPr>
                <w:rFonts w:ascii="Times New Roman" w:hAnsi="Times New Roman" w:cs="Times New Roman"/>
                <w:color w:val="000000" w:themeColor="text1"/>
                <w:sz w:val="28"/>
                <w:szCs w:val="28"/>
              </w:rPr>
              <w:t>: Nghiêng người sang 2 bên (3</w:t>
            </w:r>
            <w:r w:rsidRPr="00C95802">
              <w:rPr>
                <w:rFonts w:ascii="Times New Roman" w:hAnsi="Times New Roman" w:cs="Times New Roman"/>
                <w:color w:val="000000" w:themeColor="text1"/>
                <w:sz w:val="28"/>
                <w:szCs w:val="28"/>
                <w:lang w:val="vi-VN"/>
              </w:rPr>
              <w:t xml:space="preserve"> </w:t>
            </w:r>
            <w:r w:rsidRPr="00C95802">
              <w:rPr>
                <w:rFonts w:ascii="Times New Roman" w:hAnsi="Times New Roman" w:cs="Times New Roman"/>
                <w:color w:val="000000" w:themeColor="text1"/>
                <w:sz w:val="28"/>
                <w:szCs w:val="28"/>
              </w:rPr>
              <w:t>l</w:t>
            </w:r>
            <w:r w:rsidRPr="00C95802">
              <w:rPr>
                <w:rFonts w:ascii="Times New Roman" w:hAnsi="Times New Roman" w:cs="Times New Roman"/>
                <w:color w:val="000000" w:themeColor="text1"/>
                <w:sz w:val="28"/>
                <w:szCs w:val="28"/>
                <w:lang w:val="vi-VN"/>
              </w:rPr>
              <w:t>ần</w:t>
            </w:r>
            <w:r w:rsidRPr="00C95802">
              <w:rPr>
                <w:rFonts w:ascii="Times New Roman" w:hAnsi="Times New Roman" w:cs="Times New Roman"/>
                <w:color w:val="000000" w:themeColor="text1"/>
                <w:sz w:val="28"/>
                <w:szCs w:val="28"/>
              </w:rPr>
              <w:t xml:space="preserve"> -</w:t>
            </w:r>
            <w:r w:rsidRPr="00C95802">
              <w:rPr>
                <w:rFonts w:ascii="Times New Roman" w:hAnsi="Times New Roman" w:cs="Times New Roman"/>
                <w:color w:val="000000" w:themeColor="text1"/>
                <w:sz w:val="28"/>
                <w:szCs w:val="28"/>
                <w:lang w:val="vi-VN"/>
              </w:rPr>
              <w:t xml:space="preserve"> </w:t>
            </w:r>
            <w:r w:rsidRPr="00C95802">
              <w:rPr>
                <w:rFonts w:ascii="Times New Roman" w:hAnsi="Times New Roman" w:cs="Times New Roman"/>
                <w:color w:val="000000" w:themeColor="text1"/>
                <w:sz w:val="28"/>
                <w:szCs w:val="28"/>
              </w:rPr>
              <w:t>8 nhịp)</w:t>
            </w:r>
          </w:p>
          <w:p w14:paraId="2BF96623"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r w:rsidRPr="00C95802">
              <w:rPr>
                <w:rFonts w:ascii="Times New Roman" w:hAnsi="Times New Roman" w:cs="Times New Roman"/>
                <w:noProof/>
                <w:color w:val="000000" w:themeColor="text1"/>
                <w:sz w:val="28"/>
                <w:szCs w:val="28"/>
              </w:rPr>
              <mc:AlternateContent>
                <mc:Choice Requires="wpg">
                  <w:drawing>
                    <wp:anchor distT="0" distB="0" distL="114300" distR="114300" simplePos="0" relativeHeight="251996160" behindDoc="0" locked="0" layoutInCell="1" allowOverlap="1" wp14:anchorId="0AAA8FD1" wp14:editId="4C5BEBD0">
                      <wp:simplePos x="0" y="0"/>
                      <wp:positionH relativeFrom="column">
                        <wp:posOffset>461010</wp:posOffset>
                      </wp:positionH>
                      <wp:positionV relativeFrom="paragraph">
                        <wp:posOffset>43815</wp:posOffset>
                      </wp:positionV>
                      <wp:extent cx="276225" cy="737870"/>
                      <wp:effectExtent l="17145" t="7620" r="20955" b="6985"/>
                      <wp:wrapNone/>
                      <wp:docPr id="1682062135" name="Group 1682062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737870"/>
                                <a:chOff x="2262" y="5671"/>
                                <a:chExt cx="435" cy="1162"/>
                              </a:xfrm>
                            </wpg:grpSpPr>
                            <wps:wsp>
                              <wps:cNvPr id="1111906575" name="AutoShape 201"/>
                              <wps:cNvSpPr>
                                <a:spLocks noChangeArrowheads="1"/>
                              </wps:cNvSpPr>
                              <wps:spPr bwMode="auto">
                                <a:xfrm>
                                  <a:off x="2262" y="6058"/>
                                  <a:ext cx="435" cy="4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21261466" name="Oval 214"/>
                              <wps:cNvSpPr>
                                <a:spLocks noChangeArrowheads="1"/>
                              </wps:cNvSpPr>
                              <wps:spPr bwMode="auto">
                                <a:xfrm>
                                  <a:off x="2297" y="5671"/>
                                  <a:ext cx="345" cy="36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94659848" name="AutoShape 253"/>
                              <wps:cNvCnPr>
                                <a:cxnSpLocks noChangeShapeType="1"/>
                              </wps:cNvCnPr>
                              <wps:spPr bwMode="auto">
                                <a:xfrm>
                                  <a:off x="2397" y="6432"/>
                                  <a:ext cx="0" cy="4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8801751" name="AutoShape 254"/>
                              <wps:cNvCnPr>
                                <a:cxnSpLocks noChangeShapeType="1"/>
                              </wps:cNvCnPr>
                              <wps:spPr bwMode="auto">
                                <a:xfrm>
                                  <a:off x="2549" y="6432"/>
                                  <a:ext cx="0" cy="4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4494126" name="AutoShape 255"/>
                              <wps:cNvCnPr>
                                <a:cxnSpLocks noChangeShapeType="1"/>
                              </wps:cNvCnPr>
                              <wps:spPr bwMode="auto">
                                <a:xfrm flipV="1">
                                  <a:off x="2262" y="6059"/>
                                  <a:ext cx="1" cy="44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596323" name="AutoShape 256"/>
                              <wps:cNvCnPr>
                                <a:cxnSpLocks noChangeShapeType="1"/>
                              </wps:cNvCnPr>
                              <wps:spPr bwMode="auto">
                                <a:xfrm>
                                  <a:off x="2697" y="6058"/>
                                  <a:ext cx="0" cy="37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710D8A" id="Group 1682062135" o:spid="_x0000_s1026" style="position:absolute;margin-left:36.3pt;margin-top:3.45pt;width:21.75pt;height:58.1pt;z-index:251996160" coordorigin="2262,5671" coordsize="435,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">
                      <v:shape id="AutoShape 201" o:spid="_x0000_s1027" type="#_x0000_t128" style="position:absolute;left:2262;top:6058;width:43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"/>
                      <v:oval id="Oval 214" o:spid="_x0000_s1028" style="position:absolute;left:2297;top:5671;width:345;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"/>
                      <v:shape id="AutoShape 253" o:spid="_x0000_s1029" type="#_x0000_t32" style="position:absolute;left:2397;top:6432;width:0;height: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"/>
                      <v:shape id="AutoShape 254" o:spid="_x0000_s1030" type="#_x0000_t32" style="position:absolute;left:2549;top:6432;width:0;height: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"/>
                      <v:shape id="AutoShape 255" o:spid="_x0000_s1031" type="#_x0000_t32" style="position:absolute;left:2262;top:6059;width:1;height:4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"/>
                      <v:shape id="AutoShape 256" o:spid="_x0000_s1032" type="#_x0000_t32" style="position:absolute;left:2697;top:6058;width:0;height:3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"/>
                    </v:group>
                  </w:pict>
                </mc:Fallback>
              </mc:AlternateContent>
            </w:r>
          </w:p>
          <w:p w14:paraId="19D006F0"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p>
          <w:p w14:paraId="5CA6DDD5"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p>
          <w:p w14:paraId="7DEDC32A" w14:textId="77777777" w:rsidR="00F05C94" w:rsidRDefault="00F05C94" w:rsidP="003133FD">
            <w:pPr>
              <w:spacing w:after="0" w:line="276" w:lineRule="auto"/>
              <w:jc w:val="both"/>
              <w:rPr>
                <w:rFonts w:ascii="Times New Roman" w:hAnsi="Times New Roman" w:cs="Times New Roman"/>
                <w:color w:val="000000" w:themeColor="text1"/>
                <w:sz w:val="28"/>
                <w:szCs w:val="28"/>
              </w:rPr>
            </w:pPr>
          </w:p>
          <w:p w14:paraId="08991A83" w14:textId="372768D7" w:rsidR="00C864A9" w:rsidRPr="00C95802" w:rsidRDefault="00C864A9" w:rsidP="003133FD">
            <w:pPr>
              <w:spacing w:after="0" w:line="276"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rPr>
              <w:t>- Động tác 4: Bật: Bật chụm tách chân. (4</w:t>
            </w:r>
            <w:r w:rsidRPr="00C95802">
              <w:rPr>
                <w:rFonts w:ascii="Times New Roman" w:hAnsi="Times New Roman" w:cs="Times New Roman"/>
                <w:color w:val="000000" w:themeColor="text1"/>
                <w:sz w:val="28"/>
                <w:szCs w:val="28"/>
                <w:lang w:val="vi-VN"/>
              </w:rPr>
              <w:t xml:space="preserve"> </w:t>
            </w:r>
            <w:r w:rsidRPr="00C95802">
              <w:rPr>
                <w:rFonts w:ascii="Times New Roman" w:hAnsi="Times New Roman" w:cs="Times New Roman"/>
                <w:color w:val="000000" w:themeColor="text1"/>
                <w:sz w:val="28"/>
                <w:szCs w:val="28"/>
              </w:rPr>
              <w:t>l</w:t>
            </w:r>
            <w:r w:rsidRPr="00C95802">
              <w:rPr>
                <w:rFonts w:ascii="Times New Roman" w:hAnsi="Times New Roman" w:cs="Times New Roman"/>
                <w:color w:val="000000" w:themeColor="text1"/>
                <w:sz w:val="28"/>
                <w:szCs w:val="28"/>
                <w:lang w:val="vi-VN"/>
              </w:rPr>
              <w:t xml:space="preserve">ần </w:t>
            </w:r>
            <w:r w:rsidRPr="00C95802">
              <w:rPr>
                <w:rFonts w:ascii="Times New Roman" w:hAnsi="Times New Roman" w:cs="Times New Roman"/>
                <w:color w:val="000000" w:themeColor="text1"/>
                <w:sz w:val="28"/>
                <w:szCs w:val="28"/>
              </w:rPr>
              <w:t>-</w:t>
            </w:r>
            <w:r w:rsidRPr="00C95802">
              <w:rPr>
                <w:rFonts w:ascii="Times New Roman" w:hAnsi="Times New Roman" w:cs="Times New Roman"/>
                <w:color w:val="000000" w:themeColor="text1"/>
                <w:sz w:val="28"/>
                <w:szCs w:val="28"/>
                <w:lang w:val="vi-VN"/>
              </w:rPr>
              <w:t xml:space="preserve"> </w:t>
            </w:r>
            <w:r w:rsidRPr="00C95802">
              <w:rPr>
                <w:rFonts w:ascii="Times New Roman" w:hAnsi="Times New Roman" w:cs="Times New Roman"/>
                <w:color w:val="000000" w:themeColor="text1"/>
                <w:sz w:val="28"/>
                <w:szCs w:val="28"/>
              </w:rPr>
              <w:t>8 nhịp)</w:t>
            </w:r>
          </w:p>
          <w:p w14:paraId="749AB6CE"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r w:rsidRPr="00C95802">
              <w:rPr>
                <w:rFonts w:ascii="Times New Roman" w:hAnsi="Times New Roman" w:cs="Times New Roman"/>
                <w:noProof/>
                <w:color w:val="000000" w:themeColor="text1"/>
                <w:sz w:val="28"/>
                <w:szCs w:val="28"/>
              </w:rPr>
              <w:lastRenderedPageBreak/>
              <mc:AlternateContent>
                <mc:Choice Requires="wpg">
                  <w:drawing>
                    <wp:anchor distT="0" distB="0" distL="114300" distR="114300" simplePos="0" relativeHeight="251999232" behindDoc="0" locked="0" layoutInCell="1" allowOverlap="1" wp14:anchorId="7D726ED0" wp14:editId="2A12231D">
                      <wp:simplePos x="0" y="0"/>
                      <wp:positionH relativeFrom="column">
                        <wp:posOffset>481330</wp:posOffset>
                      </wp:positionH>
                      <wp:positionV relativeFrom="paragraph">
                        <wp:posOffset>30480</wp:posOffset>
                      </wp:positionV>
                      <wp:extent cx="333375" cy="731520"/>
                      <wp:effectExtent l="18415" t="10795" r="19685" b="10160"/>
                      <wp:wrapNone/>
                      <wp:docPr id="354904032" name="Group 3549040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375" cy="731520"/>
                                <a:chOff x="2820" y="7378"/>
                                <a:chExt cx="525" cy="1152"/>
                              </a:xfrm>
                            </wpg:grpSpPr>
                            <wps:wsp>
                              <wps:cNvPr id="1011228823" name="AutoShape 72"/>
                              <wps:cNvCnPr>
                                <a:cxnSpLocks noChangeShapeType="1"/>
                              </wps:cNvCnPr>
                              <wps:spPr bwMode="auto">
                                <a:xfrm rot="5400000">
                                  <a:off x="2632" y="7922"/>
                                  <a:ext cx="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2869972" name="AutoShape 73"/>
                              <wps:cNvCnPr>
                                <a:cxnSpLocks noChangeShapeType="1"/>
                              </wps:cNvCnPr>
                              <wps:spPr bwMode="auto">
                                <a:xfrm>
                                  <a:off x="3345" y="7744"/>
                                  <a:ext cx="0" cy="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595501017" name="Group 74"/>
                              <wpg:cNvGrpSpPr>
                                <a:grpSpLocks/>
                              </wpg:cNvGrpSpPr>
                              <wpg:grpSpPr bwMode="auto">
                                <a:xfrm>
                                  <a:off x="2820" y="7378"/>
                                  <a:ext cx="525" cy="1152"/>
                                  <a:chOff x="2820" y="7361"/>
                                  <a:chExt cx="525" cy="1152"/>
                                </a:xfrm>
                              </wpg:grpSpPr>
                              <wps:wsp>
                                <wps:cNvPr id="1447297270" name="Oval 75"/>
                                <wps:cNvSpPr>
                                  <a:spLocks noChangeArrowheads="1"/>
                                </wps:cNvSpPr>
                                <wps:spPr bwMode="auto">
                                  <a:xfrm>
                                    <a:off x="2880" y="7361"/>
                                    <a:ext cx="345" cy="36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024976063" name="Group 76"/>
                                <wpg:cNvGrpSpPr>
                                  <a:grpSpLocks/>
                                </wpg:cNvGrpSpPr>
                                <wpg:grpSpPr bwMode="auto">
                                  <a:xfrm>
                                    <a:off x="2820" y="7734"/>
                                    <a:ext cx="525" cy="779"/>
                                    <a:chOff x="2820" y="7558"/>
                                    <a:chExt cx="525" cy="779"/>
                                  </a:xfrm>
                                </wpg:grpSpPr>
                                <wps:wsp>
                                  <wps:cNvPr id="1527151504" name="AutoShape 77"/>
                                  <wps:cNvSpPr>
                                    <a:spLocks noChangeArrowheads="1"/>
                                  </wps:cNvSpPr>
                                  <wps:spPr bwMode="auto">
                                    <a:xfrm>
                                      <a:off x="2820" y="7558"/>
                                      <a:ext cx="525" cy="4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43465983" name="AutoShape 78"/>
                                  <wps:cNvCnPr>
                                    <a:cxnSpLocks noChangeShapeType="1"/>
                                  </wps:cNvCnPr>
                                  <wps:spPr bwMode="auto">
                                    <a:xfrm>
                                      <a:off x="3000" y="7933"/>
                                      <a:ext cx="0" cy="4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2726499" name="AutoShape 79"/>
                                  <wps:cNvCnPr>
                                    <a:cxnSpLocks noChangeShapeType="1"/>
                                  </wps:cNvCnPr>
                                  <wps:spPr bwMode="auto">
                                    <a:xfrm>
                                      <a:off x="3135" y="7933"/>
                                      <a:ext cx="0" cy="4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06CEB922" id="Group 354904032" o:spid="_x0000_s1026" style="position:absolute;margin-left:37.9pt;margin-top:2.4pt;width:26.25pt;height:57.6pt;z-index:251999232" coordorigin="2820,7378" coordsize="525,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">
                      <v:shape id="AutoShape 72" o:spid="_x0000_s1027" type="#_x0000_t32" style="position:absolute;left:2632;top:7922;width:375;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"/>
                      <v:shape id="AutoShape 73" o:spid="_x0000_s1028" type="#_x0000_t32" style="position:absolute;left:3345;top:7744;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"/>
                      <v:group id="Group 74" o:spid="_x0000_s1029" style="position:absolute;left:2820;top:7378;width:525;height:1152" coordorigin="2820,7361" coordsize="525,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">
                        <v:oval id="Oval 75" o:spid="_x0000_s1030" style="position:absolute;left:2880;top:7361;width:345;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"/>
                        <v:group id="Group 76" o:spid="_x0000_s1031" style="position:absolute;left:2820;top:7734;width:525;height:779" coordorigin="2820,7558" coordsize="525,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">
                          <v:shape id="AutoShape 77" o:spid="_x0000_s1032" type="#_x0000_t128" style="position:absolute;left:2820;top:7558;width:52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"/>
                          <v:shape id="AutoShape 78" o:spid="_x0000_s1033" type="#_x0000_t32" style="position:absolute;left:3000;top:7933;width:0;height:4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"/>
                          <v:shape id="AutoShape 79" o:spid="_x0000_s1034" type="#_x0000_t32" style="position:absolute;left:3135;top:7933;width:0;height:4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"/>
                        </v:group>
                      </v:group>
                    </v:group>
                  </w:pict>
                </mc:Fallback>
              </mc:AlternateContent>
            </w:r>
            <w:r w:rsidRPr="00C95802">
              <w:rPr>
                <w:rFonts w:ascii="Times New Roman" w:hAnsi="Times New Roman" w:cs="Times New Roman"/>
                <w:b/>
                <w:noProof/>
                <w:color w:val="000000" w:themeColor="text1"/>
                <w:sz w:val="28"/>
                <w:szCs w:val="28"/>
                <w:lang w:val="fr-FR"/>
              </w:rPr>
              <mc:AlternateContent>
                <mc:Choice Requires="wpg">
                  <w:drawing>
                    <wp:anchor distT="0" distB="0" distL="114300" distR="114300" simplePos="0" relativeHeight="252001280" behindDoc="0" locked="0" layoutInCell="1" allowOverlap="1" wp14:anchorId="14D9EBA0" wp14:editId="073115AC">
                      <wp:simplePos x="0" y="0"/>
                      <wp:positionH relativeFrom="column">
                        <wp:posOffset>2757170</wp:posOffset>
                      </wp:positionH>
                      <wp:positionV relativeFrom="paragraph">
                        <wp:posOffset>54610</wp:posOffset>
                      </wp:positionV>
                      <wp:extent cx="571500" cy="803275"/>
                      <wp:effectExtent l="8255" t="6350" r="10795" b="9525"/>
                      <wp:wrapNone/>
                      <wp:docPr id="34021289" name="Group 34021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803275"/>
                                <a:chOff x="6043" y="7416"/>
                                <a:chExt cx="900" cy="1200"/>
                              </a:xfrm>
                            </wpg:grpSpPr>
                            <wps:wsp>
                              <wps:cNvPr id="517497689" name="Oval 106"/>
                              <wps:cNvSpPr>
                                <a:spLocks noChangeArrowheads="1"/>
                              </wps:cNvSpPr>
                              <wps:spPr bwMode="auto">
                                <a:xfrm>
                                  <a:off x="6342" y="7416"/>
                                  <a:ext cx="345" cy="36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93721754" name="Group 107"/>
                              <wpg:cNvGrpSpPr>
                                <a:grpSpLocks/>
                              </wpg:cNvGrpSpPr>
                              <wpg:grpSpPr bwMode="auto">
                                <a:xfrm>
                                  <a:off x="6043" y="7777"/>
                                  <a:ext cx="900" cy="451"/>
                                  <a:chOff x="4395" y="7557"/>
                                  <a:chExt cx="900" cy="451"/>
                                </a:xfrm>
                              </wpg:grpSpPr>
                              <wps:wsp>
                                <wps:cNvPr id="1248482155" name="AutoShape 108"/>
                                <wps:cNvSpPr>
                                  <a:spLocks noChangeArrowheads="1"/>
                                </wps:cNvSpPr>
                                <wps:spPr bwMode="auto">
                                  <a:xfrm>
                                    <a:off x="4590" y="7558"/>
                                    <a:ext cx="525" cy="4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19051166" name="AutoShape 109"/>
                                <wps:cNvCnPr>
                                  <a:cxnSpLocks noChangeShapeType="1"/>
                                </wps:cNvCnPr>
                                <wps:spPr bwMode="auto">
                                  <a:xfrm flipH="1">
                                    <a:off x="4395" y="7557"/>
                                    <a:ext cx="195" cy="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3352047" name="AutoShape 110"/>
                                <wps:cNvCnPr>
                                  <a:cxnSpLocks noChangeShapeType="1"/>
                                </wps:cNvCnPr>
                                <wps:spPr bwMode="auto">
                                  <a:xfrm>
                                    <a:off x="5115" y="7558"/>
                                    <a:ext cx="180" cy="35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2988241" name="AutoShape 111"/>
                                <wps:cNvCnPr>
                                  <a:cxnSpLocks noChangeShapeType="1"/>
                                </wps:cNvCnPr>
                                <wps:spPr bwMode="auto">
                                  <a:xfrm flipV="1">
                                    <a:off x="4417" y="7917"/>
                                    <a:ext cx="365" cy="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3152524" name="AutoShape 112"/>
                                <wps:cNvCnPr>
                                  <a:cxnSpLocks noChangeShapeType="1"/>
                                </wps:cNvCnPr>
                                <wps:spPr bwMode="auto">
                                  <a:xfrm flipH="1" flipV="1">
                                    <a:off x="4958" y="7899"/>
                                    <a:ext cx="337" cy="1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786974344" name="Group 113"/>
                              <wpg:cNvGrpSpPr>
                                <a:grpSpLocks/>
                              </wpg:cNvGrpSpPr>
                              <wpg:grpSpPr bwMode="auto">
                                <a:xfrm>
                                  <a:off x="6430" y="8164"/>
                                  <a:ext cx="141" cy="452"/>
                                  <a:chOff x="6430" y="8164"/>
                                  <a:chExt cx="141" cy="452"/>
                                </a:xfrm>
                              </wpg:grpSpPr>
                              <wps:wsp>
                                <wps:cNvPr id="1254798770" name="AutoShape 114"/>
                                <wps:cNvCnPr>
                                  <a:cxnSpLocks noChangeShapeType="1"/>
                                </wps:cNvCnPr>
                                <wps:spPr bwMode="auto">
                                  <a:xfrm>
                                    <a:off x="6430" y="8164"/>
                                    <a:ext cx="0" cy="44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3285748" name="AutoShape 115"/>
                                <wps:cNvCnPr>
                                  <a:cxnSpLocks noChangeShapeType="1"/>
                                </wps:cNvCnPr>
                                <wps:spPr bwMode="auto">
                                  <a:xfrm>
                                    <a:off x="6571" y="8173"/>
                                    <a:ext cx="0" cy="44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FA9DFD9" id="Group 34021289" o:spid="_x0000_s1026" style="position:absolute;margin-left:217.1pt;margin-top:4.3pt;width:45pt;height:63.25pt;z-index:252001280" coordorigin="6043,7416" coordsize="90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">
                      <v:oval id="Oval 106" o:spid="_x0000_s1027" style="position:absolute;left:6342;top:7416;width:345;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"/>
                      <v:group id="Group 107" o:spid="_x0000_s1028" style="position:absolute;left:6043;top:7777;width:900;height:451" coordorigin="4395,7557" coordsize="90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">
                        <v:shape id="AutoShape 108" o:spid="_x0000_s1029" type="#_x0000_t128" style="position:absolute;left:4590;top:7558;width:52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"/>
                        <v:shape id="AutoShape 109" o:spid="_x0000_s1030" type="#_x0000_t32" style="position:absolute;left:4395;top:7557;width:195;height:3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"/>
                        <v:shape id="AutoShape 110" o:spid="_x0000_s1031" type="#_x0000_t32" style="position:absolute;left:5115;top:7558;width:180;height:3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"/>
                        <v:shape id="AutoShape 111" o:spid="_x0000_s1032" type="#_x0000_t32" style="position:absolute;left:4417;top:7917;width:365;height: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"/>
                        <v:shape id="AutoShape 112" o:spid="_x0000_s1033" type="#_x0000_t32" style="position:absolute;left:4958;top:7899;width:337;height:1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"/>
                      </v:group>
                      <v:group id="Group 113" o:spid="_x0000_s1034" style="position:absolute;left:6430;top:8164;width:141;height:452" coordorigin="6430,8164" coordsize="14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">
                        <v:shape id="AutoShape 114" o:spid="_x0000_s1035" type="#_x0000_t32" style="position:absolute;left:6430;top:8164;width:0;height:4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"/>
                        <v:shape id="AutoShape 115" o:spid="_x0000_s1036" type="#_x0000_t32" style="position:absolute;left:6571;top:8173;width:0;height:4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"/>
                      </v:group>
                    </v:group>
                  </w:pict>
                </mc:Fallback>
              </mc:AlternateContent>
            </w:r>
            <w:r w:rsidRPr="00C95802">
              <w:rPr>
                <w:rFonts w:ascii="Times New Roman" w:hAnsi="Times New Roman" w:cs="Times New Roman"/>
                <w:noProof/>
                <w:color w:val="000000" w:themeColor="text1"/>
                <w:sz w:val="28"/>
                <w:szCs w:val="28"/>
              </w:rPr>
              <mc:AlternateContent>
                <mc:Choice Requires="wpg">
                  <w:drawing>
                    <wp:anchor distT="0" distB="0" distL="114300" distR="114300" simplePos="0" relativeHeight="252000256" behindDoc="0" locked="0" layoutInCell="1" allowOverlap="1" wp14:anchorId="011911F9" wp14:editId="39D3308F">
                      <wp:simplePos x="0" y="0"/>
                      <wp:positionH relativeFrom="column">
                        <wp:posOffset>1724660</wp:posOffset>
                      </wp:positionH>
                      <wp:positionV relativeFrom="paragraph">
                        <wp:posOffset>40640</wp:posOffset>
                      </wp:positionV>
                      <wp:extent cx="571500" cy="766445"/>
                      <wp:effectExtent l="13970" t="11430" r="5080" b="12700"/>
                      <wp:wrapNone/>
                      <wp:docPr id="1186797796" name="Group 11867977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766445"/>
                                <a:chOff x="4417" y="7295"/>
                                <a:chExt cx="900" cy="1207"/>
                              </a:xfrm>
                            </wpg:grpSpPr>
                            <wps:wsp>
                              <wps:cNvPr id="1447049067" name="Oval 95"/>
                              <wps:cNvSpPr>
                                <a:spLocks noChangeArrowheads="1"/>
                              </wps:cNvSpPr>
                              <wps:spPr bwMode="auto">
                                <a:xfrm>
                                  <a:off x="4716" y="7295"/>
                                  <a:ext cx="345" cy="36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986516269" name="Group 96"/>
                              <wpg:cNvGrpSpPr>
                                <a:grpSpLocks/>
                              </wpg:cNvGrpSpPr>
                              <wpg:grpSpPr bwMode="auto">
                                <a:xfrm>
                                  <a:off x="4590" y="8098"/>
                                  <a:ext cx="495" cy="404"/>
                                  <a:chOff x="4590" y="7933"/>
                                  <a:chExt cx="495" cy="404"/>
                                </a:xfrm>
                              </wpg:grpSpPr>
                              <wps:wsp>
                                <wps:cNvPr id="155563021" name="AutoShape 97"/>
                                <wps:cNvCnPr>
                                  <a:cxnSpLocks noChangeShapeType="1"/>
                                </wps:cNvCnPr>
                                <wps:spPr bwMode="auto">
                                  <a:xfrm flipH="1">
                                    <a:off x="4590" y="7933"/>
                                    <a:ext cx="285" cy="4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4639389" name="AutoShape 98"/>
                                <wps:cNvCnPr>
                                  <a:cxnSpLocks noChangeShapeType="1"/>
                                </wps:cNvCnPr>
                                <wps:spPr bwMode="auto">
                                  <a:xfrm>
                                    <a:off x="4875" y="7933"/>
                                    <a:ext cx="210" cy="4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164332194" name="Group 99"/>
                              <wpg:cNvGrpSpPr>
                                <a:grpSpLocks/>
                              </wpg:cNvGrpSpPr>
                              <wpg:grpSpPr bwMode="auto">
                                <a:xfrm>
                                  <a:off x="4417" y="7656"/>
                                  <a:ext cx="900" cy="451"/>
                                  <a:chOff x="4395" y="7557"/>
                                  <a:chExt cx="900" cy="451"/>
                                </a:xfrm>
                              </wpg:grpSpPr>
                              <wps:wsp>
                                <wps:cNvPr id="780750780" name="AutoShape 100"/>
                                <wps:cNvSpPr>
                                  <a:spLocks noChangeArrowheads="1"/>
                                </wps:cNvSpPr>
                                <wps:spPr bwMode="auto">
                                  <a:xfrm>
                                    <a:off x="4590" y="7558"/>
                                    <a:ext cx="525" cy="4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85029894" name="AutoShape 101"/>
                                <wps:cNvCnPr>
                                  <a:cxnSpLocks noChangeShapeType="1"/>
                                </wps:cNvCnPr>
                                <wps:spPr bwMode="auto">
                                  <a:xfrm flipH="1">
                                    <a:off x="4395" y="7557"/>
                                    <a:ext cx="195" cy="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9741368" name="AutoShape 102"/>
                                <wps:cNvCnPr>
                                  <a:cxnSpLocks noChangeShapeType="1"/>
                                </wps:cNvCnPr>
                                <wps:spPr bwMode="auto">
                                  <a:xfrm>
                                    <a:off x="5115" y="7558"/>
                                    <a:ext cx="180" cy="35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1682430" name="AutoShape 103"/>
                                <wps:cNvCnPr>
                                  <a:cxnSpLocks noChangeShapeType="1"/>
                                </wps:cNvCnPr>
                                <wps:spPr bwMode="auto">
                                  <a:xfrm flipV="1">
                                    <a:off x="4417" y="7917"/>
                                    <a:ext cx="365" cy="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9282392" name="AutoShape 104"/>
                                <wps:cNvCnPr>
                                  <a:cxnSpLocks noChangeShapeType="1"/>
                                </wps:cNvCnPr>
                                <wps:spPr bwMode="auto">
                                  <a:xfrm flipH="1" flipV="1">
                                    <a:off x="4958" y="7899"/>
                                    <a:ext cx="337" cy="1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131B5FC" id="Group 1186797796" o:spid="_x0000_s1026" style="position:absolute;margin-left:135.8pt;margin-top:3.2pt;width:45pt;height:60.35pt;z-index:252000256" coordorigin="4417,7295" coordsize="900,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">
                      <v:oval id="Oval 95" o:spid="_x0000_s1027" style="position:absolute;left:4716;top:7295;width:345;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"/>
                      <v:group id="Group 96" o:spid="_x0000_s1028" style="position:absolute;left:4590;top:8098;width:495;height:404" coordorigin="4590,7933" coordsize="495,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">
                        <v:shape id="AutoShape 97" o:spid="_x0000_s1029" type="#_x0000_t32" style="position:absolute;left:4590;top:7933;width:285;height:4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"/>
                        <v:shape id="AutoShape 98" o:spid="_x0000_s1030" type="#_x0000_t32" style="position:absolute;left:4875;top:7933;width:210;height:4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"/>
                      </v:group>
                      <v:group id="Group 99" o:spid="_x0000_s1031" style="position:absolute;left:4417;top:7656;width:900;height:451" coordorigin="4395,7557" coordsize="90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">
                        <v:shape id="AutoShape 100" o:spid="_x0000_s1032" type="#_x0000_t128" style="position:absolute;left:4590;top:7558;width:52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"/>
                        <v:shape id="AutoShape 101" o:spid="_x0000_s1033" type="#_x0000_t32" style="position:absolute;left:4395;top:7557;width:195;height:3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"/>
                        <v:shape id="AutoShape 102" o:spid="_x0000_s1034" type="#_x0000_t32" style="position:absolute;left:5115;top:7558;width:180;height:3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"/>
                        <v:shape id="AutoShape 103" o:spid="_x0000_s1035" type="#_x0000_t32" style="position:absolute;left:4417;top:7917;width:365;height: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"/>
                        <v:shape id="AutoShape 104" o:spid="_x0000_s1036" type="#_x0000_t32" style="position:absolute;left:4958;top:7899;width:337;height:1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"/>
                      </v:group>
                    </v:group>
                  </w:pict>
                </mc:Fallback>
              </mc:AlternateContent>
            </w:r>
          </w:p>
          <w:p w14:paraId="6E63E4E9"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p>
          <w:p w14:paraId="0951A407"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p>
          <w:p w14:paraId="1C0E4AE1" w14:textId="77777777" w:rsidR="00C864A9" w:rsidRPr="00C95802" w:rsidRDefault="00C864A9" w:rsidP="003133FD">
            <w:pPr>
              <w:spacing w:after="0" w:line="276" w:lineRule="auto"/>
              <w:jc w:val="both"/>
              <w:rPr>
                <w:rFonts w:ascii="Times New Roman" w:hAnsi="Times New Roman" w:cs="Times New Roman"/>
                <w:b/>
                <w:i/>
                <w:color w:val="000000" w:themeColor="text1"/>
                <w:sz w:val="28"/>
                <w:szCs w:val="28"/>
              </w:rPr>
            </w:pPr>
          </w:p>
          <w:p w14:paraId="6B5B6544" w14:textId="2DF40F6E" w:rsidR="00C864A9" w:rsidRPr="00C95802" w:rsidRDefault="00C864A9" w:rsidP="003133FD">
            <w:pPr>
              <w:spacing w:after="0" w:line="276" w:lineRule="auto"/>
              <w:jc w:val="both"/>
              <w:rPr>
                <w:rFonts w:ascii="Times New Roman" w:hAnsi="Times New Roman" w:cs="Times New Roman"/>
                <w:color w:val="000000" w:themeColor="text1"/>
                <w:sz w:val="28"/>
                <w:szCs w:val="28"/>
              </w:rPr>
            </w:pPr>
            <w:r w:rsidRPr="00C95802">
              <w:rPr>
                <w:rFonts w:ascii="Times New Roman" w:hAnsi="Times New Roman" w:cs="Times New Roman"/>
                <w:i/>
                <w:color w:val="000000" w:themeColor="text1"/>
                <w:sz w:val="28"/>
                <w:szCs w:val="28"/>
              </w:rPr>
              <w:t>b</w:t>
            </w:r>
            <w:r w:rsidRPr="00C95802">
              <w:rPr>
                <w:rFonts w:ascii="Times New Roman" w:hAnsi="Times New Roman" w:cs="Times New Roman"/>
                <w:i/>
                <w:color w:val="000000" w:themeColor="text1"/>
                <w:sz w:val="28"/>
                <w:szCs w:val="28"/>
                <w:lang w:val="vi-VN"/>
              </w:rPr>
              <w:t>.</w:t>
            </w:r>
            <w:r w:rsidRPr="00C95802">
              <w:rPr>
                <w:rFonts w:ascii="Times New Roman" w:hAnsi="Times New Roman" w:cs="Times New Roman"/>
                <w:i/>
                <w:color w:val="000000" w:themeColor="text1"/>
                <w:sz w:val="28"/>
                <w:szCs w:val="28"/>
              </w:rPr>
              <w:t xml:space="preserve"> Vận động cơ bản</w:t>
            </w:r>
            <w:r w:rsidRPr="00C95802">
              <w:rPr>
                <w:rFonts w:ascii="Times New Roman" w:hAnsi="Times New Roman" w:cs="Times New Roman"/>
                <w:color w:val="000000" w:themeColor="text1"/>
                <w:sz w:val="28"/>
                <w:szCs w:val="28"/>
              </w:rPr>
              <w:t xml:space="preserve">: </w:t>
            </w:r>
            <w:r w:rsidR="00F05C94">
              <w:rPr>
                <w:rFonts w:ascii="Times New Roman" w:hAnsi="Times New Roman" w:cs="Times New Roman"/>
                <w:color w:val="000000" w:themeColor="text1"/>
                <w:sz w:val="28"/>
                <w:szCs w:val="28"/>
              </w:rPr>
              <w:t xml:space="preserve"> </w:t>
            </w:r>
            <w:r w:rsidR="00F05C94" w:rsidRPr="00F05C94">
              <w:rPr>
                <w:rFonts w:ascii="Times New Roman" w:hAnsi="Times New Roman" w:cs="Times New Roman"/>
                <w:i/>
                <w:iCs/>
                <w:color w:val="000000" w:themeColor="text1"/>
                <w:sz w:val="28"/>
                <w:szCs w:val="28"/>
              </w:rPr>
              <w:t>Đi theo</w:t>
            </w:r>
            <w:r w:rsidR="00F05C94" w:rsidRPr="00F05C94">
              <w:rPr>
                <w:rFonts w:ascii="Times New Roman" w:hAnsi="Times New Roman" w:cs="Times New Roman"/>
                <w:i/>
                <w:iCs/>
                <w:color w:val="000000" w:themeColor="text1"/>
                <w:sz w:val="28"/>
                <w:szCs w:val="28"/>
                <w:lang w:val="vi-VN"/>
              </w:rPr>
              <w:t xml:space="preserve"> đường dích dắc</w:t>
            </w:r>
          </w:p>
          <w:p w14:paraId="2C48BF24" w14:textId="77777777" w:rsidR="00C864A9" w:rsidRPr="00C95802" w:rsidRDefault="00C864A9" w:rsidP="003133FD">
            <w:pPr>
              <w:shd w:val="clear" w:color="auto" w:fill="FFFFFF"/>
              <w:spacing w:after="0" w:line="276"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rPr>
              <w:t xml:space="preserve">- Cô chuyển trẻ về đội hình 2 hàng ngang </w:t>
            </w:r>
          </w:p>
          <w:p w14:paraId="1E5126A3" w14:textId="77777777" w:rsidR="00C864A9" w:rsidRPr="00C95802" w:rsidRDefault="00C864A9" w:rsidP="003133FD">
            <w:pPr>
              <w:shd w:val="clear" w:color="auto" w:fill="FFFFFF"/>
              <w:spacing w:after="0" w:line="276" w:lineRule="auto"/>
              <w:jc w:val="both"/>
              <w:rPr>
                <w:rFonts w:ascii="Times New Roman" w:hAnsi="Times New Roman" w:cs="Times New Roman"/>
                <w:color w:val="000000" w:themeColor="text1"/>
                <w:sz w:val="28"/>
                <w:szCs w:val="28"/>
                <w:lang w:val="vi-VN"/>
              </w:rPr>
            </w:pPr>
            <w:r w:rsidRPr="00C95802">
              <w:rPr>
                <w:rFonts w:ascii="Times New Roman" w:hAnsi="Times New Roman" w:cs="Times New Roman"/>
                <w:color w:val="000000" w:themeColor="text1"/>
                <w:sz w:val="28"/>
                <w:szCs w:val="28"/>
                <w:lang w:val="vi-VN"/>
              </w:rPr>
              <w:t>* Cô làm mẫu:</w:t>
            </w:r>
          </w:p>
          <w:p w14:paraId="2A43F117" w14:textId="77777777" w:rsidR="00C864A9" w:rsidRPr="00C95802" w:rsidRDefault="00C864A9" w:rsidP="003133FD">
            <w:pPr>
              <w:spacing w:after="0" w:line="276" w:lineRule="auto"/>
              <w:rPr>
                <w:rFonts w:ascii="Times New Roman" w:hAnsi="Times New Roman" w:cs="Times New Roman"/>
                <w:color w:val="000000" w:themeColor="text1"/>
                <w:sz w:val="28"/>
                <w:szCs w:val="28"/>
                <w:lang w:val="vi-VN"/>
              </w:rPr>
            </w:pPr>
            <w:r w:rsidRPr="00C95802">
              <w:rPr>
                <w:rFonts w:ascii="Times New Roman" w:hAnsi="Times New Roman" w:cs="Times New Roman"/>
                <w:color w:val="000000" w:themeColor="text1"/>
                <w:sz w:val="28"/>
                <w:szCs w:val="28"/>
                <w:lang w:val="vi-VN"/>
              </w:rPr>
              <w:t>-</w:t>
            </w:r>
            <w:r w:rsidRPr="00C95802">
              <w:rPr>
                <w:rFonts w:ascii="Times New Roman" w:hAnsi="Times New Roman" w:cs="Times New Roman"/>
                <w:color w:val="000000" w:themeColor="text1"/>
                <w:sz w:val="28"/>
                <w:szCs w:val="28"/>
              </w:rPr>
              <w:t xml:space="preserve"> Lần 1: không giải thích.</w:t>
            </w:r>
          </w:p>
          <w:p w14:paraId="0B84C9D6" w14:textId="77777777" w:rsidR="00C864A9" w:rsidRPr="00C95802" w:rsidRDefault="00C864A9" w:rsidP="003133FD">
            <w:pPr>
              <w:shd w:val="clear" w:color="auto" w:fill="FFFFFF"/>
              <w:spacing w:after="0" w:line="276"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lang w:val="vi-VN"/>
              </w:rPr>
              <w:t>-</w:t>
            </w:r>
            <w:r w:rsidRPr="00C95802">
              <w:rPr>
                <w:rFonts w:ascii="Times New Roman" w:hAnsi="Times New Roman" w:cs="Times New Roman"/>
                <w:color w:val="000000" w:themeColor="text1"/>
                <w:sz w:val="28"/>
                <w:szCs w:val="28"/>
              </w:rPr>
              <w:t xml:space="preserve"> Lần 2: cô làm mẫu kết hợp phân tích động tác: </w:t>
            </w:r>
          </w:p>
          <w:p w14:paraId="003FDF5A" w14:textId="77777777" w:rsidR="00C864A9" w:rsidRPr="00C95802" w:rsidRDefault="00C864A9" w:rsidP="003133FD">
            <w:pPr>
              <w:shd w:val="clear" w:color="auto" w:fill="FFFFFF"/>
              <w:spacing w:after="0" w:line="276"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lang w:val="vi-VN"/>
              </w:rPr>
              <w:t>+</w:t>
            </w:r>
            <w:r w:rsidRPr="00C95802">
              <w:rPr>
                <w:rFonts w:ascii="Times New Roman" w:hAnsi="Times New Roman" w:cs="Times New Roman"/>
                <w:color w:val="000000" w:themeColor="text1"/>
                <w:sz w:val="28"/>
                <w:szCs w:val="28"/>
              </w:rPr>
              <w:t xml:space="preserve"> Tư</w:t>
            </w:r>
            <w:r w:rsidRPr="00C95802">
              <w:rPr>
                <w:rFonts w:ascii="Times New Roman" w:hAnsi="Times New Roman" w:cs="Times New Roman"/>
                <w:color w:val="000000" w:themeColor="text1"/>
                <w:sz w:val="28"/>
                <w:szCs w:val="28"/>
                <w:lang w:val="vi-VN"/>
              </w:rPr>
              <w:t xml:space="preserve"> thế chuẩn bị</w:t>
            </w:r>
            <w:r w:rsidRPr="00C95802">
              <w:rPr>
                <w:rFonts w:ascii="Times New Roman" w:hAnsi="Times New Roman" w:cs="Times New Roman"/>
                <w:color w:val="000000" w:themeColor="text1"/>
                <w:sz w:val="28"/>
                <w:szCs w:val="28"/>
              </w:rPr>
              <w:t>: Đứng ở đầu vạch xuất phát, hai tay thả xuôi mắt nhìn về phía trước</w:t>
            </w:r>
          </w:p>
          <w:p w14:paraId="2D68338C" w14:textId="77777777" w:rsidR="00C864A9" w:rsidRPr="00C95802" w:rsidRDefault="00C864A9" w:rsidP="003133FD">
            <w:pPr>
              <w:shd w:val="clear" w:color="auto" w:fill="FFFFFF"/>
              <w:spacing w:after="0" w:line="276"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lang w:val="vi-VN"/>
              </w:rPr>
              <w:t>+</w:t>
            </w:r>
            <w:r w:rsidRPr="00C95802">
              <w:rPr>
                <w:rFonts w:ascii="Times New Roman" w:hAnsi="Times New Roman" w:cs="Times New Roman"/>
                <w:color w:val="000000" w:themeColor="text1"/>
                <w:sz w:val="28"/>
                <w:szCs w:val="28"/>
              </w:rPr>
              <w:t xml:space="preserve"> Thực</w:t>
            </w:r>
            <w:r w:rsidRPr="00C95802">
              <w:rPr>
                <w:rFonts w:ascii="Times New Roman" w:hAnsi="Times New Roman" w:cs="Times New Roman"/>
                <w:color w:val="000000" w:themeColor="text1"/>
                <w:sz w:val="28"/>
                <w:szCs w:val="28"/>
                <w:lang w:val="vi-VN"/>
              </w:rPr>
              <w:t xml:space="preserve"> hiện</w:t>
            </w:r>
            <w:r w:rsidRPr="00C95802">
              <w:rPr>
                <w:rFonts w:ascii="Times New Roman" w:hAnsi="Times New Roman" w:cs="Times New Roman"/>
                <w:color w:val="000000" w:themeColor="text1"/>
                <w:sz w:val="28"/>
                <w:szCs w:val="28"/>
              </w:rPr>
              <w:t>: Khi nghe hiệu lệnh “đi</w:t>
            </w:r>
            <w:r w:rsidRPr="00C95802">
              <w:rPr>
                <w:rFonts w:ascii="Times New Roman" w:hAnsi="Times New Roman" w:cs="Times New Roman"/>
                <w:color w:val="000000" w:themeColor="text1"/>
                <w:sz w:val="28"/>
                <w:szCs w:val="28"/>
                <w:lang w:val="vi-VN"/>
              </w:rPr>
              <w:t>”,</w:t>
            </w:r>
            <w:r w:rsidRPr="00C95802">
              <w:rPr>
                <w:rFonts w:ascii="Times New Roman" w:hAnsi="Times New Roman" w:cs="Times New Roman"/>
                <w:color w:val="000000" w:themeColor="text1"/>
                <w:sz w:val="28"/>
                <w:szCs w:val="28"/>
              </w:rPr>
              <w:t xml:space="preserve"> cô thực hiện bước đi liên tục trong đường</w:t>
            </w:r>
            <w:r w:rsidRPr="00C95802">
              <w:rPr>
                <w:rFonts w:ascii="Times New Roman" w:hAnsi="Times New Roman" w:cs="Times New Roman"/>
                <w:color w:val="000000" w:themeColor="text1"/>
                <w:sz w:val="28"/>
                <w:szCs w:val="28"/>
                <w:lang w:val="vi-VN"/>
              </w:rPr>
              <w:t xml:space="preserve"> dích dắc </w:t>
            </w:r>
            <w:r w:rsidRPr="00C95802">
              <w:rPr>
                <w:rFonts w:ascii="Times New Roman" w:hAnsi="Times New Roman" w:cs="Times New Roman"/>
                <w:color w:val="000000" w:themeColor="text1"/>
                <w:sz w:val="28"/>
                <w:szCs w:val="28"/>
              </w:rPr>
              <w:t>một cách khéo léo, nhẹ nhàng</w:t>
            </w:r>
            <w:r w:rsidRPr="00C95802">
              <w:rPr>
                <w:rFonts w:ascii="Times New Roman" w:hAnsi="Times New Roman" w:cs="Times New Roman"/>
                <w:color w:val="000000" w:themeColor="text1"/>
                <w:sz w:val="28"/>
                <w:szCs w:val="28"/>
                <w:lang w:val="vi-VN"/>
              </w:rPr>
              <w:t xml:space="preserve">, </w:t>
            </w:r>
            <w:r w:rsidRPr="00C95802">
              <w:rPr>
                <w:rFonts w:ascii="Times New Roman" w:hAnsi="Times New Roman" w:cs="Times New Roman"/>
                <w:color w:val="000000" w:themeColor="text1"/>
                <w:sz w:val="28"/>
                <w:szCs w:val="28"/>
                <w:shd w:val="clear" w:color="auto" w:fill="FFFFFF"/>
              </w:rPr>
              <w:t>khi đến điểm gấp khúc cô đổi hướng chân để không chạm vào hai bên lề đường</w:t>
            </w:r>
            <w:r w:rsidRPr="00C95802">
              <w:rPr>
                <w:rFonts w:ascii="Times New Roman" w:hAnsi="Times New Roman" w:cs="Times New Roman"/>
                <w:color w:val="000000" w:themeColor="text1"/>
                <w:sz w:val="28"/>
                <w:szCs w:val="28"/>
                <w:shd w:val="clear" w:color="auto" w:fill="FFFFFF"/>
                <w:lang w:val="vi-VN"/>
              </w:rPr>
              <w:t xml:space="preserve">, </w:t>
            </w:r>
            <w:r w:rsidRPr="00C95802">
              <w:rPr>
                <w:rFonts w:ascii="Times New Roman" w:hAnsi="Times New Roman" w:cs="Times New Roman"/>
                <w:color w:val="000000" w:themeColor="text1"/>
                <w:sz w:val="28"/>
                <w:szCs w:val="28"/>
              </w:rPr>
              <w:t>không được dẫm chân lên vạch kẻ của đường, rồi về đứng cuối hàng.</w:t>
            </w:r>
          </w:p>
          <w:p w14:paraId="118E5004" w14:textId="77777777" w:rsidR="00C864A9" w:rsidRPr="00C95802" w:rsidRDefault="00C864A9" w:rsidP="003133FD">
            <w:pPr>
              <w:shd w:val="clear" w:color="auto" w:fill="FFFFFF"/>
              <w:spacing w:after="0" w:line="276"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rPr>
              <w:t>-</w:t>
            </w:r>
            <w:r w:rsidRPr="00C95802">
              <w:rPr>
                <w:rFonts w:ascii="Times New Roman" w:hAnsi="Times New Roman" w:cs="Times New Roman"/>
                <w:color w:val="000000" w:themeColor="text1"/>
                <w:sz w:val="28"/>
                <w:szCs w:val="28"/>
                <w:lang w:val="vi-VN"/>
              </w:rPr>
              <w:t xml:space="preserve"> Cô cho</w:t>
            </w:r>
            <w:r w:rsidRPr="00C95802">
              <w:rPr>
                <w:rFonts w:ascii="Times New Roman" w:hAnsi="Times New Roman" w:cs="Times New Roman"/>
                <w:color w:val="000000" w:themeColor="text1"/>
                <w:sz w:val="28"/>
                <w:szCs w:val="28"/>
              </w:rPr>
              <w:t xml:space="preserve"> hai trẻ lên làm thử, gọi các bạn nhận xét.</w:t>
            </w:r>
          </w:p>
          <w:p w14:paraId="1BA05643" w14:textId="77777777" w:rsidR="00C864A9" w:rsidRPr="00C95802" w:rsidRDefault="00C864A9" w:rsidP="003133FD">
            <w:pPr>
              <w:shd w:val="clear" w:color="auto" w:fill="FFFFFF"/>
              <w:spacing w:after="0" w:line="276"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rPr>
              <w:t>-</w:t>
            </w:r>
            <w:r w:rsidRPr="00C95802">
              <w:rPr>
                <w:rFonts w:ascii="Times New Roman" w:hAnsi="Times New Roman" w:cs="Times New Roman"/>
                <w:color w:val="000000" w:themeColor="text1"/>
                <w:sz w:val="28"/>
                <w:szCs w:val="28"/>
                <w:lang w:val="vi-VN"/>
              </w:rPr>
              <w:t xml:space="preserve"> Cho</w:t>
            </w:r>
            <w:r w:rsidRPr="00C95802">
              <w:rPr>
                <w:rFonts w:ascii="Times New Roman" w:hAnsi="Times New Roman" w:cs="Times New Roman"/>
                <w:color w:val="000000" w:themeColor="text1"/>
                <w:sz w:val="28"/>
                <w:szCs w:val="28"/>
              </w:rPr>
              <w:t xml:space="preserve"> trẻ 2 tổ lần lượt lên thực hiện.</w:t>
            </w:r>
          </w:p>
          <w:p w14:paraId="711A13A4" w14:textId="77777777" w:rsidR="00C864A9" w:rsidRPr="00C95802" w:rsidRDefault="00C864A9" w:rsidP="003133FD">
            <w:pPr>
              <w:shd w:val="clear" w:color="auto" w:fill="FFFFFF"/>
              <w:spacing w:after="0" w:line="276"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rPr>
              <w:t>- Cô chú ý bao quát và sửa sai cho trẻ.</w:t>
            </w:r>
          </w:p>
          <w:p w14:paraId="1070697A" w14:textId="77777777" w:rsidR="00C864A9" w:rsidRPr="00C95802" w:rsidRDefault="00C864A9" w:rsidP="003133FD">
            <w:pPr>
              <w:shd w:val="clear" w:color="auto" w:fill="FFFFFF"/>
              <w:spacing w:after="0" w:line="276"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rPr>
              <w:t>- Cho 2 tổ thi đua xem tổ nào đi theo</w:t>
            </w:r>
            <w:r w:rsidRPr="00C95802">
              <w:rPr>
                <w:rFonts w:ascii="Times New Roman" w:hAnsi="Times New Roman" w:cs="Times New Roman"/>
                <w:color w:val="000000" w:themeColor="text1"/>
                <w:sz w:val="28"/>
                <w:szCs w:val="28"/>
                <w:lang w:val="vi-VN"/>
              </w:rPr>
              <w:t xml:space="preserve"> đường díc dắc </w:t>
            </w:r>
            <w:r w:rsidRPr="00C95802">
              <w:rPr>
                <w:rFonts w:ascii="Times New Roman" w:hAnsi="Times New Roman" w:cs="Times New Roman"/>
                <w:color w:val="000000" w:themeColor="text1"/>
                <w:sz w:val="28"/>
                <w:szCs w:val="28"/>
              </w:rPr>
              <w:t>giỏi hơn, nhanh hơn, trong quá trình trẻ thi đua cô động viên và nhắc trẻ 2 tổ hô hào để không khí sôi nổi, hào hứng.</w:t>
            </w:r>
          </w:p>
          <w:p w14:paraId="438B1A34"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lang w:val="vi-VN"/>
              </w:rPr>
            </w:pPr>
            <w:r w:rsidRPr="00C95802">
              <w:rPr>
                <w:rFonts w:ascii="Times New Roman" w:hAnsi="Times New Roman" w:cs="Times New Roman"/>
                <w:color w:val="000000" w:themeColor="text1"/>
                <w:sz w:val="28"/>
                <w:szCs w:val="28"/>
                <w:lang w:val="vi-VN"/>
              </w:rPr>
              <w:t>- Cô động viên khuyến khích và chú ý sửa sai cho trẻ</w:t>
            </w:r>
          </w:p>
          <w:p w14:paraId="4A790F29" w14:textId="77777777" w:rsidR="00C864A9" w:rsidRPr="00C95802" w:rsidRDefault="00C864A9" w:rsidP="003133FD">
            <w:pPr>
              <w:shd w:val="clear" w:color="auto" w:fill="FFFFFF"/>
              <w:spacing w:after="0" w:line="276" w:lineRule="auto"/>
              <w:jc w:val="both"/>
              <w:rPr>
                <w:rFonts w:ascii="Times New Roman" w:hAnsi="Times New Roman" w:cs="Times New Roman"/>
                <w:color w:val="000000" w:themeColor="text1"/>
                <w:sz w:val="28"/>
                <w:szCs w:val="28"/>
                <w:lang w:val="vi-VN"/>
              </w:rPr>
            </w:pPr>
            <w:r w:rsidRPr="00C95802">
              <w:rPr>
                <w:rFonts w:ascii="Times New Roman" w:hAnsi="Times New Roman" w:cs="Times New Roman"/>
                <w:color w:val="000000" w:themeColor="text1"/>
                <w:sz w:val="28"/>
                <w:szCs w:val="28"/>
              </w:rPr>
              <w:t>- Cô hỏi lại tên vận động, nhận xét khen ngợi trẻ</w:t>
            </w:r>
          </w:p>
          <w:p w14:paraId="214782AB" w14:textId="77777777" w:rsidR="00C864A9" w:rsidRPr="00C95802" w:rsidRDefault="00C864A9" w:rsidP="003133FD">
            <w:pPr>
              <w:tabs>
                <w:tab w:val="left" w:pos="3252"/>
              </w:tabs>
              <w:spacing w:after="0" w:line="276" w:lineRule="auto"/>
              <w:jc w:val="both"/>
              <w:rPr>
                <w:rFonts w:ascii="Times New Roman" w:hAnsi="Times New Roman" w:cs="Times New Roman"/>
                <w:i/>
                <w:color w:val="000000" w:themeColor="text1"/>
                <w:sz w:val="28"/>
                <w:szCs w:val="28"/>
              </w:rPr>
            </w:pPr>
            <w:r w:rsidRPr="00C95802">
              <w:rPr>
                <w:rFonts w:ascii="Times New Roman" w:hAnsi="Times New Roman" w:cs="Times New Roman"/>
                <w:i/>
                <w:color w:val="000000" w:themeColor="text1"/>
                <w:sz w:val="28"/>
                <w:szCs w:val="28"/>
              </w:rPr>
              <w:t>c</w:t>
            </w:r>
            <w:r w:rsidRPr="00C95802">
              <w:rPr>
                <w:rFonts w:ascii="Times New Roman" w:hAnsi="Times New Roman" w:cs="Times New Roman"/>
                <w:i/>
                <w:color w:val="000000" w:themeColor="text1"/>
                <w:sz w:val="28"/>
                <w:szCs w:val="28"/>
                <w:lang w:val="vi-VN"/>
              </w:rPr>
              <w:t>.</w:t>
            </w:r>
            <w:r w:rsidRPr="00C95802">
              <w:rPr>
                <w:rFonts w:ascii="Times New Roman" w:hAnsi="Times New Roman" w:cs="Times New Roman"/>
                <w:i/>
                <w:color w:val="000000" w:themeColor="text1"/>
                <w:sz w:val="28"/>
                <w:szCs w:val="28"/>
              </w:rPr>
              <w:t xml:space="preserve"> Chơi trò chơi “Chuyền bóng qua đầu”</w:t>
            </w:r>
          </w:p>
          <w:p w14:paraId="4F6CADBE" w14:textId="77777777" w:rsidR="00C864A9" w:rsidRPr="00C95802" w:rsidRDefault="00C864A9" w:rsidP="003133FD">
            <w:pPr>
              <w:pStyle w:val="NormalWeb"/>
              <w:shd w:val="clear" w:color="auto" w:fill="FFFFFF"/>
              <w:spacing w:before="0" w:beforeAutospacing="0" w:after="0" w:afterAutospacing="0" w:line="276" w:lineRule="auto"/>
              <w:jc w:val="both"/>
              <w:rPr>
                <w:color w:val="000000" w:themeColor="text1"/>
                <w:sz w:val="28"/>
                <w:szCs w:val="28"/>
              </w:rPr>
            </w:pPr>
            <w:r w:rsidRPr="00C95802">
              <w:rPr>
                <w:color w:val="000000" w:themeColor="text1"/>
                <w:sz w:val="28"/>
                <w:szCs w:val="28"/>
              </w:rPr>
              <w:t xml:space="preserve">- Cách chơi: Chia trẻ làm 2 đội. Trẻ đứng thành hàng dọc, chuyển bóng từ bạn đầu hàng bằng hai tay qua đầu cho bạn đứng sau. Lần lượt chuyển như vậy đến hết hàng rồi thả vào rổ của đội mình. </w:t>
            </w:r>
          </w:p>
          <w:p w14:paraId="175220C7" w14:textId="77777777" w:rsidR="00C864A9" w:rsidRPr="00C95802" w:rsidRDefault="00C864A9" w:rsidP="003133FD">
            <w:pPr>
              <w:pStyle w:val="NormalWeb"/>
              <w:shd w:val="clear" w:color="auto" w:fill="FFFFFF"/>
              <w:spacing w:before="0" w:beforeAutospacing="0" w:after="0" w:afterAutospacing="0" w:line="276" w:lineRule="auto"/>
              <w:jc w:val="both"/>
              <w:rPr>
                <w:color w:val="000000" w:themeColor="text1"/>
                <w:sz w:val="28"/>
                <w:szCs w:val="28"/>
              </w:rPr>
            </w:pPr>
            <w:r w:rsidRPr="00C95802">
              <w:rPr>
                <w:color w:val="000000" w:themeColor="text1"/>
                <w:sz w:val="28"/>
                <w:szCs w:val="28"/>
              </w:rPr>
              <w:t>- Luật chơi: Đội nào chuyền được nhiều bóng hơn sẽ giành chiến thắng.</w:t>
            </w:r>
          </w:p>
          <w:p w14:paraId="44C02219" w14:textId="77777777" w:rsidR="00C864A9" w:rsidRPr="00C95802" w:rsidRDefault="00C864A9" w:rsidP="003133FD">
            <w:pPr>
              <w:tabs>
                <w:tab w:val="left" w:pos="3252"/>
              </w:tabs>
              <w:spacing w:after="0" w:line="276"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rPr>
              <w:t>- Cho trẻ chơi 2-3 lần, quá trình trẻ chơi cô bao quát động viên trẻ.</w:t>
            </w:r>
          </w:p>
          <w:p w14:paraId="19E8EE94" w14:textId="77777777" w:rsidR="00C864A9" w:rsidRPr="00C95802" w:rsidRDefault="00C864A9" w:rsidP="003133FD">
            <w:pPr>
              <w:spacing w:after="0" w:line="276" w:lineRule="auto"/>
              <w:jc w:val="both"/>
              <w:rPr>
                <w:rFonts w:ascii="Times New Roman" w:hAnsi="Times New Roman" w:cs="Times New Roman"/>
                <w:i/>
                <w:color w:val="000000" w:themeColor="text1"/>
                <w:sz w:val="28"/>
                <w:szCs w:val="28"/>
              </w:rPr>
            </w:pPr>
            <w:r>
              <w:rPr>
                <w:rFonts w:ascii="Times New Roman" w:hAnsi="Times New Roman" w:cs="Times New Roman"/>
                <w:b/>
                <w:color w:val="000000" w:themeColor="text1"/>
                <w:sz w:val="28"/>
                <w:szCs w:val="28"/>
              </w:rPr>
              <w:t xml:space="preserve">* Hoạt động 3: </w:t>
            </w:r>
            <w:r w:rsidRPr="007E4C36">
              <w:rPr>
                <w:rFonts w:ascii="Times New Roman" w:hAnsi="Times New Roman" w:cs="Times New Roman"/>
                <w:b/>
                <w:bCs/>
                <w:iCs/>
                <w:color w:val="000000" w:themeColor="text1"/>
                <w:sz w:val="28"/>
                <w:szCs w:val="28"/>
              </w:rPr>
              <w:t>Hồi tĩnh</w:t>
            </w:r>
            <w:r w:rsidRPr="007E4C36">
              <w:rPr>
                <w:rFonts w:ascii="Times New Roman" w:hAnsi="Times New Roman" w:cs="Times New Roman"/>
                <w:b/>
                <w:bCs/>
                <w:iCs/>
                <w:color w:val="000000" w:themeColor="text1"/>
                <w:sz w:val="28"/>
                <w:szCs w:val="28"/>
                <w:lang w:val="vi-VN"/>
              </w:rPr>
              <w:t>:</w:t>
            </w:r>
            <w:r w:rsidRPr="00C95802">
              <w:rPr>
                <w:rFonts w:ascii="Times New Roman" w:hAnsi="Times New Roman" w:cs="Times New Roman"/>
                <w:i/>
                <w:color w:val="000000" w:themeColor="text1"/>
                <w:sz w:val="28"/>
                <w:szCs w:val="28"/>
              </w:rPr>
              <w:t xml:space="preserve"> </w:t>
            </w:r>
          </w:p>
          <w:p w14:paraId="181560E9"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rPr>
              <w:t>- Cô mở nhạc bài hát “Cái mũi” cho trẻ đi vòng tròn quanh sân tập 1-2 vòng.</w:t>
            </w:r>
          </w:p>
          <w:p w14:paraId="07338684" w14:textId="77777777" w:rsidR="00C864A9" w:rsidRPr="00C95802" w:rsidRDefault="00C864A9" w:rsidP="003133FD">
            <w:pPr>
              <w:tabs>
                <w:tab w:val="left" w:pos="3252"/>
              </w:tabs>
              <w:spacing w:after="0" w:line="276"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3</w:t>
            </w:r>
            <w:r w:rsidRPr="00C95802">
              <w:rPr>
                <w:rFonts w:ascii="Times New Roman" w:hAnsi="Times New Roman" w:cs="Times New Roman"/>
                <w:b/>
                <w:color w:val="000000" w:themeColor="text1"/>
                <w:sz w:val="28"/>
                <w:szCs w:val="28"/>
              </w:rPr>
              <w:t>.</w:t>
            </w:r>
            <w:r w:rsidRPr="00C95802">
              <w:rPr>
                <w:rFonts w:ascii="Times New Roman" w:hAnsi="Times New Roman" w:cs="Times New Roman"/>
                <w:color w:val="000000" w:themeColor="text1"/>
                <w:sz w:val="28"/>
                <w:szCs w:val="28"/>
              </w:rPr>
              <w:t xml:space="preserve"> </w:t>
            </w:r>
            <w:r w:rsidRPr="00C95802">
              <w:rPr>
                <w:rFonts w:ascii="Times New Roman" w:hAnsi="Times New Roman" w:cs="Times New Roman"/>
                <w:b/>
                <w:color w:val="000000" w:themeColor="text1"/>
                <w:sz w:val="28"/>
                <w:szCs w:val="28"/>
              </w:rPr>
              <w:t>Kết thúc</w:t>
            </w:r>
            <w:r>
              <w:rPr>
                <w:rFonts w:ascii="Times New Roman" w:hAnsi="Times New Roman" w:cs="Times New Roman"/>
                <w:b/>
                <w:color w:val="000000" w:themeColor="text1"/>
                <w:sz w:val="28"/>
                <w:szCs w:val="28"/>
              </w:rPr>
              <w:t xml:space="preserve">: </w:t>
            </w:r>
            <w:r w:rsidRPr="007E4C36">
              <w:rPr>
                <w:rFonts w:ascii="Times New Roman" w:hAnsi="Times New Roman" w:cs="Times New Roman"/>
                <w:bCs/>
                <w:color w:val="000000" w:themeColor="text1"/>
                <w:sz w:val="28"/>
                <w:szCs w:val="28"/>
              </w:rPr>
              <w:t>Cô nhận xét tuyên dương</w:t>
            </w:r>
          </w:p>
        </w:tc>
        <w:tc>
          <w:tcPr>
            <w:tcW w:w="3260" w:type="dxa"/>
          </w:tcPr>
          <w:p w14:paraId="5EBC2E73"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p>
          <w:p w14:paraId="744EC9F7"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p>
          <w:p w14:paraId="0DA700EB"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rPr>
              <w:t>- Trẻ hát</w:t>
            </w:r>
          </w:p>
          <w:p w14:paraId="5ADAF855"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p>
          <w:p w14:paraId="1D75C13A" w14:textId="77777777" w:rsidR="00C864A9" w:rsidRPr="00C95802" w:rsidRDefault="00C864A9" w:rsidP="003133FD">
            <w:pPr>
              <w:tabs>
                <w:tab w:val="left" w:pos="3252"/>
              </w:tabs>
              <w:spacing w:after="0" w:line="276" w:lineRule="auto"/>
              <w:jc w:val="both"/>
              <w:rPr>
                <w:rFonts w:ascii="Times New Roman" w:hAnsi="Times New Roman" w:cs="Times New Roman"/>
                <w:color w:val="000000" w:themeColor="text1"/>
                <w:sz w:val="28"/>
                <w:szCs w:val="28"/>
              </w:rPr>
            </w:pPr>
          </w:p>
          <w:p w14:paraId="49829A92" w14:textId="77777777" w:rsidR="00C864A9" w:rsidRPr="00C95802" w:rsidRDefault="00C864A9" w:rsidP="003133FD">
            <w:pPr>
              <w:tabs>
                <w:tab w:val="left" w:pos="3252"/>
              </w:tabs>
              <w:spacing w:after="0" w:line="276"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rPr>
              <w:t>- Trẻ đi vòng tròn, đi các kiểu chân theo hiệu lệnh của cô</w:t>
            </w:r>
          </w:p>
          <w:p w14:paraId="3270BE56" w14:textId="77777777" w:rsidR="00C864A9" w:rsidRPr="00C95802" w:rsidRDefault="00C864A9" w:rsidP="003133FD">
            <w:pPr>
              <w:tabs>
                <w:tab w:val="left" w:pos="3252"/>
              </w:tabs>
              <w:spacing w:after="0" w:line="276" w:lineRule="auto"/>
              <w:jc w:val="both"/>
              <w:rPr>
                <w:rFonts w:ascii="Times New Roman" w:hAnsi="Times New Roman" w:cs="Times New Roman"/>
                <w:color w:val="000000" w:themeColor="text1"/>
                <w:sz w:val="28"/>
                <w:szCs w:val="28"/>
              </w:rPr>
            </w:pPr>
          </w:p>
          <w:p w14:paraId="2A42C747" w14:textId="77777777" w:rsidR="00C864A9" w:rsidRPr="00C95802" w:rsidRDefault="00C864A9" w:rsidP="003133FD">
            <w:pPr>
              <w:tabs>
                <w:tab w:val="left" w:pos="3252"/>
              </w:tabs>
              <w:spacing w:after="0" w:line="276" w:lineRule="auto"/>
              <w:jc w:val="both"/>
              <w:rPr>
                <w:rFonts w:ascii="Times New Roman" w:hAnsi="Times New Roman" w:cs="Times New Roman"/>
                <w:color w:val="000000" w:themeColor="text1"/>
                <w:sz w:val="28"/>
                <w:szCs w:val="28"/>
              </w:rPr>
            </w:pPr>
          </w:p>
          <w:p w14:paraId="5EE3C70F" w14:textId="77777777" w:rsidR="00C864A9" w:rsidRPr="00C95802" w:rsidRDefault="00C864A9" w:rsidP="003133FD">
            <w:pPr>
              <w:tabs>
                <w:tab w:val="left" w:pos="3252"/>
              </w:tabs>
              <w:spacing w:after="0" w:line="276" w:lineRule="auto"/>
              <w:jc w:val="both"/>
              <w:rPr>
                <w:rFonts w:ascii="Times New Roman" w:hAnsi="Times New Roman" w:cs="Times New Roman"/>
                <w:color w:val="000000" w:themeColor="text1"/>
                <w:sz w:val="28"/>
                <w:szCs w:val="28"/>
              </w:rPr>
            </w:pPr>
          </w:p>
          <w:p w14:paraId="6358633D" w14:textId="77777777" w:rsidR="00C864A9" w:rsidRPr="00C95802" w:rsidRDefault="00C864A9" w:rsidP="003133FD">
            <w:pPr>
              <w:tabs>
                <w:tab w:val="left" w:pos="3252"/>
              </w:tabs>
              <w:spacing w:after="0" w:line="276" w:lineRule="auto"/>
              <w:jc w:val="both"/>
              <w:rPr>
                <w:rFonts w:ascii="Times New Roman" w:hAnsi="Times New Roman" w:cs="Times New Roman"/>
                <w:color w:val="000000" w:themeColor="text1"/>
                <w:sz w:val="28"/>
                <w:szCs w:val="28"/>
              </w:rPr>
            </w:pPr>
          </w:p>
          <w:p w14:paraId="50E3FE5D"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p>
          <w:p w14:paraId="55A22281"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rPr>
              <w:t>Trẻ thực hiện</w:t>
            </w:r>
            <w:r w:rsidRPr="00C95802">
              <w:rPr>
                <w:rFonts w:ascii="Times New Roman" w:hAnsi="Times New Roman" w:cs="Times New Roman"/>
                <w:color w:val="000000" w:themeColor="text1"/>
                <w:sz w:val="28"/>
                <w:szCs w:val="28"/>
                <w:lang w:val="vi-VN"/>
              </w:rPr>
              <w:t xml:space="preserve"> </w:t>
            </w:r>
            <w:r w:rsidRPr="00C95802">
              <w:rPr>
                <w:rFonts w:ascii="Times New Roman" w:hAnsi="Times New Roman" w:cs="Times New Roman"/>
                <w:color w:val="000000" w:themeColor="text1"/>
                <w:sz w:val="28"/>
                <w:szCs w:val="28"/>
              </w:rPr>
              <w:t>Bài tập phát triển chung theo nhạc bài hát</w:t>
            </w:r>
          </w:p>
          <w:p w14:paraId="48129E35"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p>
          <w:p w14:paraId="0D4C2DF3"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p>
          <w:p w14:paraId="3E8B7CD3"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p>
          <w:p w14:paraId="08407150"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p>
          <w:p w14:paraId="2B47C88E"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p>
          <w:p w14:paraId="7BE5B5CA"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p>
          <w:p w14:paraId="367C0E27"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p>
          <w:p w14:paraId="5037CD1A"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p>
          <w:p w14:paraId="07C43D9C"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p>
          <w:p w14:paraId="0E7C3103"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p>
          <w:p w14:paraId="4D71016D"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p>
          <w:p w14:paraId="03509B6D"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p>
          <w:p w14:paraId="46675C7E"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p>
          <w:p w14:paraId="06543AF3"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p>
          <w:p w14:paraId="68663957"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p>
          <w:p w14:paraId="34B2C03C"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p>
          <w:p w14:paraId="48857A6A"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p>
          <w:p w14:paraId="43B60C53"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p>
          <w:p w14:paraId="3A03A17F"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rPr>
              <w:t>- Trẻ thực</w:t>
            </w:r>
            <w:r w:rsidRPr="00C95802">
              <w:rPr>
                <w:rFonts w:ascii="Times New Roman" w:hAnsi="Times New Roman" w:cs="Times New Roman"/>
                <w:color w:val="000000" w:themeColor="text1"/>
                <w:sz w:val="28"/>
                <w:szCs w:val="28"/>
                <w:lang w:val="vi-VN"/>
              </w:rPr>
              <w:t xml:space="preserve"> hiện</w:t>
            </w:r>
            <w:r w:rsidRPr="00C95802">
              <w:rPr>
                <w:rFonts w:ascii="Times New Roman" w:hAnsi="Times New Roman" w:cs="Times New Roman"/>
                <w:color w:val="000000" w:themeColor="text1"/>
                <w:sz w:val="28"/>
                <w:szCs w:val="28"/>
              </w:rPr>
              <w:t>.</w:t>
            </w:r>
          </w:p>
          <w:p w14:paraId="38575AB5"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p>
          <w:p w14:paraId="0A3F95DE" w14:textId="77777777" w:rsidR="00C864A9" w:rsidRDefault="00C864A9" w:rsidP="003133FD">
            <w:pPr>
              <w:spacing w:after="0" w:line="276" w:lineRule="auto"/>
              <w:jc w:val="both"/>
              <w:rPr>
                <w:rFonts w:ascii="Times New Roman" w:hAnsi="Times New Roman" w:cs="Times New Roman"/>
                <w:color w:val="000000" w:themeColor="text1"/>
                <w:sz w:val="28"/>
                <w:szCs w:val="28"/>
              </w:rPr>
            </w:pPr>
          </w:p>
          <w:p w14:paraId="44651D65" w14:textId="77777777" w:rsidR="00C864A9" w:rsidRDefault="00C864A9" w:rsidP="003133FD">
            <w:pPr>
              <w:spacing w:after="0" w:line="276" w:lineRule="auto"/>
              <w:jc w:val="both"/>
              <w:rPr>
                <w:rFonts w:ascii="Times New Roman" w:hAnsi="Times New Roman" w:cs="Times New Roman"/>
                <w:color w:val="000000" w:themeColor="text1"/>
                <w:sz w:val="28"/>
                <w:szCs w:val="28"/>
              </w:rPr>
            </w:pPr>
          </w:p>
          <w:p w14:paraId="76258AEC" w14:textId="77777777" w:rsidR="00C864A9" w:rsidRDefault="00C864A9" w:rsidP="003133FD">
            <w:pPr>
              <w:spacing w:after="0" w:line="276" w:lineRule="auto"/>
              <w:jc w:val="both"/>
              <w:rPr>
                <w:rFonts w:ascii="Times New Roman" w:hAnsi="Times New Roman" w:cs="Times New Roman"/>
                <w:color w:val="000000" w:themeColor="text1"/>
                <w:sz w:val="28"/>
                <w:szCs w:val="28"/>
              </w:rPr>
            </w:pPr>
          </w:p>
          <w:p w14:paraId="192594EF"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p>
          <w:p w14:paraId="51CF6599"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rPr>
              <w:t>- Trẻ quan sát cô và nghe cô nói</w:t>
            </w:r>
          </w:p>
          <w:p w14:paraId="1C797115"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p>
          <w:p w14:paraId="79F3E594"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p>
          <w:p w14:paraId="1CBB4C63"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p>
          <w:p w14:paraId="586E41EA"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p>
          <w:p w14:paraId="18E38095"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p>
          <w:p w14:paraId="6AC88E0C"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lang w:val="vi-VN"/>
              </w:rPr>
            </w:pPr>
          </w:p>
          <w:p w14:paraId="2AFE4BDC"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rPr>
              <w:t>- 2 trẻ thực hiện</w:t>
            </w:r>
          </w:p>
          <w:p w14:paraId="78B1072B"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lang w:val="vi-VN"/>
              </w:rPr>
            </w:pPr>
            <w:r w:rsidRPr="00C95802">
              <w:rPr>
                <w:rFonts w:ascii="Times New Roman" w:hAnsi="Times New Roman" w:cs="Times New Roman"/>
                <w:color w:val="000000" w:themeColor="text1"/>
                <w:sz w:val="28"/>
                <w:szCs w:val="28"/>
              </w:rPr>
              <w:t>- 2 tổ thực</w:t>
            </w:r>
            <w:r w:rsidRPr="00C95802">
              <w:rPr>
                <w:rFonts w:ascii="Times New Roman" w:hAnsi="Times New Roman" w:cs="Times New Roman"/>
                <w:color w:val="000000" w:themeColor="text1"/>
                <w:sz w:val="28"/>
                <w:szCs w:val="28"/>
                <w:lang w:val="vi-VN"/>
              </w:rPr>
              <w:t xml:space="preserve"> hiện</w:t>
            </w:r>
          </w:p>
          <w:p w14:paraId="3A6CEB11"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p>
          <w:p w14:paraId="7F82BB1F"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p>
          <w:p w14:paraId="55518D32"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p>
          <w:p w14:paraId="34A29799"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rPr>
              <w:t>- 2 tổ thi đua nhau</w:t>
            </w:r>
          </w:p>
          <w:p w14:paraId="5C9E99A7"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p>
          <w:p w14:paraId="4B798A09"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p>
          <w:p w14:paraId="10B16A77"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p>
          <w:p w14:paraId="014E1FFD"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rPr>
              <w:t>- Trẻ lắng nghe cách chơi</w:t>
            </w:r>
          </w:p>
          <w:p w14:paraId="2D2DEEB3"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p>
          <w:p w14:paraId="562B0EF0"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p>
          <w:p w14:paraId="4CE8DE39"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rPr>
              <w:t>- Trẻ lắng nghe cô nói luật chơi.</w:t>
            </w:r>
          </w:p>
          <w:p w14:paraId="1CA20860"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lang w:val="vi-VN"/>
              </w:rPr>
              <w:t xml:space="preserve">- </w:t>
            </w:r>
            <w:r w:rsidRPr="00C95802">
              <w:rPr>
                <w:rFonts w:ascii="Times New Roman" w:hAnsi="Times New Roman" w:cs="Times New Roman"/>
                <w:color w:val="000000" w:themeColor="text1"/>
                <w:sz w:val="28"/>
                <w:szCs w:val="28"/>
              </w:rPr>
              <w:t>Trẻ chơi</w:t>
            </w:r>
          </w:p>
          <w:p w14:paraId="0F281249"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p>
          <w:p w14:paraId="0F5231F8"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lang w:val="vi-VN"/>
              </w:rPr>
            </w:pPr>
          </w:p>
          <w:p w14:paraId="5F53BA74" w14:textId="77777777" w:rsidR="00C864A9" w:rsidRPr="00C95802" w:rsidRDefault="00C864A9" w:rsidP="003133FD">
            <w:pPr>
              <w:spacing w:after="0" w:line="276" w:lineRule="auto"/>
              <w:jc w:val="both"/>
              <w:rPr>
                <w:rFonts w:ascii="Times New Roman" w:hAnsi="Times New Roman" w:cs="Times New Roman"/>
                <w:color w:val="000000" w:themeColor="text1"/>
                <w:sz w:val="28"/>
                <w:szCs w:val="28"/>
              </w:rPr>
            </w:pPr>
            <w:r w:rsidRPr="00C95802">
              <w:rPr>
                <w:rFonts w:ascii="Times New Roman" w:hAnsi="Times New Roman" w:cs="Times New Roman"/>
                <w:color w:val="000000" w:themeColor="text1"/>
                <w:sz w:val="28"/>
                <w:szCs w:val="28"/>
                <w:lang w:val="vi-VN"/>
              </w:rPr>
              <w:t xml:space="preserve">- </w:t>
            </w:r>
            <w:r w:rsidRPr="00C95802">
              <w:rPr>
                <w:rFonts w:ascii="Times New Roman" w:hAnsi="Times New Roman" w:cs="Times New Roman"/>
                <w:color w:val="000000" w:themeColor="text1"/>
                <w:sz w:val="28"/>
                <w:szCs w:val="28"/>
              </w:rPr>
              <w:t>Trẻ đi lại nhẹ nhàng theo nhạc</w:t>
            </w:r>
          </w:p>
        </w:tc>
      </w:tr>
    </w:tbl>
    <w:p w14:paraId="62B0F453" w14:textId="77777777" w:rsidR="00C864A9" w:rsidRPr="001670D8" w:rsidRDefault="00C864A9" w:rsidP="00C864A9">
      <w:pPr>
        <w:spacing w:after="0" w:line="276" w:lineRule="auto"/>
        <w:jc w:val="center"/>
        <w:rPr>
          <w:rFonts w:ascii="Times New Roman" w:eastAsia="Times New Roman" w:hAnsi="Times New Roman"/>
          <w:b/>
          <w:sz w:val="28"/>
          <w:szCs w:val="28"/>
          <w:lang w:val="vi-VN"/>
        </w:rPr>
      </w:pPr>
      <w:r>
        <w:rPr>
          <w:rFonts w:ascii="Times New Roman" w:eastAsia="Times New Roman" w:hAnsi="Times New Roman"/>
          <w:b/>
          <w:sz w:val="28"/>
          <w:szCs w:val="28"/>
          <w:lang w:val="vi-VN"/>
        </w:rPr>
        <w:lastRenderedPageBreak/>
        <w:t>****************************************</w:t>
      </w:r>
    </w:p>
    <w:p w14:paraId="399A0B70" w14:textId="6B7FA363" w:rsidR="00C864A9" w:rsidRPr="007948B7" w:rsidRDefault="00C864A9" w:rsidP="00C864A9">
      <w:pPr>
        <w:spacing w:after="0" w:line="240" w:lineRule="auto"/>
        <w:jc w:val="center"/>
        <w:rPr>
          <w:rFonts w:ascii="Times New Roman" w:eastAsia="Times New Roman" w:hAnsi="Times New Roman" w:cs="Times New Roman"/>
          <w:b/>
          <w:sz w:val="28"/>
          <w:szCs w:val="28"/>
          <w:lang w:val="vi-VN"/>
        </w:rPr>
      </w:pPr>
      <w:r w:rsidRPr="00E9145B">
        <w:rPr>
          <w:rFonts w:ascii="Times New Roman" w:eastAsia="Times New Roman" w:hAnsi="Times New Roman" w:cs="Times New Roman"/>
          <w:b/>
          <w:sz w:val="28"/>
          <w:szCs w:val="28"/>
          <w:lang w:val="pl-PL"/>
        </w:rPr>
        <w:lastRenderedPageBreak/>
        <w:t xml:space="preserve">Thứ </w:t>
      </w:r>
      <w:r w:rsidR="00F05C94">
        <w:rPr>
          <w:rFonts w:ascii="Times New Roman" w:eastAsia="Times New Roman" w:hAnsi="Times New Roman" w:cs="Times New Roman"/>
          <w:b/>
          <w:sz w:val="28"/>
          <w:szCs w:val="28"/>
          <w:lang w:val="pl-PL"/>
        </w:rPr>
        <w:t xml:space="preserve">hai </w:t>
      </w:r>
      <w:r w:rsidRPr="00E9145B">
        <w:rPr>
          <w:rFonts w:ascii="Times New Roman" w:eastAsia="Times New Roman" w:hAnsi="Times New Roman" w:cs="Times New Roman"/>
          <w:b/>
          <w:sz w:val="28"/>
          <w:szCs w:val="28"/>
          <w:lang w:val="pl-PL"/>
        </w:rPr>
        <w:t xml:space="preserve">ngày </w:t>
      </w:r>
      <w:r>
        <w:rPr>
          <w:rFonts w:ascii="Times New Roman" w:eastAsia="Times New Roman" w:hAnsi="Times New Roman" w:cs="Times New Roman"/>
          <w:b/>
          <w:sz w:val="28"/>
          <w:szCs w:val="28"/>
          <w:lang w:val="pl-PL"/>
        </w:rPr>
        <w:t>29</w:t>
      </w:r>
      <w:r>
        <w:rPr>
          <w:rFonts w:ascii="Times New Roman" w:eastAsia="Times New Roman" w:hAnsi="Times New Roman" w:cs="Times New Roman"/>
          <w:b/>
          <w:sz w:val="28"/>
          <w:szCs w:val="28"/>
          <w:lang w:val="vi-VN"/>
        </w:rPr>
        <w:t xml:space="preserve"> </w:t>
      </w:r>
      <w:r w:rsidRPr="00E9145B">
        <w:rPr>
          <w:rFonts w:ascii="Times New Roman" w:eastAsia="Times New Roman" w:hAnsi="Times New Roman" w:cs="Times New Roman"/>
          <w:b/>
          <w:sz w:val="28"/>
          <w:szCs w:val="28"/>
          <w:lang w:val="pl-PL"/>
        </w:rPr>
        <w:t xml:space="preserve">tháng 9 năm </w:t>
      </w:r>
      <w:r>
        <w:rPr>
          <w:rFonts w:ascii="Times New Roman" w:eastAsia="Times New Roman" w:hAnsi="Times New Roman" w:cs="Times New Roman"/>
          <w:b/>
          <w:sz w:val="28"/>
          <w:szCs w:val="28"/>
          <w:lang w:val="pl-PL"/>
        </w:rPr>
        <w:t>2025</w:t>
      </w:r>
    </w:p>
    <w:p w14:paraId="65B5A81E" w14:textId="77777777" w:rsidR="00C864A9" w:rsidRPr="00C864A9" w:rsidRDefault="00C864A9" w:rsidP="00C864A9">
      <w:pPr>
        <w:pStyle w:val="ListParagraph"/>
        <w:spacing w:after="0" w:line="240" w:lineRule="auto"/>
        <w:ind w:left="508"/>
        <w:jc w:val="both"/>
        <w:rPr>
          <w:rFonts w:ascii="Times New Roman" w:eastAsia="Times New Roman" w:hAnsi="Times New Roman" w:cs="Times New Roman"/>
          <w:b/>
          <w:sz w:val="28"/>
          <w:szCs w:val="28"/>
          <w:lang w:val="vi-VN"/>
        </w:rPr>
      </w:pPr>
      <w:r w:rsidRPr="00C864A9">
        <w:rPr>
          <w:rFonts w:ascii="Times New Roman" w:eastAsia="Times New Roman" w:hAnsi="Times New Roman" w:cs="Times New Roman"/>
          <w:b/>
          <w:sz w:val="28"/>
          <w:szCs w:val="28"/>
          <w:lang w:val="vi-VN"/>
        </w:rPr>
        <w:t xml:space="preserve">       Địa điểm: Lớp </w:t>
      </w:r>
      <w:r w:rsidRPr="00C864A9">
        <w:rPr>
          <w:rFonts w:ascii="Times New Roman" w:eastAsia="Times New Roman" w:hAnsi="Times New Roman" w:cs="Times New Roman"/>
          <w:b/>
          <w:sz w:val="28"/>
          <w:szCs w:val="28"/>
        </w:rPr>
        <w:t>5</w:t>
      </w:r>
      <w:r w:rsidRPr="00C864A9">
        <w:rPr>
          <w:rFonts w:ascii="Times New Roman" w:eastAsia="Times New Roman" w:hAnsi="Times New Roman" w:cs="Times New Roman"/>
          <w:b/>
          <w:sz w:val="28"/>
          <w:szCs w:val="28"/>
          <w:lang w:val="vi-VN"/>
        </w:rPr>
        <w:t>-</w:t>
      </w:r>
      <w:r w:rsidRPr="00C864A9">
        <w:rPr>
          <w:rFonts w:ascii="Times New Roman" w:eastAsia="Times New Roman" w:hAnsi="Times New Roman" w:cs="Times New Roman"/>
          <w:b/>
          <w:sz w:val="28"/>
          <w:szCs w:val="28"/>
        </w:rPr>
        <w:t>6</w:t>
      </w:r>
      <w:r w:rsidRPr="00C864A9">
        <w:rPr>
          <w:rFonts w:ascii="Times New Roman" w:eastAsia="Times New Roman" w:hAnsi="Times New Roman" w:cs="Times New Roman"/>
          <w:b/>
          <w:sz w:val="28"/>
          <w:szCs w:val="28"/>
          <w:lang w:val="vi-VN"/>
        </w:rPr>
        <w:t xml:space="preserve"> tuổi </w:t>
      </w:r>
      <w:r w:rsidRPr="00C864A9">
        <w:rPr>
          <w:rFonts w:ascii="Times New Roman" w:eastAsia="Times New Roman" w:hAnsi="Times New Roman" w:cs="Times New Roman"/>
          <w:b/>
          <w:sz w:val="28"/>
          <w:szCs w:val="28"/>
        </w:rPr>
        <w:t>A</w:t>
      </w:r>
    </w:p>
    <w:p w14:paraId="04FF7E57" w14:textId="77777777" w:rsidR="00C864A9" w:rsidRPr="00C864A9" w:rsidRDefault="00C864A9" w:rsidP="00C864A9">
      <w:pPr>
        <w:tabs>
          <w:tab w:val="left" w:pos="4878"/>
        </w:tabs>
        <w:spacing w:after="0" w:line="240" w:lineRule="auto"/>
        <w:jc w:val="both"/>
        <w:rPr>
          <w:rFonts w:ascii="Times New Roman" w:hAnsi="Times New Roman" w:cs="Times New Roman"/>
          <w:b/>
          <w:sz w:val="28"/>
          <w:szCs w:val="28"/>
        </w:rPr>
      </w:pPr>
      <w:r w:rsidRPr="00C864A9">
        <w:rPr>
          <w:rFonts w:ascii="Times New Roman" w:hAnsi="Times New Roman" w:cs="Times New Roman"/>
          <w:b/>
          <w:sz w:val="28"/>
          <w:szCs w:val="28"/>
          <w:lang w:val="vi-VN"/>
        </w:rPr>
        <w:t xml:space="preserve">              </w:t>
      </w:r>
      <w:r w:rsidRPr="00C864A9">
        <w:rPr>
          <w:rFonts w:ascii="Times New Roman" w:eastAsia="Times New Roman" w:hAnsi="Times New Roman" w:cs="Times New Roman"/>
          <w:b/>
          <w:sz w:val="28"/>
          <w:szCs w:val="28"/>
          <w:lang w:val="vi-VN"/>
        </w:rPr>
        <w:t xml:space="preserve">Hoạt động </w:t>
      </w:r>
      <w:r w:rsidRPr="00C864A9">
        <w:rPr>
          <w:rFonts w:ascii="Times New Roman" w:hAnsi="Times New Roman" w:cs="Times New Roman"/>
          <w:b/>
          <w:sz w:val="28"/>
          <w:szCs w:val="28"/>
          <w:lang w:val="vi-VN"/>
        </w:rPr>
        <w:t>tổ chức giờ ngủ cho trẻ</w:t>
      </w:r>
    </w:p>
    <w:p w14:paraId="589E713F" w14:textId="77777777" w:rsidR="00C864A9" w:rsidRPr="00C864A9" w:rsidRDefault="00C864A9" w:rsidP="00C864A9">
      <w:pPr>
        <w:pStyle w:val="Heading1"/>
        <w:numPr>
          <w:ilvl w:val="0"/>
          <w:numId w:val="172"/>
        </w:numPr>
        <w:tabs>
          <w:tab w:val="num" w:pos="360"/>
          <w:tab w:val="left" w:pos="509"/>
        </w:tabs>
        <w:kinsoku w:val="0"/>
        <w:overflowPunct w:val="0"/>
        <w:spacing w:before="0" w:after="0" w:line="240" w:lineRule="auto"/>
        <w:jc w:val="both"/>
        <w:rPr>
          <w:rFonts w:ascii="Times New Roman" w:hAnsi="Times New Roman" w:cs="Times New Roman"/>
          <w:color w:val="auto"/>
          <w:sz w:val="28"/>
          <w:szCs w:val="28"/>
        </w:rPr>
      </w:pPr>
      <w:r w:rsidRPr="00C864A9">
        <w:rPr>
          <w:rFonts w:ascii="Times New Roman" w:hAnsi="Times New Roman" w:cs="Times New Roman"/>
          <w:color w:val="auto"/>
          <w:sz w:val="28"/>
          <w:szCs w:val="28"/>
        </w:rPr>
        <w:t>Mục đích</w:t>
      </w:r>
    </w:p>
    <w:p w14:paraId="516B6D14" w14:textId="77777777" w:rsidR="00C864A9" w:rsidRPr="00C864A9" w:rsidRDefault="00C864A9" w:rsidP="00C864A9">
      <w:pPr>
        <w:pStyle w:val="Heading2"/>
        <w:tabs>
          <w:tab w:val="left" w:pos="564"/>
        </w:tabs>
        <w:kinsoku w:val="0"/>
        <w:overflowPunct w:val="0"/>
        <w:spacing w:before="0" w:after="0" w:line="240" w:lineRule="auto"/>
        <w:ind w:left="851" w:right="871"/>
        <w:jc w:val="both"/>
        <w:rPr>
          <w:rFonts w:ascii="Times New Roman" w:hAnsi="Times New Roman" w:cs="Times New Roman"/>
          <w:color w:val="auto"/>
          <w:sz w:val="28"/>
          <w:szCs w:val="28"/>
        </w:rPr>
      </w:pPr>
      <w:r w:rsidRPr="00C864A9">
        <w:rPr>
          <w:rFonts w:ascii="Times New Roman" w:hAnsi="Times New Roman" w:cs="Times New Roman"/>
          <w:color w:val="auto"/>
          <w:sz w:val="28"/>
          <w:szCs w:val="28"/>
          <w:lang w:val="vi-VN"/>
        </w:rPr>
        <w:t xml:space="preserve">a. </w:t>
      </w:r>
      <w:r w:rsidRPr="00C864A9">
        <w:rPr>
          <w:rFonts w:ascii="Times New Roman" w:hAnsi="Times New Roman" w:cs="Times New Roman"/>
          <w:color w:val="auto"/>
          <w:sz w:val="28"/>
          <w:szCs w:val="28"/>
        </w:rPr>
        <w:t>Kiến</w:t>
      </w:r>
      <w:r w:rsidRPr="00C864A9">
        <w:rPr>
          <w:rFonts w:ascii="Times New Roman" w:hAnsi="Times New Roman" w:cs="Times New Roman"/>
          <w:color w:val="auto"/>
          <w:spacing w:val="-1"/>
          <w:sz w:val="28"/>
          <w:szCs w:val="28"/>
        </w:rPr>
        <w:t xml:space="preserve"> </w:t>
      </w:r>
      <w:r w:rsidRPr="00C864A9">
        <w:rPr>
          <w:rFonts w:ascii="Times New Roman" w:hAnsi="Times New Roman" w:cs="Times New Roman"/>
          <w:color w:val="auto"/>
          <w:sz w:val="28"/>
          <w:szCs w:val="28"/>
        </w:rPr>
        <w:t>thức:</w:t>
      </w:r>
    </w:p>
    <w:p w14:paraId="21448763" w14:textId="77777777" w:rsidR="00C864A9" w:rsidRPr="00C864A9" w:rsidRDefault="00C864A9" w:rsidP="00C864A9">
      <w:pPr>
        <w:pStyle w:val="ListParagraph"/>
        <w:widowControl w:val="0"/>
        <w:numPr>
          <w:ilvl w:val="1"/>
          <w:numId w:val="56"/>
        </w:numPr>
        <w:tabs>
          <w:tab w:val="left" w:pos="1006"/>
        </w:tabs>
        <w:kinsoku w:val="0"/>
        <w:overflowPunct w:val="0"/>
        <w:autoSpaceDE w:val="0"/>
        <w:autoSpaceDN w:val="0"/>
        <w:adjustRightInd w:val="0"/>
        <w:spacing w:after="0" w:line="240" w:lineRule="auto"/>
        <w:ind w:right="-1" w:hanging="155"/>
        <w:contextualSpacing w:val="0"/>
        <w:jc w:val="both"/>
        <w:rPr>
          <w:rFonts w:ascii="Times New Roman" w:hAnsi="Times New Roman" w:cs="Times New Roman"/>
          <w:spacing w:val="-4"/>
          <w:sz w:val="28"/>
          <w:szCs w:val="28"/>
        </w:rPr>
      </w:pPr>
      <w:r w:rsidRPr="00C864A9">
        <w:rPr>
          <w:rFonts w:ascii="Times New Roman" w:hAnsi="Times New Roman" w:cs="Times New Roman"/>
          <w:spacing w:val="-3"/>
          <w:sz w:val="28"/>
          <w:szCs w:val="28"/>
        </w:rPr>
        <w:t xml:space="preserve">Trẻ </w:t>
      </w:r>
      <w:r w:rsidRPr="00C864A9">
        <w:rPr>
          <w:rFonts w:ascii="Times New Roman" w:hAnsi="Times New Roman" w:cs="Times New Roman"/>
          <w:spacing w:val="-4"/>
          <w:sz w:val="28"/>
          <w:szCs w:val="28"/>
        </w:rPr>
        <w:t xml:space="preserve">biết giấc </w:t>
      </w:r>
      <w:r w:rsidRPr="00C864A9">
        <w:rPr>
          <w:rFonts w:ascii="Times New Roman" w:hAnsi="Times New Roman" w:cs="Times New Roman"/>
          <w:spacing w:val="-3"/>
          <w:sz w:val="28"/>
          <w:szCs w:val="28"/>
        </w:rPr>
        <w:t xml:space="preserve">ngủ </w:t>
      </w:r>
      <w:r w:rsidRPr="00C864A9">
        <w:rPr>
          <w:rFonts w:ascii="Times New Roman" w:hAnsi="Times New Roman" w:cs="Times New Roman"/>
          <w:spacing w:val="-4"/>
          <w:sz w:val="28"/>
          <w:szCs w:val="28"/>
        </w:rPr>
        <w:t xml:space="preserve">rất quan trọng đối </w:t>
      </w:r>
      <w:r w:rsidRPr="00C864A9">
        <w:rPr>
          <w:rFonts w:ascii="Times New Roman" w:hAnsi="Times New Roman" w:cs="Times New Roman"/>
          <w:spacing w:val="-3"/>
          <w:sz w:val="28"/>
          <w:szCs w:val="28"/>
        </w:rPr>
        <w:t xml:space="preserve">với con </w:t>
      </w:r>
      <w:r w:rsidRPr="00C864A9">
        <w:rPr>
          <w:rFonts w:ascii="Times New Roman" w:hAnsi="Times New Roman" w:cs="Times New Roman"/>
          <w:spacing w:val="-4"/>
          <w:sz w:val="28"/>
          <w:szCs w:val="28"/>
        </w:rPr>
        <w:t xml:space="preserve">người, </w:t>
      </w:r>
      <w:r w:rsidRPr="00C864A9">
        <w:rPr>
          <w:rFonts w:ascii="Times New Roman" w:hAnsi="Times New Roman" w:cs="Times New Roman"/>
          <w:spacing w:val="-3"/>
          <w:sz w:val="28"/>
          <w:szCs w:val="28"/>
        </w:rPr>
        <w:t xml:space="preserve">ngủ có lợi cho </w:t>
      </w:r>
      <w:r w:rsidRPr="00C864A9">
        <w:rPr>
          <w:rFonts w:ascii="Times New Roman" w:hAnsi="Times New Roman" w:cs="Times New Roman"/>
          <w:spacing w:val="-4"/>
          <w:sz w:val="28"/>
          <w:szCs w:val="28"/>
        </w:rPr>
        <w:t>sức</w:t>
      </w:r>
      <w:r w:rsidRPr="00C864A9">
        <w:rPr>
          <w:rFonts w:ascii="Times New Roman" w:hAnsi="Times New Roman" w:cs="Times New Roman"/>
          <w:spacing w:val="-50"/>
          <w:sz w:val="28"/>
          <w:szCs w:val="28"/>
        </w:rPr>
        <w:t xml:space="preserve"> </w:t>
      </w:r>
      <w:r w:rsidRPr="00C864A9">
        <w:rPr>
          <w:rFonts w:ascii="Times New Roman" w:hAnsi="Times New Roman" w:cs="Times New Roman"/>
          <w:spacing w:val="-4"/>
          <w:sz w:val="28"/>
          <w:szCs w:val="28"/>
        </w:rPr>
        <w:t>khỏe.</w:t>
      </w:r>
    </w:p>
    <w:p w14:paraId="5D0AA2C0" w14:textId="77777777" w:rsidR="00C864A9" w:rsidRPr="00C864A9" w:rsidRDefault="00C864A9" w:rsidP="00C864A9">
      <w:pPr>
        <w:pStyle w:val="ListParagraph"/>
        <w:widowControl w:val="0"/>
        <w:numPr>
          <w:ilvl w:val="1"/>
          <w:numId w:val="56"/>
        </w:numPr>
        <w:tabs>
          <w:tab w:val="left" w:pos="1006"/>
        </w:tabs>
        <w:kinsoku w:val="0"/>
        <w:overflowPunct w:val="0"/>
        <w:autoSpaceDE w:val="0"/>
        <w:autoSpaceDN w:val="0"/>
        <w:adjustRightInd w:val="0"/>
        <w:spacing w:after="0" w:line="240" w:lineRule="auto"/>
        <w:ind w:right="-1" w:hanging="155"/>
        <w:contextualSpacing w:val="0"/>
        <w:jc w:val="both"/>
        <w:rPr>
          <w:rFonts w:ascii="Times New Roman" w:hAnsi="Times New Roman" w:cs="Times New Roman"/>
          <w:spacing w:val="-4"/>
          <w:sz w:val="28"/>
          <w:szCs w:val="28"/>
        </w:rPr>
      </w:pPr>
      <w:r w:rsidRPr="00C864A9">
        <w:rPr>
          <w:rFonts w:ascii="Times New Roman" w:hAnsi="Times New Roman" w:cs="Times New Roman"/>
          <w:spacing w:val="-3"/>
          <w:sz w:val="28"/>
          <w:szCs w:val="28"/>
        </w:rPr>
        <w:t>Trẻ</w:t>
      </w:r>
      <w:r w:rsidRPr="00C864A9">
        <w:rPr>
          <w:rFonts w:ascii="Times New Roman" w:hAnsi="Times New Roman" w:cs="Times New Roman"/>
          <w:spacing w:val="-8"/>
          <w:sz w:val="28"/>
          <w:szCs w:val="28"/>
        </w:rPr>
        <w:t xml:space="preserve"> </w:t>
      </w:r>
      <w:r w:rsidRPr="00C864A9">
        <w:rPr>
          <w:rFonts w:ascii="Times New Roman" w:hAnsi="Times New Roman" w:cs="Times New Roman"/>
          <w:spacing w:val="-3"/>
          <w:sz w:val="28"/>
          <w:szCs w:val="28"/>
        </w:rPr>
        <w:t>ngủ</w:t>
      </w:r>
      <w:r w:rsidRPr="00C864A9">
        <w:rPr>
          <w:rFonts w:ascii="Times New Roman" w:hAnsi="Times New Roman" w:cs="Times New Roman"/>
          <w:spacing w:val="-7"/>
          <w:sz w:val="28"/>
          <w:szCs w:val="28"/>
        </w:rPr>
        <w:t xml:space="preserve"> </w:t>
      </w:r>
      <w:r w:rsidRPr="00C864A9">
        <w:rPr>
          <w:rFonts w:ascii="Times New Roman" w:hAnsi="Times New Roman" w:cs="Times New Roman"/>
          <w:sz w:val="28"/>
          <w:szCs w:val="28"/>
        </w:rPr>
        <w:t>đủ</w:t>
      </w:r>
      <w:r w:rsidRPr="00C864A9">
        <w:rPr>
          <w:rFonts w:ascii="Times New Roman" w:hAnsi="Times New Roman" w:cs="Times New Roman"/>
          <w:spacing w:val="-6"/>
          <w:sz w:val="28"/>
          <w:szCs w:val="28"/>
        </w:rPr>
        <w:t xml:space="preserve"> </w:t>
      </w:r>
      <w:r w:rsidRPr="00C864A9">
        <w:rPr>
          <w:rFonts w:ascii="Times New Roman" w:hAnsi="Times New Roman" w:cs="Times New Roman"/>
          <w:spacing w:val="-4"/>
          <w:sz w:val="28"/>
          <w:szCs w:val="28"/>
        </w:rPr>
        <w:t>giấc,</w:t>
      </w:r>
      <w:r w:rsidRPr="00C864A9">
        <w:rPr>
          <w:rFonts w:ascii="Times New Roman" w:hAnsi="Times New Roman" w:cs="Times New Roman"/>
          <w:spacing w:val="-9"/>
          <w:sz w:val="28"/>
          <w:szCs w:val="28"/>
        </w:rPr>
        <w:t xml:space="preserve"> </w:t>
      </w:r>
      <w:r w:rsidRPr="00C864A9">
        <w:rPr>
          <w:rFonts w:ascii="Times New Roman" w:hAnsi="Times New Roman" w:cs="Times New Roman"/>
          <w:spacing w:val="-3"/>
          <w:sz w:val="28"/>
          <w:szCs w:val="28"/>
        </w:rPr>
        <w:t>khi</w:t>
      </w:r>
      <w:r w:rsidRPr="00C864A9">
        <w:rPr>
          <w:rFonts w:ascii="Times New Roman" w:hAnsi="Times New Roman" w:cs="Times New Roman"/>
          <w:spacing w:val="-4"/>
          <w:sz w:val="28"/>
          <w:szCs w:val="28"/>
        </w:rPr>
        <w:t xml:space="preserve"> </w:t>
      </w:r>
      <w:r w:rsidRPr="00C864A9">
        <w:rPr>
          <w:rFonts w:ascii="Times New Roman" w:hAnsi="Times New Roman" w:cs="Times New Roman"/>
          <w:spacing w:val="-3"/>
          <w:sz w:val="28"/>
          <w:szCs w:val="28"/>
        </w:rPr>
        <w:t>tỉnh</w:t>
      </w:r>
      <w:r w:rsidRPr="00C864A9">
        <w:rPr>
          <w:rFonts w:ascii="Times New Roman" w:hAnsi="Times New Roman" w:cs="Times New Roman"/>
          <w:spacing w:val="-7"/>
          <w:sz w:val="28"/>
          <w:szCs w:val="28"/>
        </w:rPr>
        <w:t xml:space="preserve"> </w:t>
      </w:r>
      <w:r w:rsidRPr="00C864A9">
        <w:rPr>
          <w:rFonts w:ascii="Times New Roman" w:hAnsi="Times New Roman" w:cs="Times New Roman"/>
          <w:spacing w:val="-3"/>
          <w:sz w:val="28"/>
          <w:szCs w:val="28"/>
        </w:rPr>
        <w:t>dậy</w:t>
      </w:r>
      <w:r w:rsidRPr="00C864A9">
        <w:rPr>
          <w:rFonts w:ascii="Times New Roman" w:hAnsi="Times New Roman" w:cs="Times New Roman"/>
          <w:spacing w:val="-6"/>
          <w:sz w:val="28"/>
          <w:szCs w:val="28"/>
        </w:rPr>
        <w:t xml:space="preserve"> </w:t>
      </w:r>
      <w:r w:rsidRPr="00C864A9">
        <w:rPr>
          <w:rFonts w:ascii="Times New Roman" w:hAnsi="Times New Roman" w:cs="Times New Roman"/>
          <w:spacing w:val="-3"/>
          <w:sz w:val="28"/>
          <w:szCs w:val="28"/>
        </w:rPr>
        <w:t>trẻ</w:t>
      </w:r>
      <w:r w:rsidRPr="00C864A9">
        <w:rPr>
          <w:rFonts w:ascii="Times New Roman" w:hAnsi="Times New Roman" w:cs="Times New Roman"/>
          <w:spacing w:val="-8"/>
          <w:sz w:val="28"/>
          <w:szCs w:val="28"/>
        </w:rPr>
        <w:t xml:space="preserve"> </w:t>
      </w:r>
      <w:r w:rsidRPr="00C864A9">
        <w:rPr>
          <w:rFonts w:ascii="Times New Roman" w:hAnsi="Times New Roman" w:cs="Times New Roman"/>
          <w:spacing w:val="-3"/>
          <w:sz w:val="28"/>
          <w:szCs w:val="28"/>
        </w:rPr>
        <w:t>có</w:t>
      </w:r>
      <w:r w:rsidRPr="00C864A9">
        <w:rPr>
          <w:rFonts w:ascii="Times New Roman" w:hAnsi="Times New Roman" w:cs="Times New Roman"/>
          <w:spacing w:val="-7"/>
          <w:sz w:val="28"/>
          <w:szCs w:val="28"/>
        </w:rPr>
        <w:t xml:space="preserve"> </w:t>
      </w:r>
      <w:r w:rsidRPr="00C864A9">
        <w:rPr>
          <w:rFonts w:ascii="Times New Roman" w:hAnsi="Times New Roman" w:cs="Times New Roman"/>
          <w:spacing w:val="-3"/>
          <w:sz w:val="28"/>
          <w:szCs w:val="28"/>
        </w:rPr>
        <w:t>một</w:t>
      </w:r>
      <w:r w:rsidRPr="00C864A9">
        <w:rPr>
          <w:rFonts w:ascii="Times New Roman" w:hAnsi="Times New Roman" w:cs="Times New Roman"/>
          <w:spacing w:val="-4"/>
          <w:sz w:val="28"/>
          <w:szCs w:val="28"/>
        </w:rPr>
        <w:t xml:space="preserve"> tinh</w:t>
      </w:r>
      <w:r w:rsidRPr="00C864A9">
        <w:rPr>
          <w:rFonts w:ascii="Times New Roman" w:hAnsi="Times New Roman" w:cs="Times New Roman"/>
          <w:spacing w:val="-7"/>
          <w:sz w:val="28"/>
          <w:szCs w:val="28"/>
        </w:rPr>
        <w:t xml:space="preserve"> </w:t>
      </w:r>
      <w:r w:rsidRPr="00C864A9">
        <w:rPr>
          <w:rFonts w:ascii="Times New Roman" w:hAnsi="Times New Roman" w:cs="Times New Roman"/>
          <w:spacing w:val="-4"/>
          <w:sz w:val="28"/>
          <w:szCs w:val="28"/>
        </w:rPr>
        <w:t>thần</w:t>
      </w:r>
      <w:r w:rsidRPr="00C864A9">
        <w:rPr>
          <w:rFonts w:ascii="Times New Roman" w:hAnsi="Times New Roman" w:cs="Times New Roman"/>
          <w:spacing w:val="-6"/>
          <w:sz w:val="28"/>
          <w:szCs w:val="28"/>
        </w:rPr>
        <w:t xml:space="preserve"> </w:t>
      </w:r>
      <w:r w:rsidRPr="00C864A9">
        <w:rPr>
          <w:rFonts w:ascii="Times New Roman" w:hAnsi="Times New Roman" w:cs="Times New Roman"/>
          <w:spacing w:val="-4"/>
          <w:sz w:val="28"/>
          <w:szCs w:val="28"/>
        </w:rPr>
        <w:t>thoải</w:t>
      </w:r>
      <w:r w:rsidRPr="00C864A9">
        <w:rPr>
          <w:rFonts w:ascii="Times New Roman" w:hAnsi="Times New Roman" w:cs="Times New Roman"/>
          <w:spacing w:val="-7"/>
          <w:sz w:val="28"/>
          <w:szCs w:val="28"/>
        </w:rPr>
        <w:t xml:space="preserve"> </w:t>
      </w:r>
      <w:r w:rsidRPr="00C864A9">
        <w:rPr>
          <w:rFonts w:ascii="Times New Roman" w:hAnsi="Times New Roman" w:cs="Times New Roman"/>
          <w:spacing w:val="-4"/>
          <w:sz w:val="28"/>
          <w:szCs w:val="28"/>
        </w:rPr>
        <w:t>mái</w:t>
      </w:r>
      <w:r w:rsidRPr="00C864A9">
        <w:rPr>
          <w:rFonts w:ascii="Times New Roman" w:hAnsi="Times New Roman" w:cs="Times New Roman"/>
          <w:spacing w:val="-6"/>
          <w:sz w:val="28"/>
          <w:szCs w:val="28"/>
        </w:rPr>
        <w:t xml:space="preserve"> </w:t>
      </w:r>
      <w:r w:rsidRPr="00C864A9">
        <w:rPr>
          <w:rFonts w:ascii="Times New Roman" w:hAnsi="Times New Roman" w:cs="Times New Roman"/>
          <w:spacing w:val="-4"/>
          <w:sz w:val="28"/>
          <w:szCs w:val="28"/>
        </w:rPr>
        <w:t>không</w:t>
      </w:r>
      <w:r w:rsidRPr="00C864A9">
        <w:rPr>
          <w:rFonts w:ascii="Times New Roman" w:hAnsi="Times New Roman" w:cs="Times New Roman"/>
          <w:spacing w:val="-7"/>
          <w:sz w:val="28"/>
          <w:szCs w:val="28"/>
        </w:rPr>
        <w:t xml:space="preserve"> </w:t>
      </w:r>
      <w:r w:rsidRPr="00C864A9">
        <w:rPr>
          <w:rFonts w:ascii="Times New Roman" w:hAnsi="Times New Roman" w:cs="Times New Roman"/>
          <w:spacing w:val="-4"/>
          <w:sz w:val="28"/>
          <w:szCs w:val="28"/>
        </w:rPr>
        <w:t>mệt</w:t>
      </w:r>
      <w:r w:rsidRPr="00C864A9">
        <w:rPr>
          <w:rFonts w:ascii="Times New Roman" w:hAnsi="Times New Roman" w:cs="Times New Roman"/>
          <w:spacing w:val="-6"/>
          <w:sz w:val="28"/>
          <w:szCs w:val="28"/>
        </w:rPr>
        <w:t xml:space="preserve"> </w:t>
      </w:r>
      <w:r w:rsidRPr="00C864A9">
        <w:rPr>
          <w:rFonts w:ascii="Times New Roman" w:hAnsi="Times New Roman" w:cs="Times New Roman"/>
          <w:spacing w:val="-4"/>
          <w:sz w:val="28"/>
          <w:szCs w:val="28"/>
        </w:rPr>
        <w:t>mỏi.</w:t>
      </w:r>
    </w:p>
    <w:p w14:paraId="7C128C05" w14:textId="77777777" w:rsidR="00C864A9" w:rsidRPr="00C864A9" w:rsidRDefault="00C864A9" w:rsidP="00C864A9">
      <w:pPr>
        <w:pStyle w:val="ListParagraph"/>
        <w:widowControl w:val="0"/>
        <w:numPr>
          <w:ilvl w:val="1"/>
          <w:numId w:val="56"/>
        </w:numPr>
        <w:tabs>
          <w:tab w:val="left" w:pos="1006"/>
        </w:tabs>
        <w:kinsoku w:val="0"/>
        <w:overflowPunct w:val="0"/>
        <w:autoSpaceDE w:val="0"/>
        <w:autoSpaceDN w:val="0"/>
        <w:adjustRightInd w:val="0"/>
        <w:spacing w:after="0" w:line="240" w:lineRule="auto"/>
        <w:ind w:right="-1" w:hanging="155"/>
        <w:contextualSpacing w:val="0"/>
        <w:jc w:val="both"/>
        <w:rPr>
          <w:rFonts w:ascii="Times New Roman" w:hAnsi="Times New Roman" w:cs="Times New Roman"/>
          <w:spacing w:val="-3"/>
          <w:sz w:val="28"/>
          <w:szCs w:val="28"/>
        </w:rPr>
      </w:pPr>
      <w:r w:rsidRPr="00C864A9">
        <w:rPr>
          <w:rFonts w:ascii="Times New Roman" w:hAnsi="Times New Roman" w:cs="Times New Roman"/>
          <w:spacing w:val="-3"/>
          <w:sz w:val="28"/>
          <w:szCs w:val="28"/>
        </w:rPr>
        <w:t>Trẻ</w:t>
      </w:r>
      <w:r w:rsidRPr="00C864A9">
        <w:rPr>
          <w:rFonts w:ascii="Times New Roman" w:hAnsi="Times New Roman" w:cs="Times New Roman"/>
          <w:spacing w:val="-10"/>
          <w:sz w:val="28"/>
          <w:szCs w:val="28"/>
        </w:rPr>
        <w:t xml:space="preserve"> </w:t>
      </w:r>
      <w:r w:rsidRPr="00C864A9">
        <w:rPr>
          <w:rFonts w:ascii="Times New Roman" w:hAnsi="Times New Roman" w:cs="Times New Roman"/>
          <w:spacing w:val="-4"/>
          <w:sz w:val="28"/>
          <w:szCs w:val="28"/>
        </w:rPr>
        <w:t>biết</w:t>
      </w:r>
      <w:r w:rsidRPr="00C864A9">
        <w:rPr>
          <w:rFonts w:ascii="Times New Roman" w:hAnsi="Times New Roman" w:cs="Times New Roman"/>
          <w:spacing w:val="-8"/>
          <w:sz w:val="28"/>
          <w:szCs w:val="28"/>
        </w:rPr>
        <w:t xml:space="preserve"> </w:t>
      </w:r>
      <w:r w:rsidRPr="00C864A9">
        <w:rPr>
          <w:rFonts w:ascii="Times New Roman" w:hAnsi="Times New Roman" w:cs="Times New Roman"/>
          <w:spacing w:val="-4"/>
          <w:sz w:val="28"/>
          <w:szCs w:val="28"/>
        </w:rPr>
        <w:t>các</w:t>
      </w:r>
      <w:r w:rsidRPr="00C864A9">
        <w:rPr>
          <w:rFonts w:ascii="Times New Roman" w:hAnsi="Times New Roman" w:cs="Times New Roman"/>
          <w:spacing w:val="-7"/>
          <w:sz w:val="28"/>
          <w:szCs w:val="28"/>
        </w:rPr>
        <w:t xml:space="preserve"> </w:t>
      </w:r>
      <w:r w:rsidRPr="00C864A9">
        <w:rPr>
          <w:rFonts w:ascii="Times New Roman" w:hAnsi="Times New Roman" w:cs="Times New Roman"/>
          <w:spacing w:val="-3"/>
          <w:sz w:val="28"/>
          <w:szCs w:val="28"/>
        </w:rPr>
        <w:t>bản</w:t>
      </w:r>
      <w:r w:rsidRPr="00C864A9">
        <w:rPr>
          <w:rFonts w:ascii="Times New Roman" w:hAnsi="Times New Roman" w:cs="Times New Roman"/>
          <w:spacing w:val="-8"/>
          <w:sz w:val="28"/>
          <w:szCs w:val="28"/>
        </w:rPr>
        <w:t xml:space="preserve"> </w:t>
      </w:r>
      <w:r w:rsidRPr="00C864A9">
        <w:rPr>
          <w:rFonts w:ascii="Times New Roman" w:hAnsi="Times New Roman" w:cs="Times New Roman"/>
          <w:spacing w:val="-4"/>
          <w:sz w:val="28"/>
          <w:szCs w:val="28"/>
        </w:rPr>
        <w:t>nhạc</w:t>
      </w:r>
      <w:r w:rsidRPr="00C864A9">
        <w:rPr>
          <w:rFonts w:ascii="Times New Roman" w:hAnsi="Times New Roman" w:cs="Times New Roman"/>
          <w:spacing w:val="-9"/>
          <w:sz w:val="28"/>
          <w:szCs w:val="28"/>
        </w:rPr>
        <w:t xml:space="preserve"> </w:t>
      </w:r>
      <w:r w:rsidRPr="00C864A9">
        <w:rPr>
          <w:rFonts w:ascii="Times New Roman" w:hAnsi="Times New Roman" w:cs="Times New Roman"/>
          <w:spacing w:val="-4"/>
          <w:sz w:val="28"/>
          <w:szCs w:val="28"/>
        </w:rPr>
        <w:t>không</w:t>
      </w:r>
      <w:r w:rsidRPr="00C864A9">
        <w:rPr>
          <w:rFonts w:ascii="Times New Roman" w:hAnsi="Times New Roman" w:cs="Times New Roman"/>
          <w:spacing w:val="-8"/>
          <w:sz w:val="28"/>
          <w:szCs w:val="28"/>
        </w:rPr>
        <w:t xml:space="preserve"> </w:t>
      </w:r>
      <w:r w:rsidRPr="00C864A9">
        <w:rPr>
          <w:rFonts w:ascii="Times New Roman" w:hAnsi="Times New Roman" w:cs="Times New Roman"/>
          <w:spacing w:val="-4"/>
          <w:sz w:val="28"/>
          <w:szCs w:val="28"/>
        </w:rPr>
        <w:t>lời,</w:t>
      </w:r>
      <w:r w:rsidRPr="00C864A9">
        <w:rPr>
          <w:rFonts w:ascii="Times New Roman" w:hAnsi="Times New Roman" w:cs="Times New Roman"/>
          <w:spacing w:val="-10"/>
          <w:sz w:val="28"/>
          <w:szCs w:val="28"/>
        </w:rPr>
        <w:t xml:space="preserve"> </w:t>
      </w:r>
      <w:r w:rsidRPr="00C864A9">
        <w:rPr>
          <w:rFonts w:ascii="Times New Roman" w:hAnsi="Times New Roman" w:cs="Times New Roman"/>
          <w:spacing w:val="-4"/>
          <w:sz w:val="28"/>
          <w:szCs w:val="28"/>
        </w:rPr>
        <w:t>thiền</w:t>
      </w:r>
      <w:r w:rsidRPr="00C864A9">
        <w:rPr>
          <w:rFonts w:ascii="Times New Roman" w:hAnsi="Times New Roman" w:cs="Times New Roman"/>
          <w:spacing w:val="-8"/>
          <w:sz w:val="28"/>
          <w:szCs w:val="28"/>
        </w:rPr>
        <w:t xml:space="preserve"> </w:t>
      </w:r>
      <w:r w:rsidRPr="00C864A9">
        <w:rPr>
          <w:rFonts w:ascii="Times New Roman" w:hAnsi="Times New Roman" w:cs="Times New Roman"/>
          <w:spacing w:val="-3"/>
          <w:sz w:val="28"/>
          <w:szCs w:val="28"/>
        </w:rPr>
        <w:t>hay</w:t>
      </w:r>
      <w:r w:rsidRPr="00C864A9">
        <w:rPr>
          <w:rFonts w:ascii="Times New Roman" w:hAnsi="Times New Roman" w:cs="Times New Roman"/>
          <w:spacing w:val="-11"/>
          <w:sz w:val="28"/>
          <w:szCs w:val="28"/>
        </w:rPr>
        <w:t xml:space="preserve"> </w:t>
      </w:r>
      <w:r w:rsidRPr="00C864A9">
        <w:rPr>
          <w:rFonts w:ascii="Times New Roman" w:hAnsi="Times New Roman" w:cs="Times New Roman"/>
          <w:spacing w:val="-3"/>
          <w:sz w:val="28"/>
          <w:szCs w:val="28"/>
        </w:rPr>
        <w:t>tập</w:t>
      </w:r>
      <w:r w:rsidRPr="00C864A9">
        <w:rPr>
          <w:rFonts w:ascii="Times New Roman" w:hAnsi="Times New Roman" w:cs="Times New Roman"/>
          <w:spacing w:val="-8"/>
          <w:sz w:val="28"/>
          <w:szCs w:val="28"/>
        </w:rPr>
        <w:t xml:space="preserve"> </w:t>
      </w:r>
      <w:r w:rsidRPr="00C864A9">
        <w:rPr>
          <w:rFonts w:ascii="Times New Roman" w:hAnsi="Times New Roman" w:cs="Times New Roman"/>
          <w:spacing w:val="-3"/>
          <w:sz w:val="28"/>
          <w:szCs w:val="28"/>
        </w:rPr>
        <w:t>yoga</w:t>
      </w:r>
      <w:r w:rsidRPr="00C864A9">
        <w:rPr>
          <w:rFonts w:ascii="Times New Roman" w:hAnsi="Times New Roman" w:cs="Times New Roman"/>
          <w:spacing w:val="-9"/>
          <w:sz w:val="28"/>
          <w:szCs w:val="28"/>
        </w:rPr>
        <w:t xml:space="preserve"> </w:t>
      </w:r>
      <w:r w:rsidRPr="00C864A9">
        <w:rPr>
          <w:rFonts w:ascii="Times New Roman" w:hAnsi="Times New Roman" w:cs="Times New Roman"/>
          <w:spacing w:val="-3"/>
          <w:sz w:val="28"/>
          <w:szCs w:val="28"/>
        </w:rPr>
        <w:t>có</w:t>
      </w:r>
      <w:r w:rsidRPr="00C864A9">
        <w:rPr>
          <w:rFonts w:ascii="Times New Roman" w:hAnsi="Times New Roman" w:cs="Times New Roman"/>
          <w:spacing w:val="-8"/>
          <w:sz w:val="28"/>
          <w:szCs w:val="28"/>
        </w:rPr>
        <w:t xml:space="preserve"> </w:t>
      </w:r>
      <w:r w:rsidRPr="00C864A9">
        <w:rPr>
          <w:rFonts w:ascii="Times New Roman" w:hAnsi="Times New Roman" w:cs="Times New Roman"/>
          <w:spacing w:val="-3"/>
          <w:sz w:val="28"/>
          <w:szCs w:val="28"/>
        </w:rPr>
        <w:t>lợi</w:t>
      </w:r>
      <w:r w:rsidRPr="00C864A9">
        <w:rPr>
          <w:rFonts w:ascii="Times New Roman" w:hAnsi="Times New Roman" w:cs="Times New Roman"/>
          <w:spacing w:val="-8"/>
          <w:sz w:val="28"/>
          <w:szCs w:val="28"/>
        </w:rPr>
        <w:t xml:space="preserve"> </w:t>
      </w:r>
      <w:r w:rsidRPr="00C864A9">
        <w:rPr>
          <w:rFonts w:ascii="Times New Roman" w:hAnsi="Times New Roman" w:cs="Times New Roman"/>
          <w:spacing w:val="-3"/>
          <w:sz w:val="28"/>
          <w:szCs w:val="28"/>
        </w:rPr>
        <w:t>cho</w:t>
      </w:r>
      <w:r w:rsidRPr="00C864A9">
        <w:rPr>
          <w:rFonts w:ascii="Times New Roman" w:hAnsi="Times New Roman" w:cs="Times New Roman"/>
          <w:spacing w:val="-8"/>
          <w:sz w:val="28"/>
          <w:szCs w:val="28"/>
        </w:rPr>
        <w:t xml:space="preserve"> </w:t>
      </w:r>
      <w:r w:rsidRPr="00C864A9">
        <w:rPr>
          <w:rFonts w:ascii="Times New Roman" w:hAnsi="Times New Roman" w:cs="Times New Roman"/>
          <w:spacing w:val="-4"/>
          <w:sz w:val="28"/>
          <w:szCs w:val="28"/>
        </w:rPr>
        <w:t>giấc</w:t>
      </w:r>
      <w:r w:rsidRPr="00C864A9">
        <w:rPr>
          <w:rFonts w:ascii="Times New Roman" w:hAnsi="Times New Roman" w:cs="Times New Roman"/>
          <w:spacing w:val="-9"/>
          <w:sz w:val="28"/>
          <w:szCs w:val="28"/>
        </w:rPr>
        <w:t xml:space="preserve"> </w:t>
      </w:r>
      <w:r w:rsidRPr="00C864A9">
        <w:rPr>
          <w:rFonts w:ascii="Times New Roman" w:hAnsi="Times New Roman" w:cs="Times New Roman"/>
          <w:spacing w:val="-3"/>
          <w:sz w:val="28"/>
          <w:szCs w:val="28"/>
        </w:rPr>
        <w:t>ngủ.</w:t>
      </w:r>
    </w:p>
    <w:p w14:paraId="6E9287B6" w14:textId="77777777" w:rsidR="00C864A9" w:rsidRPr="00C864A9" w:rsidRDefault="00C864A9" w:rsidP="00C864A9">
      <w:pPr>
        <w:pStyle w:val="Heading2"/>
        <w:tabs>
          <w:tab w:val="left" w:pos="564"/>
        </w:tabs>
        <w:kinsoku w:val="0"/>
        <w:overflowPunct w:val="0"/>
        <w:spacing w:before="0" w:after="0" w:line="240" w:lineRule="auto"/>
        <w:ind w:left="993" w:right="-1"/>
        <w:jc w:val="both"/>
        <w:rPr>
          <w:rFonts w:ascii="Times New Roman" w:hAnsi="Times New Roman" w:cs="Times New Roman"/>
          <w:color w:val="auto"/>
          <w:sz w:val="28"/>
          <w:szCs w:val="28"/>
        </w:rPr>
      </w:pPr>
      <w:r w:rsidRPr="00C864A9">
        <w:rPr>
          <w:rFonts w:ascii="Times New Roman" w:hAnsi="Times New Roman" w:cs="Times New Roman"/>
          <w:color w:val="auto"/>
          <w:sz w:val="28"/>
          <w:szCs w:val="28"/>
          <w:lang w:val="vi-VN"/>
        </w:rPr>
        <w:t xml:space="preserve">b. </w:t>
      </w:r>
      <w:r w:rsidRPr="00C864A9">
        <w:rPr>
          <w:rFonts w:ascii="Times New Roman" w:hAnsi="Times New Roman" w:cs="Times New Roman"/>
          <w:color w:val="auto"/>
          <w:sz w:val="28"/>
          <w:szCs w:val="28"/>
        </w:rPr>
        <w:t>Kĩ</w:t>
      </w:r>
      <w:r w:rsidRPr="00C864A9">
        <w:rPr>
          <w:rFonts w:ascii="Times New Roman" w:hAnsi="Times New Roman" w:cs="Times New Roman"/>
          <w:color w:val="auto"/>
          <w:spacing w:val="-1"/>
          <w:sz w:val="28"/>
          <w:szCs w:val="28"/>
        </w:rPr>
        <w:t xml:space="preserve"> </w:t>
      </w:r>
      <w:r w:rsidRPr="00C864A9">
        <w:rPr>
          <w:rFonts w:ascii="Times New Roman" w:hAnsi="Times New Roman" w:cs="Times New Roman"/>
          <w:color w:val="auto"/>
          <w:sz w:val="28"/>
          <w:szCs w:val="28"/>
        </w:rPr>
        <w:t>năng:</w:t>
      </w:r>
    </w:p>
    <w:p w14:paraId="066D408A" w14:textId="77777777" w:rsidR="00C864A9" w:rsidRPr="00C864A9" w:rsidRDefault="00C864A9" w:rsidP="00C864A9">
      <w:pPr>
        <w:pStyle w:val="ListParagraph"/>
        <w:widowControl w:val="0"/>
        <w:numPr>
          <w:ilvl w:val="1"/>
          <w:numId w:val="56"/>
        </w:numPr>
        <w:tabs>
          <w:tab w:val="left" w:pos="1015"/>
        </w:tabs>
        <w:kinsoku w:val="0"/>
        <w:overflowPunct w:val="0"/>
        <w:autoSpaceDE w:val="0"/>
        <w:autoSpaceDN w:val="0"/>
        <w:adjustRightInd w:val="0"/>
        <w:spacing w:after="0" w:line="240" w:lineRule="auto"/>
        <w:ind w:left="1014" w:right="-1" w:hanging="164"/>
        <w:contextualSpacing w:val="0"/>
        <w:jc w:val="both"/>
        <w:rPr>
          <w:rFonts w:ascii="Times New Roman" w:hAnsi="Times New Roman" w:cs="Times New Roman"/>
          <w:sz w:val="28"/>
          <w:szCs w:val="28"/>
        </w:rPr>
      </w:pPr>
      <w:r w:rsidRPr="00C864A9">
        <w:rPr>
          <w:rFonts w:ascii="Times New Roman" w:hAnsi="Times New Roman" w:cs="Times New Roman"/>
          <w:sz w:val="28"/>
          <w:szCs w:val="28"/>
        </w:rPr>
        <w:t>Rèn trẻ thói quen nề nếp ngủ đúng</w:t>
      </w:r>
      <w:r w:rsidRPr="00C864A9">
        <w:rPr>
          <w:rFonts w:ascii="Times New Roman" w:hAnsi="Times New Roman" w:cs="Times New Roman"/>
          <w:spacing w:val="-11"/>
          <w:sz w:val="28"/>
          <w:szCs w:val="28"/>
        </w:rPr>
        <w:t xml:space="preserve"> </w:t>
      </w:r>
      <w:r w:rsidRPr="00C864A9">
        <w:rPr>
          <w:rFonts w:ascii="Times New Roman" w:hAnsi="Times New Roman" w:cs="Times New Roman"/>
          <w:sz w:val="28"/>
          <w:szCs w:val="28"/>
        </w:rPr>
        <w:t>giờ.</w:t>
      </w:r>
    </w:p>
    <w:p w14:paraId="2851A582" w14:textId="77777777" w:rsidR="00C864A9" w:rsidRPr="00C864A9" w:rsidRDefault="00C864A9" w:rsidP="00C864A9">
      <w:pPr>
        <w:widowControl w:val="0"/>
        <w:tabs>
          <w:tab w:val="left" w:pos="851"/>
        </w:tabs>
        <w:kinsoku w:val="0"/>
        <w:overflowPunct w:val="0"/>
        <w:autoSpaceDE w:val="0"/>
        <w:autoSpaceDN w:val="0"/>
        <w:adjustRightInd w:val="0"/>
        <w:spacing w:after="0" w:line="240" w:lineRule="auto"/>
        <w:ind w:left="284" w:right="-1" w:firstLine="567"/>
        <w:jc w:val="both"/>
        <w:rPr>
          <w:rFonts w:ascii="Times New Roman" w:hAnsi="Times New Roman" w:cs="Times New Roman"/>
          <w:sz w:val="28"/>
          <w:szCs w:val="28"/>
        </w:rPr>
      </w:pPr>
      <w:r w:rsidRPr="00C864A9">
        <w:rPr>
          <w:rFonts w:ascii="Times New Roman" w:hAnsi="Times New Roman" w:cs="Times New Roman"/>
          <w:sz w:val="28"/>
          <w:szCs w:val="28"/>
          <w:lang w:val="vi-VN"/>
        </w:rPr>
        <w:t xml:space="preserve">- </w:t>
      </w:r>
      <w:r w:rsidRPr="00C864A9">
        <w:rPr>
          <w:rFonts w:ascii="Times New Roman" w:hAnsi="Times New Roman" w:cs="Times New Roman"/>
          <w:sz w:val="28"/>
          <w:szCs w:val="28"/>
        </w:rPr>
        <w:t>Phát triển ở trẻ kĩ năng sống tự phục vụ bản thân như đi vệ sinh, lấy và cất chăn gối gọn gàng đúng nơi quy</w:t>
      </w:r>
      <w:r w:rsidRPr="00C864A9">
        <w:rPr>
          <w:rFonts w:ascii="Times New Roman" w:hAnsi="Times New Roman" w:cs="Times New Roman"/>
          <w:spacing w:val="-9"/>
          <w:sz w:val="28"/>
          <w:szCs w:val="28"/>
        </w:rPr>
        <w:t xml:space="preserve"> </w:t>
      </w:r>
      <w:r w:rsidRPr="00C864A9">
        <w:rPr>
          <w:rFonts w:ascii="Times New Roman" w:hAnsi="Times New Roman" w:cs="Times New Roman"/>
          <w:sz w:val="28"/>
          <w:szCs w:val="28"/>
        </w:rPr>
        <w:t>định.</w:t>
      </w:r>
    </w:p>
    <w:p w14:paraId="5F47289E" w14:textId="77777777" w:rsidR="00C864A9" w:rsidRPr="00C864A9" w:rsidRDefault="00C864A9" w:rsidP="00C864A9">
      <w:pPr>
        <w:widowControl w:val="0"/>
        <w:tabs>
          <w:tab w:val="left" w:pos="1008"/>
        </w:tabs>
        <w:kinsoku w:val="0"/>
        <w:overflowPunct w:val="0"/>
        <w:autoSpaceDE w:val="0"/>
        <w:autoSpaceDN w:val="0"/>
        <w:adjustRightInd w:val="0"/>
        <w:spacing w:after="0" w:line="240" w:lineRule="auto"/>
        <w:ind w:left="284" w:right="-1" w:firstLine="567"/>
        <w:jc w:val="both"/>
        <w:rPr>
          <w:rFonts w:ascii="Times New Roman" w:hAnsi="Times New Roman" w:cs="Times New Roman"/>
          <w:sz w:val="28"/>
          <w:szCs w:val="28"/>
        </w:rPr>
      </w:pPr>
      <w:r w:rsidRPr="00C864A9">
        <w:rPr>
          <w:rFonts w:ascii="Times New Roman" w:hAnsi="Times New Roman" w:cs="Times New Roman"/>
          <w:sz w:val="28"/>
          <w:szCs w:val="28"/>
          <w:lang w:val="vi-VN"/>
        </w:rPr>
        <w:t xml:space="preserve">- </w:t>
      </w:r>
      <w:r w:rsidRPr="00C864A9">
        <w:rPr>
          <w:rFonts w:ascii="Times New Roman" w:hAnsi="Times New Roman" w:cs="Times New Roman"/>
          <w:sz w:val="28"/>
          <w:szCs w:val="28"/>
        </w:rPr>
        <w:t>Phát</w:t>
      </w:r>
      <w:r w:rsidRPr="00C864A9">
        <w:rPr>
          <w:rFonts w:ascii="Times New Roman" w:hAnsi="Times New Roman" w:cs="Times New Roman"/>
          <w:spacing w:val="-9"/>
          <w:sz w:val="28"/>
          <w:szCs w:val="28"/>
        </w:rPr>
        <w:t xml:space="preserve"> </w:t>
      </w:r>
      <w:r w:rsidRPr="00C864A9">
        <w:rPr>
          <w:rFonts w:ascii="Times New Roman" w:hAnsi="Times New Roman" w:cs="Times New Roman"/>
          <w:sz w:val="28"/>
          <w:szCs w:val="28"/>
        </w:rPr>
        <w:t>triển</w:t>
      </w:r>
      <w:r w:rsidRPr="00C864A9">
        <w:rPr>
          <w:rFonts w:ascii="Times New Roman" w:hAnsi="Times New Roman" w:cs="Times New Roman"/>
          <w:spacing w:val="-8"/>
          <w:sz w:val="28"/>
          <w:szCs w:val="28"/>
        </w:rPr>
        <w:t xml:space="preserve"> </w:t>
      </w:r>
      <w:r w:rsidRPr="00C864A9">
        <w:rPr>
          <w:rFonts w:ascii="Times New Roman" w:hAnsi="Times New Roman" w:cs="Times New Roman"/>
          <w:sz w:val="28"/>
          <w:szCs w:val="28"/>
        </w:rPr>
        <w:t>kĩ</w:t>
      </w:r>
      <w:r w:rsidRPr="00C864A9">
        <w:rPr>
          <w:rFonts w:ascii="Times New Roman" w:hAnsi="Times New Roman" w:cs="Times New Roman"/>
          <w:spacing w:val="-8"/>
          <w:sz w:val="28"/>
          <w:szCs w:val="28"/>
        </w:rPr>
        <w:t xml:space="preserve"> </w:t>
      </w:r>
      <w:r w:rsidRPr="00C864A9">
        <w:rPr>
          <w:rFonts w:ascii="Times New Roman" w:hAnsi="Times New Roman" w:cs="Times New Roman"/>
          <w:sz w:val="28"/>
          <w:szCs w:val="28"/>
        </w:rPr>
        <w:t>năng</w:t>
      </w:r>
      <w:r w:rsidRPr="00C864A9">
        <w:rPr>
          <w:rFonts w:ascii="Times New Roman" w:hAnsi="Times New Roman" w:cs="Times New Roman"/>
          <w:spacing w:val="-9"/>
          <w:sz w:val="28"/>
          <w:szCs w:val="28"/>
        </w:rPr>
        <w:t xml:space="preserve"> </w:t>
      </w:r>
      <w:r w:rsidRPr="00C864A9">
        <w:rPr>
          <w:rFonts w:ascii="Times New Roman" w:hAnsi="Times New Roman" w:cs="Times New Roman"/>
          <w:sz w:val="28"/>
          <w:szCs w:val="28"/>
        </w:rPr>
        <w:t>cảm</w:t>
      </w:r>
      <w:r w:rsidRPr="00C864A9">
        <w:rPr>
          <w:rFonts w:ascii="Times New Roman" w:hAnsi="Times New Roman" w:cs="Times New Roman"/>
          <w:spacing w:val="-9"/>
          <w:sz w:val="28"/>
          <w:szCs w:val="28"/>
        </w:rPr>
        <w:t xml:space="preserve"> </w:t>
      </w:r>
      <w:r w:rsidRPr="00C864A9">
        <w:rPr>
          <w:rFonts w:ascii="Times New Roman" w:hAnsi="Times New Roman" w:cs="Times New Roman"/>
          <w:sz w:val="28"/>
          <w:szCs w:val="28"/>
        </w:rPr>
        <w:t>thụ</w:t>
      </w:r>
      <w:r w:rsidRPr="00C864A9">
        <w:rPr>
          <w:rFonts w:ascii="Times New Roman" w:hAnsi="Times New Roman" w:cs="Times New Roman"/>
          <w:spacing w:val="-9"/>
          <w:sz w:val="28"/>
          <w:szCs w:val="28"/>
        </w:rPr>
        <w:t xml:space="preserve"> </w:t>
      </w:r>
      <w:r w:rsidRPr="00C864A9">
        <w:rPr>
          <w:rFonts w:ascii="Times New Roman" w:hAnsi="Times New Roman" w:cs="Times New Roman"/>
          <w:sz w:val="28"/>
          <w:szCs w:val="28"/>
        </w:rPr>
        <w:t>âm</w:t>
      </w:r>
      <w:r w:rsidRPr="00C864A9">
        <w:rPr>
          <w:rFonts w:ascii="Times New Roman" w:hAnsi="Times New Roman" w:cs="Times New Roman"/>
          <w:spacing w:val="-12"/>
          <w:sz w:val="28"/>
          <w:szCs w:val="28"/>
        </w:rPr>
        <w:t xml:space="preserve"> </w:t>
      </w:r>
      <w:r w:rsidRPr="00C864A9">
        <w:rPr>
          <w:rFonts w:ascii="Times New Roman" w:hAnsi="Times New Roman" w:cs="Times New Roman"/>
          <w:sz w:val="28"/>
          <w:szCs w:val="28"/>
        </w:rPr>
        <w:t>nhạc</w:t>
      </w:r>
      <w:r w:rsidRPr="00C864A9">
        <w:rPr>
          <w:rFonts w:ascii="Times New Roman" w:hAnsi="Times New Roman" w:cs="Times New Roman"/>
          <w:spacing w:val="-9"/>
          <w:sz w:val="28"/>
          <w:szCs w:val="28"/>
        </w:rPr>
        <w:t xml:space="preserve"> </w:t>
      </w:r>
      <w:r w:rsidRPr="00C864A9">
        <w:rPr>
          <w:rFonts w:ascii="Times New Roman" w:hAnsi="Times New Roman" w:cs="Times New Roman"/>
          <w:sz w:val="28"/>
          <w:szCs w:val="28"/>
        </w:rPr>
        <w:t>qua</w:t>
      </w:r>
      <w:r w:rsidRPr="00C864A9">
        <w:rPr>
          <w:rFonts w:ascii="Times New Roman" w:hAnsi="Times New Roman" w:cs="Times New Roman"/>
          <w:spacing w:val="-12"/>
          <w:sz w:val="28"/>
          <w:szCs w:val="28"/>
        </w:rPr>
        <w:t xml:space="preserve"> </w:t>
      </w:r>
      <w:r w:rsidRPr="00C864A9">
        <w:rPr>
          <w:rFonts w:ascii="Times New Roman" w:hAnsi="Times New Roman" w:cs="Times New Roman"/>
          <w:sz w:val="28"/>
          <w:szCs w:val="28"/>
        </w:rPr>
        <w:t>bản</w:t>
      </w:r>
      <w:r w:rsidRPr="00C864A9">
        <w:rPr>
          <w:rFonts w:ascii="Times New Roman" w:hAnsi="Times New Roman" w:cs="Times New Roman"/>
          <w:spacing w:val="-9"/>
          <w:sz w:val="28"/>
          <w:szCs w:val="28"/>
        </w:rPr>
        <w:t xml:space="preserve"> </w:t>
      </w:r>
      <w:r w:rsidRPr="00C864A9">
        <w:rPr>
          <w:rFonts w:ascii="Times New Roman" w:hAnsi="Times New Roman" w:cs="Times New Roman"/>
          <w:sz w:val="28"/>
          <w:szCs w:val="28"/>
        </w:rPr>
        <w:t>nhạc</w:t>
      </w:r>
      <w:r w:rsidRPr="00C864A9">
        <w:rPr>
          <w:rFonts w:ascii="Times New Roman" w:hAnsi="Times New Roman" w:cs="Times New Roman"/>
          <w:spacing w:val="-11"/>
          <w:sz w:val="28"/>
          <w:szCs w:val="28"/>
        </w:rPr>
        <w:t xml:space="preserve"> </w:t>
      </w:r>
      <w:r w:rsidRPr="00C864A9">
        <w:rPr>
          <w:rFonts w:ascii="Times New Roman" w:hAnsi="Times New Roman" w:cs="Times New Roman"/>
          <w:sz w:val="28"/>
          <w:szCs w:val="28"/>
        </w:rPr>
        <w:t>không</w:t>
      </w:r>
      <w:r w:rsidRPr="00C864A9">
        <w:rPr>
          <w:rFonts w:ascii="Times New Roman" w:hAnsi="Times New Roman" w:cs="Times New Roman"/>
          <w:spacing w:val="-12"/>
          <w:sz w:val="28"/>
          <w:szCs w:val="28"/>
        </w:rPr>
        <w:t xml:space="preserve"> </w:t>
      </w:r>
      <w:r w:rsidRPr="00C864A9">
        <w:rPr>
          <w:rFonts w:ascii="Times New Roman" w:hAnsi="Times New Roman" w:cs="Times New Roman"/>
          <w:sz w:val="28"/>
          <w:szCs w:val="28"/>
        </w:rPr>
        <w:t>lời,</w:t>
      </w:r>
      <w:r w:rsidRPr="00C864A9">
        <w:rPr>
          <w:rFonts w:ascii="Times New Roman" w:hAnsi="Times New Roman" w:cs="Times New Roman"/>
          <w:spacing w:val="-6"/>
          <w:sz w:val="28"/>
          <w:szCs w:val="28"/>
        </w:rPr>
        <w:t xml:space="preserve"> </w:t>
      </w:r>
      <w:r w:rsidRPr="00C864A9">
        <w:rPr>
          <w:rFonts w:ascii="Times New Roman" w:hAnsi="Times New Roman" w:cs="Times New Roman"/>
          <w:sz w:val="28"/>
          <w:szCs w:val="28"/>
        </w:rPr>
        <w:t>kĩ</w:t>
      </w:r>
      <w:r w:rsidRPr="00C864A9">
        <w:rPr>
          <w:rFonts w:ascii="Times New Roman" w:hAnsi="Times New Roman" w:cs="Times New Roman"/>
          <w:spacing w:val="-9"/>
          <w:sz w:val="28"/>
          <w:szCs w:val="28"/>
        </w:rPr>
        <w:t xml:space="preserve"> </w:t>
      </w:r>
      <w:r w:rsidRPr="00C864A9">
        <w:rPr>
          <w:rFonts w:ascii="Times New Roman" w:hAnsi="Times New Roman" w:cs="Times New Roman"/>
          <w:sz w:val="28"/>
          <w:szCs w:val="28"/>
        </w:rPr>
        <w:t>năng</w:t>
      </w:r>
      <w:r w:rsidRPr="00C864A9">
        <w:rPr>
          <w:rFonts w:ascii="Times New Roman" w:hAnsi="Times New Roman" w:cs="Times New Roman"/>
          <w:spacing w:val="-8"/>
          <w:sz w:val="28"/>
          <w:szCs w:val="28"/>
        </w:rPr>
        <w:t xml:space="preserve"> </w:t>
      </w:r>
      <w:r w:rsidRPr="00C864A9">
        <w:rPr>
          <w:rFonts w:ascii="Times New Roman" w:hAnsi="Times New Roman" w:cs="Times New Roman"/>
          <w:sz w:val="28"/>
          <w:szCs w:val="28"/>
        </w:rPr>
        <w:t>tập</w:t>
      </w:r>
      <w:r w:rsidRPr="00C864A9">
        <w:rPr>
          <w:rFonts w:ascii="Times New Roman" w:hAnsi="Times New Roman" w:cs="Times New Roman"/>
          <w:spacing w:val="-9"/>
          <w:sz w:val="28"/>
          <w:szCs w:val="28"/>
        </w:rPr>
        <w:t xml:space="preserve"> </w:t>
      </w:r>
      <w:r w:rsidRPr="00C864A9">
        <w:rPr>
          <w:rFonts w:ascii="Times New Roman" w:hAnsi="Times New Roman" w:cs="Times New Roman"/>
          <w:sz w:val="28"/>
          <w:szCs w:val="28"/>
        </w:rPr>
        <w:t>một số động tác yoga đơn giản, kĩ năng</w:t>
      </w:r>
      <w:r w:rsidRPr="00C864A9">
        <w:rPr>
          <w:rFonts w:ascii="Times New Roman" w:hAnsi="Times New Roman" w:cs="Times New Roman"/>
          <w:spacing w:val="-3"/>
          <w:sz w:val="28"/>
          <w:szCs w:val="28"/>
        </w:rPr>
        <w:t xml:space="preserve"> </w:t>
      </w:r>
      <w:r w:rsidRPr="00C864A9">
        <w:rPr>
          <w:rFonts w:ascii="Times New Roman" w:hAnsi="Times New Roman" w:cs="Times New Roman"/>
          <w:sz w:val="28"/>
          <w:szCs w:val="28"/>
        </w:rPr>
        <w:t>thiền.</w:t>
      </w:r>
    </w:p>
    <w:p w14:paraId="47EE1EAC" w14:textId="77777777" w:rsidR="00C864A9" w:rsidRPr="00C864A9" w:rsidRDefault="00C864A9" w:rsidP="00C864A9">
      <w:pPr>
        <w:pStyle w:val="Heading2"/>
        <w:tabs>
          <w:tab w:val="left" w:pos="548"/>
        </w:tabs>
        <w:kinsoku w:val="0"/>
        <w:overflowPunct w:val="0"/>
        <w:spacing w:before="0" w:after="0" w:line="240" w:lineRule="auto"/>
        <w:ind w:right="-1"/>
        <w:jc w:val="both"/>
        <w:rPr>
          <w:rFonts w:ascii="Times New Roman" w:hAnsi="Times New Roman" w:cs="Times New Roman"/>
          <w:color w:val="auto"/>
          <w:sz w:val="28"/>
          <w:szCs w:val="28"/>
        </w:rPr>
      </w:pPr>
      <w:r w:rsidRPr="00C864A9">
        <w:rPr>
          <w:rFonts w:ascii="Times New Roman" w:hAnsi="Times New Roman" w:cs="Times New Roman"/>
          <w:color w:val="auto"/>
          <w:sz w:val="28"/>
          <w:szCs w:val="28"/>
          <w:lang w:val="vi-VN"/>
        </w:rPr>
        <w:t xml:space="preserve">            c. </w:t>
      </w:r>
      <w:r w:rsidRPr="00C864A9">
        <w:rPr>
          <w:rFonts w:ascii="Times New Roman" w:hAnsi="Times New Roman" w:cs="Times New Roman"/>
          <w:color w:val="auto"/>
          <w:sz w:val="28"/>
          <w:szCs w:val="28"/>
        </w:rPr>
        <w:t>Thái</w:t>
      </w:r>
      <w:r w:rsidRPr="00C864A9">
        <w:rPr>
          <w:rFonts w:ascii="Times New Roman" w:hAnsi="Times New Roman" w:cs="Times New Roman"/>
          <w:color w:val="auto"/>
          <w:spacing w:val="-3"/>
          <w:sz w:val="28"/>
          <w:szCs w:val="28"/>
        </w:rPr>
        <w:t xml:space="preserve"> </w:t>
      </w:r>
      <w:r w:rsidRPr="00C864A9">
        <w:rPr>
          <w:rFonts w:ascii="Times New Roman" w:hAnsi="Times New Roman" w:cs="Times New Roman"/>
          <w:color w:val="auto"/>
          <w:sz w:val="28"/>
          <w:szCs w:val="28"/>
        </w:rPr>
        <w:t>độ:</w:t>
      </w:r>
    </w:p>
    <w:p w14:paraId="151B8E32" w14:textId="77777777" w:rsidR="00C864A9" w:rsidRPr="00C864A9" w:rsidRDefault="00C864A9" w:rsidP="00C864A9">
      <w:pPr>
        <w:pStyle w:val="ListParagraph"/>
        <w:widowControl w:val="0"/>
        <w:numPr>
          <w:ilvl w:val="1"/>
          <w:numId w:val="56"/>
        </w:numPr>
        <w:tabs>
          <w:tab w:val="left" w:pos="1015"/>
        </w:tabs>
        <w:kinsoku w:val="0"/>
        <w:overflowPunct w:val="0"/>
        <w:autoSpaceDE w:val="0"/>
        <w:autoSpaceDN w:val="0"/>
        <w:adjustRightInd w:val="0"/>
        <w:spacing w:after="0" w:line="240" w:lineRule="auto"/>
        <w:ind w:left="1014" w:right="-1" w:hanging="164"/>
        <w:contextualSpacing w:val="0"/>
        <w:jc w:val="both"/>
        <w:rPr>
          <w:rFonts w:ascii="Times New Roman" w:hAnsi="Times New Roman" w:cs="Times New Roman"/>
          <w:sz w:val="28"/>
          <w:szCs w:val="28"/>
        </w:rPr>
      </w:pPr>
      <w:r w:rsidRPr="00C864A9">
        <w:rPr>
          <w:rFonts w:ascii="Times New Roman" w:hAnsi="Times New Roman" w:cs="Times New Roman"/>
          <w:sz w:val="28"/>
          <w:szCs w:val="28"/>
        </w:rPr>
        <w:t>Trẻ tập trung thực hiện nhiệm vụ của</w:t>
      </w:r>
      <w:r w:rsidRPr="00C864A9">
        <w:rPr>
          <w:rFonts w:ascii="Times New Roman" w:hAnsi="Times New Roman" w:cs="Times New Roman"/>
          <w:spacing w:val="-3"/>
          <w:sz w:val="28"/>
          <w:szCs w:val="28"/>
        </w:rPr>
        <w:t xml:space="preserve"> </w:t>
      </w:r>
      <w:r w:rsidRPr="00C864A9">
        <w:rPr>
          <w:rFonts w:ascii="Times New Roman" w:hAnsi="Times New Roman" w:cs="Times New Roman"/>
          <w:sz w:val="28"/>
          <w:szCs w:val="28"/>
        </w:rPr>
        <w:t>cô.</w:t>
      </w:r>
    </w:p>
    <w:p w14:paraId="5D2AC23E" w14:textId="77777777" w:rsidR="00C864A9" w:rsidRPr="00C864A9" w:rsidRDefault="00C864A9" w:rsidP="00C864A9">
      <w:pPr>
        <w:pStyle w:val="ListParagraph"/>
        <w:widowControl w:val="0"/>
        <w:numPr>
          <w:ilvl w:val="1"/>
          <w:numId w:val="56"/>
        </w:numPr>
        <w:tabs>
          <w:tab w:val="left" w:pos="1015"/>
        </w:tabs>
        <w:kinsoku w:val="0"/>
        <w:overflowPunct w:val="0"/>
        <w:autoSpaceDE w:val="0"/>
        <w:autoSpaceDN w:val="0"/>
        <w:adjustRightInd w:val="0"/>
        <w:spacing w:after="0" w:line="240" w:lineRule="auto"/>
        <w:ind w:left="1014" w:right="-1" w:hanging="164"/>
        <w:contextualSpacing w:val="0"/>
        <w:jc w:val="both"/>
        <w:rPr>
          <w:rFonts w:ascii="Times New Roman" w:hAnsi="Times New Roman" w:cs="Times New Roman"/>
          <w:sz w:val="28"/>
          <w:szCs w:val="28"/>
        </w:rPr>
      </w:pPr>
      <w:r w:rsidRPr="00C864A9">
        <w:rPr>
          <w:rFonts w:ascii="Times New Roman" w:hAnsi="Times New Roman" w:cs="Times New Roman"/>
          <w:sz w:val="28"/>
          <w:szCs w:val="28"/>
        </w:rPr>
        <w:t>Trẻ không nói chuyện, không làm việc riêng... khi đi</w:t>
      </w:r>
      <w:r w:rsidRPr="00C864A9">
        <w:rPr>
          <w:rFonts w:ascii="Times New Roman" w:hAnsi="Times New Roman" w:cs="Times New Roman"/>
          <w:spacing w:val="-9"/>
          <w:sz w:val="28"/>
          <w:szCs w:val="28"/>
        </w:rPr>
        <w:t xml:space="preserve"> </w:t>
      </w:r>
      <w:r w:rsidRPr="00C864A9">
        <w:rPr>
          <w:rFonts w:ascii="Times New Roman" w:hAnsi="Times New Roman" w:cs="Times New Roman"/>
          <w:sz w:val="28"/>
          <w:szCs w:val="28"/>
        </w:rPr>
        <w:t>ngủ.</w:t>
      </w:r>
    </w:p>
    <w:p w14:paraId="4C6AB990" w14:textId="77777777" w:rsidR="00C864A9" w:rsidRPr="00C864A9" w:rsidRDefault="00C864A9" w:rsidP="00C864A9">
      <w:pPr>
        <w:pStyle w:val="ListParagraph"/>
        <w:widowControl w:val="0"/>
        <w:numPr>
          <w:ilvl w:val="1"/>
          <w:numId w:val="56"/>
        </w:numPr>
        <w:tabs>
          <w:tab w:val="left" w:pos="1015"/>
        </w:tabs>
        <w:kinsoku w:val="0"/>
        <w:overflowPunct w:val="0"/>
        <w:autoSpaceDE w:val="0"/>
        <w:autoSpaceDN w:val="0"/>
        <w:adjustRightInd w:val="0"/>
        <w:spacing w:after="0" w:line="240" w:lineRule="auto"/>
        <w:ind w:left="284" w:right="-1" w:firstLine="566"/>
        <w:contextualSpacing w:val="0"/>
        <w:jc w:val="both"/>
        <w:rPr>
          <w:rFonts w:ascii="Times New Roman" w:hAnsi="Times New Roman" w:cs="Times New Roman"/>
          <w:sz w:val="28"/>
          <w:szCs w:val="28"/>
        </w:rPr>
      </w:pPr>
      <w:r w:rsidRPr="00C864A9">
        <w:rPr>
          <w:rFonts w:ascii="Times New Roman" w:hAnsi="Times New Roman" w:cs="Times New Roman"/>
          <w:sz w:val="28"/>
          <w:szCs w:val="28"/>
        </w:rPr>
        <w:t>Trẻ cảm nhận được tình yêu thương, sự quan tâm của cô giáo khi chăm sóc giấc ngủ cho</w:t>
      </w:r>
      <w:r w:rsidRPr="00C864A9">
        <w:rPr>
          <w:rFonts w:ascii="Times New Roman" w:hAnsi="Times New Roman" w:cs="Times New Roman"/>
          <w:spacing w:val="-3"/>
          <w:sz w:val="28"/>
          <w:szCs w:val="28"/>
        </w:rPr>
        <w:t xml:space="preserve"> </w:t>
      </w:r>
      <w:r w:rsidRPr="00C864A9">
        <w:rPr>
          <w:rFonts w:ascii="Times New Roman" w:hAnsi="Times New Roman" w:cs="Times New Roman"/>
          <w:sz w:val="28"/>
          <w:szCs w:val="28"/>
        </w:rPr>
        <w:t>trẻ.</w:t>
      </w:r>
    </w:p>
    <w:p w14:paraId="355D9883" w14:textId="77777777" w:rsidR="00C864A9" w:rsidRPr="00C864A9" w:rsidRDefault="00C864A9" w:rsidP="00C864A9">
      <w:pPr>
        <w:pStyle w:val="Heading1"/>
        <w:tabs>
          <w:tab w:val="left" w:pos="616"/>
        </w:tabs>
        <w:kinsoku w:val="0"/>
        <w:overflowPunct w:val="0"/>
        <w:spacing w:before="0" w:after="0" w:line="240" w:lineRule="auto"/>
        <w:ind w:left="258" w:right="-1"/>
        <w:jc w:val="both"/>
        <w:rPr>
          <w:rFonts w:ascii="Times New Roman" w:hAnsi="Times New Roman" w:cs="Times New Roman"/>
          <w:color w:val="auto"/>
          <w:sz w:val="28"/>
          <w:szCs w:val="28"/>
        </w:rPr>
      </w:pPr>
      <w:r w:rsidRPr="00C864A9">
        <w:rPr>
          <w:rFonts w:ascii="Times New Roman" w:hAnsi="Times New Roman" w:cs="Times New Roman"/>
          <w:color w:val="auto"/>
          <w:sz w:val="28"/>
          <w:szCs w:val="28"/>
        </w:rPr>
        <w:t xml:space="preserve">        2. Chuẩn bị trước khi cho trẻ</w:t>
      </w:r>
      <w:r w:rsidRPr="00C864A9">
        <w:rPr>
          <w:rFonts w:ascii="Times New Roman" w:hAnsi="Times New Roman" w:cs="Times New Roman"/>
          <w:color w:val="auto"/>
          <w:spacing w:val="1"/>
          <w:sz w:val="28"/>
          <w:szCs w:val="28"/>
        </w:rPr>
        <w:t xml:space="preserve"> </w:t>
      </w:r>
      <w:r w:rsidRPr="00C864A9">
        <w:rPr>
          <w:rFonts w:ascii="Times New Roman" w:hAnsi="Times New Roman" w:cs="Times New Roman"/>
          <w:color w:val="auto"/>
          <w:sz w:val="28"/>
          <w:szCs w:val="28"/>
        </w:rPr>
        <w:t>ngủ</w:t>
      </w:r>
    </w:p>
    <w:p w14:paraId="62B0B334" w14:textId="77777777" w:rsidR="00C864A9" w:rsidRPr="00C864A9" w:rsidRDefault="00C864A9" w:rsidP="00C864A9">
      <w:pPr>
        <w:pStyle w:val="ListParagraph"/>
        <w:widowControl w:val="0"/>
        <w:numPr>
          <w:ilvl w:val="1"/>
          <w:numId w:val="57"/>
        </w:numPr>
        <w:tabs>
          <w:tab w:val="left" w:pos="1015"/>
        </w:tabs>
        <w:kinsoku w:val="0"/>
        <w:overflowPunct w:val="0"/>
        <w:autoSpaceDE w:val="0"/>
        <w:autoSpaceDN w:val="0"/>
        <w:adjustRightInd w:val="0"/>
        <w:spacing w:after="0" w:line="240" w:lineRule="auto"/>
        <w:ind w:left="1014" w:right="-1"/>
        <w:contextualSpacing w:val="0"/>
        <w:jc w:val="both"/>
        <w:rPr>
          <w:rFonts w:ascii="Times New Roman" w:hAnsi="Times New Roman" w:cs="Times New Roman"/>
          <w:sz w:val="28"/>
          <w:szCs w:val="28"/>
        </w:rPr>
      </w:pPr>
      <w:r w:rsidRPr="00C864A9">
        <w:rPr>
          <w:rFonts w:ascii="Times New Roman" w:hAnsi="Times New Roman" w:cs="Times New Roman"/>
          <w:sz w:val="28"/>
          <w:szCs w:val="28"/>
        </w:rPr>
        <w:t>Cô nhắc nhở trẻ đi vệ sinh cá</w:t>
      </w:r>
      <w:r w:rsidRPr="00C864A9">
        <w:rPr>
          <w:rFonts w:ascii="Times New Roman" w:hAnsi="Times New Roman" w:cs="Times New Roman"/>
          <w:spacing w:val="-2"/>
          <w:sz w:val="28"/>
          <w:szCs w:val="28"/>
        </w:rPr>
        <w:t xml:space="preserve"> </w:t>
      </w:r>
      <w:r w:rsidRPr="00C864A9">
        <w:rPr>
          <w:rFonts w:ascii="Times New Roman" w:hAnsi="Times New Roman" w:cs="Times New Roman"/>
          <w:sz w:val="28"/>
          <w:szCs w:val="28"/>
        </w:rPr>
        <w:t>nhân.</w:t>
      </w:r>
    </w:p>
    <w:p w14:paraId="2FD7B506" w14:textId="77777777" w:rsidR="00C864A9" w:rsidRPr="00C864A9" w:rsidRDefault="00C864A9" w:rsidP="00C864A9">
      <w:pPr>
        <w:widowControl w:val="0"/>
        <w:tabs>
          <w:tab w:val="left" w:pos="1015"/>
        </w:tabs>
        <w:kinsoku w:val="0"/>
        <w:overflowPunct w:val="0"/>
        <w:autoSpaceDE w:val="0"/>
        <w:autoSpaceDN w:val="0"/>
        <w:adjustRightInd w:val="0"/>
        <w:spacing w:after="0" w:line="240" w:lineRule="auto"/>
        <w:ind w:left="284" w:right="-1" w:firstLine="567"/>
        <w:jc w:val="both"/>
        <w:rPr>
          <w:rFonts w:ascii="Times New Roman" w:hAnsi="Times New Roman" w:cs="Times New Roman"/>
          <w:sz w:val="28"/>
          <w:szCs w:val="28"/>
        </w:rPr>
      </w:pPr>
      <w:r w:rsidRPr="00C864A9">
        <w:rPr>
          <w:rFonts w:ascii="Times New Roman" w:hAnsi="Times New Roman" w:cs="Times New Roman"/>
          <w:sz w:val="28"/>
          <w:szCs w:val="28"/>
          <w:lang w:val="vi-VN"/>
        </w:rPr>
        <w:t xml:space="preserve">- </w:t>
      </w:r>
      <w:r w:rsidRPr="00C864A9">
        <w:rPr>
          <w:rFonts w:ascii="Times New Roman" w:hAnsi="Times New Roman" w:cs="Times New Roman"/>
          <w:sz w:val="28"/>
          <w:szCs w:val="28"/>
        </w:rPr>
        <w:t>Uống nước, súc miệng sạch sẽ để tránh việc trẻ ngậm cơm, thức ăn hay</w:t>
      </w:r>
      <w:r w:rsidRPr="00C864A9">
        <w:rPr>
          <w:rFonts w:ascii="Times New Roman" w:hAnsi="Times New Roman" w:cs="Times New Roman"/>
          <w:spacing w:val="-42"/>
          <w:sz w:val="28"/>
          <w:szCs w:val="28"/>
        </w:rPr>
        <w:t xml:space="preserve"> </w:t>
      </w:r>
      <w:r w:rsidRPr="00C864A9">
        <w:rPr>
          <w:rFonts w:ascii="Times New Roman" w:hAnsi="Times New Roman" w:cs="Times New Roman"/>
          <w:sz w:val="28"/>
          <w:szCs w:val="28"/>
        </w:rPr>
        <w:t>các vật dụng khác khi đi</w:t>
      </w:r>
      <w:r w:rsidRPr="00C864A9">
        <w:rPr>
          <w:rFonts w:ascii="Times New Roman" w:hAnsi="Times New Roman" w:cs="Times New Roman"/>
          <w:spacing w:val="-6"/>
          <w:sz w:val="28"/>
          <w:szCs w:val="28"/>
        </w:rPr>
        <w:t xml:space="preserve"> </w:t>
      </w:r>
      <w:r w:rsidRPr="00C864A9">
        <w:rPr>
          <w:rFonts w:ascii="Times New Roman" w:hAnsi="Times New Roman" w:cs="Times New Roman"/>
          <w:sz w:val="28"/>
          <w:szCs w:val="28"/>
        </w:rPr>
        <w:t>ngủ.</w:t>
      </w:r>
    </w:p>
    <w:p w14:paraId="01486693" w14:textId="77777777" w:rsidR="00C864A9" w:rsidRPr="00C864A9" w:rsidRDefault="00C864A9" w:rsidP="00C864A9">
      <w:pPr>
        <w:widowControl w:val="0"/>
        <w:tabs>
          <w:tab w:val="left" w:pos="1025"/>
        </w:tabs>
        <w:kinsoku w:val="0"/>
        <w:overflowPunct w:val="0"/>
        <w:autoSpaceDE w:val="0"/>
        <w:autoSpaceDN w:val="0"/>
        <w:adjustRightInd w:val="0"/>
        <w:spacing w:after="0" w:line="240" w:lineRule="auto"/>
        <w:ind w:left="284" w:right="-1" w:firstLine="567"/>
        <w:jc w:val="both"/>
        <w:rPr>
          <w:rFonts w:ascii="Times New Roman" w:hAnsi="Times New Roman" w:cs="Times New Roman"/>
          <w:sz w:val="28"/>
          <w:szCs w:val="28"/>
        </w:rPr>
      </w:pPr>
      <w:r w:rsidRPr="00C864A9">
        <w:rPr>
          <w:rFonts w:ascii="Times New Roman" w:hAnsi="Times New Roman" w:cs="Times New Roman"/>
          <w:sz w:val="28"/>
          <w:szCs w:val="28"/>
          <w:lang w:val="vi-VN"/>
        </w:rPr>
        <w:t xml:space="preserve">- </w:t>
      </w:r>
      <w:r w:rsidRPr="00C864A9">
        <w:rPr>
          <w:rFonts w:ascii="Times New Roman" w:hAnsi="Times New Roman" w:cs="Times New Roman"/>
          <w:sz w:val="28"/>
          <w:szCs w:val="28"/>
        </w:rPr>
        <w:t>Trẻ giúp giáo viên chuẩn bị đầy đủ chăn, gối, chiếu, đệm đủ cho số lượng của trẻ. Trẻ được tự trải đêm, chiếu, tự chuẩn bị gối và chăn cho mình và các</w:t>
      </w:r>
      <w:r w:rsidRPr="00C864A9">
        <w:rPr>
          <w:rFonts w:ascii="Times New Roman" w:hAnsi="Times New Roman" w:cs="Times New Roman"/>
          <w:spacing w:val="-22"/>
          <w:sz w:val="28"/>
          <w:szCs w:val="28"/>
        </w:rPr>
        <w:t xml:space="preserve"> </w:t>
      </w:r>
      <w:r w:rsidRPr="00C864A9">
        <w:rPr>
          <w:rFonts w:ascii="Times New Roman" w:hAnsi="Times New Roman" w:cs="Times New Roman"/>
          <w:sz w:val="28"/>
          <w:szCs w:val="28"/>
        </w:rPr>
        <w:t>bạn.</w:t>
      </w:r>
    </w:p>
    <w:p w14:paraId="5193BC24" w14:textId="77777777" w:rsidR="00C864A9" w:rsidRPr="00C864A9" w:rsidRDefault="00C864A9" w:rsidP="00C864A9">
      <w:pPr>
        <w:widowControl w:val="0"/>
        <w:tabs>
          <w:tab w:val="left" w:pos="1020"/>
        </w:tabs>
        <w:kinsoku w:val="0"/>
        <w:overflowPunct w:val="0"/>
        <w:autoSpaceDE w:val="0"/>
        <w:autoSpaceDN w:val="0"/>
        <w:adjustRightInd w:val="0"/>
        <w:spacing w:after="0" w:line="240" w:lineRule="auto"/>
        <w:ind w:left="284" w:right="-1" w:firstLine="567"/>
        <w:jc w:val="both"/>
        <w:rPr>
          <w:rFonts w:ascii="Times New Roman" w:hAnsi="Times New Roman" w:cs="Times New Roman"/>
          <w:sz w:val="28"/>
          <w:szCs w:val="28"/>
        </w:rPr>
      </w:pPr>
      <w:r w:rsidRPr="00C864A9">
        <w:rPr>
          <w:rFonts w:ascii="Times New Roman" w:hAnsi="Times New Roman" w:cs="Times New Roman"/>
          <w:sz w:val="28"/>
          <w:szCs w:val="28"/>
          <w:lang w:val="vi-VN"/>
        </w:rPr>
        <w:t xml:space="preserve">- </w:t>
      </w:r>
      <w:r w:rsidRPr="00C864A9">
        <w:rPr>
          <w:rFonts w:ascii="Times New Roman" w:hAnsi="Times New Roman" w:cs="Times New Roman"/>
          <w:sz w:val="28"/>
          <w:szCs w:val="28"/>
        </w:rPr>
        <w:t>Trẻ giúp giáo viên giảm ánh sáng trong phòng bằng cách kéo bớt rèm cửa, đóng bớt cửa sổ tránh gió lùa, tắt bớt điện cho dễ</w:t>
      </w:r>
      <w:r w:rsidRPr="00C864A9">
        <w:rPr>
          <w:rFonts w:ascii="Times New Roman" w:hAnsi="Times New Roman" w:cs="Times New Roman"/>
          <w:spacing w:val="-15"/>
          <w:sz w:val="28"/>
          <w:szCs w:val="28"/>
        </w:rPr>
        <w:t xml:space="preserve"> </w:t>
      </w:r>
      <w:r w:rsidRPr="00C864A9">
        <w:rPr>
          <w:rFonts w:ascii="Times New Roman" w:hAnsi="Times New Roman" w:cs="Times New Roman"/>
          <w:sz w:val="28"/>
          <w:szCs w:val="28"/>
        </w:rPr>
        <w:t>ngủ.</w:t>
      </w:r>
    </w:p>
    <w:p w14:paraId="2BA58766" w14:textId="77777777" w:rsidR="00C864A9" w:rsidRPr="00C864A9" w:rsidRDefault="00C864A9" w:rsidP="00C864A9">
      <w:pPr>
        <w:widowControl w:val="0"/>
        <w:tabs>
          <w:tab w:val="left" w:pos="1015"/>
        </w:tabs>
        <w:kinsoku w:val="0"/>
        <w:overflowPunct w:val="0"/>
        <w:autoSpaceDE w:val="0"/>
        <w:autoSpaceDN w:val="0"/>
        <w:adjustRightInd w:val="0"/>
        <w:spacing w:after="0" w:line="240" w:lineRule="auto"/>
        <w:ind w:right="-1" w:firstLine="851"/>
        <w:jc w:val="both"/>
        <w:rPr>
          <w:rFonts w:ascii="Times New Roman" w:hAnsi="Times New Roman" w:cs="Times New Roman"/>
          <w:sz w:val="28"/>
          <w:szCs w:val="28"/>
        </w:rPr>
      </w:pPr>
      <w:r w:rsidRPr="00C864A9">
        <w:rPr>
          <w:rFonts w:ascii="Times New Roman" w:hAnsi="Times New Roman" w:cs="Times New Roman"/>
          <w:sz w:val="28"/>
          <w:szCs w:val="28"/>
          <w:lang w:val="vi-VN"/>
        </w:rPr>
        <w:t xml:space="preserve">- </w:t>
      </w:r>
      <w:r w:rsidRPr="00C864A9">
        <w:rPr>
          <w:rFonts w:ascii="Times New Roman" w:hAnsi="Times New Roman" w:cs="Times New Roman"/>
          <w:sz w:val="28"/>
          <w:szCs w:val="28"/>
        </w:rPr>
        <w:t>Chuẩn bị nhạc thiền, loa máy</w:t>
      </w:r>
      <w:r w:rsidRPr="00C864A9">
        <w:rPr>
          <w:rFonts w:ascii="Times New Roman" w:hAnsi="Times New Roman" w:cs="Times New Roman"/>
          <w:spacing w:val="-5"/>
          <w:sz w:val="28"/>
          <w:szCs w:val="28"/>
        </w:rPr>
        <w:t xml:space="preserve"> </w:t>
      </w:r>
      <w:r w:rsidRPr="00C864A9">
        <w:rPr>
          <w:rFonts w:ascii="Times New Roman" w:hAnsi="Times New Roman" w:cs="Times New Roman"/>
          <w:sz w:val="28"/>
          <w:szCs w:val="28"/>
        </w:rPr>
        <w:t>tính...</w:t>
      </w:r>
    </w:p>
    <w:p w14:paraId="08481C97" w14:textId="77777777" w:rsidR="00C864A9" w:rsidRPr="00C864A9" w:rsidRDefault="00C864A9" w:rsidP="00C864A9">
      <w:pPr>
        <w:pStyle w:val="Heading1"/>
        <w:tabs>
          <w:tab w:val="left" w:pos="727"/>
        </w:tabs>
        <w:kinsoku w:val="0"/>
        <w:overflowPunct w:val="0"/>
        <w:spacing w:before="0" w:after="0" w:line="240" w:lineRule="auto"/>
        <w:ind w:right="-1" w:firstLine="851"/>
        <w:jc w:val="both"/>
        <w:rPr>
          <w:rFonts w:ascii="Times New Roman" w:hAnsi="Times New Roman" w:cs="Times New Roman"/>
          <w:color w:val="auto"/>
          <w:sz w:val="28"/>
          <w:szCs w:val="28"/>
        </w:rPr>
      </w:pPr>
      <w:r w:rsidRPr="00C864A9">
        <w:rPr>
          <w:rFonts w:ascii="Times New Roman" w:hAnsi="Times New Roman" w:cs="Times New Roman"/>
          <w:color w:val="auto"/>
          <w:sz w:val="28"/>
          <w:szCs w:val="28"/>
        </w:rPr>
        <w:t>3. Tổ chức cho trẻ</w:t>
      </w:r>
      <w:r w:rsidRPr="00C864A9">
        <w:rPr>
          <w:rFonts w:ascii="Times New Roman" w:hAnsi="Times New Roman" w:cs="Times New Roman"/>
          <w:color w:val="auto"/>
          <w:spacing w:val="-3"/>
          <w:sz w:val="28"/>
          <w:szCs w:val="28"/>
        </w:rPr>
        <w:t xml:space="preserve"> </w:t>
      </w:r>
      <w:r w:rsidRPr="00C864A9">
        <w:rPr>
          <w:rFonts w:ascii="Times New Roman" w:hAnsi="Times New Roman" w:cs="Times New Roman"/>
          <w:color w:val="auto"/>
          <w:sz w:val="28"/>
          <w:szCs w:val="28"/>
        </w:rPr>
        <w:t>ngủ</w:t>
      </w:r>
    </w:p>
    <w:p w14:paraId="517D79BD" w14:textId="77777777" w:rsidR="00C864A9" w:rsidRPr="00C864A9" w:rsidRDefault="00C864A9" w:rsidP="00C864A9">
      <w:pPr>
        <w:widowControl w:val="0"/>
        <w:tabs>
          <w:tab w:val="left" w:pos="1010"/>
        </w:tabs>
        <w:kinsoku w:val="0"/>
        <w:overflowPunct w:val="0"/>
        <w:autoSpaceDE w:val="0"/>
        <w:autoSpaceDN w:val="0"/>
        <w:adjustRightInd w:val="0"/>
        <w:spacing w:after="0" w:line="240" w:lineRule="auto"/>
        <w:ind w:left="426" w:right="-1" w:firstLine="567"/>
        <w:jc w:val="both"/>
        <w:rPr>
          <w:rFonts w:ascii="Times New Roman" w:hAnsi="Times New Roman" w:cs="Times New Roman"/>
          <w:sz w:val="28"/>
          <w:szCs w:val="28"/>
        </w:rPr>
      </w:pPr>
      <w:r w:rsidRPr="00C864A9">
        <w:rPr>
          <w:rFonts w:ascii="Times New Roman" w:hAnsi="Times New Roman" w:cs="Times New Roman"/>
          <w:sz w:val="28"/>
          <w:szCs w:val="28"/>
          <w:lang w:val="vi-VN"/>
        </w:rPr>
        <w:t xml:space="preserve">- </w:t>
      </w:r>
      <w:r w:rsidRPr="00C864A9">
        <w:rPr>
          <w:rFonts w:ascii="Times New Roman" w:hAnsi="Times New Roman" w:cs="Times New Roman"/>
          <w:sz w:val="28"/>
          <w:szCs w:val="28"/>
        </w:rPr>
        <w:t>Trò</w:t>
      </w:r>
      <w:r w:rsidRPr="00C864A9">
        <w:rPr>
          <w:rFonts w:ascii="Times New Roman" w:hAnsi="Times New Roman" w:cs="Times New Roman"/>
          <w:spacing w:val="-7"/>
          <w:sz w:val="28"/>
          <w:szCs w:val="28"/>
        </w:rPr>
        <w:t xml:space="preserve"> </w:t>
      </w:r>
      <w:r w:rsidRPr="00C864A9">
        <w:rPr>
          <w:rFonts w:ascii="Times New Roman" w:hAnsi="Times New Roman" w:cs="Times New Roman"/>
          <w:sz w:val="28"/>
          <w:szCs w:val="28"/>
        </w:rPr>
        <w:t>chuyện</w:t>
      </w:r>
      <w:r w:rsidRPr="00C864A9">
        <w:rPr>
          <w:rFonts w:ascii="Times New Roman" w:hAnsi="Times New Roman" w:cs="Times New Roman"/>
          <w:spacing w:val="-8"/>
          <w:sz w:val="28"/>
          <w:szCs w:val="28"/>
        </w:rPr>
        <w:t xml:space="preserve"> </w:t>
      </w:r>
      <w:r w:rsidRPr="00C864A9">
        <w:rPr>
          <w:rFonts w:ascii="Times New Roman" w:hAnsi="Times New Roman" w:cs="Times New Roman"/>
          <w:sz w:val="28"/>
          <w:szCs w:val="28"/>
        </w:rPr>
        <w:t>với</w:t>
      </w:r>
      <w:r w:rsidRPr="00C864A9">
        <w:rPr>
          <w:rFonts w:ascii="Times New Roman" w:hAnsi="Times New Roman" w:cs="Times New Roman"/>
          <w:spacing w:val="-9"/>
          <w:sz w:val="28"/>
          <w:szCs w:val="28"/>
        </w:rPr>
        <w:t xml:space="preserve"> </w:t>
      </w:r>
      <w:r w:rsidRPr="00C864A9">
        <w:rPr>
          <w:rFonts w:ascii="Times New Roman" w:hAnsi="Times New Roman" w:cs="Times New Roman"/>
          <w:sz w:val="28"/>
          <w:szCs w:val="28"/>
        </w:rPr>
        <w:t>trẻ</w:t>
      </w:r>
      <w:r w:rsidRPr="00C864A9">
        <w:rPr>
          <w:rFonts w:ascii="Times New Roman" w:hAnsi="Times New Roman" w:cs="Times New Roman"/>
          <w:spacing w:val="-9"/>
          <w:sz w:val="28"/>
          <w:szCs w:val="28"/>
        </w:rPr>
        <w:t xml:space="preserve"> </w:t>
      </w:r>
      <w:r w:rsidRPr="00C864A9">
        <w:rPr>
          <w:rFonts w:ascii="Times New Roman" w:hAnsi="Times New Roman" w:cs="Times New Roman"/>
          <w:sz w:val="28"/>
          <w:szCs w:val="28"/>
        </w:rPr>
        <w:t>về</w:t>
      </w:r>
      <w:r w:rsidRPr="00C864A9">
        <w:rPr>
          <w:rFonts w:ascii="Times New Roman" w:hAnsi="Times New Roman" w:cs="Times New Roman"/>
          <w:spacing w:val="-8"/>
          <w:sz w:val="28"/>
          <w:szCs w:val="28"/>
        </w:rPr>
        <w:t xml:space="preserve"> </w:t>
      </w:r>
      <w:r w:rsidRPr="00C864A9">
        <w:rPr>
          <w:rFonts w:ascii="Times New Roman" w:hAnsi="Times New Roman" w:cs="Times New Roman"/>
          <w:sz w:val="28"/>
          <w:szCs w:val="28"/>
        </w:rPr>
        <w:t>yêu</w:t>
      </w:r>
      <w:r w:rsidRPr="00C864A9">
        <w:rPr>
          <w:rFonts w:ascii="Times New Roman" w:hAnsi="Times New Roman" w:cs="Times New Roman"/>
          <w:spacing w:val="-6"/>
          <w:sz w:val="28"/>
          <w:szCs w:val="28"/>
        </w:rPr>
        <w:t xml:space="preserve"> </w:t>
      </w:r>
      <w:r w:rsidRPr="00C864A9">
        <w:rPr>
          <w:rFonts w:ascii="Times New Roman" w:hAnsi="Times New Roman" w:cs="Times New Roman"/>
          <w:sz w:val="28"/>
          <w:szCs w:val="28"/>
        </w:rPr>
        <w:t>cầu</w:t>
      </w:r>
      <w:r w:rsidRPr="00C864A9">
        <w:rPr>
          <w:rFonts w:ascii="Times New Roman" w:hAnsi="Times New Roman" w:cs="Times New Roman"/>
          <w:spacing w:val="-9"/>
          <w:sz w:val="28"/>
          <w:szCs w:val="28"/>
        </w:rPr>
        <w:t xml:space="preserve"> </w:t>
      </w:r>
      <w:r w:rsidRPr="00C864A9">
        <w:rPr>
          <w:rFonts w:ascii="Times New Roman" w:hAnsi="Times New Roman" w:cs="Times New Roman"/>
          <w:sz w:val="28"/>
          <w:szCs w:val="28"/>
        </w:rPr>
        <w:t>khi</w:t>
      </w:r>
      <w:r w:rsidRPr="00C864A9">
        <w:rPr>
          <w:rFonts w:ascii="Times New Roman" w:hAnsi="Times New Roman" w:cs="Times New Roman"/>
          <w:spacing w:val="-8"/>
          <w:sz w:val="28"/>
          <w:szCs w:val="28"/>
        </w:rPr>
        <w:t xml:space="preserve"> </w:t>
      </w:r>
      <w:r w:rsidRPr="00C864A9">
        <w:rPr>
          <w:rFonts w:ascii="Times New Roman" w:hAnsi="Times New Roman" w:cs="Times New Roman"/>
          <w:sz w:val="28"/>
          <w:szCs w:val="28"/>
        </w:rPr>
        <w:t>đi</w:t>
      </w:r>
      <w:r w:rsidRPr="00C864A9">
        <w:rPr>
          <w:rFonts w:ascii="Times New Roman" w:hAnsi="Times New Roman" w:cs="Times New Roman"/>
          <w:spacing w:val="-9"/>
          <w:sz w:val="28"/>
          <w:szCs w:val="28"/>
        </w:rPr>
        <w:t xml:space="preserve"> </w:t>
      </w:r>
      <w:r w:rsidRPr="00C864A9">
        <w:rPr>
          <w:rFonts w:ascii="Times New Roman" w:hAnsi="Times New Roman" w:cs="Times New Roman"/>
          <w:sz w:val="28"/>
          <w:szCs w:val="28"/>
        </w:rPr>
        <w:t>ngủ</w:t>
      </w:r>
      <w:r w:rsidRPr="00C864A9">
        <w:rPr>
          <w:rFonts w:ascii="Times New Roman" w:hAnsi="Times New Roman" w:cs="Times New Roman"/>
          <w:spacing w:val="-8"/>
          <w:sz w:val="28"/>
          <w:szCs w:val="28"/>
        </w:rPr>
        <w:t xml:space="preserve"> </w:t>
      </w:r>
      <w:r w:rsidRPr="00C864A9">
        <w:rPr>
          <w:rFonts w:ascii="Times New Roman" w:hAnsi="Times New Roman" w:cs="Times New Roman"/>
          <w:sz w:val="28"/>
          <w:szCs w:val="28"/>
        </w:rPr>
        <w:t>(đi</w:t>
      </w:r>
      <w:r w:rsidRPr="00C864A9">
        <w:rPr>
          <w:rFonts w:ascii="Times New Roman" w:hAnsi="Times New Roman" w:cs="Times New Roman"/>
          <w:spacing w:val="-9"/>
          <w:sz w:val="28"/>
          <w:szCs w:val="28"/>
        </w:rPr>
        <w:t xml:space="preserve"> </w:t>
      </w:r>
      <w:r w:rsidRPr="00C864A9">
        <w:rPr>
          <w:rFonts w:ascii="Times New Roman" w:hAnsi="Times New Roman" w:cs="Times New Roman"/>
          <w:sz w:val="28"/>
          <w:szCs w:val="28"/>
        </w:rPr>
        <w:t>vệ</w:t>
      </w:r>
      <w:r w:rsidRPr="00C864A9">
        <w:rPr>
          <w:rFonts w:ascii="Times New Roman" w:hAnsi="Times New Roman" w:cs="Times New Roman"/>
          <w:spacing w:val="-9"/>
          <w:sz w:val="28"/>
          <w:szCs w:val="28"/>
        </w:rPr>
        <w:t xml:space="preserve"> </w:t>
      </w:r>
      <w:r w:rsidRPr="00C864A9">
        <w:rPr>
          <w:rFonts w:ascii="Times New Roman" w:hAnsi="Times New Roman" w:cs="Times New Roman"/>
          <w:sz w:val="28"/>
          <w:szCs w:val="28"/>
        </w:rPr>
        <w:t>sinh</w:t>
      </w:r>
      <w:r w:rsidRPr="00C864A9">
        <w:rPr>
          <w:rFonts w:ascii="Times New Roman" w:hAnsi="Times New Roman" w:cs="Times New Roman"/>
          <w:spacing w:val="-9"/>
          <w:sz w:val="28"/>
          <w:szCs w:val="28"/>
        </w:rPr>
        <w:t xml:space="preserve"> </w:t>
      </w:r>
      <w:r w:rsidRPr="00C864A9">
        <w:rPr>
          <w:rFonts w:ascii="Times New Roman" w:hAnsi="Times New Roman" w:cs="Times New Roman"/>
          <w:sz w:val="28"/>
          <w:szCs w:val="28"/>
        </w:rPr>
        <w:t>trước</w:t>
      </w:r>
      <w:r w:rsidRPr="00C864A9">
        <w:rPr>
          <w:rFonts w:ascii="Times New Roman" w:hAnsi="Times New Roman" w:cs="Times New Roman"/>
          <w:spacing w:val="-9"/>
          <w:sz w:val="28"/>
          <w:szCs w:val="28"/>
        </w:rPr>
        <w:t xml:space="preserve"> </w:t>
      </w:r>
      <w:r w:rsidRPr="00C864A9">
        <w:rPr>
          <w:rFonts w:ascii="Times New Roman" w:hAnsi="Times New Roman" w:cs="Times New Roman"/>
          <w:sz w:val="28"/>
          <w:szCs w:val="28"/>
        </w:rPr>
        <w:t>khi</w:t>
      </w:r>
      <w:r w:rsidRPr="00C864A9">
        <w:rPr>
          <w:rFonts w:ascii="Times New Roman" w:hAnsi="Times New Roman" w:cs="Times New Roman"/>
          <w:spacing w:val="-9"/>
          <w:sz w:val="28"/>
          <w:szCs w:val="28"/>
        </w:rPr>
        <w:t xml:space="preserve"> </w:t>
      </w:r>
      <w:r w:rsidRPr="00C864A9">
        <w:rPr>
          <w:rFonts w:ascii="Times New Roman" w:hAnsi="Times New Roman" w:cs="Times New Roman"/>
          <w:sz w:val="28"/>
          <w:szCs w:val="28"/>
        </w:rPr>
        <w:t>đi</w:t>
      </w:r>
      <w:r w:rsidRPr="00C864A9">
        <w:rPr>
          <w:rFonts w:ascii="Times New Roman" w:hAnsi="Times New Roman" w:cs="Times New Roman"/>
          <w:spacing w:val="-8"/>
          <w:sz w:val="28"/>
          <w:szCs w:val="28"/>
        </w:rPr>
        <w:t xml:space="preserve"> </w:t>
      </w:r>
      <w:r w:rsidRPr="00C864A9">
        <w:rPr>
          <w:rFonts w:ascii="Times New Roman" w:hAnsi="Times New Roman" w:cs="Times New Roman"/>
          <w:sz w:val="28"/>
          <w:szCs w:val="28"/>
        </w:rPr>
        <w:t>ngủ,</w:t>
      </w:r>
      <w:r w:rsidRPr="00C864A9">
        <w:rPr>
          <w:rFonts w:ascii="Times New Roman" w:hAnsi="Times New Roman" w:cs="Times New Roman"/>
          <w:spacing w:val="-10"/>
          <w:sz w:val="28"/>
          <w:szCs w:val="28"/>
        </w:rPr>
        <w:t xml:space="preserve"> </w:t>
      </w:r>
      <w:r w:rsidRPr="00C864A9">
        <w:rPr>
          <w:rFonts w:ascii="Times New Roman" w:hAnsi="Times New Roman" w:cs="Times New Roman"/>
          <w:sz w:val="28"/>
          <w:szCs w:val="28"/>
        </w:rPr>
        <w:t>không cầm theo đồ dùng, đồ chơi; không nói chuyện riêng hay nghịch ngợm, nói chuyện với bạn...); trò chuyện về tác dụng của giấc</w:t>
      </w:r>
      <w:r w:rsidRPr="00C864A9">
        <w:rPr>
          <w:rFonts w:ascii="Times New Roman" w:hAnsi="Times New Roman" w:cs="Times New Roman"/>
          <w:spacing w:val="-7"/>
          <w:sz w:val="28"/>
          <w:szCs w:val="28"/>
        </w:rPr>
        <w:t xml:space="preserve"> </w:t>
      </w:r>
      <w:r w:rsidRPr="00C864A9">
        <w:rPr>
          <w:rFonts w:ascii="Times New Roman" w:hAnsi="Times New Roman" w:cs="Times New Roman"/>
          <w:sz w:val="28"/>
          <w:szCs w:val="28"/>
        </w:rPr>
        <w:t>ngủ.</w:t>
      </w:r>
    </w:p>
    <w:p w14:paraId="55B419EE" w14:textId="77777777" w:rsidR="00C864A9" w:rsidRPr="00C864A9" w:rsidRDefault="00C864A9" w:rsidP="00C864A9">
      <w:pPr>
        <w:widowControl w:val="0"/>
        <w:tabs>
          <w:tab w:val="left" w:pos="1010"/>
        </w:tabs>
        <w:kinsoku w:val="0"/>
        <w:overflowPunct w:val="0"/>
        <w:autoSpaceDE w:val="0"/>
        <w:autoSpaceDN w:val="0"/>
        <w:adjustRightInd w:val="0"/>
        <w:spacing w:after="0" w:line="240" w:lineRule="auto"/>
        <w:ind w:left="426" w:right="-1" w:firstLine="567"/>
        <w:jc w:val="both"/>
        <w:rPr>
          <w:rFonts w:ascii="Times New Roman" w:hAnsi="Times New Roman" w:cs="Times New Roman"/>
          <w:sz w:val="28"/>
          <w:szCs w:val="28"/>
          <w:lang w:val="vi-VN"/>
        </w:rPr>
      </w:pPr>
      <w:r w:rsidRPr="00C864A9">
        <w:rPr>
          <w:rFonts w:ascii="Times New Roman" w:hAnsi="Times New Roman" w:cs="Times New Roman"/>
          <w:sz w:val="28"/>
          <w:szCs w:val="28"/>
          <w:lang w:val="vi-VN"/>
        </w:rPr>
        <w:t xml:space="preserve">- </w:t>
      </w:r>
      <w:r w:rsidRPr="00C864A9">
        <w:rPr>
          <w:rFonts w:ascii="Times New Roman" w:hAnsi="Times New Roman" w:cs="Times New Roman"/>
          <w:sz w:val="28"/>
          <w:szCs w:val="28"/>
        </w:rPr>
        <w:t>Trước khi cho trẻ ngủ, cô</w:t>
      </w:r>
      <w:r w:rsidRPr="00C864A9">
        <w:rPr>
          <w:rFonts w:ascii="Times New Roman" w:hAnsi="Times New Roman" w:cs="Times New Roman"/>
          <w:sz w:val="28"/>
          <w:szCs w:val="28"/>
          <w:lang w:val="vi-VN"/>
        </w:rPr>
        <w:t xml:space="preserve"> bật nhạc</w:t>
      </w:r>
    </w:p>
    <w:p w14:paraId="7953AA3B" w14:textId="77777777" w:rsidR="00C864A9" w:rsidRPr="00C864A9" w:rsidRDefault="00C864A9" w:rsidP="00C864A9">
      <w:pPr>
        <w:widowControl w:val="0"/>
        <w:kinsoku w:val="0"/>
        <w:overflowPunct w:val="0"/>
        <w:autoSpaceDE w:val="0"/>
        <w:autoSpaceDN w:val="0"/>
        <w:adjustRightInd w:val="0"/>
        <w:spacing w:after="0" w:line="240" w:lineRule="auto"/>
        <w:ind w:left="426" w:right="-1" w:firstLine="567"/>
        <w:jc w:val="both"/>
        <w:rPr>
          <w:rFonts w:ascii="Times New Roman" w:hAnsi="Times New Roman" w:cs="Times New Roman"/>
          <w:sz w:val="28"/>
          <w:szCs w:val="28"/>
        </w:rPr>
      </w:pPr>
      <w:r w:rsidRPr="00C864A9">
        <w:rPr>
          <w:rFonts w:ascii="Times New Roman" w:hAnsi="Times New Roman" w:cs="Times New Roman"/>
          <w:sz w:val="28"/>
          <w:szCs w:val="28"/>
          <w:lang w:val="vi-VN"/>
        </w:rPr>
        <w:t xml:space="preserve">- </w:t>
      </w:r>
      <w:r w:rsidRPr="00C864A9">
        <w:rPr>
          <w:rFonts w:ascii="Times New Roman" w:hAnsi="Times New Roman" w:cs="Times New Roman"/>
          <w:sz w:val="28"/>
          <w:szCs w:val="28"/>
        </w:rPr>
        <w:t>Khi trẻ ngủ, cô tiếp tục mở nhạc (hát ru, nhạc không lời nhẹ nhàng, nhạc thiền...)</w:t>
      </w:r>
      <w:r w:rsidRPr="00C864A9">
        <w:rPr>
          <w:rFonts w:ascii="Times New Roman" w:hAnsi="Times New Roman" w:cs="Times New Roman"/>
          <w:spacing w:val="-11"/>
          <w:sz w:val="28"/>
          <w:szCs w:val="28"/>
        </w:rPr>
        <w:t xml:space="preserve"> </w:t>
      </w:r>
      <w:r w:rsidRPr="00C864A9">
        <w:rPr>
          <w:rFonts w:ascii="Times New Roman" w:hAnsi="Times New Roman" w:cs="Times New Roman"/>
          <w:sz w:val="28"/>
          <w:szCs w:val="28"/>
        </w:rPr>
        <w:t>với</w:t>
      </w:r>
      <w:r w:rsidRPr="00C864A9">
        <w:rPr>
          <w:rFonts w:ascii="Times New Roman" w:hAnsi="Times New Roman" w:cs="Times New Roman"/>
          <w:spacing w:val="-8"/>
          <w:sz w:val="28"/>
          <w:szCs w:val="28"/>
        </w:rPr>
        <w:t xml:space="preserve"> </w:t>
      </w:r>
      <w:r w:rsidRPr="00C864A9">
        <w:rPr>
          <w:rFonts w:ascii="Times New Roman" w:hAnsi="Times New Roman" w:cs="Times New Roman"/>
          <w:sz w:val="28"/>
          <w:szCs w:val="28"/>
        </w:rPr>
        <w:t>âm</w:t>
      </w:r>
      <w:r w:rsidRPr="00C864A9">
        <w:rPr>
          <w:rFonts w:ascii="Times New Roman" w:hAnsi="Times New Roman" w:cs="Times New Roman"/>
          <w:spacing w:val="-9"/>
          <w:sz w:val="28"/>
          <w:szCs w:val="28"/>
        </w:rPr>
        <w:t xml:space="preserve"> </w:t>
      </w:r>
      <w:r w:rsidRPr="00C864A9">
        <w:rPr>
          <w:rFonts w:ascii="Times New Roman" w:hAnsi="Times New Roman" w:cs="Times New Roman"/>
          <w:sz w:val="28"/>
          <w:szCs w:val="28"/>
        </w:rPr>
        <w:t>lượng</w:t>
      </w:r>
      <w:r w:rsidRPr="00C864A9">
        <w:rPr>
          <w:rFonts w:ascii="Times New Roman" w:hAnsi="Times New Roman" w:cs="Times New Roman"/>
          <w:spacing w:val="-11"/>
          <w:sz w:val="28"/>
          <w:szCs w:val="28"/>
        </w:rPr>
        <w:t xml:space="preserve"> </w:t>
      </w:r>
      <w:r w:rsidRPr="00C864A9">
        <w:rPr>
          <w:rFonts w:ascii="Times New Roman" w:hAnsi="Times New Roman" w:cs="Times New Roman"/>
          <w:sz w:val="28"/>
          <w:szCs w:val="28"/>
        </w:rPr>
        <w:t>nhỏ. Để trẻ tự chủ động ngủ. Không tạo thói quen xấu khi trẻ ngủ (vỗ vai, xoa lưng, sờ</w:t>
      </w:r>
      <w:r w:rsidRPr="00C864A9">
        <w:rPr>
          <w:rFonts w:ascii="Times New Roman" w:hAnsi="Times New Roman" w:cs="Times New Roman"/>
          <w:spacing w:val="-2"/>
          <w:sz w:val="28"/>
          <w:szCs w:val="28"/>
        </w:rPr>
        <w:t xml:space="preserve"> </w:t>
      </w:r>
      <w:r w:rsidRPr="00C864A9">
        <w:rPr>
          <w:rFonts w:ascii="Times New Roman" w:hAnsi="Times New Roman" w:cs="Times New Roman"/>
          <w:sz w:val="28"/>
          <w:szCs w:val="28"/>
        </w:rPr>
        <w:t>tay...).</w:t>
      </w:r>
    </w:p>
    <w:p w14:paraId="19B6936B" w14:textId="77777777" w:rsidR="00C864A9" w:rsidRPr="00C864A9" w:rsidRDefault="00C864A9" w:rsidP="00C864A9">
      <w:pPr>
        <w:pStyle w:val="BodyText"/>
        <w:kinsoku w:val="0"/>
        <w:overflowPunct w:val="0"/>
        <w:ind w:left="567" w:right="-1" w:firstLine="426"/>
        <w:jc w:val="both"/>
      </w:pPr>
      <w:r w:rsidRPr="00C864A9">
        <w:t>+ Với những trẻ khó ngủ, cô động viên để trẻ dễ ngủ hơn. Có thể cho trẻ tự lựa chọn chỗ ngủ và đồ dùng khi ngủ. Khi trẻ đã quen dần với nếp ngủ, cô điều chỉnh dần để trẻ ngủ như các bạn khác trong lớp.</w:t>
      </w:r>
    </w:p>
    <w:p w14:paraId="0C423EA0" w14:textId="77777777" w:rsidR="00C864A9" w:rsidRPr="00C864A9" w:rsidRDefault="00C864A9" w:rsidP="00C864A9">
      <w:pPr>
        <w:pStyle w:val="BodyText"/>
        <w:kinsoku w:val="0"/>
        <w:overflowPunct w:val="0"/>
        <w:ind w:left="567" w:right="-1" w:firstLine="426"/>
        <w:jc w:val="both"/>
      </w:pPr>
      <w:r w:rsidRPr="00C864A9">
        <w:t>+</w:t>
      </w:r>
      <w:r w:rsidRPr="00C864A9">
        <w:rPr>
          <w:spacing w:val="-8"/>
        </w:rPr>
        <w:t xml:space="preserve"> </w:t>
      </w:r>
      <w:r w:rsidRPr="00C864A9">
        <w:t>Với</w:t>
      </w:r>
      <w:r w:rsidRPr="00C864A9">
        <w:rPr>
          <w:spacing w:val="-8"/>
        </w:rPr>
        <w:t xml:space="preserve"> </w:t>
      </w:r>
      <w:r w:rsidRPr="00C864A9">
        <w:t>những</w:t>
      </w:r>
      <w:r w:rsidRPr="00C864A9">
        <w:rPr>
          <w:spacing w:val="-8"/>
        </w:rPr>
        <w:t xml:space="preserve"> </w:t>
      </w:r>
      <w:r w:rsidRPr="00C864A9">
        <w:t>trẻ</w:t>
      </w:r>
      <w:r w:rsidRPr="00C864A9">
        <w:rPr>
          <w:spacing w:val="-9"/>
        </w:rPr>
        <w:t xml:space="preserve"> </w:t>
      </w:r>
      <w:r w:rsidRPr="00C864A9">
        <w:t>có</w:t>
      </w:r>
      <w:r w:rsidRPr="00C864A9">
        <w:rPr>
          <w:spacing w:val="-9"/>
        </w:rPr>
        <w:t xml:space="preserve"> </w:t>
      </w:r>
      <w:r w:rsidRPr="00C864A9">
        <w:t>thói</w:t>
      </w:r>
      <w:r w:rsidRPr="00C864A9">
        <w:rPr>
          <w:spacing w:val="-8"/>
        </w:rPr>
        <w:t xml:space="preserve"> </w:t>
      </w:r>
      <w:r w:rsidRPr="00C864A9">
        <w:t>quen</w:t>
      </w:r>
      <w:r w:rsidRPr="00C864A9">
        <w:rPr>
          <w:spacing w:val="-8"/>
        </w:rPr>
        <w:t xml:space="preserve"> </w:t>
      </w:r>
      <w:r w:rsidRPr="00C864A9">
        <w:t>về</w:t>
      </w:r>
      <w:r w:rsidRPr="00C864A9">
        <w:rPr>
          <w:spacing w:val="-9"/>
        </w:rPr>
        <w:t xml:space="preserve"> </w:t>
      </w:r>
      <w:r w:rsidRPr="00C864A9">
        <w:t>tư</w:t>
      </w:r>
      <w:r w:rsidRPr="00C864A9">
        <w:rPr>
          <w:spacing w:val="-10"/>
        </w:rPr>
        <w:t xml:space="preserve"> </w:t>
      </w:r>
      <w:r w:rsidRPr="00C864A9">
        <w:t>thế</w:t>
      </w:r>
      <w:r w:rsidRPr="00C864A9">
        <w:rPr>
          <w:spacing w:val="-10"/>
        </w:rPr>
        <w:t xml:space="preserve"> </w:t>
      </w:r>
      <w:r w:rsidRPr="00C864A9">
        <w:t>ngủ</w:t>
      </w:r>
      <w:r w:rsidRPr="00C864A9">
        <w:rPr>
          <w:spacing w:val="-8"/>
        </w:rPr>
        <w:t xml:space="preserve"> </w:t>
      </w:r>
      <w:r w:rsidRPr="00C864A9">
        <w:t>(nằm</w:t>
      </w:r>
      <w:r w:rsidRPr="00C864A9">
        <w:rPr>
          <w:spacing w:val="-9"/>
        </w:rPr>
        <w:t xml:space="preserve"> </w:t>
      </w:r>
      <w:r w:rsidRPr="00C864A9">
        <w:t>sấp,</w:t>
      </w:r>
      <w:r w:rsidRPr="00C864A9">
        <w:rPr>
          <w:spacing w:val="-10"/>
        </w:rPr>
        <w:t xml:space="preserve"> </w:t>
      </w:r>
      <w:r w:rsidRPr="00C864A9">
        <w:t>tay</w:t>
      </w:r>
      <w:r w:rsidRPr="00C864A9">
        <w:rPr>
          <w:spacing w:val="-6"/>
        </w:rPr>
        <w:t xml:space="preserve"> </w:t>
      </w:r>
      <w:r w:rsidRPr="00C864A9">
        <w:t>chân</w:t>
      </w:r>
      <w:r w:rsidRPr="00C864A9">
        <w:rPr>
          <w:spacing w:val="-9"/>
        </w:rPr>
        <w:t xml:space="preserve"> </w:t>
      </w:r>
      <w:r w:rsidRPr="00C864A9">
        <w:t>gác</w:t>
      </w:r>
      <w:r w:rsidRPr="00C864A9">
        <w:rPr>
          <w:spacing w:val="1"/>
        </w:rPr>
        <w:t xml:space="preserve"> </w:t>
      </w:r>
      <w:r w:rsidRPr="00C864A9">
        <w:t>lên</w:t>
      </w:r>
      <w:r w:rsidRPr="00C864A9">
        <w:rPr>
          <w:spacing w:val="-8"/>
        </w:rPr>
        <w:t xml:space="preserve"> </w:t>
      </w:r>
      <w:r w:rsidRPr="00C864A9">
        <w:t>bạn...), cô tôn trọng tư thế ngủ của trẻ, khi trẻ đã ngủ sâu cô điều chỉnh lại tư thế ngủ cho trẻ để đề phòng tình huống xấu có thể xảy ra (VD: ngạt</w:t>
      </w:r>
      <w:r w:rsidRPr="00C864A9">
        <w:rPr>
          <w:spacing w:val="-12"/>
        </w:rPr>
        <w:t xml:space="preserve"> </w:t>
      </w:r>
      <w:r w:rsidRPr="00C864A9">
        <w:t>thở)</w:t>
      </w:r>
    </w:p>
    <w:p w14:paraId="64692FED" w14:textId="77777777" w:rsidR="00C864A9" w:rsidRPr="00C864A9" w:rsidRDefault="00C864A9" w:rsidP="00C864A9">
      <w:pPr>
        <w:widowControl w:val="0"/>
        <w:tabs>
          <w:tab w:val="left" w:pos="567"/>
        </w:tabs>
        <w:kinsoku w:val="0"/>
        <w:overflowPunct w:val="0"/>
        <w:autoSpaceDE w:val="0"/>
        <w:autoSpaceDN w:val="0"/>
        <w:adjustRightInd w:val="0"/>
        <w:spacing w:after="0" w:line="240" w:lineRule="auto"/>
        <w:ind w:left="567" w:right="-1" w:firstLine="426"/>
        <w:jc w:val="both"/>
        <w:rPr>
          <w:rFonts w:ascii="Times New Roman" w:hAnsi="Times New Roman" w:cs="Times New Roman"/>
          <w:sz w:val="28"/>
          <w:szCs w:val="28"/>
        </w:rPr>
      </w:pPr>
      <w:r w:rsidRPr="00C864A9">
        <w:rPr>
          <w:rFonts w:ascii="Times New Roman" w:hAnsi="Times New Roman" w:cs="Times New Roman"/>
          <w:sz w:val="28"/>
          <w:szCs w:val="28"/>
          <w:lang w:val="vi-VN"/>
        </w:rPr>
        <w:t xml:space="preserve">- </w:t>
      </w:r>
      <w:r w:rsidRPr="00C864A9">
        <w:rPr>
          <w:rFonts w:ascii="Times New Roman" w:hAnsi="Times New Roman" w:cs="Times New Roman"/>
          <w:sz w:val="28"/>
          <w:szCs w:val="28"/>
        </w:rPr>
        <w:t>Khi trẻ ngủ cô trực trưa bao quát trẻ để quan sát, phát hiện và xử lí kịp thời các tình huống có thể xảy ra khi</w:t>
      </w:r>
      <w:r w:rsidRPr="00C864A9">
        <w:rPr>
          <w:rFonts w:ascii="Times New Roman" w:hAnsi="Times New Roman" w:cs="Times New Roman"/>
          <w:spacing w:val="-2"/>
          <w:sz w:val="28"/>
          <w:szCs w:val="28"/>
        </w:rPr>
        <w:t xml:space="preserve"> </w:t>
      </w:r>
      <w:r w:rsidRPr="00C864A9">
        <w:rPr>
          <w:rFonts w:ascii="Times New Roman" w:hAnsi="Times New Roman" w:cs="Times New Roman"/>
          <w:sz w:val="28"/>
          <w:szCs w:val="28"/>
        </w:rPr>
        <w:t>ngủ.</w:t>
      </w:r>
    </w:p>
    <w:p w14:paraId="326092F5" w14:textId="77777777" w:rsidR="00C864A9" w:rsidRPr="00C864A9" w:rsidRDefault="00C864A9" w:rsidP="00C864A9">
      <w:pPr>
        <w:widowControl w:val="0"/>
        <w:tabs>
          <w:tab w:val="left" w:pos="1027"/>
        </w:tabs>
        <w:kinsoku w:val="0"/>
        <w:overflowPunct w:val="0"/>
        <w:autoSpaceDE w:val="0"/>
        <w:autoSpaceDN w:val="0"/>
        <w:adjustRightInd w:val="0"/>
        <w:spacing w:after="0" w:line="240" w:lineRule="auto"/>
        <w:ind w:left="567" w:right="-1" w:firstLine="426"/>
        <w:jc w:val="both"/>
        <w:rPr>
          <w:rFonts w:ascii="Times New Roman" w:hAnsi="Times New Roman" w:cs="Times New Roman"/>
          <w:sz w:val="28"/>
          <w:szCs w:val="28"/>
        </w:rPr>
      </w:pPr>
      <w:r w:rsidRPr="00C864A9">
        <w:rPr>
          <w:rFonts w:ascii="Times New Roman" w:hAnsi="Times New Roman" w:cs="Times New Roman"/>
          <w:sz w:val="28"/>
          <w:szCs w:val="28"/>
          <w:lang w:val="vi-VN"/>
        </w:rPr>
        <w:t xml:space="preserve">- </w:t>
      </w:r>
      <w:r w:rsidRPr="00C864A9">
        <w:rPr>
          <w:rFonts w:ascii="Times New Roman" w:hAnsi="Times New Roman" w:cs="Times New Roman"/>
          <w:sz w:val="28"/>
          <w:szCs w:val="28"/>
        </w:rPr>
        <w:t>Nếu có trẻ khó ngủ chưa đi vào giấc ngủ ngay cùng các bạn, cô không ép trẻ</w:t>
      </w:r>
      <w:r w:rsidRPr="00C864A9">
        <w:rPr>
          <w:rFonts w:ascii="Times New Roman" w:hAnsi="Times New Roman" w:cs="Times New Roman"/>
          <w:spacing w:val="-11"/>
          <w:sz w:val="28"/>
          <w:szCs w:val="28"/>
        </w:rPr>
        <w:t xml:space="preserve"> </w:t>
      </w:r>
      <w:r w:rsidRPr="00C864A9">
        <w:rPr>
          <w:rFonts w:ascii="Times New Roman" w:hAnsi="Times New Roman" w:cs="Times New Roman"/>
          <w:sz w:val="28"/>
          <w:szCs w:val="28"/>
        </w:rPr>
        <w:lastRenderedPageBreak/>
        <w:t>ngủ</w:t>
      </w:r>
      <w:r w:rsidRPr="00C864A9">
        <w:rPr>
          <w:rFonts w:ascii="Times New Roman" w:hAnsi="Times New Roman" w:cs="Times New Roman"/>
          <w:spacing w:val="-13"/>
          <w:sz w:val="28"/>
          <w:szCs w:val="28"/>
        </w:rPr>
        <w:t xml:space="preserve"> </w:t>
      </w:r>
      <w:r w:rsidRPr="00C864A9">
        <w:rPr>
          <w:rFonts w:ascii="Times New Roman" w:hAnsi="Times New Roman" w:cs="Times New Roman"/>
          <w:sz w:val="28"/>
          <w:szCs w:val="28"/>
        </w:rPr>
        <w:t>ngay</w:t>
      </w:r>
      <w:r w:rsidRPr="00C864A9">
        <w:rPr>
          <w:rFonts w:ascii="Times New Roman" w:hAnsi="Times New Roman" w:cs="Times New Roman"/>
          <w:spacing w:val="-11"/>
          <w:sz w:val="28"/>
          <w:szCs w:val="28"/>
        </w:rPr>
        <w:t xml:space="preserve"> </w:t>
      </w:r>
      <w:r w:rsidRPr="00C864A9">
        <w:rPr>
          <w:rFonts w:ascii="Times New Roman" w:hAnsi="Times New Roman" w:cs="Times New Roman"/>
          <w:sz w:val="28"/>
          <w:szCs w:val="28"/>
        </w:rPr>
        <w:t>như</w:t>
      </w:r>
      <w:r w:rsidRPr="00C864A9">
        <w:rPr>
          <w:rFonts w:ascii="Times New Roman" w:hAnsi="Times New Roman" w:cs="Times New Roman"/>
          <w:spacing w:val="-12"/>
          <w:sz w:val="28"/>
          <w:szCs w:val="28"/>
        </w:rPr>
        <w:t xml:space="preserve"> </w:t>
      </w:r>
      <w:r w:rsidRPr="00C864A9">
        <w:rPr>
          <w:rFonts w:ascii="Times New Roman" w:hAnsi="Times New Roman" w:cs="Times New Roman"/>
          <w:sz w:val="28"/>
          <w:szCs w:val="28"/>
        </w:rPr>
        <w:t>các</w:t>
      </w:r>
      <w:r w:rsidRPr="00C864A9">
        <w:rPr>
          <w:rFonts w:ascii="Times New Roman" w:hAnsi="Times New Roman" w:cs="Times New Roman"/>
          <w:spacing w:val="-11"/>
          <w:sz w:val="28"/>
          <w:szCs w:val="28"/>
        </w:rPr>
        <w:t xml:space="preserve"> </w:t>
      </w:r>
      <w:r w:rsidRPr="00C864A9">
        <w:rPr>
          <w:rFonts w:ascii="Times New Roman" w:hAnsi="Times New Roman" w:cs="Times New Roman"/>
          <w:sz w:val="28"/>
          <w:szCs w:val="28"/>
        </w:rPr>
        <w:t>trẻ</w:t>
      </w:r>
      <w:r w:rsidRPr="00C864A9">
        <w:rPr>
          <w:rFonts w:ascii="Times New Roman" w:hAnsi="Times New Roman" w:cs="Times New Roman"/>
          <w:spacing w:val="-11"/>
          <w:sz w:val="28"/>
          <w:szCs w:val="28"/>
        </w:rPr>
        <w:t xml:space="preserve"> </w:t>
      </w:r>
      <w:r w:rsidRPr="00C864A9">
        <w:rPr>
          <w:rFonts w:ascii="Times New Roman" w:hAnsi="Times New Roman" w:cs="Times New Roman"/>
          <w:sz w:val="28"/>
          <w:szCs w:val="28"/>
        </w:rPr>
        <w:t>khác</w:t>
      </w:r>
      <w:r w:rsidRPr="00C864A9">
        <w:rPr>
          <w:rFonts w:ascii="Times New Roman" w:hAnsi="Times New Roman" w:cs="Times New Roman"/>
          <w:spacing w:val="-10"/>
          <w:sz w:val="28"/>
          <w:szCs w:val="28"/>
        </w:rPr>
        <w:t xml:space="preserve"> </w:t>
      </w:r>
      <w:r w:rsidRPr="00C864A9">
        <w:rPr>
          <w:rFonts w:ascii="Times New Roman" w:hAnsi="Times New Roman" w:cs="Times New Roman"/>
          <w:sz w:val="28"/>
          <w:szCs w:val="28"/>
        </w:rPr>
        <w:t>mà</w:t>
      </w:r>
      <w:r w:rsidRPr="00C864A9">
        <w:rPr>
          <w:rFonts w:ascii="Times New Roman" w:hAnsi="Times New Roman" w:cs="Times New Roman"/>
          <w:spacing w:val="-11"/>
          <w:sz w:val="28"/>
          <w:szCs w:val="28"/>
        </w:rPr>
        <w:t xml:space="preserve"> </w:t>
      </w:r>
      <w:r w:rsidRPr="00C864A9">
        <w:rPr>
          <w:rFonts w:ascii="Times New Roman" w:hAnsi="Times New Roman" w:cs="Times New Roman"/>
          <w:sz w:val="28"/>
          <w:szCs w:val="28"/>
        </w:rPr>
        <w:t>dần</w:t>
      </w:r>
      <w:r w:rsidRPr="00C864A9">
        <w:rPr>
          <w:rFonts w:ascii="Times New Roman" w:hAnsi="Times New Roman" w:cs="Times New Roman"/>
          <w:spacing w:val="-11"/>
          <w:sz w:val="28"/>
          <w:szCs w:val="28"/>
        </w:rPr>
        <w:t xml:space="preserve"> </w:t>
      </w:r>
      <w:r w:rsidRPr="00C864A9">
        <w:rPr>
          <w:rFonts w:ascii="Times New Roman" w:hAnsi="Times New Roman" w:cs="Times New Roman"/>
          <w:sz w:val="28"/>
          <w:szCs w:val="28"/>
        </w:rPr>
        <w:t>dần</w:t>
      </w:r>
      <w:r w:rsidRPr="00C864A9">
        <w:rPr>
          <w:rFonts w:ascii="Times New Roman" w:hAnsi="Times New Roman" w:cs="Times New Roman"/>
          <w:spacing w:val="-10"/>
          <w:sz w:val="28"/>
          <w:szCs w:val="28"/>
        </w:rPr>
        <w:t xml:space="preserve"> </w:t>
      </w:r>
      <w:r w:rsidRPr="00C864A9">
        <w:rPr>
          <w:rFonts w:ascii="Times New Roman" w:hAnsi="Times New Roman" w:cs="Times New Roman"/>
          <w:sz w:val="28"/>
          <w:szCs w:val="28"/>
        </w:rPr>
        <w:t>cho</w:t>
      </w:r>
      <w:r w:rsidRPr="00C864A9">
        <w:rPr>
          <w:rFonts w:ascii="Times New Roman" w:hAnsi="Times New Roman" w:cs="Times New Roman"/>
          <w:spacing w:val="-11"/>
          <w:sz w:val="28"/>
          <w:szCs w:val="28"/>
        </w:rPr>
        <w:t xml:space="preserve"> </w:t>
      </w:r>
      <w:r w:rsidRPr="00C864A9">
        <w:rPr>
          <w:rFonts w:ascii="Times New Roman" w:hAnsi="Times New Roman" w:cs="Times New Roman"/>
          <w:sz w:val="28"/>
          <w:szCs w:val="28"/>
        </w:rPr>
        <w:t>trẻ</w:t>
      </w:r>
      <w:r w:rsidRPr="00C864A9">
        <w:rPr>
          <w:rFonts w:ascii="Times New Roman" w:hAnsi="Times New Roman" w:cs="Times New Roman"/>
          <w:spacing w:val="-11"/>
          <w:sz w:val="28"/>
          <w:szCs w:val="28"/>
        </w:rPr>
        <w:t xml:space="preserve"> </w:t>
      </w:r>
      <w:r w:rsidRPr="00C864A9">
        <w:rPr>
          <w:rFonts w:ascii="Times New Roman" w:hAnsi="Times New Roman" w:cs="Times New Roman"/>
          <w:sz w:val="28"/>
          <w:szCs w:val="28"/>
        </w:rPr>
        <w:t>làm</w:t>
      </w:r>
      <w:r w:rsidRPr="00C864A9">
        <w:rPr>
          <w:rFonts w:ascii="Times New Roman" w:hAnsi="Times New Roman" w:cs="Times New Roman"/>
          <w:spacing w:val="-11"/>
          <w:sz w:val="28"/>
          <w:szCs w:val="28"/>
        </w:rPr>
        <w:t xml:space="preserve"> </w:t>
      </w:r>
      <w:r w:rsidRPr="00C864A9">
        <w:rPr>
          <w:rFonts w:ascii="Times New Roman" w:hAnsi="Times New Roman" w:cs="Times New Roman"/>
          <w:sz w:val="28"/>
          <w:szCs w:val="28"/>
        </w:rPr>
        <w:t>quen,</w:t>
      </w:r>
      <w:r w:rsidRPr="00C864A9">
        <w:rPr>
          <w:rFonts w:ascii="Times New Roman" w:hAnsi="Times New Roman" w:cs="Times New Roman"/>
          <w:spacing w:val="-11"/>
          <w:sz w:val="28"/>
          <w:szCs w:val="28"/>
        </w:rPr>
        <w:t xml:space="preserve"> </w:t>
      </w:r>
      <w:r w:rsidRPr="00C864A9">
        <w:rPr>
          <w:rFonts w:ascii="Times New Roman" w:hAnsi="Times New Roman" w:cs="Times New Roman"/>
          <w:sz w:val="28"/>
          <w:szCs w:val="28"/>
        </w:rPr>
        <w:t>có</w:t>
      </w:r>
      <w:r w:rsidRPr="00C864A9">
        <w:rPr>
          <w:rFonts w:ascii="Times New Roman" w:hAnsi="Times New Roman" w:cs="Times New Roman"/>
          <w:spacing w:val="-10"/>
          <w:sz w:val="28"/>
          <w:szCs w:val="28"/>
        </w:rPr>
        <w:t xml:space="preserve"> </w:t>
      </w:r>
      <w:r w:rsidRPr="00C864A9">
        <w:rPr>
          <w:rFonts w:ascii="Times New Roman" w:hAnsi="Times New Roman" w:cs="Times New Roman"/>
          <w:sz w:val="28"/>
          <w:szCs w:val="28"/>
        </w:rPr>
        <w:t>thể</w:t>
      </w:r>
      <w:r w:rsidRPr="00C864A9">
        <w:rPr>
          <w:rFonts w:ascii="Times New Roman" w:hAnsi="Times New Roman" w:cs="Times New Roman"/>
          <w:spacing w:val="-11"/>
          <w:sz w:val="28"/>
          <w:szCs w:val="28"/>
        </w:rPr>
        <w:t xml:space="preserve"> </w:t>
      </w:r>
      <w:r w:rsidRPr="00C864A9">
        <w:rPr>
          <w:rFonts w:ascii="Times New Roman" w:hAnsi="Times New Roman" w:cs="Times New Roman"/>
          <w:sz w:val="28"/>
          <w:szCs w:val="28"/>
        </w:rPr>
        <w:t>cho</w:t>
      </w:r>
      <w:r w:rsidRPr="00C864A9">
        <w:rPr>
          <w:rFonts w:ascii="Times New Roman" w:hAnsi="Times New Roman" w:cs="Times New Roman"/>
          <w:spacing w:val="-10"/>
          <w:sz w:val="28"/>
          <w:szCs w:val="28"/>
        </w:rPr>
        <w:t xml:space="preserve"> </w:t>
      </w:r>
      <w:r w:rsidRPr="00C864A9">
        <w:rPr>
          <w:rFonts w:ascii="Times New Roman" w:hAnsi="Times New Roman" w:cs="Times New Roman"/>
          <w:sz w:val="28"/>
          <w:szCs w:val="28"/>
        </w:rPr>
        <w:t>trẻ</w:t>
      </w:r>
      <w:r w:rsidRPr="00C864A9">
        <w:rPr>
          <w:rFonts w:ascii="Times New Roman" w:hAnsi="Times New Roman" w:cs="Times New Roman"/>
          <w:spacing w:val="-11"/>
          <w:sz w:val="28"/>
          <w:szCs w:val="28"/>
        </w:rPr>
        <w:t xml:space="preserve"> </w:t>
      </w:r>
      <w:r w:rsidRPr="00C864A9">
        <w:rPr>
          <w:rFonts w:ascii="Times New Roman" w:hAnsi="Times New Roman" w:cs="Times New Roman"/>
          <w:sz w:val="28"/>
          <w:szCs w:val="28"/>
        </w:rPr>
        <w:t>ngủ</w:t>
      </w:r>
      <w:r w:rsidRPr="00C864A9">
        <w:rPr>
          <w:rFonts w:ascii="Times New Roman" w:hAnsi="Times New Roman" w:cs="Times New Roman"/>
          <w:spacing w:val="-11"/>
          <w:sz w:val="28"/>
          <w:szCs w:val="28"/>
        </w:rPr>
        <w:t xml:space="preserve"> </w:t>
      </w:r>
      <w:r w:rsidRPr="00C864A9">
        <w:rPr>
          <w:rFonts w:ascii="Times New Roman" w:hAnsi="Times New Roman" w:cs="Times New Roman"/>
          <w:sz w:val="28"/>
          <w:szCs w:val="28"/>
        </w:rPr>
        <w:t>muộn hơn các trẻ khác nhưng cô giữ im</w:t>
      </w:r>
      <w:r w:rsidRPr="00C864A9">
        <w:rPr>
          <w:rFonts w:ascii="Times New Roman" w:hAnsi="Times New Roman" w:cs="Times New Roman"/>
          <w:spacing w:val="-9"/>
          <w:sz w:val="28"/>
          <w:szCs w:val="28"/>
        </w:rPr>
        <w:t xml:space="preserve"> </w:t>
      </w:r>
      <w:r w:rsidRPr="00C864A9">
        <w:rPr>
          <w:rFonts w:ascii="Times New Roman" w:hAnsi="Times New Roman" w:cs="Times New Roman"/>
          <w:sz w:val="28"/>
          <w:szCs w:val="28"/>
        </w:rPr>
        <w:t>lặng.</w:t>
      </w:r>
    </w:p>
    <w:p w14:paraId="3DF27E25" w14:textId="77777777" w:rsidR="00C864A9" w:rsidRPr="00C864A9" w:rsidRDefault="00C864A9" w:rsidP="00C864A9">
      <w:pPr>
        <w:pStyle w:val="Heading1"/>
        <w:tabs>
          <w:tab w:val="left" w:pos="585"/>
        </w:tabs>
        <w:kinsoku w:val="0"/>
        <w:overflowPunct w:val="0"/>
        <w:spacing w:before="0" w:after="0" w:line="240" w:lineRule="auto"/>
        <w:ind w:left="584" w:right="-1"/>
        <w:jc w:val="both"/>
        <w:rPr>
          <w:rFonts w:ascii="Times New Roman" w:hAnsi="Times New Roman" w:cs="Times New Roman"/>
          <w:color w:val="auto"/>
          <w:sz w:val="28"/>
          <w:szCs w:val="28"/>
        </w:rPr>
      </w:pPr>
      <w:r w:rsidRPr="00C864A9">
        <w:rPr>
          <w:rFonts w:ascii="Times New Roman" w:hAnsi="Times New Roman" w:cs="Times New Roman"/>
          <w:color w:val="auto"/>
          <w:sz w:val="28"/>
          <w:szCs w:val="28"/>
        </w:rPr>
        <w:t xml:space="preserve">      II. Sau khi trẻ thức</w:t>
      </w:r>
      <w:r w:rsidRPr="00C864A9">
        <w:rPr>
          <w:rFonts w:ascii="Times New Roman" w:hAnsi="Times New Roman" w:cs="Times New Roman"/>
          <w:color w:val="auto"/>
          <w:spacing w:val="-5"/>
          <w:sz w:val="28"/>
          <w:szCs w:val="28"/>
        </w:rPr>
        <w:t xml:space="preserve"> </w:t>
      </w:r>
      <w:r w:rsidRPr="00C864A9">
        <w:rPr>
          <w:rFonts w:ascii="Times New Roman" w:hAnsi="Times New Roman" w:cs="Times New Roman"/>
          <w:color w:val="auto"/>
          <w:sz w:val="28"/>
          <w:szCs w:val="28"/>
        </w:rPr>
        <w:t>dậy</w:t>
      </w:r>
    </w:p>
    <w:p w14:paraId="1ADE33AD" w14:textId="77777777" w:rsidR="00C864A9" w:rsidRPr="00C864A9" w:rsidRDefault="00C864A9" w:rsidP="00C864A9">
      <w:pPr>
        <w:widowControl w:val="0"/>
        <w:tabs>
          <w:tab w:val="left" w:pos="1018"/>
        </w:tabs>
        <w:kinsoku w:val="0"/>
        <w:overflowPunct w:val="0"/>
        <w:autoSpaceDE w:val="0"/>
        <w:autoSpaceDN w:val="0"/>
        <w:adjustRightInd w:val="0"/>
        <w:spacing w:after="0" w:line="240" w:lineRule="auto"/>
        <w:ind w:left="567" w:right="-1" w:firstLine="426"/>
        <w:jc w:val="both"/>
        <w:rPr>
          <w:rFonts w:ascii="Times New Roman" w:hAnsi="Times New Roman" w:cs="Times New Roman"/>
          <w:sz w:val="28"/>
          <w:szCs w:val="28"/>
        </w:rPr>
      </w:pPr>
      <w:r w:rsidRPr="00C864A9">
        <w:rPr>
          <w:rFonts w:ascii="Times New Roman" w:hAnsi="Times New Roman" w:cs="Times New Roman"/>
          <w:sz w:val="28"/>
          <w:szCs w:val="28"/>
          <w:lang w:val="vi-VN"/>
        </w:rPr>
        <w:t xml:space="preserve">- </w:t>
      </w:r>
      <w:r w:rsidRPr="00C864A9">
        <w:rPr>
          <w:rFonts w:ascii="Times New Roman" w:hAnsi="Times New Roman" w:cs="Times New Roman"/>
          <w:sz w:val="28"/>
          <w:szCs w:val="28"/>
        </w:rPr>
        <w:t>Với những trẻ có giấc ngủ ngắn hơn các bạn khác, cô cho dậy trước nhưng cần</w:t>
      </w:r>
      <w:r w:rsidRPr="00C864A9">
        <w:rPr>
          <w:rFonts w:ascii="Times New Roman" w:hAnsi="Times New Roman" w:cs="Times New Roman"/>
          <w:spacing w:val="-16"/>
          <w:sz w:val="28"/>
          <w:szCs w:val="28"/>
        </w:rPr>
        <w:t xml:space="preserve"> </w:t>
      </w:r>
      <w:r w:rsidRPr="00C864A9">
        <w:rPr>
          <w:rFonts w:ascii="Times New Roman" w:hAnsi="Times New Roman" w:cs="Times New Roman"/>
          <w:sz w:val="28"/>
          <w:szCs w:val="28"/>
        </w:rPr>
        <w:t>tránh</w:t>
      </w:r>
      <w:r w:rsidRPr="00C864A9">
        <w:rPr>
          <w:rFonts w:ascii="Times New Roman" w:hAnsi="Times New Roman" w:cs="Times New Roman"/>
          <w:spacing w:val="-15"/>
          <w:sz w:val="28"/>
          <w:szCs w:val="28"/>
        </w:rPr>
        <w:t xml:space="preserve"> </w:t>
      </w:r>
      <w:r w:rsidRPr="00C864A9">
        <w:rPr>
          <w:rFonts w:ascii="Times New Roman" w:hAnsi="Times New Roman" w:cs="Times New Roman"/>
          <w:sz w:val="28"/>
          <w:szCs w:val="28"/>
        </w:rPr>
        <w:t>ồn</w:t>
      </w:r>
      <w:r w:rsidRPr="00C864A9">
        <w:rPr>
          <w:rFonts w:ascii="Times New Roman" w:hAnsi="Times New Roman" w:cs="Times New Roman"/>
          <w:spacing w:val="-14"/>
          <w:sz w:val="28"/>
          <w:szCs w:val="28"/>
        </w:rPr>
        <w:t xml:space="preserve"> </w:t>
      </w:r>
      <w:r w:rsidRPr="00C864A9">
        <w:rPr>
          <w:rFonts w:ascii="Times New Roman" w:hAnsi="Times New Roman" w:cs="Times New Roman"/>
          <w:sz w:val="28"/>
          <w:szCs w:val="28"/>
        </w:rPr>
        <w:t>ào</w:t>
      </w:r>
      <w:r w:rsidRPr="00C864A9">
        <w:rPr>
          <w:rFonts w:ascii="Times New Roman" w:hAnsi="Times New Roman" w:cs="Times New Roman"/>
          <w:spacing w:val="-15"/>
          <w:sz w:val="28"/>
          <w:szCs w:val="28"/>
        </w:rPr>
        <w:t xml:space="preserve"> </w:t>
      </w:r>
      <w:r w:rsidRPr="00C864A9">
        <w:rPr>
          <w:rFonts w:ascii="Times New Roman" w:hAnsi="Times New Roman" w:cs="Times New Roman"/>
          <w:sz w:val="28"/>
          <w:szCs w:val="28"/>
        </w:rPr>
        <w:t>để</w:t>
      </w:r>
      <w:r w:rsidRPr="00C864A9">
        <w:rPr>
          <w:rFonts w:ascii="Times New Roman" w:hAnsi="Times New Roman" w:cs="Times New Roman"/>
          <w:spacing w:val="-14"/>
          <w:sz w:val="28"/>
          <w:szCs w:val="28"/>
        </w:rPr>
        <w:t xml:space="preserve"> </w:t>
      </w:r>
      <w:r w:rsidRPr="00C864A9">
        <w:rPr>
          <w:rFonts w:ascii="Times New Roman" w:hAnsi="Times New Roman" w:cs="Times New Roman"/>
          <w:sz w:val="28"/>
          <w:szCs w:val="28"/>
        </w:rPr>
        <w:t>không</w:t>
      </w:r>
      <w:r w:rsidRPr="00C864A9">
        <w:rPr>
          <w:rFonts w:ascii="Times New Roman" w:hAnsi="Times New Roman" w:cs="Times New Roman"/>
          <w:spacing w:val="-14"/>
          <w:sz w:val="28"/>
          <w:szCs w:val="28"/>
        </w:rPr>
        <w:t xml:space="preserve"> </w:t>
      </w:r>
      <w:r w:rsidRPr="00C864A9">
        <w:rPr>
          <w:rFonts w:ascii="Times New Roman" w:hAnsi="Times New Roman" w:cs="Times New Roman"/>
          <w:sz w:val="28"/>
          <w:szCs w:val="28"/>
        </w:rPr>
        <w:t>ảnh</w:t>
      </w:r>
      <w:r w:rsidRPr="00C864A9">
        <w:rPr>
          <w:rFonts w:ascii="Times New Roman" w:hAnsi="Times New Roman" w:cs="Times New Roman"/>
          <w:spacing w:val="-15"/>
          <w:sz w:val="28"/>
          <w:szCs w:val="28"/>
        </w:rPr>
        <w:t xml:space="preserve"> </w:t>
      </w:r>
      <w:r w:rsidRPr="00C864A9">
        <w:rPr>
          <w:rFonts w:ascii="Times New Roman" w:hAnsi="Times New Roman" w:cs="Times New Roman"/>
          <w:sz w:val="28"/>
          <w:szCs w:val="28"/>
        </w:rPr>
        <w:t>hưởng</w:t>
      </w:r>
      <w:r w:rsidRPr="00C864A9">
        <w:rPr>
          <w:rFonts w:ascii="Times New Roman" w:hAnsi="Times New Roman" w:cs="Times New Roman"/>
          <w:spacing w:val="-15"/>
          <w:sz w:val="28"/>
          <w:szCs w:val="28"/>
        </w:rPr>
        <w:t xml:space="preserve"> </w:t>
      </w:r>
      <w:r w:rsidRPr="00C864A9">
        <w:rPr>
          <w:rFonts w:ascii="Times New Roman" w:hAnsi="Times New Roman" w:cs="Times New Roman"/>
          <w:sz w:val="28"/>
          <w:szCs w:val="28"/>
        </w:rPr>
        <w:t>đến</w:t>
      </w:r>
      <w:r w:rsidRPr="00C864A9">
        <w:rPr>
          <w:rFonts w:ascii="Times New Roman" w:hAnsi="Times New Roman" w:cs="Times New Roman"/>
          <w:spacing w:val="-14"/>
          <w:sz w:val="28"/>
          <w:szCs w:val="28"/>
        </w:rPr>
        <w:t xml:space="preserve"> </w:t>
      </w:r>
      <w:r w:rsidRPr="00C864A9">
        <w:rPr>
          <w:rFonts w:ascii="Times New Roman" w:hAnsi="Times New Roman" w:cs="Times New Roman"/>
          <w:sz w:val="28"/>
          <w:szCs w:val="28"/>
        </w:rPr>
        <w:t>những</w:t>
      </w:r>
      <w:r w:rsidRPr="00C864A9">
        <w:rPr>
          <w:rFonts w:ascii="Times New Roman" w:hAnsi="Times New Roman" w:cs="Times New Roman"/>
          <w:spacing w:val="-13"/>
          <w:sz w:val="28"/>
          <w:szCs w:val="28"/>
        </w:rPr>
        <w:t xml:space="preserve"> </w:t>
      </w:r>
      <w:r w:rsidRPr="00C864A9">
        <w:rPr>
          <w:rFonts w:ascii="Times New Roman" w:hAnsi="Times New Roman" w:cs="Times New Roman"/>
          <w:sz w:val="28"/>
          <w:szCs w:val="28"/>
        </w:rPr>
        <w:t>trẻ</w:t>
      </w:r>
      <w:r w:rsidRPr="00C864A9">
        <w:rPr>
          <w:rFonts w:ascii="Times New Roman" w:hAnsi="Times New Roman" w:cs="Times New Roman"/>
          <w:spacing w:val="-15"/>
          <w:sz w:val="28"/>
          <w:szCs w:val="28"/>
        </w:rPr>
        <w:t xml:space="preserve"> </w:t>
      </w:r>
      <w:r w:rsidRPr="00C864A9">
        <w:rPr>
          <w:rFonts w:ascii="Times New Roman" w:hAnsi="Times New Roman" w:cs="Times New Roman"/>
          <w:sz w:val="28"/>
          <w:szCs w:val="28"/>
        </w:rPr>
        <w:t>khác.</w:t>
      </w:r>
      <w:r w:rsidRPr="00C864A9">
        <w:rPr>
          <w:rFonts w:ascii="Times New Roman" w:hAnsi="Times New Roman" w:cs="Times New Roman"/>
          <w:spacing w:val="-17"/>
          <w:sz w:val="28"/>
          <w:szCs w:val="28"/>
        </w:rPr>
        <w:t xml:space="preserve"> </w:t>
      </w:r>
      <w:r w:rsidRPr="00C864A9">
        <w:rPr>
          <w:rFonts w:ascii="Times New Roman" w:hAnsi="Times New Roman" w:cs="Times New Roman"/>
          <w:sz w:val="28"/>
          <w:szCs w:val="28"/>
        </w:rPr>
        <w:t>Không</w:t>
      </w:r>
      <w:r w:rsidRPr="00C864A9">
        <w:rPr>
          <w:rFonts w:ascii="Times New Roman" w:hAnsi="Times New Roman" w:cs="Times New Roman"/>
          <w:spacing w:val="-15"/>
          <w:sz w:val="28"/>
          <w:szCs w:val="28"/>
        </w:rPr>
        <w:t xml:space="preserve"> </w:t>
      </w:r>
      <w:r w:rsidRPr="00C864A9">
        <w:rPr>
          <w:rFonts w:ascii="Times New Roman" w:hAnsi="Times New Roman" w:cs="Times New Roman"/>
          <w:sz w:val="28"/>
          <w:szCs w:val="28"/>
        </w:rPr>
        <w:t>nên</w:t>
      </w:r>
      <w:r w:rsidRPr="00C864A9">
        <w:rPr>
          <w:rFonts w:ascii="Times New Roman" w:hAnsi="Times New Roman" w:cs="Times New Roman"/>
          <w:spacing w:val="-16"/>
          <w:sz w:val="28"/>
          <w:szCs w:val="28"/>
        </w:rPr>
        <w:t xml:space="preserve"> </w:t>
      </w:r>
      <w:r w:rsidRPr="00C864A9">
        <w:rPr>
          <w:rFonts w:ascii="Times New Roman" w:hAnsi="Times New Roman" w:cs="Times New Roman"/>
          <w:sz w:val="28"/>
          <w:szCs w:val="28"/>
        </w:rPr>
        <w:t>đánh</w:t>
      </w:r>
      <w:r w:rsidRPr="00C864A9">
        <w:rPr>
          <w:rFonts w:ascii="Times New Roman" w:hAnsi="Times New Roman" w:cs="Times New Roman"/>
          <w:spacing w:val="-15"/>
          <w:sz w:val="28"/>
          <w:szCs w:val="28"/>
        </w:rPr>
        <w:t xml:space="preserve"> </w:t>
      </w:r>
      <w:r w:rsidRPr="00C864A9">
        <w:rPr>
          <w:rFonts w:ascii="Times New Roman" w:hAnsi="Times New Roman" w:cs="Times New Roman"/>
          <w:sz w:val="28"/>
          <w:szCs w:val="28"/>
        </w:rPr>
        <w:t>thức</w:t>
      </w:r>
      <w:r w:rsidRPr="00C864A9">
        <w:rPr>
          <w:rFonts w:ascii="Times New Roman" w:hAnsi="Times New Roman" w:cs="Times New Roman"/>
          <w:spacing w:val="-16"/>
          <w:sz w:val="28"/>
          <w:szCs w:val="28"/>
        </w:rPr>
        <w:t xml:space="preserve"> </w:t>
      </w:r>
      <w:r w:rsidRPr="00C864A9">
        <w:rPr>
          <w:rFonts w:ascii="Times New Roman" w:hAnsi="Times New Roman" w:cs="Times New Roman"/>
          <w:sz w:val="28"/>
          <w:szCs w:val="28"/>
        </w:rPr>
        <w:t>đồng loạt, không đánh thức trẻ dậy sớm trước khi trẻ thức</w:t>
      </w:r>
      <w:r w:rsidRPr="00C864A9">
        <w:rPr>
          <w:rFonts w:ascii="Times New Roman" w:hAnsi="Times New Roman" w:cs="Times New Roman"/>
          <w:spacing w:val="-18"/>
          <w:sz w:val="28"/>
          <w:szCs w:val="28"/>
        </w:rPr>
        <w:t xml:space="preserve"> </w:t>
      </w:r>
      <w:r w:rsidRPr="00C864A9">
        <w:rPr>
          <w:rFonts w:ascii="Times New Roman" w:hAnsi="Times New Roman" w:cs="Times New Roman"/>
          <w:sz w:val="28"/>
          <w:szCs w:val="28"/>
        </w:rPr>
        <w:t>giấc.</w:t>
      </w:r>
    </w:p>
    <w:p w14:paraId="59712C58" w14:textId="77777777" w:rsidR="00C864A9" w:rsidRPr="00C864A9" w:rsidRDefault="00C864A9" w:rsidP="00C864A9">
      <w:pPr>
        <w:widowControl w:val="0"/>
        <w:tabs>
          <w:tab w:val="left" w:pos="1022"/>
        </w:tabs>
        <w:kinsoku w:val="0"/>
        <w:overflowPunct w:val="0"/>
        <w:autoSpaceDE w:val="0"/>
        <w:autoSpaceDN w:val="0"/>
        <w:adjustRightInd w:val="0"/>
        <w:spacing w:after="0" w:line="240" w:lineRule="auto"/>
        <w:ind w:left="567" w:right="-1" w:firstLine="426"/>
        <w:jc w:val="both"/>
        <w:rPr>
          <w:rFonts w:ascii="Times New Roman" w:hAnsi="Times New Roman" w:cs="Times New Roman"/>
          <w:spacing w:val="3"/>
          <w:sz w:val="28"/>
          <w:szCs w:val="28"/>
        </w:rPr>
      </w:pPr>
      <w:r w:rsidRPr="00C864A9">
        <w:rPr>
          <w:rFonts w:ascii="Times New Roman" w:hAnsi="Times New Roman" w:cs="Times New Roman"/>
          <w:spacing w:val="2"/>
          <w:sz w:val="28"/>
          <w:szCs w:val="28"/>
          <w:lang w:val="vi-VN"/>
        </w:rPr>
        <w:t xml:space="preserve">- </w:t>
      </w:r>
      <w:r w:rsidRPr="00C864A9">
        <w:rPr>
          <w:rFonts w:ascii="Times New Roman" w:hAnsi="Times New Roman" w:cs="Times New Roman"/>
          <w:spacing w:val="2"/>
          <w:sz w:val="28"/>
          <w:szCs w:val="28"/>
        </w:rPr>
        <w:t>Trò</w:t>
      </w:r>
      <w:r w:rsidRPr="00C864A9">
        <w:rPr>
          <w:rFonts w:ascii="Times New Roman" w:hAnsi="Times New Roman" w:cs="Times New Roman"/>
          <w:spacing w:val="9"/>
          <w:sz w:val="28"/>
          <w:szCs w:val="28"/>
        </w:rPr>
        <w:t xml:space="preserve"> </w:t>
      </w:r>
      <w:r w:rsidRPr="00C864A9">
        <w:rPr>
          <w:rFonts w:ascii="Times New Roman" w:hAnsi="Times New Roman" w:cs="Times New Roman"/>
          <w:spacing w:val="2"/>
          <w:sz w:val="28"/>
          <w:szCs w:val="28"/>
        </w:rPr>
        <w:t>chuyện</w:t>
      </w:r>
      <w:r w:rsidRPr="00C864A9">
        <w:rPr>
          <w:rFonts w:ascii="Times New Roman" w:hAnsi="Times New Roman" w:cs="Times New Roman"/>
          <w:spacing w:val="6"/>
          <w:sz w:val="28"/>
          <w:szCs w:val="28"/>
        </w:rPr>
        <w:t xml:space="preserve"> </w:t>
      </w:r>
      <w:r w:rsidRPr="00C864A9">
        <w:rPr>
          <w:rFonts w:ascii="Times New Roman" w:hAnsi="Times New Roman" w:cs="Times New Roman"/>
          <w:spacing w:val="2"/>
          <w:sz w:val="28"/>
          <w:szCs w:val="28"/>
        </w:rPr>
        <w:t>với</w:t>
      </w:r>
      <w:r w:rsidRPr="00C864A9">
        <w:rPr>
          <w:rFonts w:ascii="Times New Roman" w:hAnsi="Times New Roman" w:cs="Times New Roman"/>
          <w:spacing w:val="10"/>
          <w:sz w:val="28"/>
          <w:szCs w:val="28"/>
        </w:rPr>
        <w:t xml:space="preserve"> </w:t>
      </w:r>
      <w:r w:rsidRPr="00C864A9">
        <w:rPr>
          <w:rFonts w:ascii="Times New Roman" w:hAnsi="Times New Roman" w:cs="Times New Roman"/>
          <w:spacing w:val="2"/>
          <w:sz w:val="28"/>
          <w:szCs w:val="28"/>
        </w:rPr>
        <w:t>trẻ</w:t>
      </w:r>
      <w:r w:rsidRPr="00C864A9">
        <w:rPr>
          <w:rFonts w:ascii="Times New Roman" w:hAnsi="Times New Roman" w:cs="Times New Roman"/>
          <w:spacing w:val="9"/>
          <w:sz w:val="28"/>
          <w:szCs w:val="28"/>
        </w:rPr>
        <w:t xml:space="preserve"> </w:t>
      </w:r>
      <w:r w:rsidRPr="00C864A9">
        <w:rPr>
          <w:rFonts w:ascii="Times New Roman" w:hAnsi="Times New Roman" w:cs="Times New Roman"/>
          <w:sz w:val="28"/>
          <w:szCs w:val="28"/>
        </w:rPr>
        <w:t>về</w:t>
      </w:r>
      <w:r w:rsidRPr="00C864A9">
        <w:rPr>
          <w:rFonts w:ascii="Times New Roman" w:hAnsi="Times New Roman" w:cs="Times New Roman"/>
          <w:spacing w:val="15"/>
          <w:sz w:val="28"/>
          <w:szCs w:val="28"/>
        </w:rPr>
        <w:t xml:space="preserve"> </w:t>
      </w:r>
      <w:r w:rsidRPr="00C864A9">
        <w:rPr>
          <w:rFonts w:ascii="Times New Roman" w:hAnsi="Times New Roman" w:cs="Times New Roman"/>
          <w:spacing w:val="2"/>
          <w:sz w:val="28"/>
          <w:szCs w:val="28"/>
        </w:rPr>
        <w:t>lợi</w:t>
      </w:r>
      <w:r w:rsidRPr="00C864A9">
        <w:rPr>
          <w:rFonts w:ascii="Times New Roman" w:hAnsi="Times New Roman" w:cs="Times New Roman"/>
          <w:spacing w:val="10"/>
          <w:sz w:val="28"/>
          <w:szCs w:val="28"/>
        </w:rPr>
        <w:t xml:space="preserve"> </w:t>
      </w:r>
      <w:r w:rsidRPr="00C864A9">
        <w:rPr>
          <w:rFonts w:ascii="Times New Roman" w:hAnsi="Times New Roman" w:cs="Times New Roman"/>
          <w:sz w:val="28"/>
          <w:szCs w:val="28"/>
        </w:rPr>
        <w:t>ích</w:t>
      </w:r>
      <w:r w:rsidRPr="00C864A9">
        <w:rPr>
          <w:rFonts w:ascii="Times New Roman" w:hAnsi="Times New Roman" w:cs="Times New Roman"/>
          <w:spacing w:val="11"/>
          <w:sz w:val="28"/>
          <w:szCs w:val="28"/>
        </w:rPr>
        <w:t xml:space="preserve"> </w:t>
      </w:r>
      <w:r w:rsidRPr="00C864A9">
        <w:rPr>
          <w:rFonts w:ascii="Times New Roman" w:hAnsi="Times New Roman" w:cs="Times New Roman"/>
          <w:spacing w:val="2"/>
          <w:sz w:val="28"/>
          <w:szCs w:val="28"/>
        </w:rPr>
        <w:t>của</w:t>
      </w:r>
      <w:r w:rsidRPr="00C864A9">
        <w:rPr>
          <w:rFonts w:ascii="Times New Roman" w:hAnsi="Times New Roman" w:cs="Times New Roman"/>
          <w:spacing w:val="9"/>
          <w:sz w:val="28"/>
          <w:szCs w:val="28"/>
        </w:rPr>
        <w:t xml:space="preserve"> </w:t>
      </w:r>
      <w:r w:rsidRPr="00C864A9">
        <w:rPr>
          <w:rFonts w:ascii="Times New Roman" w:hAnsi="Times New Roman" w:cs="Times New Roman"/>
          <w:spacing w:val="2"/>
          <w:sz w:val="28"/>
          <w:szCs w:val="28"/>
        </w:rPr>
        <w:t>giấc</w:t>
      </w:r>
      <w:r w:rsidRPr="00C864A9">
        <w:rPr>
          <w:rFonts w:ascii="Times New Roman" w:hAnsi="Times New Roman" w:cs="Times New Roman"/>
          <w:spacing w:val="8"/>
          <w:sz w:val="28"/>
          <w:szCs w:val="28"/>
        </w:rPr>
        <w:t xml:space="preserve"> </w:t>
      </w:r>
      <w:r w:rsidRPr="00C864A9">
        <w:rPr>
          <w:rFonts w:ascii="Times New Roman" w:hAnsi="Times New Roman" w:cs="Times New Roman"/>
          <w:spacing w:val="2"/>
          <w:sz w:val="28"/>
          <w:szCs w:val="28"/>
        </w:rPr>
        <w:t>ngủ,</w:t>
      </w:r>
      <w:r w:rsidRPr="00C864A9">
        <w:rPr>
          <w:rFonts w:ascii="Times New Roman" w:hAnsi="Times New Roman" w:cs="Times New Roman"/>
          <w:spacing w:val="8"/>
          <w:sz w:val="28"/>
          <w:szCs w:val="28"/>
        </w:rPr>
        <w:t xml:space="preserve"> </w:t>
      </w:r>
      <w:r w:rsidRPr="00C864A9">
        <w:rPr>
          <w:rFonts w:ascii="Times New Roman" w:hAnsi="Times New Roman" w:cs="Times New Roman"/>
          <w:spacing w:val="2"/>
          <w:sz w:val="28"/>
          <w:szCs w:val="28"/>
        </w:rPr>
        <w:t>trạng</w:t>
      </w:r>
      <w:r w:rsidRPr="00C864A9">
        <w:rPr>
          <w:rFonts w:ascii="Times New Roman" w:hAnsi="Times New Roman" w:cs="Times New Roman"/>
          <w:spacing w:val="9"/>
          <w:sz w:val="28"/>
          <w:szCs w:val="28"/>
        </w:rPr>
        <w:t xml:space="preserve"> </w:t>
      </w:r>
      <w:r w:rsidRPr="00C864A9">
        <w:rPr>
          <w:rFonts w:ascii="Times New Roman" w:hAnsi="Times New Roman" w:cs="Times New Roman"/>
          <w:sz w:val="28"/>
          <w:szCs w:val="28"/>
        </w:rPr>
        <w:t>thái</w:t>
      </w:r>
      <w:r w:rsidRPr="00C864A9">
        <w:rPr>
          <w:rFonts w:ascii="Times New Roman" w:hAnsi="Times New Roman" w:cs="Times New Roman"/>
          <w:spacing w:val="10"/>
          <w:sz w:val="28"/>
          <w:szCs w:val="28"/>
        </w:rPr>
        <w:t xml:space="preserve"> </w:t>
      </w:r>
      <w:r w:rsidRPr="00C864A9">
        <w:rPr>
          <w:rFonts w:ascii="Times New Roman" w:hAnsi="Times New Roman" w:cs="Times New Roman"/>
          <w:sz w:val="28"/>
          <w:szCs w:val="28"/>
        </w:rPr>
        <w:t>cơ</w:t>
      </w:r>
      <w:r w:rsidRPr="00C864A9">
        <w:rPr>
          <w:rFonts w:ascii="Times New Roman" w:hAnsi="Times New Roman" w:cs="Times New Roman"/>
          <w:spacing w:val="8"/>
          <w:sz w:val="28"/>
          <w:szCs w:val="28"/>
        </w:rPr>
        <w:t xml:space="preserve"> </w:t>
      </w:r>
      <w:r w:rsidRPr="00C864A9">
        <w:rPr>
          <w:rFonts w:ascii="Times New Roman" w:hAnsi="Times New Roman" w:cs="Times New Roman"/>
          <w:sz w:val="28"/>
          <w:szCs w:val="28"/>
        </w:rPr>
        <w:t>thể</w:t>
      </w:r>
      <w:r w:rsidRPr="00C864A9">
        <w:rPr>
          <w:rFonts w:ascii="Times New Roman" w:hAnsi="Times New Roman" w:cs="Times New Roman"/>
          <w:spacing w:val="9"/>
          <w:sz w:val="28"/>
          <w:szCs w:val="28"/>
        </w:rPr>
        <w:t xml:space="preserve"> </w:t>
      </w:r>
      <w:r w:rsidRPr="00C864A9">
        <w:rPr>
          <w:rFonts w:ascii="Times New Roman" w:hAnsi="Times New Roman" w:cs="Times New Roman"/>
          <w:spacing w:val="2"/>
          <w:sz w:val="28"/>
          <w:szCs w:val="28"/>
        </w:rPr>
        <w:t>sau</w:t>
      </w:r>
      <w:r w:rsidRPr="00C864A9">
        <w:rPr>
          <w:rFonts w:ascii="Times New Roman" w:hAnsi="Times New Roman" w:cs="Times New Roman"/>
          <w:spacing w:val="6"/>
          <w:sz w:val="28"/>
          <w:szCs w:val="28"/>
        </w:rPr>
        <w:t xml:space="preserve"> </w:t>
      </w:r>
      <w:r w:rsidRPr="00C864A9">
        <w:rPr>
          <w:rFonts w:ascii="Times New Roman" w:hAnsi="Times New Roman" w:cs="Times New Roman"/>
          <w:sz w:val="28"/>
          <w:szCs w:val="28"/>
        </w:rPr>
        <w:t>khi</w:t>
      </w:r>
      <w:r w:rsidRPr="00C864A9">
        <w:rPr>
          <w:rFonts w:ascii="Times New Roman" w:hAnsi="Times New Roman" w:cs="Times New Roman"/>
          <w:spacing w:val="22"/>
          <w:sz w:val="28"/>
          <w:szCs w:val="28"/>
        </w:rPr>
        <w:t xml:space="preserve"> </w:t>
      </w:r>
      <w:r w:rsidRPr="00C864A9">
        <w:rPr>
          <w:rFonts w:ascii="Times New Roman" w:hAnsi="Times New Roman" w:cs="Times New Roman"/>
          <w:spacing w:val="3"/>
          <w:sz w:val="28"/>
          <w:szCs w:val="28"/>
        </w:rPr>
        <w:t>dậy.</w:t>
      </w:r>
    </w:p>
    <w:p w14:paraId="65BF0428" w14:textId="77777777" w:rsidR="00C864A9" w:rsidRPr="00C864A9" w:rsidRDefault="00C864A9" w:rsidP="00C864A9">
      <w:pPr>
        <w:widowControl w:val="0"/>
        <w:tabs>
          <w:tab w:val="left" w:pos="1030"/>
        </w:tabs>
        <w:kinsoku w:val="0"/>
        <w:overflowPunct w:val="0"/>
        <w:autoSpaceDE w:val="0"/>
        <w:autoSpaceDN w:val="0"/>
        <w:adjustRightInd w:val="0"/>
        <w:spacing w:after="0" w:line="240" w:lineRule="auto"/>
        <w:ind w:left="567" w:right="-1" w:firstLine="426"/>
        <w:jc w:val="both"/>
        <w:rPr>
          <w:rFonts w:ascii="Times New Roman" w:hAnsi="Times New Roman" w:cs="Times New Roman"/>
          <w:sz w:val="28"/>
          <w:szCs w:val="28"/>
        </w:rPr>
      </w:pPr>
      <w:r w:rsidRPr="00C864A9">
        <w:rPr>
          <w:rFonts w:ascii="Times New Roman" w:hAnsi="Times New Roman" w:cs="Times New Roman"/>
          <w:sz w:val="28"/>
          <w:szCs w:val="28"/>
          <w:lang w:val="vi-VN"/>
        </w:rPr>
        <w:t xml:space="preserve">- </w:t>
      </w:r>
      <w:r w:rsidRPr="00C864A9">
        <w:rPr>
          <w:rFonts w:ascii="Times New Roman" w:hAnsi="Times New Roman" w:cs="Times New Roman"/>
          <w:sz w:val="28"/>
          <w:szCs w:val="28"/>
        </w:rPr>
        <w:t>Có thể cho trẻ được vận động nhẹ nhàng, hoặc tập một vài động tác yoga đơn giản (chẳng hạn động tác đón bình</w:t>
      </w:r>
      <w:r w:rsidRPr="00C864A9">
        <w:rPr>
          <w:rFonts w:ascii="Times New Roman" w:hAnsi="Times New Roman" w:cs="Times New Roman"/>
          <w:spacing w:val="-4"/>
          <w:sz w:val="28"/>
          <w:szCs w:val="28"/>
        </w:rPr>
        <w:t xml:space="preserve"> </w:t>
      </w:r>
      <w:r w:rsidRPr="00C864A9">
        <w:rPr>
          <w:rFonts w:ascii="Times New Roman" w:hAnsi="Times New Roman" w:cs="Times New Roman"/>
          <w:sz w:val="28"/>
          <w:szCs w:val="28"/>
        </w:rPr>
        <w:t>minh)</w:t>
      </w:r>
    </w:p>
    <w:p w14:paraId="6C0F6AB7" w14:textId="77777777" w:rsidR="00C864A9" w:rsidRPr="00C864A9" w:rsidRDefault="00C864A9" w:rsidP="00C864A9">
      <w:pPr>
        <w:widowControl w:val="0"/>
        <w:tabs>
          <w:tab w:val="left" w:pos="1015"/>
        </w:tabs>
        <w:kinsoku w:val="0"/>
        <w:overflowPunct w:val="0"/>
        <w:autoSpaceDE w:val="0"/>
        <w:autoSpaceDN w:val="0"/>
        <w:adjustRightInd w:val="0"/>
        <w:spacing w:after="0" w:line="240" w:lineRule="auto"/>
        <w:ind w:left="567" w:right="-1" w:firstLine="426"/>
        <w:jc w:val="both"/>
        <w:rPr>
          <w:rFonts w:ascii="Times New Roman" w:hAnsi="Times New Roman" w:cs="Times New Roman"/>
          <w:sz w:val="28"/>
          <w:szCs w:val="28"/>
        </w:rPr>
      </w:pPr>
      <w:r w:rsidRPr="00C864A9">
        <w:rPr>
          <w:rFonts w:ascii="Times New Roman" w:hAnsi="Times New Roman" w:cs="Times New Roman"/>
          <w:sz w:val="28"/>
          <w:szCs w:val="28"/>
          <w:lang w:val="vi-VN"/>
        </w:rPr>
        <w:t xml:space="preserve">- </w:t>
      </w:r>
      <w:r w:rsidRPr="00C864A9">
        <w:rPr>
          <w:rFonts w:ascii="Times New Roman" w:hAnsi="Times New Roman" w:cs="Times New Roman"/>
          <w:sz w:val="28"/>
          <w:szCs w:val="28"/>
        </w:rPr>
        <w:t>Trẻ trong tổ trực nhật cất chăn, gối, chiếu, đệm giúp giáo</w:t>
      </w:r>
      <w:r w:rsidRPr="00C864A9">
        <w:rPr>
          <w:rFonts w:ascii="Times New Roman" w:hAnsi="Times New Roman" w:cs="Times New Roman"/>
          <w:spacing w:val="-17"/>
          <w:sz w:val="28"/>
          <w:szCs w:val="28"/>
        </w:rPr>
        <w:t xml:space="preserve"> </w:t>
      </w:r>
      <w:r w:rsidRPr="00C864A9">
        <w:rPr>
          <w:rFonts w:ascii="Times New Roman" w:hAnsi="Times New Roman" w:cs="Times New Roman"/>
          <w:sz w:val="28"/>
          <w:szCs w:val="28"/>
        </w:rPr>
        <w:t>viên.</w:t>
      </w:r>
    </w:p>
    <w:p w14:paraId="267DD5CF" w14:textId="77777777" w:rsidR="00C864A9" w:rsidRPr="00C864A9" w:rsidRDefault="00C864A9" w:rsidP="00C864A9">
      <w:pPr>
        <w:widowControl w:val="0"/>
        <w:tabs>
          <w:tab w:val="left" w:pos="1015"/>
        </w:tabs>
        <w:kinsoku w:val="0"/>
        <w:overflowPunct w:val="0"/>
        <w:autoSpaceDE w:val="0"/>
        <w:autoSpaceDN w:val="0"/>
        <w:adjustRightInd w:val="0"/>
        <w:spacing w:after="0" w:line="240" w:lineRule="auto"/>
        <w:ind w:left="567" w:right="-1" w:firstLine="426"/>
        <w:jc w:val="both"/>
        <w:rPr>
          <w:rFonts w:ascii="Times New Roman" w:hAnsi="Times New Roman" w:cs="Times New Roman"/>
          <w:sz w:val="28"/>
          <w:szCs w:val="28"/>
        </w:rPr>
      </w:pPr>
      <w:r w:rsidRPr="00C864A9">
        <w:rPr>
          <w:rFonts w:ascii="Times New Roman" w:hAnsi="Times New Roman" w:cs="Times New Roman"/>
          <w:sz w:val="28"/>
          <w:szCs w:val="28"/>
          <w:lang w:val="vi-VN"/>
        </w:rPr>
        <w:t xml:space="preserve">- </w:t>
      </w:r>
      <w:r w:rsidRPr="00C864A9">
        <w:rPr>
          <w:rFonts w:ascii="Times New Roman" w:hAnsi="Times New Roman" w:cs="Times New Roman"/>
          <w:sz w:val="28"/>
          <w:szCs w:val="28"/>
        </w:rPr>
        <w:t>Chuyển hoạt</w:t>
      </w:r>
      <w:r w:rsidRPr="00C864A9">
        <w:rPr>
          <w:rFonts w:ascii="Times New Roman" w:hAnsi="Times New Roman" w:cs="Times New Roman"/>
          <w:spacing w:val="-3"/>
          <w:sz w:val="28"/>
          <w:szCs w:val="28"/>
        </w:rPr>
        <w:t xml:space="preserve"> </w:t>
      </w:r>
      <w:r w:rsidRPr="00C864A9">
        <w:rPr>
          <w:rFonts w:ascii="Times New Roman" w:hAnsi="Times New Roman" w:cs="Times New Roman"/>
          <w:sz w:val="28"/>
          <w:szCs w:val="28"/>
        </w:rPr>
        <w:t>động.</w:t>
      </w:r>
    </w:p>
    <w:p w14:paraId="44802C42" w14:textId="77777777" w:rsidR="00C864A9" w:rsidRPr="00C864A9" w:rsidRDefault="00C864A9" w:rsidP="00C864A9">
      <w:pPr>
        <w:spacing w:after="0" w:line="240" w:lineRule="auto"/>
        <w:jc w:val="center"/>
        <w:rPr>
          <w:rFonts w:ascii="Times New Roman" w:eastAsia="Times New Roman" w:hAnsi="Times New Roman" w:cs="Times New Roman"/>
          <w:b/>
          <w:iCs/>
          <w:sz w:val="28"/>
          <w:szCs w:val="28"/>
          <w:lang w:val="vi-VN"/>
        </w:rPr>
      </w:pPr>
      <w:r w:rsidRPr="00C864A9">
        <w:rPr>
          <w:rFonts w:ascii="Times New Roman" w:eastAsia="Times New Roman" w:hAnsi="Times New Roman" w:cs="Times New Roman"/>
          <w:b/>
          <w:iCs/>
          <w:sz w:val="28"/>
          <w:szCs w:val="28"/>
          <w:lang w:val="vi-VN"/>
        </w:rPr>
        <w:t>***************************</w:t>
      </w:r>
    </w:p>
    <w:p w14:paraId="743F449E" w14:textId="78D807A6" w:rsidR="00F05C94" w:rsidRPr="007948B7" w:rsidRDefault="00F05C94" w:rsidP="00F05C94">
      <w:pPr>
        <w:spacing w:after="0" w:line="240" w:lineRule="auto"/>
        <w:jc w:val="center"/>
        <w:rPr>
          <w:rFonts w:ascii="Times New Roman" w:eastAsia="Times New Roman" w:hAnsi="Times New Roman" w:cs="Times New Roman"/>
          <w:b/>
          <w:sz w:val="28"/>
          <w:szCs w:val="28"/>
          <w:lang w:val="vi-VN"/>
        </w:rPr>
      </w:pPr>
      <w:r w:rsidRPr="00E9145B">
        <w:rPr>
          <w:rFonts w:ascii="Times New Roman" w:eastAsia="Times New Roman" w:hAnsi="Times New Roman" w:cs="Times New Roman"/>
          <w:b/>
          <w:sz w:val="28"/>
          <w:szCs w:val="28"/>
          <w:lang w:val="pl-PL"/>
        </w:rPr>
        <w:t xml:space="preserve">Thứ </w:t>
      </w:r>
      <w:r>
        <w:rPr>
          <w:rFonts w:ascii="Times New Roman" w:eastAsia="Times New Roman" w:hAnsi="Times New Roman" w:cs="Times New Roman"/>
          <w:b/>
          <w:sz w:val="28"/>
          <w:szCs w:val="28"/>
          <w:lang w:val="pl-PL"/>
        </w:rPr>
        <w:t xml:space="preserve">ba </w:t>
      </w:r>
      <w:r w:rsidRPr="00E9145B">
        <w:rPr>
          <w:rFonts w:ascii="Times New Roman" w:eastAsia="Times New Roman" w:hAnsi="Times New Roman" w:cs="Times New Roman"/>
          <w:b/>
          <w:sz w:val="28"/>
          <w:szCs w:val="28"/>
          <w:lang w:val="pl-PL"/>
        </w:rPr>
        <w:t xml:space="preserve">ngày </w:t>
      </w:r>
      <w:r>
        <w:rPr>
          <w:rFonts w:ascii="Times New Roman" w:eastAsia="Times New Roman" w:hAnsi="Times New Roman" w:cs="Times New Roman"/>
          <w:b/>
          <w:sz w:val="28"/>
          <w:szCs w:val="28"/>
          <w:lang w:val="pl-PL"/>
        </w:rPr>
        <w:t>30</w:t>
      </w:r>
      <w:r>
        <w:rPr>
          <w:rFonts w:ascii="Times New Roman" w:eastAsia="Times New Roman" w:hAnsi="Times New Roman" w:cs="Times New Roman"/>
          <w:b/>
          <w:sz w:val="28"/>
          <w:szCs w:val="28"/>
          <w:lang w:val="vi-VN"/>
        </w:rPr>
        <w:t xml:space="preserve"> </w:t>
      </w:r>
      <w:r w:rsidRPr="00E9145B">
        <w:rPr>
          <w:rFonts w:ascii="Times New Roman" w:eastAsia="Times New Roman" w:hAnsi="Times New Roman" w:cs="Times New Roman"/>
          <w:b/>
          <w:sz w:val="28"/>
          <w:szCs w:val="28"/>
          <w:lang w:val="pl-PL"/>
        </w:rPr>
        <w:t xml:space="preserve">tháng 9 năm </w:t>
      </w:r>
      <w:r>
        <w:rPr>
          <w:rFonts w:ascii="Times New Roman" w:eastAsia="Times New Roman" w:hAnsi="Times New Roman" w:cs="Times New Roman"/>
          <w:b/>
          <w:sz w:val="28"/>
          <w:szCs w:val="28"/>
          <w:lang w:val="pl-PL"/>
        </w:rPr>
        <w:t>2025</w:t>
      </w:r>
    </w:p>
    <w:p w14:paraId="3A385577" w14:textId="613872F0" w:rsidR="00F05C94" w:rsidRPr="00C864A9" w:rsidRDefault="00F05C94" w:rsidP="00F05C94">
      <w:pPr>
        <w:pStyle w:val="ListParagraph"/>
        <w:spacing w:after="0" w:line="240" w:lineRule="auto"/>
        <w:ind w:left="508"/>
        <w:jc w:val="both"/>
        <w:rPr>
          <w:rFonts w:ascii="Times New Roman" w:eastAsia="Times New Roman" w:hAnsi="Times New Roman" w:cs="Times New Roman"/>
          <w:b/>
          <w:sz w:val="28"/>
          <w:szCs w:val="28"/>
          <w:lang w:val="vi-VN"/>
        </w:rPr>
      </w:pPr>
      <w:r w:rsidRPr="00C864A9">
        <w:rPr>
          <w:rFonts w:ascii="Times New Roman" w:eastAsia="Times New Roman" w:hAnsi="Times New Roman" w:cs="Times New Roman"/>
          <w:b/>
          <w:sz w:val="28"/>
          <w:szCs w:val="28"/>
          <w:lang w:val="vi-VN"/>
        </w:rPr>
        <w:t xml:space="preserve">       Địa điểm: Lớp </w:t>
      </w:r>
      <w:r>
        <w:rPr>
          <w:rFonts w:ascii="Times New Roman" w:eastAsia="Times New Roman" w:hAnsi="Times New Roman" w:cs="Times New Roman"/>
          <w:b/>
          <w:sz w:val="28"/>
          <w:szCs w:val="28"/>
        </w:rPr>
        <w:t>3-4</w:t>
      </w:r>
      <w:r w:rsidRPr="00C864A9">
        <w:rPr>
          <w:rFonts w:ascii="Times New Roman" w:eastAsia="Times New Roman" w:hAnsi="Times New Roman" w:cs="Times New Roman"/>
          <w:b/>
          <w:sz w:val="28"/>
          <w:szCs w:val="28"/>
          <w:lang w:val="vi-VN"/>
        </w:rPr>
        <w:t xml:space="preserve"> tuổi </w:t>
      </w:r>
      <w:r w:rsidRPr="00C864A9">
        <w:rPr>
          <w:rFonts w:ascii="Times New Roman" w:eastAsia="Times New Roman" w:hAnsi="Times New Roman" w:cs="Times New Roman"/>
          <w:b/>
          <w:sz w:val="28"/>
          <w:szCs w:val="28"/>
        </w:rPr>
        <w:t>A</w:t>
      </w:r>
    </w:p>
    <w:p w14:paraId="1E3377A5" w14:textId="597AF20A" w:rsidR="00F05C94" w:rsidRPr="00F05C94" w:rsidRDefault="00F05C94" w:rsidP="00F05C94">
      <w:pPr>
        <w:tabs>
          <w:tab w:val="left" w:pos="4878"/>
        </w:tabs>
        <w:spacing w:after="0" w:line="240" w:lineRule="auto"/>
        <w:jc w:val="both"/>
        <w:rPr>
          <w:rFonts w:ascii="Times New Roman" w:hAnsi="Times New Roman" w:cs="Times New Roman"/>
          <w:b/>
          <w:sz w:val="28"/>
          <w:szCs w:val="28"/>
        </w:rPr>
      </w:pPr>
      <w:r w:rsidRPr="00C864A9">
        <w:rPr>
          <w:rFonts w:ascii="Times New Roman" w:hAnsi="Times New Roman" w:cs="Times New Roman"/>
          <w:b/>
          <w:sz w:val="28"/>
          <w:szCs w:val="28"/>
          <w:lang w:val="vi-VN"/>
        </w:rPr>
        <w:t xml:space="preserve">              </w:t>
      </w:r>
      <w:r w:rsidRPr="00C864A9">
        <w:rPr>
          <w:rFonts w:ascii="Times New Roman" w:eastAsia="Times New Roman" w:hAnsi="Times New Roman" w:cs="Times New Roman"/>
          <w:b/>
          <w:sz w:val="28"/>
          <w:szCs w:val="28"/>
          <w:lang w:val="vi-VN"/>
        </w:rPr>
        <w:t xml:space="preserve">Hoạt động </w:t>
      </w:r>
      <w:r>
        <w:rPr>
          <w:rFonts w:ascii="Times New Roman" w:hAnsi="Times New Roman" w:cs="Times New Roman"/>
          <w:b/>
          <w:sz w:val="28"/>
          <w:szCs w:val="28"/>
        </w:rPr>
        <w:t>học:</w:t>
      </w:r>
    </w:p>
    <w:p w14:paraId="042EB373" w14:textId="77777777" w:rsidR="00C864A9" w:rsidRPr="00F05C94" w:rsidRDefault="00C864A9" w:rsidP="00F05C94">
      <w:pPr>
        <w:widowControl w:val="0"/>
        <w:tabs>
          <w:tab w:val="left" w:pos="1010"/>
        </w:tabs>
        <w:kinsoku w:val="0"/>
        <w:overflowPunct w:val="0"/>
        <w:autoSpaceDE w:val="0"/>
        <w:autoSpaceDN w:val="0"/>
        <w:adjustRightInd w:val="0"/>
        <w:spacing w:after="0" w:line="240" w:lineRule="auto"/>
        <w:ind w:right="779"/>
        <w:jc w:val="center"/>
        <w:rPr>
          <w:rFonts w:ascii="Times New Roman" w:hAnsi="Times New Roman" w:cs="Times New Roman"/>
          <w:sz w:val="28"/>
          <w:szCs w:val="28"/>
        </w:rPr>
      </w:pPr>
    </w:p>
    <w:p w14:paraId="2C8E0701" w14:textId="2BFFCD99" w:rsidR="00F05C94" w:rsidRPr="00F05C94" w:rsidRDefault="00F05C94" w:rsidP="00F05C94">
      <w:pPr>
        <w:widowControl w:val="0"/>
        <w:tabs>
          <w:tab w:val="left" w:pos="4878"/>
        </w:tabs>
        <w:spacing w:after="0" w:line="240" w:lineRule="auto"/>
        <w:jc w:val="center"/>
        <w:rPr>
          <w:rFonts w:ascii="Times New Roman" w:hAnsi="Times New Roman" w:cs="Times New Roman"/>
          <w:b/>
          <w:color w:val="000000" w:themeColor="text1"/>
          <w:sz w:val="28"/>
          <w:szCs w:val="28"/>
        </w:rPr>
      </w:pPr>
      <w:r w:rsidRPr="00F05C94">
        <w:rPr>
          <w:rFonts w:ascii="Times New Roman" w:hAnsi="Times New Roman" w:cs="Times New Roman"/>
          <w:b/>
          <w:color w:val="000000" w:themeColor="text1"/>
          <w:sz w:val="28"/>
          <w:szCs w:val="28"/>
        </w:rPr>
        <w:t xml:space="preserve">Thơ: Trung thu của bé </w:t>
      </w:r>
    </w:p>
    <w:p w14:paraId="5FAF692F" w14:textId="77777777" w:rsidR="00F05C94" w:rsidRPr="00F05C94" w:rsidRDefault="00F05C94" w:rsidP="00F05C94">
      <w:pPr>
        <w:widowControl w:val="0"/>
        <w:shd w:val="clear" w:color="auto" w:fill="FFFFFF"/>
        <w:spacing w:after="0" w:line="240" w:lineRule="auto"/>
        <w:ind w:firstLine="709"/>
        <w:jc w:val="both"/>
        <w:rPr>
          <w:rFonts w:ascii="Times New Roman" w:hAnsi="Times New Roman" w:cs="Times New Roman"/>
          <w:color w:val="000000" w:themeColor="text1"/>
          <w:sz w:val="28"/>
          <w:szCs w:val="28"/>
        </w:rPr>
      </w:pPr>
      <w:r w:rsidRPr="00F05C94">
        <w:rPr>
          <w:rFonts w:ascii="Times New Roman" w:hAnsi="Times New Roman" w:cs="Times New Roman"/>
          <w:b/>
          <w:bCs/>
          <w:color w:val="000000" w:themeColor="text1"/>
          <w:sz w:val="28"/>
          <w:szCs w:val="28"/>
        </w:rPr>
        <w:t>1. Mục đích.</w:t>
      </w:r>
    </w:p>
    <w:p w14:paraId="67631646" w14:textId="77777777" w:rsidR="00F05C94" w:rsidRPr="00F05C94" w:rsidRDefault="00F05C94" w:rsidP="00F05C94">
      <w:pPr>
        <w:widowControl w:val="0"/>
        <w:shd w:val="clear" w:color="auto" w:fill="FFFFFF"/>
        <w:spacing w:after="0" w:line="240" w:lineRule="auto"/>
        <w:ind w:firstLine="709"/>
        <w:jc w:val="both"/>
        <w:rPr>
          <w:rFonts w:ascii="Times New Roman" w:hAnsi="Times New Roman" w:cs="Times New Roman"/>
          <w:bCs/>
          <w:i/>
          <w:color w:val="000000" w:themeColor="text1"/>
          <w:sz w:val="28"/>
          <w:szCs w:val="28"/>
        </w:rPr>
      </w:pPr>
      <w:r w:rsidRPr="00F05C94">
        <w:rPr>
          <w:rFonts w:ascii="Times New Roman" w:hAnsi="Times New Roman" w:cs="Times New Roman"/>
          <w:bCs/>
          <w:i/>
          <w:color w:val="000000" w:themeColor="text1"/>
          <w:sz w:val="28"/>
          <w:szCs w:val="28"/>
        </w:rPr>
        <w:t>a.</w:t>
      </w:r>
      <w:r w:rsidRPr="00F05C94">
        <w:rPr>
          <w:rFonts w:ascii="Times New Roman" w:hAnsi="Times New Roman" w:cs="Times New Roman"/>
          <w:bCs/>
          <w:i/>
          <w:color w:val="000000" w:themeColor="text1"/>
          <w:sz w:val="28"/>
          <w:szCs w:val="28"/>
          <w:lang w:val="vi-VN"/>
        </w:rPr>
        <w:t xml:space="preserve"> </w:t>
      </w:r>
      <w:r w:rsidRPr="00F05C94">
        <w:rPr>
          <w:rFonts w:ascii="Times New Roman" w:hAnsi="Times New Roman" w:cs="Times New Roman"/>
          <w:bCs/>
          <w:i/>
          <w:color w:val="000000" w:themeColor="text1"/>
          <w:sz w:val="28"/>
          <w:szCs w:val="28"/>
        </w:rPr>
        <w:t>Kiến thức:</w:t>
      </w:r>
    </w:p>
    <w:p w14:paraId="5F5A7257" w14:textId="77777777" w:rsidR="00F05C94" w:rsidRPr="00F05C94" w:rsidRDefault="00F05C94" w:rsidP="00F05C94">
      <w:pPr>
        <w:widowControl w:val="0"/>
        <w:shd w:val="clear" w:color="auto" w:fill="FFFFFF"/>
        <w:spacing w:after="0" w:line="240" w:lineRule="auto"/>
        <w:ind w:firstLine="709"/>
        <w:jc w:val="both"/>
        <w:rPr>
          <w:rFonts w:ascii="Times New Roman" w:hAnsi="Times New Roman" w:cs="Times New Roman"/>
          <w:color w:val="000000" w:themeColor="text1"/>
          <w:sz w:val="28"/>
          <w:szCs w:val="28"/>
        </w:rPr>
      </w:pPr>
      <w:r w:rsidRPr="00F05C94">
        <w:rPr>
          <w:rFonts w:ascii="Times New Roman" w:hAnsi="Times New Roman" w:cs="Times New Roman"/>
          <w:color w:val="000000" w:themeColor="text1"/>
          <w:sz w:val="28"/>
          <w:szCs w:val="28"/>
        </w:rPr>
        <w:t>- Trẻ nhớ được tên bài thơ, tên tác giả.</w:t>
      </w:r>
    </w:p>
    <w:p w14:paraId="2BE15790" w14:textId="77777777" w:rsidR="00F05C94" w:rsidRPr="00F05C94" w:rsidRDefault="00F05C94" w:rsidP="00F05C94">
      <w:pPr>
        <w:widowControl w:val="0"/>
        <w:shd w:val="clear" w:color="auto" w:fill="FFFFFF"/>
        <w:spacing w:after="0" w:line="240" w:lineRule="auto"/>
        <w:ind w:firstLine="709"/>
        <w:jc w:val="both"/>
        <w:rPr>
          <w:rFonts w:ascii="Times New Roman" w:hAnsi="Times New Roman" w:cs="Times New Roman"/>
          <w:color w:val="000000" w:themeColor="text1"/>
          <w:sz w:val="28"/>
          <w:szCs w:val="28"/>
        </w:rPr>
      </w:pPr>
      <w:r w:rsidRPr="00F05C94">
        <w:rPr>
          <w:rFonts w:ascii="Times New Roman" w:hAnsi="Times New Roman" w:cs="Times New Roman"/>
          <w:color w:val="000000" w:themeColor="text1"/>
          <w:sz w:val="28"/>
          <w:szCs w:val="28"/>
        </w:rPr>
        <w:t>- Trẻ đọc thuộc và hiểu được nội dung bài thơ.</w:t>
      </w:r>
    </w:p>
    <w:p w14:paraId="7EE8EEA0" w14:textId="77777777" w:rsidR="00F05C94" w:rsidRPr="00F05C94" w:rsidRDefault="00F05C94" w:rsidP="00F05C94">
      <w:pPr>
        <w:widowControl w:val="0"/>
        <w:shd w:val="clear" w:color="auto" w:fill="FFFFFF"/>
        <w:spacing w:after="0" w:line="240" w:lineRule="auto"/>
        <w:ind w:firstLine="709"/>
        <w:jc w:val="both"/>
        <w:rPr>
          <w:rFonts w:ascii="Times New Roman" w:hAnsi="Times New Roman" w:cs="Times New Roman"/>
          <w:bCs/>
          <w:i/>
          <w:color w:val="000000" w:themeColor="text1"/>
          <w:sz w:val="28"/>
          <w:szCs w:val="28"/>
        </w:rPr>
      </w:pPr>
      <w:r w:rsidRPr="00F05C94">
        <w:rPr>
          <w:rFonts w:ascii="Times New Roman" w:hAnsi="Times New Roman" w:cs="Times New Roman"/>
          <w:bCs/>
          <w:i/>
          <w:color w:val="000000" w:themeColor="text1"/>
          <w:sz w:val="28"/>
          <w:szCs w:val="28"/>
        </w:rPr>
        <w:t>b.</w:t>
      </w:r>
      <w:r w:rsidRPr="00F05C94">
        <w:rPr>
          <w:rFonts w:ascii="Times New Roman" w:hAnsi="Times New Roman" w:cs="Times New Roman"/>
          <w:bCs/>
          <w:i/>
          <w:color w:val="000000" w:themeColor="text1"/>
          <w:sz w:val="28"/>
          <w:szCs w:val="28"/>
          <w:lang w:val="vi-VN"/>
        </w:rPr>
        <w:t xml:space="preserve"> </w:t>
      </w:r>
      <w:r w:rsidRPr="00F05C94">
        <w:rPr>
          <w:rFonts w:ascii="Times New Roman" w:hAnsi="Times New Roman" w:cs="Times New Roman"/>
          <w:bCs/>
          <w:i/>
          <w:color w:val="000000" w:themeColor="text1"/>
          <w:sz w:val="28"/>
          <w:szCs w:val="28"/>
        </w:rPr>
        <w:t>Kĩ năng:</w:t>
      </w:r>
    </w:p>
    <w:p w14:paraId="20491A34" w14:textId="77777777" w:rsidR="00F05C94" w:rsidRPr="00F05C94" w:rsidRDefault="00F05C94" w:rsidP="00F05C94">
      <w:pPr>
        <w:widowControl w:val="0"/>
        <w:shd w:val="clear" w:color="auto" w:fill="FFFFFF"/>
        <w:spacing w:after="0" w:line="240" w:lineRule="auto"/>
        <w:ind w:firstLine="709"/>
        <w:jc w:val="both"/>
        <w:rPr>
          <w:rFonts w:ascii="Times New Roman" w:hAnsi="Times New Roman" w:cs="Times New Roman"/>
          <w:color w:val="000000" w:themeColor="text1"/>
          <w:sz w:val="28"/>
          <w:szCs w:val="28"/>
        </w:rPr>
      </w:pPr>
      <w:bookmarkStart w:id="1" w:name="_Hlk209173482"/>
      <w:r w:rsidRPr="00F05C94">
        <w:rPr>
          <w:rFonts w:ascii="Times New Roman" w:hAnsi="Times New Roman" w:cs="Times New Roman"/>
          <w:color w:val="000000" w:themeColor="text1"/>
          <w:sz w:val="28"/>
          <w:szCs w:val="28"/>
        </w:rPr>
        <w:t>- Phát triển ngôn ngữ mạch lạc cho trẻ, rèn cách nói cả câu hoàn chỉnh.</w:t>
      </w:r>
    </w:p>
    <w:bookmarkEnd w:id="1"/>
    <w:p w14:paraId="2F7EF995" w14:textId="77777777" w:rsidR="00F05C94" w:rsidRPr="00F05C94" w:rsidRDefault="00F05C94" w:rsidP="00F05C94">
      <w:pPr>
        <w:widowControl w:val="0"/>
        <w:shd w:val="clear" w:color="auto" w:fill="FFFFFF"/>
        <w:spacing w:after="0" w:line="240" w:lineRule="auto"/>
        <w:ind w:firstLine="709"/>
        <w:jc w:val="both"/>
        <w:rPr>
          <w:rFonts w:ascii="Times New Roman" w:hAnsi="Times New Roman" w:cs="Times New Roman"/>
          <w:i/>
          <w:color w:val="000000" w:themeColor="text1"/>
          <w:sz w:val="28"/>
          <w:szCs w:val="28"/>
        </w:rPr>
      </w:pPr>
      <w:r w:rsidRPr="00F05C94">
        <w:rPr>
          <w:rFonts w:ascii="Times New Roman" w:hAnsi="Times New Roman" w:cs="Times New Roman"/>
          <w:bCs/>
          <w:i/>
          <w:color w:val="000000" w:themeColor="text1"/>
          <w:sz w:val="28"/>
          <w:szCs w:val="28"/>
        </w:rPr>
        <w:t>c.Thái độ:</w:t>
      </w:r>
    </w:p>
    <w:p w14:paraId="3539A7EA" w14:textId="77777777" w:rsidR="00F05C94" w:rsidRPr="00F05C94" w:rsidRDefault="00F05C94" w:rsidP="00F05C94">
      <w:pPr>
        <w:widowControl w:val="0"/>
        <w:shd w:val="clear" w:color="auto" w:fill="FFFFFF"/>
        <w:spacing w:after="0" w:line="240" w:lineRule="auto"/>
        <w:ind w:firstLine="709"/>
        <w:jc w:val="both"/>
        <w:rPr>
          <w:rFonts w:ascii="Times New Roman" w:hAnsi="Times New Roman" w:cs="Times New Roman"/>
          <w:color w:val="000000" w:themeColor="text1"/>
          <w:sz w:val="28"/>
          <w:szCs w:val="28"/>
        </w:rPr>
      </w:pPr>
      <w:r w:rsidRPr="00F05C94">
        <w:rPr>
          <w:rFonts w:ascii="Times New Roman" w:hAnsi="Times New Roman" w:cs="Times New Roman"/>
          <w:color w:val="000000" w:themeColor="text1"/>
          <w:sz w:val="28"/>
          <w:szCs w:val="28"/>
        </w:rPr>
        <w:t>- Trẻ chú ý nghe, đọc thuộc bài thơ.</w:t>
      </w:r>
    </w:p>
    <w:p w14:paraId="7FEB8D3A" w14:textId="77777777" w:rsidR="00F05C94" w:rsidRPr="00F05C94" w:rsidRDefault="00F05C94" w:rsidP="00F05C94">
      <w:pPr>
        <w:widowControl w:val="0"/>
        <w:shd w:val="clear" w:color="auto" w:fill="FFFFFF"/>
        <w:spacing w:after="0" w:line="240" w:lineRule="auto"/>
        <w:ind w:firstLine="709"/>
        <w:jc w:val="both"/>
        <w:rPr>
          <w:rFonts w:ascii="Times New Roman" w:hAnsi="Times New Roman" w:cs="Times New Roman"/>
          <w:color w:val="000000" w:themeColor="text1"/>
          <w:sz w:val="28"/>
          <w:szCs w:val="28"/>
        </w:rPr>
      </w:pPr>
      <w:r w:rsidRPr="00F05C94">
        <w:rPr>
          <w:rFonts w:ascii="Times New Roman" w:hAnsi="Times New Roman" w:cs="Times New Roman"/>
          <w:color w:val="000000" w:themeColor="text1"/>
          <w:sz w:val="28"/>
          <w:szCs w:val="28"/>
        </w:rPr>
        <w:t>- Giáo dục trẻ nói cảm ơn khi được nhận quà.</w:t>
      </w:r>
    </w:p>
    <w:p w14:paraId="0A95E661" w14:textId="77777777" w:rsidR="00F05C94" w:rsidRPr="00F05C94" w:rsidRDefault="00F05C94" w:rsidP="00F05C94">
      <w:pPr>
        <w:widowControl w:val="0"/>
        <w:shd w:val="clear" w:color="auto" w:fill="FFFFFF"/>
        <w:spacing w:after="0" w:line="240" w:lineRule="auto"/>
        <w:ind w:firstLine="709"/>
        <w:jc w:val="both"/>
        <w:rPr>
          <w:rFonts w:ascii="Times New Roman" w:hAnsi="Times New Roman" w:cs="Times New Roman"/>
          <w:color w:val="000000" w:themeColor="text1"/>
          <w:sz w:val="28"/>
          <w:szCs w:val="28"/>
        </w:rPr>
      </w:pPr>
      <w:r w:rsidRPr="00F05C94">
        <w:rPr>
          <w:rFonts w:ascii="Times New Roman" w:hAnsi="Times New Roman" w:cs="Times New Roman"/>
          <w:b/>
          <w:bCs/>
          <w:color w:val="000000" w:themeColor="text1"/>
          <w:sz w:val="28"/>
          <w:szCs w:val="28"/>
        </w:rPr>
        <w:t>2</w:t>
      </w:r>
      <w:r w:rsidRPr="00F05C94">
        <w:rPr>
          <w:rFonts w:ascii="Times New Roman" w:hAnsi="Times New Roman" w:cs="Times New Roman"/>
          <w:b/>
          <w:bCs/>
          <w:color w:val="000000" w:themeColor="text1"/>
          <w:sz w:val="28"/>
          <w:szCs w:val="28"/>
          <w:lang w:val="vi-VN"/>
        </w:rPr>
        <w:t xml:space="preserve">. </w:t>
      </w:r>
      <w:r w:rsidRPr="00F05C94">
        <w:rPr>
          <w:rFonts w:ascii="Times New Roman" w:hAnsi="Times New Roman" w:cs="Times New Roman"/>
          <w:b/>
          <w:bCs/>
          <w:color w:val="000000" w:themeColor="text1"/>
          <w:sz w:val="28"/>
          <w:szCs w:val="28"/>
        </w:rPr>
        <w:t>Chuẩn bị:</w:t>
      </w:r>
    </w:p>
    <w:p w14:paraId="33B3D7E7" w14:textId="77777777" w:rsidR="00F05C94" w:rsidRPr="00F05C94" w:rsidRDefault="00F05C94" w:rsidP="00F05C94">
      <w:pPr>
        <w:widowControl w:val="0"/>
        <w:shd w:val="clear" w:color="auto" w:fill="FFFFFF"/>
        <w:spacing w:after="0" w:line="240" w:lineRule="auto"/>
        <w:ind w:firstLine="709"/>
        <w:jc w:val="both"/>
        <w:rPr>
          <w:rFonts w:ascii="Times New Roman" w:hAnsi="Times New Roman" w:cs="Times New Roman"/>
          <w:color w:val="000000" w:themeColor="text1"/>
          <w:sz w:val="28"/>
          <w:szCs w:val="28"/>
        </w:rPr>
      </w:pPr>
      <w:r w:rsidRPr="00F05C94">
        <w:rPr>
          <w:rFonts w:ascii="Times New Roman" w:hAnsi="Times New Roman" w:cs="Times New Roman"/>
          <w:color w:val="000000" w:themeColor="text1"/>
          <w:sz w:val="28"/>
          <w:szCs w:val="28"/>
        </w:rPr>
        <w:t>- Video minh hoạ nội dung thơ</w:t>
      </w:r>
    </w:p>
    <w:p w14:paraId="156E8965" w14:textId="77777777" w:rsidR="00F05C94" w:rsidRPr="00F05C94" w:rsidRDefault="00F05C94" w:rsidP="00F05C94">
      <w:pPr>
        <w:widowControl w:val="0"/>
        <w:shd w:val="clear" w:color="auto" w:fill="FFFFFF"/>
        <w:spacing w:after="0" w:line="240" w:lineRule="auto"/>
        <w:ind w:firstLine="709"/>
        <w:jc w:val="both"/>
        <w:rPr>
          <w:rFonts w:ascii="Times New Roman" w:hAnsi="Times New Roman" w:cs="Times New Roman"/>
          <w:color w:val="000000" w:themeColor="text1"/>
          <w:sz w:val="28"/>
          <w:szCs w:val="28"/>
        </w:rPr>
      </w:pPr>
      <w:r w:rsidRPr="00F05C94">
        <w:rPr>
          <w:rFonts w:ascii="Times New Roman" w:hAnsi="Times New Roman" w:cs="Times New Roman"/>
          <w:color w:val="000000" w:themeColor="text1"/>
          <w:sz w:val="28"/>
          <w:szCs w:val="28"/>
        </w:rPr>
        <w:t>- Que chỉ.</w:t>
      </w:r>
    </w:p>
    <w:p w14:paraId="4C999E50" w14:textId="77777777" w:rsidR="00F05C94" w:rsidRPr="00F05C94" w:rsidRDefault="00F05C94" w:rsidP="00F05C94">
      <w:pPr>
        <w:widowControl w:val="0"/>
        <w:shd w:val="clear" w:color="auto" w:fill="FFFFFF"/>
        <w:spacing w:after="0" w:line="240" w:lineRule="auto"/>
        <w:ind w:firstLine="709"/>
        <w:jc w:val="both"/>
        <w:rPr>
          <w:rFonts w:ascii="Times New Roman" w:hAnsi="Times New Roman" w:cs="Times New Roman"/>
          <w:color w:val="000000" w:themeColor="text1"/>
          <w:sz w:val="28"/>
          <w:szCs w:val="28"/>
        </w:rPr>
      </w:pPr>
      <w:r w:rsidRPr="00F05C94">
        <w:rPr>
          <w:rFonts w:ascii="Times New Roman" w:hAnsi="Times New Roman" w:cs="Times New Roman"/>
          <w:color w:val="000000" w:themeColor="text1"/>
          <w:sz w:val="28"/>
          <w:szCs w:val="28"/>
        </w:rPr>
        <w:t>- Video về 1 số hoạt động trong ngày tết trung thu</w:t>
      </w:r>
    </w:p>
    <w:p w14:paraId="3C5B4CDD" w14:textId="77777777" w:rsidR="00F05C94" w:rsidRPr="00F05C94" w:rsidRDefault="00F05C94" w:rsidP="00F05C94">
      <w:pPr>
        <w:widowControl w:val="0"/>
        <w:shd w:val="clear" w:color="auto" w:fill="FFFFFF"/>
        <w:spacing w:after="0" w:line="240" w:lineRule="auto"/>
        <w:ind w:firstLine="709"/>
        <w:jc w:val="both"/>
        <w:rPr>
          <w:rFonts w:ascii="Times New Roman" w:hAnsi="Times New Roman" w:cs="Times New Roman"/>
          <w:color w:val="000000" w:themeColor="text1"/>
          <w:sz w:val="28"/>
          <w:szCs w:val="28"/>
        </w:rPr>
      </w:pPr>
      <w:r w:rsidRPr="00F05C94">
        <w:rPr>
          <w:rFonts w:ascii="Times New Roman" w:hAnsi="Times New Roman" w:cs="Times New Roman"/>
          <w:b/>
          <w:bCs/>
          <w:color w:val="000000" w:themeColor="text1"/>
          <w:sz w:val="28"/>
          <w:szCs w:val="28"/>
        </w:rPr>
        <w:t>3</w:t>
      </w:r>
      <w:r w:rsidRPr="00F05C94">
        <w:rPr>
          <w:rFonts w:ascii="Times New Roman" w:hAnsi="Times New Roman" w:cs="Times New Roman"/>
          <w:b/>
          <w:bCs/>
          <w:color w:val="000000" w:themeColor="text1"/>
          <w:sz w:val="28"/>
          <w:szCs w:val="28"/>
          <w:lang w:val="vi-VN"/>
        </w:rPr>
        <w:t>.</w:t>
      </w:r>
      <w:r w:rsidRPr="00F05C94">
        <w:rPr>
          <w:rFonts w:ascii="Times New Roman" w:hAnsi="Times New Roman" w:cs="Times New Roman"/>
          <w:b/>
          <w:bCs/>
          <w:color w:val="000000" w:themeColor="text1"/>
          <w:sz w:val="28"/>
          <w:szCs w:val="28"/>
        </w:rPr>
        <w:t xml:space="preserve"> Tổ chức hoạt động:</w:t>
      </w:r>
    </w:p>
    <w:tbl>
      <w:tblPr>
        <w:tblW w:w="9865" w:type="dxa"/>
        <w:tblInd w:w="-176" w:type="dxa"/>
        <w:shd w:val="clear" w:color="auto" w:fill="FFFFFF"/>
        <w:tblCellMar>
          <w:left w:w="0" w:type="dxa"/>
          <w:right w:w="0" w:type="dxa"/>
        </w:tblCellMar>
        <w:tblLook w:val="04A0" w:firstRow="1" w:lastRow="0" w:firstColumn="1" w:lastColumn="0" w:noHBand="0" w:noVBand="1"/>
      </w:tblPr>
      <w:tblGrid>
        <w:gridCol w:w="6805"/>
        <w:gridCol w:w="3060"/>
      </w:tblGrid>
      <w:tr w:rsidR="00F05C94" w:rsidRPr="00F05C94" w14:paraId="106D9F4E" w14:textId="77777777" w:rsidTr="00BF06E1">
        <w:trPr>
          <w:tblHeader/>
        </w:trPr>
        <w:tc>
          <w:tcPr>
            <w:tcW w:w="680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A0800C" w14:textId="77777777" w:rsidR="00F05C94" w:rsidRPr="00F05C94" w:rsidRDefault="00F05C94" w:rsidP="00F05C94">
            <w:pPr>
              <w:widowControl w:val="0"/>
              <w:spacing w:after="0" w:line="240" w:lineRule="auto"/>
              <w:jc w:val="center"/>
              <w:rPr>
                <w:rFonts w:ascii="Times New Roman" w:hAnsi="Times New Roman" w:cs="Times New Roman"/>
                <w:color w:val="000000" w:themeColor="text1"/>
                <w:sz w:val="28"/>
                <w:szCs w:val="28"/>
              </w:rPr>
            </w:pPr>
            <w:r w:rsidRPr="00F05C94">
              <w:rPr>
                <w:rFonts w:ascii="Times New Roman" w:hAnsi="Times New Roman" w:cs="Times New Roman"/>
                <w:b/>
                <w:bCs/>
                <w:color w:val="000000" w:themeColor="text1"/>
                <w:sz w:val="28"/>
                <w:szCs w:val="28"/>
              </w:rPr>
              <w:t>Hoạt động của cô</w:t>
            </w:r>
          </w:p>
        </w:tc>
        <w:tc>
          <w:tcPr>
            <w:tcW w:w="3060"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14:paraId="495D03F5" w14:textId="77777777" w:rsidR="00F05C94" w:rsidRPr="00F05C94" w:rsidRDefault="00F05C94" w:rsidP="00F05C94">
            <w:pPr>
              <w:widowControl w:val="0"/>
              <w:spacing w:after="0" w:line="240" w:lineRule="auto"/>
              <w:jc w:val="center"/>
              <w:rPr>
                <w:rFonts w:ascii="Times New Roman" w:hAnsi="Times New Roman" w:cs="Times New Roman"/>
                <w:color w:val="000000" w:themeColor="text1"/>
                <w:sz w:val="28"/>
                <w:szCs w:val="28"/>
              </w:rPr>
            </w:pPr>
            <w:r w:rsidRPr="00F05C94">
              <w:rPr>
                <w:rFonts w:ascii="Times New Roman" w:hAnsi="Times New Roman" w:cs="Times New Roman"/>
                <w:b/>
                <w:bCs/>
                <w:color w:val="000000" w:themeColor="text1"/>
                <w:sz w:val="28"/>
                <w:szCs w:val="28"/>
              </w:rPr>
              <w:t>Hoạt động của trẻ</w:t>
            </w:r>
          </w:p>
        </w:tc>
      </w:tr>
      <w:tr w:rsidR="00F05C94" w:rsidRPr="00F05C94" w14:paraId="1266EFCC" w14:textId="77777777" w:rsidTr="00BF06E1">
        <w:tc>
          <w:tcPr>
            <w:tcW w:w="6805"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588529E2"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rPr>
            </w:pPr>
            <w:r w:rsidRPr="00F05C94">
              <w:rPr>
                <w:rFonts w:ascii="Times New Roman" w:hAnsi="Times New Roman" w:cs="Times New Roman"/>
                <w:b/>
                <w:bCs/>
                <w:color w:val="000000" w:themeColor="text1"/>
                <w:sz w:val="28"/>
                <w:szCs w:val="28"/>
              </w:rPr>
              <w:t>1.</w:t>
            </w:r>
            <w:r w:rsidRPr="00F05C94">
              <w:rPr>
                <w:rFonts w:ascii="Times New Roman" w:hAnsi="Times New Roman" w:cs="Times New Roman"/>
                <w:b/>
                <w:bCs/>
                <w:color w:val="000000" w:themeColor="text1"/>
                <w:sz w:val="28"/>
                <w:szCs w:val="28"/>
                <w:lang w:val="vi-VN"/>
              </w:rPr>
              <w:t xml:space="preserve"> </w:t>
            </w:r>
            <w:r w:rsidRPr="00F05C94">
              <w:rPr>
                <w:rFonts w:ascii="Times New Roman" w:hAnsi="Times New Roman" w:cs="Times New Roman"/>
                <w:b/>
                <w:bCs/>
                <w:color w:val="000000" w:themeColor="text1"/>
                <w:sz w:val="28"/>
                <w:szCs w:val="28"/>
              </w:rPr>
              <w:t>Ổn định tổ chức:</w:t>
            </w:r>
          </w:p>
          <w:p w14:paraId="07A4A5F0" w14:textId="77777777" w:rsidR="00F05C94" w:rsidRPr="00F05C94" w:rsidRDefault="00F05C94" w:rsidP="00F05C94">
            <w:pPr>
              <w:widowControl w:val="0"/>
              <w:shd w:val="clear" w:color="auto" w:fill="FFFFFF"/>
              <w:spacing w:after="0" w:line="240" w:lineRule="auto"/>
              <w:jc w:val="both"/>
              <w:rPr>
                <w:rFonts w:ascii="Times New Roman" w:hAnsi="Times New Roman" w:cs="Times New Roman"/>
                <w:color w:val="000000" w:themeColor="text1"/>
                <w:sz w:val="28"/>
                <w:szCs w:val="28"/>
              </w:rPr>
            </w:pPr>
            <w:r w:rsidRPr="00F05C94">
              <w:rPr>
                <w:rFonts w:ascii="Times New Roman" w:hAnsi="Times New Roman" w:cs="Times New Roman"/>
                <w:color w:val="000000" w:themeColor="text1"/>
                <w:sz w:val="28"/>
                <w:szCs w:val="28"/>
              </w:rPr>
              <w:t>- Cô cho trẻ xem video về một số hoạt động trong ngày trung thu và trò chuyện dẫn dắt vào bài: “Tết trung thu là ngày tết của các bạn nhỏ, vào ngày này các bạn thường được ông bà, bố mẹ mua quà là đồ chơi, bánh kẹo để tặng cho chúng mình, các con có thích không? Và bạn nhỏ trong bài thơ cô sắp giới thiệu cũng được tặng rất nhiều quà, các con cùng nghe cô đọc xem bạn nhỏ được tặng quà gì nhé!”.</w:t>
            </w:r>
          </w:p>
          <w:p w14:paraId="527E8BB4" w14:textId="77777777" w:rsidR="00F05C94" w:rsidRPr="00F05C94" w:rsidRDefault="00F05C94" w:rsidP="00F05C94">
            <w:pPr>
              <w:widowControl w:val="0"/>
              <w:spacing w:after="0" w:line="240" w:lineRule="auto"/>
              <w:jc w:val="both"/>
              <w:rPr>
                <w:rFonts w:ascii="Times New Roman" w:hAnsi="Times New Roman" w:cs="Times New Roman"/>
                <w:b/>
                <w:bCs/>
                <w:color w:val="000000" w:themeColor="text1"/>
                <w:sz w:val="28"/>
                <w:szCs w:val="28"/>
              </w:rPr>
            </w:pPr>
            <w:r w:rsidRPr="00F05C94">
              <w:rPr>
                <w:rFonts w:ascii="Times New Roman" w:hAnsi="Times New Roman" w:cs="Times New Roman"/>
                <w:b/>
                <w:bCs/>
                <w:color w:val="000000" w:themeColor="text1"/>
                <w:sz w:val="28"/>
                <w:szCs w:val="28"/>
              </w:rPr>
              <w:t>2. Nội dung</w:t>
            </w:r>
          </w:p>
          <w:p w14:paraId="5BC255FA" w14:textId="77777777" w:rsidR="00F05C94" w:rsidRPr="00F05C94" w:rsidRDefault="00F05C94" w:rsidP="00F05C94">
            <w:pPr>
              <w:widowControl w:val="0"/>
              <w:spacing w:after="0" w:line="240" w:lineRule="auto"/>
              <w:jc w:val="both"/>
              <w:rPr>
                <w:rFonts w:ascii="Times New Roman" w:hAnsi="Times New Roman" w:cs="Times New Roman"/>
                <w:bCs/>
                <w:i/>
                <w:color w:val="000000" w:themeColor="text1"/>
                <w:sz w:val="28"/>
                <w:szCs w:val="28"/>
              </w:rPr>
            </w:pPr>
            <w:r w:rsidRPr="00F05C94">
              <w:rPr>
                <w:rFonts w:ascii="Times New Roman" w:hAnsi="Times New Roman" w:cs="Times New Roman"/>
                <w:b/>
                <w:bCs/>
                <w:i/>
                <w:color w:val="000000" w:themeColor="text1"/>
                <w:sz w:val="28"/>
                <w:szCs w:val="28"/>
              </w:rPr>
              <w:t>2.1. HĐ1. Cô đọc thơ:</w:t>
            </w:r>
          </w:p>
          <w:p w14:paraId="49692CA4" w14:textId="77777777" w:rsidR="00F05C94" w:rsidRPr="00F05C94" w:rsidRDefault="00F05C94" w:rsidP="00F05C94">
            <w:pPr>
              <w:widowControl w:val="0"/>
              <w:shd w:val="clear" w:color="auto" w:fill="FFFFFF"/>
              <w:spacing w:after="0" w:line="240" w:lineRule="auto"/>
              <w:jc w:val="both"/>
              <w:rPr>
                <w:rFonts w:ascii="Times New Roman" w:hAnsi="Times New Roman" w:cs="Times New Roman"/>
                <w:color w:val="000000" w:themeColor="text1"/>
                <w:sz w:val="28"/>
                <w:szCs w:val="28"/>
              </w:rPr>
            </w:pPr>
            <w:r w:rsidRPr="00F05C94">
              <w:rPr>
                <w:rFonts w:ascii="Times New Roman" w:hAnsi="Times New Roman" w:cs="Times New Roman"/>
                <w:color w:val="000000" w:themeColor="text1"/>
                <w:sz w:val="28"/>
                <w:szCs w:val="28"/>
              </w:rPr>
              <w:t>- Lần 1: Cô đọc diễn cảm bài thơ.</w:t>
            </w:r>
          </w:p>
          <w:p w14:paraId="62E25ABB" w14:textId="77777777" w:rsidR="00F05C94" w:rsidRPr="00F05C94" w:rsidRDefault="00F05C94" w:rsidP="00F05C94">
            <w:pPr>
              <w:widowControl w:val="0"/>
              <w:shd w:val="clear" w:color="auto" w:fill="FFFFFF"/>
              <w:spacing w:after="0" w:line="240" w:lineRule="auto"/>
              <w:jc w:val="both"/>
              <w:rPr>
                <w:rFonts w:ascii="Times New Roman" w:hAnsi="Times New Roman" w:cs="Times New Roman"/>
                <w:color w:val="000000" w:themeColor="text1"/>
                <w:sz w:val="28"/>
                <w:szCs w:val="28"/>
              </w:rPr>
            </w:pPr>
            <w:r w:rsidRPr="00F05C94">
              <w:rPr>
                <w:rFonts w:ascii="Times New Roman" w:hAnsi="Times New Roman" w:cs="Times New Roman"/>
                <w:color w:val="000000" w:themeColor="text1"/>
                <w:sz w:val="28"/>
                <w:szCs w:val="28"/>
              </w:rPr>
              <w:t>+ Cô vừa đọc bài thơ gì?</w:t>
            </w:r>
          </w:p>
          <w:p w14:paraId="20BF98E5" w14:textId="77777777" w:rsidR="00F05C94" w:rsidRPr="00F05C94" w:rsidRDefault="00F05C94" w:rsidP="00F05C94">
            <w:pPr>
              <w:widowControl w:val="0"/>
              <w:shd w:val="clear" w:color="auto" w:fill="FFFFFF"/>
              <w:spacing w:after="0" w:line="240" w:lineRule="auto"/>
              <w:jc w:val="both"/>
              <w:rPr>
                <w:rFonts w:ascii="Times New Roman" w:hAnsi="Times New Roman" w:cs="Times New Roman"/>
                <w:color w:val="000000" w:themeColor="text1"/>
                <w:sz w:val="28"/>
                <w:szCs w:val="28"/>
              </w:rPr>
            </w:pPr>
            <w:r w:rsidRPr="00F05C94">
              <w:rPr>
                <w:rFonts w:ascii="Times New Roman" w:hAnsi="Times New Roman" w:cs="Times New Roman"/>
                <w:color w:val="000000" w:themeColor="text1"/>
                <w:sz w:val="28"/>
                <w:szCs w:val="28"/>
              </w:rPr>
              <w:t xml:space="preserve">- Lần 2: Cô đọc và kết hợp cho trẻ xem minh hoạ bài thơ </w:t>
            </w:r>
            <w:r w:rsidRPr="00F05C94">
              <w:rPr>
                <w:rFonts w:ascii="Times New Roman" w:hAnsi="Times New Roman" w:cs="Times New Roman"/>
                <w:color w:val="000000" w:themeColor="text1"/>
                <w:sz w:val="28"/>
                <w:szCs w:val="28"/>
              </w:rPr>
              <w:lastRenderedPageBreak/>
              <w:t>qua tivi.</w:t>
            </w:r>
          </w:p>
          <w:p w14:paraId="71593E50" w14:textId="77777777" w:rsidR="00F05C94" w:rsidRPr="00F05C94" w:rsidRDefault="00F05C94" w:rsidP="00F05C94">
            <w:pPr>
              <w:widowControl w:val="0"/>
              <w:shd w:val="clear" w:color="auto" w:fill="FFFFFF"/>
              <w:spacing w:after="0" w:line="240" w:lineRule="auto"/>
              <w:jc w:val="both"/>
              <w:rPr>
                <w:rFonts w:ascii="Times New Roman" w:hAnsi="Times New Roman" w:cs="Times New Roman"/>
                <w:color w:val="000000" w:themeColor="text1"/>
                <w:sz w:val="28"/>
                <w:szCs w:val="28"/>
              </w:rPr>
            </w:pPr>
            <w:r w:rsidRPr="00F05C94">
              <w:rPr>
                <w:rFonts w:ascii="Times New Roman" w:hAnsi="Times New Roman" w:cs="Times New Roman"/>
                <w:color w:val="000000" w:themeColor="text1"/>
                <w:sz w:val="28"/>
                <w:szCs w:val="28"/>
              </w:rPr>
              <w:t>- Giới thiệu nội dung bài thơ: Bài thơ nói về ngày trung thu cả nhà bố, mẹ và bà đã chuẩn bị quà, bánh kẹo và mâm ngũ quả chuẩn bị cho bạn nhỏ đón trung thu.</w:t>
            </w:r>
          </w:p>
          <w:p w14:paraId="07B87AF4" w14:textId="77777777" w:rsidR="00F05C94" w:rsidRPr="00F05C94" w:rsidRDefault="00F05C94" w:rsidP="00F05C94">
            <w:pPr>
              <w:widowControl w:val="0"/>
              <w:shd w:val="clear" w:color="auto" w:fill="FFFFFF"/>
              <w:spacing w:after="0" w:line="240" w:lineRule="auto"/>
              <w:jc w:val="both"/>
              <w:rPr>
                <w:rFonts w:ascii="Times New Roman" w:hAnsi="Times New Roman" w:cs="Times New Roman"/>
                <w:b/>
                <w:bCs/>
                <w:i/>
                <w:color w:val="000000" w:themeColor="text1"/>
                <w:sz w:val="28"/>
                <w:szCs w:val="28"/>
              </w:rPr>
            </w:pPr>
            <w:r w:rsidRPr="00F05C94">
              <w:rPr>
                <w:rFonts w:ascii="Times New Roman" w:hAnsi="Times New Roman" w:cs="Times New Roman"/>
                <w:b/>
                <w:bCs/>
                <w:i/>
                <w:iCs/>
                <w:color w:val="000000" w:themeColor="text1"/>
                <w:sz w:val="28"/>
                <w:szCs w:val="28"/>
              </w:rPr>
              <w:t xml:space="preserve">2.2. HĐ2: </w:t>
            </w:r>
            <w:r w:rsidRPr="00F05C94">
              <w:rPr>
                <w:rFonts w:ascii="Times New Roman" w:hAnsi="Times New Roman" w:cs="Times New Roman"/>
                <w:i/>
                <w:color w:val="000000" w:themeColor="text1"/>
                <w:sz w:val="28"/>
                <w:szCs w:val="28"/>
              </w:rPr>
              <w:t xml:space="preserve"> </w:t>
            </w:r>
            <w:r w:rsidRPr="00F05C94">
              <w:rPr>
                <w:rFonts w:ascii="Times New Roman" w:hAnsi="Times New Roman" w:cs="Times New Roman"/>
                <w:b/>
                <w:bCs/>
                <w:i/>
                <w:color w:val="000000" w:themeColor="text1"/>
                <w:sz w:val="28"/>
                <w:szCs w:val="28"/>
              </w:rPr>
              <w:t>Đàm thoại trích dẫn:</w:t>
            </w:r>
          </w:p>
          <w:p w14:paraId="4B5187BB" w14:textId="77777777" w:rsidR="00F05C94" w:rsidRPr="00F05C94" w:rsidRDefault="00F05C94" w:rsidP="00F05C94">
            <w:pPr>
              <w:widowControl w:val="0"/>
              <w:shd w:val="clear" w:color="auto" w:fill="FFFFFF"/>
              <w:spacing w:after="0" w:line="240" w:lineRule="auto"/>
              <w:jc w:val="both"/>
              <w:rPr>
                <w:rFonts w:ascii="Times New Roman" w:hAnsi="Times New Roman" w:cs="Times New Roman"/>
                <w:color w:val="000000" w:themeColor="text1"/>
                <w:sz w:val="28"/>
                <w:szCs w:val="28"/>
              </w:rPr>
            </w:pPr>
            <w:r w:rsidRPr="00F05C94">
              <w:rPr>
                <w:rFonts w:ascii="Times New Roman" w:hAnsi="Times New Roman" w:cs="Times New Roman"/>
                <w:color w:val="000000" w:themeColor="text1"/>
                <w:sz w:val="28"/>
                <w:szCs w:val="28"/>
              </w:rPr>
              <w:t>- Trung thu bố mua gì cho bé?</w:t>
            </w:r>
          </w:p>
          <w:p w14:paraId="11D0E767" w14:textId="77777777" w:rsidR="00F05C94" w:rsidRPr="00F05C94" w:rsidRDefault="00F05C94" w:rsidP="00F05C94">
            <w:pPr>
              <w:widowControl w:val="0"/>
              <w:shd w:val="clear" w:color="auto" w:fill="FFFFFF"/>
              <w:spacing w:after="0" w:line="240" w:lineRule="auto"/>
              <w:jc w:val="both"/>
              <w:rPr>
                <w:rFonts w:ascii="Times New Roman" w:hAnsi="Times New Roman" w:cs="Times New Roman"/>
                <w:color w:val="000000" w:themeColor="text1"/>
                <w:sz w:val="28"/>
                <w:szCs w:val="28"/>
              </w:rPr>
            </w:pPr>
            <w:r w:rsidRPr="00F05C94">
              <w:rPr>
                <w:rFonts w:ascii="Times New Roman" w:hAnsi="Times New Roman" w:cs="Times New Roman"/>
                <w:color w:val="000000" w:themeColor="text1"/>
                <w:sz w:val="28"/>
                <w:szCs w:val="28"/>
              </w:rPr>
              <w:t>- Mẹ mua quà gì?</w:t>
            </w:r>
          </w:p>
          <w:p w14:paraId="164A256D" w14:textId="77777777" w:rsidR="00F05C94" w:rsidRPr="00F05C94" w:rsidRDefault="00F05C94" w:rsidP="00F05C94">
            <w:pPr>
              <w:widowControl w:val="0"/>
              <w:shd w:val="clear" w:color="auto" w:fill="FFFFFF"/>
              <w:spacing w:after="0" w:line="240" w:lineRule="auto"/>
              <w:jc w:val="both"/>
              <w:rPr>
                <w:rFonts w:ascii="Times New Roman" w:hAnsi="Times New Roman" w:cs="Times New Roman"/>
                <w:color w:val="000000" w:themeColor="text1"/>
                <w:sz w:val="28"/>
                <w:szCs w:val="28"/>
              </w:rPr>
            </w:pPr>
            <w:r w:rsidRPr="00F05C94">
              <w:rPr>
                <w:rFonts w:ascii="Times New Roman" w:hAnsi="Times New Roman" w:cs="Times New Roman"/>
                <w:color w:val="000000" w:themeColor="text1"/>
                <w:sz w:val="28"/>
                <w:szCs w:val="28"/>
              </w:rPr>
              <w:t>- Thể hiện qua câu thơ nào?</w:t>
            </w:r>
          </w:p>
          <w:p w14:paraId="358A7342" w14:textId="77777777" w:rsidR="00F05C94" w:rsidRPr="00F05C94" w:rsidRDefault="00F05C94" w:rsidP="00F05C94">
            <w:pPr>
              <w:widowControl w:val="0"/>
              <w:shd w:val="clear" w:color="auto" w:fill="FFFFFF"/>
              <w:spacing w:after="0" w:line="240" w:lineRule="auto"/>
              <w:jc w:val="both"/>
              <w:rPr>
                <w:rFonts w:ascii="Times New Roman" w:hAnsi="Times New Roman" w:cs="Times New Roman"/>
                <w:color w:val="000000" w:themeColor="text1"/>
                <w:sz w:val="28"/>
                <w:szCs w:val="28"/>
              </w:rPr>
            </w:pPr>
          </w:p>
          <w:p w14:paraId="1B746858" w14:textId="77777777" w:rsidR="00F05C94" w:rsidRPr="00F05C94" w:rsidRDefault="00F05C94" w:rsidP="00F05C94">
            <w:pPr>
              <w:widowControl w:val="0"/>
              <w:shd w:val="clear" w:color="auto" w:fill="FFFFFF"/>
              <w:spacing w:after="0" w:line="240" w:lineRule="auto"/>
              <w:jc w:val="both"/>
              <w:rPr>
                <w:rFonts w:ascii="Times New Roman" w:hAnsi="Times New Roman" w:cs="Times New Roman"/>
                <w:color w:val="000000" w:themeColor="text1"/>
                <w:sz w:val="28"/>
                <w:szCs w:val="28"/>
              </w:rPr>
            </w:pPr>
            <w:r w:rsidRPr="00F05C94">
              <w:rPr>
                <w:rFonts w:ascii="Times New Roman" w:hAnsi="Times New Roman" w:cs="Times New Roman"/>
                <w:color w:val="000000" w:themeColor="text1"/>
                <w:sz w:val="28"/>
                <w:szCs w:val="28"/>
              </w:rPr>
              <w:t>- Còn bà chuẩn bị gì?</w:t>
            </w:r>
          </w:p>
          <w:p w14:paraId="5BD3C8BD" w14:textId="77777777" w:rsidR="00F05C94" w:rsidRPr="00F05C94" w:rsidRDefault="00F05C94" w:rsidP="00F05C94">
            <w:pPr>
              <w:widowControl w:val="0"/>
              <w:shd w:val="clear" w:color="auto" w:fill="FFFFFF"/>
              <w:spacing w:after="0" w:line="240" w:lineRule="auto"/>
              <w:jc w:val="both"/>
              <w:rPr>
                <w:rFonts w:ascii="Times New Roman" w:hAnsi="Times New Roman" w:cs="Times New Roman"/>
                <w:color w:val="000000" w:themeColor="text1"/>
                <w:sz w:val="28"/>
                <w:szCs w:val="28"/>
              </w:rPr>
            </w:pPr>
          </w:p>
          <w:p w14:paraId="66C8F384" w14:textId="77777777" w:rsidR="00F05C94" w:rsidRPr="00F05C94" w:rsidRDefault="00F05C94" w:rsidP="00F05C94">
            <w:pPr>
              <w:widowControl w:val="0"/>
              <w:shd w:val="clear" w:color="auto" w:fill="FFFFFF"/>
              <w:spacing w:after="0" w:line="240" w:lineRule="auto"/>
              <w:jc w:val="both"/>
              <w:rPr>
                <w:rFonts w:ascii="Times New Roman" w:hAnsi="Times New Roman" w:cs="Times New Roman"/>
                <w:color w:val="000000" w:themeColor="text1"/>
                <w:sz w:val="28"/>
                <w:szCs w:val="28"/>
              </w:rPr>
            </w:pPr>
            <w:r w:rsidRPr="00F05C94">
              <w:rPr>
                <w:rFonts w:ascii="Times New Roman" w:hAnsi="Times New Roman" w:cs="Times New Roman"/>
                <w:color w:val="000000" w:themeColor="text1"/>
                <w:sz w:val="28"/>
                <w:szCs w:val="28"/>
              </w:rPr>
              <w:t>- Câu thơ nào nói lên điều đó?</w:t>
            </w:r>
          </w:p>
          <w:p w14:paraId="46330EA2" w14:textId="77777777" w:rsidR="00F05C94" w:rsidRPr="00F05C94" w:rsidRDefault="00F05C94" w:rsidP="00F05C94">
            <w:pPr>
              <w:widowControl w:val="0"/>
              <w:shd w:val="clear" w:color="auto" w:fill="FFFFFF"/>
              <w:spacing w:after="0" w:line="240" w:lineRule="auto"/>
              <w:jc w:val="both"/>
              <w:rPr>
                <w:rFonts w:ascii="Times New Roman" w:hAnsi="Times New Roman" w:cs="Times New Roman"/>
                <w:color w:val="000000" w:themeColor="text1"/>
                <w:sz w:val="28"/>
                <w:szCs w:val="28"/>
              </w:rPr>
            </w:pPr>
          </w:p>
          <w:p w14:paraId="2FC5241C" w14:textId="77777777" w:rsidR="00F05C94" w:rsidRPr="00F05C94" w:rsidRDefault="00F05C94" w:rsidP="00F05C94">
            <w:pPr>
              <w:widowControl w:val="0"/>
              <w:shd w:val="clear" w:color="auto" w:fill="FFFFFF"/>
              <w:spacing w:after="0" w:line="240" w:lineRule="auto"/>
              <w:jc w:val="both"/>
              <w:rPr>
                <w:rFonts w:ascii="Times New Roman" w:hAnsi="Times New Roman" w:cs="Times New Roman"/>
                <w:color w:val="000000" w:themeColor="text1"/>
                <w:sz w:val="28"/>
                <w:szCs w:val="28"/>
              </w:rPr>
            </w:pPr>
          </w:p>
          <w:p w14:paraId="3907160C" w14:textId="77777777" w:rsidR="00F05C94" w:rsidRPr="00F05C94" w:rsidRDefault="00F05C94" w:rsidP="00F05C94">
            <w:pPr>
              <w:widowControl w:val="0"/>
              <w:shd w:val="clear" w:color="auto" w:fill="FFFFFF"/>
              <w:spacing w:after="0" w:line="240" w:lineRule="auto"/>
              <w:jc w:val="both"/>
              <w:rPr>
                <w:rFonts w:ascii="Times New Roman" w:hAnsi="Times New Roman" w:cs="Times New Roman"/>
                <w:color w:val="000000" w:themeColor="text1"/>
                <w:sz w:val="28"/>
                <w:szCs w:val="28"/>
              </w:rPr>
            </w:pPr>
            <w:r w:rsidRPr="00F05C94">
              <w:rPr>
                <w:rFonts w:ascii="Times New Roman" w:hAnsi="Times New Roman" w:cs="Times New Roman"/>
                <w:color w:val="000000" w:themeColor="text1"/>
                <w:sz w:val="28"/>
                <w:szCs w:val="28"/>
              </w:rPr>
              <w:t xml:space="preserve">- Khi nhận được quà thì bé nói gì? </w:t>
            </w:r>
          </w:p>
          <w:p w14:paraId="5FE595F6" w14:textId="77777777" w:rsidR="00F05C94" w:rsidRPr="00F05C94" w:rsidRDefault="00F05C94" w:rsidP="00F05C94">
            <w:pPr>
              <w:widowControl w:val="0"/>
              <w:shd w:val="clear" w:color="auto" w:fill="FFFFFF"/>
              <w:spacing w:after="0" w:line="240" w:lineRule="auto"/>
              <w:jc w:val="both"/>
              <w:rPr>
                <w:rFonts w:ascii="Times New Roman" w:hAnsi="Times New Roman" w:cs="Times New Roman"/>
                <w:i/>
                <w:color w:val="000000" w:themeColor="text1"/>
                <w:sz w:val="28"/>
                <w:szCs w:val="28"/>
              </w:rPr>
            </w:pPr>
            <w:r w:rsidRPr="00F05C94">
              <w:rPr>
                <w:rFonts w:ascii="Times New Roman" w:hAnsi="Times New Roman" w:cs="Times New Roman"/>
                <w:i/>
                <w:color w:val="000000" w:themeColor="text1"/>
                <w:sz w:val="28"/>
                <w:szCs w:val="28"/>
              </w:rPr>
              <w:t>“Bé vui hớn hở</w:t>
            </w:r>
          </w:p>
          <w:p w14:paraId="05B6E2C6" w14:textId="77777777" w:rsidR="00F05C94" w:rsidRPr="00F05C94" w:rsidRDefault="00F05C94" w:rsidP="00F05C94">
            <w:pPr>
              <w:widowControl w:val="0"/>
              <w:shd w:val="clear" w:color="auto" w:fill="FFFFFF"/>
              <w:spacing w:after="0" w:line="240" w:lineRule="auto"/>
              <w:jc w:val="both"/>
              <w:rPr>
                <w:rFonts w:ascii="Times New Roman" w:hAnsi="Times New Roman" w:cs="Times New Roman"/>
                <w:i/>
                <w:color w:val="000000" w:themeColor="text1"/>
                <w:sz w:val="28"/>
                <w:szCs w:val="28"/>
              </w:rPr>
            </w:pPr>
            <w:r w:rsidRPr="00F05C94">
              <w:rPr>
                <w:rFonts w:ascii="Times New Roman" w:hAnsi="Times New Roman" w:cs="Times New Roman"/>
                <w:b/>
                <w:bCs/>
                <w:i/>
                <w:iCs/>
                <w:color w:val="000000" w:themeColor="text1"/>
                <w:sz w:val="28"/>
                <w:szCs w:val="28"/>
              </w:rPr>
              <w:t xml:space="preserve"> </w:t>
            </w:r>
            <w:r w:rsidRPr="00F05C94">
              <w:rPr>
                <w:rFonts w:ascii="Times New Roman" w:hAnsi="Times New Roman" w:cs="Times New Roman"/>
                <w:i/>
                <w:color w:val="000000" w:themeColor="text1"/>
                <w:sz w:val="28"/>
                <w:szCs w:val="28"/>
              </w:rPr>
              <w:t>Nhận quà: Cảm ơn!”</w:t>
            </w:r>
          </w:p>
          <w:p w14:paraId="542688B1" w14:textId="77777777" w:rsidR="00F05C94" w:rsidRPr="00F05C94" w:rsidRDefault="00F05C94" w:rsidP="00F05C94">
            <w:pPr>
              <w:widowControl w:val="0"/>
              <w:shd w:val="clear" w:color="auto" w:fill="FFFFFF"/>
              <w:spacing w:after="0" w:line="240" w:lineRule="auto"/>
              <w:jc w:val="both"/>
              <w:rPr>
                <w:rFonts w:ascii="Times New Roman" w:hAnsi="Times New Roman" w:cs="Times New Roman"/>
                <w:color w:val="000000" w:themeColor="text1"/>
                <w:sz w:val="28"/>
                <w:szCs w:val="28"/>
              </w:rPr>
            </w:pPr>
            <w:r w:rsidRPr="00F05C94">
              <w:rPr>
                <w:rFonts w:ascii="Times New Roman" w:hAnsi="Times New Roman" w:cs="Times New Roman"/>
                <w:color w:val="000000" w:themeColor="text1"/>
                <w:sz w:val="28"/>
                <w:szCs w:val="28"/>
              </w:rPr>
              <w:t>- Khi được người lớn tặng quà thì chúng mình phải khoanh tay lại và nói “Con/cháu cảm ơn ạ”, các con đã nhớ chưa?</w:t>
            </w:r>
          </w:p>
          <w:p w14:paraId="6556C212" w14:textId="77777777" w:rsidR="00F05C94" w:rsidRPr="00F05C94" w:rsidRDefault="00F05C94" w:rsidP="00F05C94">
            <w:pPr>
              <w:widowControl w:val="0"/>
              <w:shd w:val="clear" w:color="auto" w:fill="FFFFFF"/>
              <w:spacing w:after="0" w:line="240" w:lineRule="auto"/>
              <w:jc w:val="both"/>
              <w:rPr>
                <w:rFonts w:ascii="Times New Roman" w:hAnsi="Times New Roman" w:cs="Times New Roman"/>
                <w:color w:val="000000" w:themeColor="text1"/>
                <w:sz w:val="28"/>
                <w:szCs w:val="28"/>
              </w:rPr>
            </w:pPr>
            <w:r w:rsidRPr="00F05C94">
              <w:rPr>
                <w:rFonts w:ascii="Times New Roman" w:hAnsi="Times New Roman" w:cs="Times New Roman"/>
                <w:b/>
                <w:bCs/>
                <w:i/>
                <w:iCs/>
                <w:color w:val="000000" w:themeColor="text1"/>
                <w:sz w:val="28"/>
                <w:szCs w:val="28"/>
              </w:rPr>
              <w:t>2.3. HĐ3: Dạy trẻ đọc thơ:</w:t>
            </w:r>
          </w:p>
          <w:p w14:paraId="4C60093A" w14:textId="77777777" w:rsidR="00F05C94" w:rsidRPr="00F05C94" w:rsidRDefault="00F05C94" w:rsidP="00F05C94">
            <w:pPr>
              <w:pStyle w:val="TableParagraph"/>
              <w:tabs>
                <w:tab w:val="left" w:pos="288"/>
              </w:tabs>
              <w:kinsoku w:val="0"/>
              <w:overflowPunct w:val="0"/>
              <w:ind w:left="0" w:right="91"/>
              <w:jc w:val="both"/>
              <w:rPr>
                <w:sz w:val="28"/>
                <w:szCs w:val="28"/>
              </w:rPr>
            </w:pPr>
            <w:r w:rsidRPr="00F05C94">
              <w:rPr>
                <w:sz w:val="28"/>
                <w:szCs w:val="28"/>
                <w:lang w:val="en-US"/>
              </w:rPr>
              <w:t xml:space="preserve">- </w:t>
            </w:r>
            <w:r w:rsidRPr="00F05C94">
              <w:rPr>
                <w:sz w:val="28"/>
                <w:szCs w:val="28"/>
              </w:rPr>
              <w:t>Cô mời cả lớp đọc thơ cùng cô: Cô đọc chậm, rõ lời, cho trẻ đọc theo 2 đến 3</w:t>
            </w:r>
            <w:r w:rsidRPr="00F05C94">
              <w:rPr>
                <w:spacing w:val="-5"/>
                <w:sz w:val="28"/>
                <w:szCs w:val="28"/>
              </w:rPr>
              <w:t xml:space="preserve"> </w:t>
            </w:r>
            <w:r w:rsidRPr="00F05C94">
              <w:rPr>
                <w:sz w:val="28"/>
                <w:szCs w:val="28"/>
              </w:rPr>
              <w:t>lần.</w:t>
            </w:r>
          </w:p>
          <w:p w14:paraId="1B4EC400" w14:textId="77777777" w:rsidR="00F05C94" w:rsidRPr="00F05C94" w:rsidRDefault="00F05C94" w:rsidP="00F05C94">
            <w:pPr>
              <w:pStyle w:val="TableParagraph"/>
              <w:tabs>
                <w:tab w:val="left" w:pos="322"/>
              </w:tabs>
              <w:kinsoku w:val="0"/>
              <w:overflowPunct w:val="0"/>
              <w:ind w:left="0" w:right="98"/>
              <w:jc w:val="both"/>
              <w:rPr>
                <w:sz w:val="28"/>
                <w:szCs w:val="28"/>
              </w:rPr>
            </w:pPr>
            <w:r w:rsidRPr="00F05C94">
              <w:rPr>
                <w:sz w:val="28"/>
                <w:szCs w:val="28"/>
                <w:lang w:val="en-US"/>
              </w:rPr>
              <w:t xml:space="preserve">- </w:t>
            </w:r>
            <w:r w:rsidRPr="00F05C94">
              <w:rPr>
                <w:sz w:val="28"/>
                <w:szCs w:val="28"/>
              </w:rPr>
              <w:t>Trẻ thi đua đọc thơ: Cô cho trẻ đọc dưới hình thức xen kẽ tổ, nhóm, cá nhân thi đua</w:t>
            </w:r>
            <w:r w:rsidRPr="00F05C94">
              <w:rPr>
                <w:spacing w:val="-17"/>
                <w:sz w:val="28"/>
                <w:szCs w:val="28"/>
              </w:rPr>
              <w:t xml:space="preserve"> </w:t>
            </w:r>
            <w:r w:rsidRPr="00F05C94">
              <w:rPr>
                <w:sz w:val="28"/>
                <w:szCs w:val="28"/>
              </w:rPr>
              <w:t>nhau.</w:t>
            </w:r>
          </w:p>
          <w:p w14:paraId="37C1E3E1" w14:textId="77777777" w:rsidR="00F05C94" w:rsidRPr="00F05C94" w:rsidRDefault="00F05C94" w:rsidP="00F05C94">
            <w:pPr>
              <w:widowControl w:val="0"/>
              <w:shd w:val="clear" w:color="auto" w:fill="FFFFFF"/>
              <w:spacing w:after="0" w:line="240" w:lineRule="auto"/>
              <w:jc w:val="both"/>
              <w:rPr>
                <w:rFonts w:ascii="Times New Roman" w:hAnsi="Times New Roman" w:cs="Times New Roman"/>
                <w:sz w:val="28"/>
                <w:szCs w:val="28"/>
              </w:rPr>
            </w:pPr>
            <w:r w:rsidRPr="00F05C94">
              <w:rPr>
                <w:rFonts w:ascii="Times New Roman" w:hAnsi="Times New Roman" w:cs="Times New Roman"/>
                <w:sz w:val="28"/>
                <w:szCs w:val="28"/>
              </w:rPr>
              <w:t>- Cô chú ý sửa sai cho những trẻ đọc chưa</w:t>
            </w:r>
            <w:r w:rsidRPr="00F05C94">
              <w:rPr>
                <w:rFonts w:ascii="Times New Roman" w:hAnsi="Times New Roman" w:cs="Times New Roman"/>
                <w:spacing w:val="-15"/>
                <w:sz w:val="28"/>
                <w:szCs w:val="28"/>
              </w:rPr>
              <w:t xml:space="preserve"> </w:t>
            </w:r>
            <w:r w:rsidRPr="00F05C94">
              <w:rPr>
                <w:rFonts w:ascii="Times New Roman" w:hAnsi="Times New Roman" w:cs="Times New Roman"/>
                <w:sz w:val="28"/>
                <w:szCs w:val="28"/>
              </w:rPr>
              <w:t>đúng.</w:t>
            </w:r>
          </w:p>
          <w:p w14:paraId="24500B34" w14:textId="77777777" w:rsidR="00F05C94" w:rsidRPr="00F05C94" w:rsidRDefault="00F05C94" w:rsidP="00F05C94">
            <w:pPr>
              <w:widowControl w:val="0"/>
              <w:shd w:val="clear" w:color="auto" w:fill="FFFFFF"/>
              <w:spacing w:after="0" w:line="240" w:lineRule="auto"/>
              <w:jc w:val="both"/>
              <w:rPr>
                <w:rFonts w:ascii="Times New Roman" w:hAnsi="Times New Roman" w:cs="Times New Roman"/>
                <w:color w:val="000000" w:themeColor="text1"/>
                <w:sz w:val="28"/>
                <w:szCs w:val="28"/>
              </w:rPr>
            </w:pPr>
            <w:r w:rsidRPr="00F05C94">
              <w:rPr>
                <w:rFonts w:ascii="Times New Roman" w:hAnsi="Times New Roman" w:cs="Times New Roman"/>
                <w:color w:val="000000" w:themeColor="text1"/>
                <w:sz w:val="28"/>
                <w:szCs w:val="28"/>
              </w:rPr>
              <w:t>- Sau mỗi lần trẻ đọc cô và trẻ cùng nhận xét tuyên dương.</w:t>
            </w:r>
          </w:p>
          <w:p w14:paraId="2DCA82EA" w14:textId="77777777" w:rsidR="00F05C94" w:rsidRPr="00F05C94" w:rsidRDefault="00F05C94" w:rsidP="00F05C94">
            <w:pPr>
              <w:widowControl w:val="0"/>
              <w:shd w:val="clear" w:color="auto" w:fill="FFFFFF"/>
              <w:spacing w:after="0" w:line="240" w:lineRule="auto"/>
              <w:jc w:val="both"/>
              <w:rPr>
                <w:rFonts w:ascii="Times New Roman" w:hAnsi="Times New Roman" w:cs="Times New Roman"/>
                <w:color w:val="000000" w:themeColor="text1"/>
                <w:sz w:val="28"/>
                <w:szCs w:val="28"/>
              </w:rPr>
            </w:pPr>
            <w:r w:rsidRPr="00F05C94">
              <w:rPr>
                <w:rFonts w:ascii="Times New Roman" w:hAnsi="Times New Roman" w:cs="Times New Roman"/>
                <w:color w:val="000000" w:themeColor="text1"/>
                <w:sz w:val="28"/>
                <w:szCs w:val="28"/>
              </w:rPr>
              <w:t>-&gt; Giáo dục trẻ: Biết cảm ơn khi được nhận quà</w:t>
            </w:r>
          </w:p>
          <w:p w14:paraId="4D0D0740"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rPr>
            </w:pPr>
            <w:r w:rsidRPr="00F05C94">
              <w:rPr>
                <w:rFonts w:ascii="Times New Roman" w:hAnsi="Times New Roman" w:cs="Times New Roman"/>
                <w:b/>
                <w:bCs/>
                <w:color w:val="000000" w:themeColor="text1"/>
                <w:sz w:val="28"/>
                <w:szCs w:val="28"/>
              </w:rPr>
              <w:t>3.</w:t>
            </w:r>
            <w:r w:rsidRPr="00F05C94">
              <w:rPr>
                <w:rFonts w:ascii="Times New Roman" w:hAnsi="Times New Roman" w:cs="Times New Roman"/>
                <w:b/>
                <w:bCs/>
                <w:color w:val="000000" w:themeColor="text1"/>
                <w:sz w:val="28"/>
                <w:szCs w:val="28"/>
                <w:lang w:val="vi-VN"/>
              </w:rPr>
              <w:t xml:space="preserve"> </w:t>
            </w:r>
            <w:r w:rsidRPr="00F05C94">
              <w:rPr>
                <w:rFonts w:ascii="Times New Roman" w:hAnsi="Times New Roman" w:cs="Times New Roman"/>
                <w:b/>
                <w:bCs/>
                <w:color w:val="000000" w:themeColor="text1"/>
                <w:sz w:val="28"/>
                <w:szCs w:val="28"/>
              </w:rPr>
              <w:t>Kết thúc:</w:t>
            </w:r>
          </w:p>
          <w:p w14:paraId="07DBFD97"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rPr>
            </w:pPr>
            <w:r w:rsidRPr="00F05C94">
              <w:rPr>
                <w:rFonts w:ascii="Times New Roman" w:hAnsi="Times New Roman" w:cs="Times New Roman"/>
                <w:bCs/>
                <w:color w:val="000000" w:themeColor="text1"/>
                <w:sz w:val="28"/>
                <w:szCs w:val="28"/>
              </w:rPr>
              <w:t>-</w:t>
            </w:r>
            <w:r w:rsidRPr="00F05C94">
              <w:rPr>
                <w:rFonts w:ascii="Times New Roman" w:hAnsi="Times New Roman" w:cs="Times New Roman"/>
                <w:b/>
                <w:bCs/>
                <w:color w:val="000000" w:themeColor="text1"/>
                <w:sz w:val="28"/>
                <w:szCs w:val="28"/>
              </w:rPr>
              <w:t> </w:t>
            </w:r>
            <w:r w:rsidRPr="00F05C94">
              <w:rPr>
                <w:rFonts w:ascii="Times New Roman" w:hAnsi="Times New Roman" w:cs="Times New Roman"/>
                <w:color w:val="000000" w:themeColor="text1"/>
                <w:sz w:val="28"/>
                <w:szCs w:val="28"/>
                <w:shd w:val="clear" w:color="auto" w:fill="FFFFFF"/>
              </w:rPr>
              <w:t>Cô nhận xét và tuyên dương trẻ</w:t>
            </w:r>
          </w:p>
        </w:tc>
        <w:tc>
          <w:tcPr>
            <w:tcW w:w="306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14:paraId="1D9C4D71"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rPr>
            </w:pPr>
            <w:r w:rsidRPr="00F05C94">
              <w:rPr>
                <w:rFonts w:ascii="Times New Roman" w:hAnsi="Times New Roman" w:cs="Times New Roman"/>
                <w:color w:val="000000" w:themeColor="text1"/>
                <w:sz w:val="28"/>
                <w:szCs w:val="28"/>
              </w:rPr>
              <w:lastRenderedPageBreak/>
              <w:t> </w:t>
            </w:r>
          </w:p>
          <w:p w14:paraId="1053BBC0"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rPr>
            </w:pPr>
            <w:r w:rsidRPr="00F05C94">
              <w:rPr>
                <w:rFonts w:ascii="Times New Roman" w:hAnsi="Times New Roman" w:cs="Times New Roman"/>
                <w:color w:val="000000" w:themeColor="text1"/>
                <w:sz w:val="28"/>
                <w:szCs w:val="28"/>
              </w:rPr>
              <w:t>- Trẻ hát và trò chuyện cùng cô</w:t>
            </w:r>
          </w:p>
          <w:p w14:paraId="7756641A"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rPr>
            </w:pPr>
            <w:r w:rsidRPr="00F05C94">
              <w:rPr>
                <w:rFonts w:ascii="Times New Roman" w:hAnsi="Times New Roman" w:cs="Times New Roman"/>
                <w:color w:val="000000" w:themeColor="text1"/>
                <w:sz w:val="28"/>
                <w:szCs w:val="28"/>
              </w:rPr>
              <w:t> </w:t>
            </w:r>
          </w:p>
          <w:p w14:paraId="484B31DB" w14:textId="77777777" w:rsidR="00F05C94" w:rsidRPr="00F05C94" w:rsidRDefault="00F05C94" w:rsidP="00F05C94">
            <w:pPr>
              <w:widowControl w:val="0"/>
              <w:spacing w:after="0" w:line="240" w:lineRule="auto"/>
              <w:jc w:val="both"/>
              <w:rPr>
                <w:rFonts w:ascii="Times New Roman" w:hAnsi="Times New Roman" w:cs="Times New Roman"/>
                <w:bCs/>
                <w:color w:val="000000" w:themeColor="text1"/>
                <w:sz w:val="28"/>
                <w:szCs w:val="28"/>
              </w:rPr>
            </w:pPr>
            <w:r w:rsidRPr="00F05C94">
              <w:rPr>
                <w:rFonts w:ascii="Times New Roman" w:hAnsi="Times New Roman" w:cs="Times New Roman"/>
                <w:color w:val="000000" w:themeColor="text1"/>
                <w:sz w:val="28"/>
                <w:szCs w:val="28"/>
              </w:rPr>
              <w:t> </w:t>
            </w:r>
          </w:p>
          <w:p w14:paraId="07C47481"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rPr>
            </w:pPr>
          </w:p>
          <w:p w14:paraId="16B63974"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rPr>
            </w:pPr>
            <w:r w:rsidRPr="00F05C94">
              <w:rPr>
                <w:rFonts w:ascii="Times New Roman" w:hAnsi="Times New Roman" w:cs="Times New Roman"/>
                <w:color w:val="000000" w:themeColor="text1"/>
                <w:sz w:val="28"/>
                <w:szCs w:val="28"/>
              </w:rPr>
              <w:t> </w:t>
            </w:r>
          </w:p>
          <w:p w14:paraId="67C6E0A5"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rPr>
            </w:pPr>
            <w:r w:rsidRPr="00F05C94">
              <w:rPr>
                <w:rFonts w:ascii="Times New Roman" w:hAnsi="Times New Roman" w:cs="Times New Roman"/>
                <w:color w:val="000000" w:themeColor="text1"/>
                <w:sz w:val="28"/>
                <w:szCs w:val="28"/>
              </w:rPr>
              <w:t>- Trẻ chú ý lắng nghe.</w:t>
            </w:r>
          </w:p>
          <w:p w14:paraId="53A4FB0C"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rPr>
            </w:pPr>
            <w:r w:rsidRPr="00F05C94">
              <w:rPr>
                <w:rFonts w:ascii="Times New Roman" w:hAnsi="Times New Roman" w:cs="Times New Roman"/>
                <w:color w:val="000000" w:themeColor="text1"/>
                <w:sz w:val="28"/>
                <w:szCs w:val="28"/>
              </w:rPr>
              <w:t> </w:t>
            </w:r>
          </w:p>
          <w:p w14:paraId="7B3FE4C8"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rPr>
            </w:pPr>
            <w:r w:rsidRPr="00F05C94">
              <w:rPr>
                <w:rFonts w:ascii="Times New Roman" w:hAnsi="Times New Roman" w:cs="Times New Roman"/>
                <w:color w:val="000000" w:themeColor="text1"/>
                <w:sz w:val="28"/>
                <w:szCs w:val="28"/>
              </w:rPr>
              <w:t> </w:t>
            </w:r>
          </w:p>
          <w:p w14:paraId="5D38BC4C"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rPr>
            </w:pPr>
            <w:r w:rsidRPr="00F05C94">
              <w:rPr>
                <w:rFonts w:ascii="Times New Roman" w:hAnsi="Times New Roman" w:cs="Times New Roman"/>
                <w:color w:val="000000" w:themeColor="text1"/>
                <w:sz w:val="28"/>
                <w:szCs w:val="28"/>
                <w:lang w:val="vi-VN"/>
              </w:rPr>
              <w:t>-</w:t>
            </w:r>
            <w:r w:rsidRPr="00F05C94">
              <w:rPr>
                <w:rFonts w:ascii="Times New Roman" w:hAnsi="Times New Roman" w:cs="Times New Roman"/>
                <w:color w:val="000000" w:themeColor="text1"/>
                <w:sz w:val="28"/>
                <w:szCs w:val="28"/>
              </w:rPr>
              <w:t xml:space="preserve"> Trẻ nghe cô đọc</w:t>
            </w:r>
          </w:p>
          <w:p w14:paraId="649CA253"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rPr>
            </w:pPr>
            <w:r w:rsidRPr="00F05C94">
              <w:rPr>
                <w:rFonts w:ascii="Times New Roman" w:hAnsi="Times New Roman" w:cs="Times New Roman"/>
                <w:color w:val="000000" w:themeColor="text1"/>
                <w:sz w:val="28"/>
                <w:szCs w:val="28"/>
              </w:rPr>
              <w:t>- Trung thu của bé</w:t>
            </w:r>
          </w:p>
          <w:p w14:paraId="680C2783"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rPr>
            </w:pPr>
            <w:r w:rsidRPr="00F05C94">
              <w:rPr>
                <w:rFonts w:ascii="Times New Roman" w:hAnsi="Times New Roman" w:cs="Times New Roman"/>
                <w:color w:val="000000" w:themeColor="text1"/>
                <w:sz w:val="28"/>
                <w:szCs w:val="28"/>
              </w:rPr>
              <w:t xml:space="preserve">- Trẻ quan sát và lắng </w:t>
            </w:r>
            <w:r w:rsidRPr="00F05C94">
              <w:rPr>
                <w:rFonts w:ascii="Times New Roman" w:hAnsi="Times New Roman" w:cs="Times New Roman"/>
                <w:color w:val="000000" w:themeColor="text1"/>
                <w:sz w:val="28"/>
                <w:szCs w:val="28"/>
              </w:rPr>
              <w:lastRenderedPageBreak/>
              <w:t>nghe</w:t>
            </w:r>
          </w:p>
          <w:p w14:paraId="3554B2DE"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rPr>
            </w:pPr>
            <w:r w:rsidRPr="00F05C94">
              <w:rPr>
                <w:rFonts w:ascii="Times New Roman" w:hAnsi="Times New Roman" w:cs="Times New Roman"/>
                <w:color w:val="000000" w:themeColor="text1"/>
                <w:sz w:val="28"/>
                <w:szCs w:val="28"/>
              </w:rPr>
              <w:t>- Trẻ lắng nghe</w:t>
            </w:r>
          </w:p>
          <w:p w14:paraId="0D5EC62B"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rPr>
            </w:pPr>
          </w:p>
          <w:p w14:paraId="07E51918"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rPr>
            </w:pPr>
          </w:p>
          <w:p w14:paraId="7B006D68"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rPr>
            </w:pPr>
          </w:p>
          <w:p w14:paraId="5A7217C1"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rPr>
            </w:pPr>
            <w:r w:rsidRPr="00F05C94">
              <w:rPr>
                <w:rFonts w:ascii="Times New Roman" w:hAnsi="Times New Roman" w:cs="Times New Roman"/>
                <w:color w:val="000000" w:themeColor="text1"/>
                <w:sz w:val="28"/>
                <w:szCs w:val="28"/>
              </w:rPr>
              <w:t>- Mua ô tô ạ</w:t>
            </w:r>
          </w:p>
          <w:p w14:paraId="66063362"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rPr>
            </w:pPr>
            <w:r w:rsidRPr="00F05C94">
              <w:rPr>
                <w:rFonts w:ascii="Times New Roman" w:hAnsi="Times New Roman" w:cs="Times New Roman"/>
                <w:color w:val="000000" w:themeColor="text1"/>
                <w:sz w:val="28"/>
                <w:szCs w:val="28"/>
              </w:rPr>
              <w:t>- Bánh dẻo</w:t>
            </w:r>
          </w:p>
          <w:p w14:paraId="16EE2280" w14:textId="77777777" w:rsidR="00F05C94" w:rsidRPr="00F05C94" w:rsidRDefault="00F05C94" w:rsidP="00F05C94">
            <w:pPr>
              <w:widowControl w:val="0"/>
              <w:spacing w:after="0" w:line="240" w:lineRule="auto"/>
              <w:jc w:val="both"/>
              <w:rPr>
                <w:rFonts w:ascii="Times New Roman" w:hAnsi="Times New Roman" w:cs="Times New Roman"/>
                <w:i/>
                <w:color w:val="000000" w:themeColor="text1"/>
                <w:sz w:val="28"/>
                <w:szCs w:val="28"/>
              </w:rPr>
            </w:pPr>
            <w:r w:rsidRPr="00F05C94">
              <w:rPr>
                <w:rFonts w:ascii="Times New Roman" w:hAnsi="Times New Roman" w:cs="Times New Roman"/>
                <w:i/>
                <w:color w:val="000000" w:themeColor="text1"/>
                <w:sz w:val="28"/>
                <w:szCs w:val="28"/>
              </w:rPr>
              <w:t>“Bố mua ô tô</w:t>
            </w:r>
          </w:p>
          <w:p w14:paraId="48AE518E" w14:textId="77777777" w:rsidR="00F05C94" w:rsidRPr="00F05C94" w:rsidRDefault="00F05C94" w:rsidP="00F05C94">
            <w:pPr>
              <w:widowControl w:val="0"/>
              <w:spacing w:after="0" w:line="240" w:lineRule="auto"/>
              <w:jc w:val="both"/>
              <w:rPr>
                <w:rFonts w:ascii="Times New Roman" w:hAnsi="Times New Roman" w:cs="Times New Roman"/>
                <w:i/>
                <w:color w:val="000000" w:themeColor="text1"/>
                <w:sz w:val="28"/>
                <w:szCs w:val="28"/>
              </w:rPr>
            </w:pPr>
            <w:r w:rsidRPr="00F05C94">
              <w:rPr>
                <w:rFonts w:ascii="Times New Roman" w:hAnsi="Times New Roman" w:cs="Times New Roman"/>
                <w:i/>
                <w:color w:val="000000" w:themeColor="text1"/>
                <w:sz w:val="28"/>
                <w:szCs w:val="28"/>
              </w:rPr>
              <w:t>Mẹ mua bánh dẻo”</w:t>
            </w:r>
          </w:p>
          <w:p w14:paraId="627B923F"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rPr>
            </w:pPr>
            <w:r w:rsidRPr="00F05C94">
              <w:rPr>
                <w:rFonts w:ascii="Times New Roman" w:hAnsi="Times New Roman" w:cs="Times New Roman"/>
                <w:color w:val="000000" w:themeColor="text1"/>
                <w:sz w:val="28"/>
                <w:szCs w:val="28"/>
              </w:rPr>
              <w:t>- Gọt bưởi, gọt quả hồng để làm chó bông</w:t>
            </w:r>
          </w:p>
          <w:p w14:paraId="39A656AD" w14:textId="77777777" w:rsidR="00F05C94" w:rsidRPr="00F05C94" w:rsidRDefault="00F05C94" w:rsidP="00F05C94">
            <w:pPr>
              <w:widowControl w:val="0"/>
              <w:spacing w:after="0" w:line="240" w:lineRule="auto"/>
              <w:jc w:val="both"/>
              <w:rPr>
                <w:rFonts w:ascii="Times New Roman" w:hAnsi="Times New Roman" w:cs="Times New Roman"/>
                <w:i/>
                <w:color w:val="000000" w:themeColor="text1"/>
                <w:sz w:val="28"/>
                <w:szCs w:val="28"/>
              </w:rPr>
            </w:pPr>
            <w:r w:rsidRPr="00F05C94">
              <w:rPr>
                <w:rFonts w:ascii="Times New Roman" w:hAnsi="Times New Roman" w:cs="Times New Roman"/>
                <w:i/>
                <w:color w:val="000000" w:themeColor="text1"/>
                <w:sz w:val="28"/>
                <w:szCs w:val="28"/>
              </w:rPr>
              <w:t>“Bà thì khéo léo/Gọt bưởi, gọt hồng/Làm con chó bông”</w:t>
            </w:r>
          </w:p>
          <w:p w14:paraId="3D57F1E1"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rPr>
            </w:pPr>
            <w:r w:rsidRPr="00F05C94">
              <w:rPr>
                <w:rFonts w:ascii="Times New Roman" w:hAnsi="Times New Roman" w:cs="Times New Roman"/>
                <w:color w:val="000000" w:themeColor="text1"/>
                <w:sz w:val="28"/>
                <w:szCs w:val="28"/>
              </w:rPr>
              <w:t>- Cảm ơn ạ</w:t>
            </w:r>
          </w:p>
          <w:p w14:paraId="71E72611"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rPr>
            </w:pPr>
          </w:p>
          <w:p w14:paraId="4BAC5881"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rPr>
            </w:pPr>
          </w:p>
          <w:p w14:paraId="2DCC304B"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rPr>
            </w:pPr>
            <w:r w:rsidRPr="00F05C94">
              <w:rPr>
                <w:rFonts w:ascii="Times New Roman" w:hAnsi="Times New Roman" w:cs="Times New Roman"/>
                <w:color w:val="000000" w:themeColor="text1"/>
                <w:sz w:val="28"/>
                <w:szCs w:val="28"/>
              </w:rPr>
              <w:t>- Vâng ạ</w:t>
            </w:r>
          </w:p>
          <w:p w14:paraId="0D658883"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rPr>
            </w:pPr>
          </w:p>
          <w:p w14:paraId="0B32C636"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rPr>
            </w:pPr>
          </w:p>
          <w:p w14:paraId="35EAB712"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rPr>
            </w:pPr>
            <w:r w:rsidRPr="00F05C94">
              <w:rPr>
                <w:rFonts w:ascii="Times New Roman" w:hAnsi="Times New Roman" w:cs="Times New Roman"/>
                <w:color w:val="000000" w:themeColor="text1"/>
                <w:sz w:val="28"/>
                <w:szCs w:val="28"/>
              </w:rPr>
              <w:t>- Cả lớp đọc cùng cô</w:t>
            </w:r>
          </w:p>
          <w:p w14:paraId="087E02E3"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rPr>
            </w:pPr>
          </w:p>
          <w:p w14:paraId="65416DAB" w14:textId="77777777" w:rsidR="00F05C94" w:rsidRPr="00F05C94" w:rsidRDefault="00F05C94" w:rsidP="00F05C94">
            <w:pPr>
              <w:widowControl w:val="0"/>
              <w:shd w:val="clear" w:color="auto" w:fill="FFFFFF"/>
              <w:spacing w:after="0" w:line="240" w:lineRule="auto"/>
              <w:jc w:val="both"/>
              <w:rPr>
                <w:rFonts w:ascii="Times New Roman" w:hAnsi="Times New Roman" w:cs="Times New Roman"/>
                <w:color w:val="000000" w:themeColor="text1"/>
                <w:sz w:val="28"/>
                <w:szCs w:val="28"/>
              </w:rPr>
            </w:pPr>
            <w:r w:rsidRPr="00F05C94">
              <w:rPr>
                <w:rFonts w:ascii="Times New Roman" w:hAnsi="Times New Roman" w:cs="Times New Roman"/>
                <w:color w:val="000000" w:themeColor="text1"/>
                <w:sz w:val="28"/>
                <w:szCs w:val="28"/>
              </w:rPr>
              <w:t>- Trẻ đọc theo tổ, nhóm, cá nhân</w:t>
            </w:r>
          </w:p>
          <w:p w14:paraId="1A192399" w14:textId="77777777" w:rsidR="00F05C94" w:rsidRPr="00F05C94" w:rsidRDefault="00F05C94" w:rsidP="00F05C94">
            <w:pPr>
              <w:widowControl w:val="0"/>
              <w:shd w:val="clear" w:color="auto" w:fill="FFFFFF"/>
              <w:spacing w:after="0" w:line="240" w:lineRule="auto"/>
              <w:jc w:val="both"/>
              <w:rPr>
                <w:rFonts w:ascii="Times New Roman" w:hAnsi="Times New Roman" w:cs="Times New Roman"/>
                <w:color w:val="000000" w:themeColor="text1"/>
                <w:sz w:val="28"/>
                <w:szCs w:val="28"/>
              </w:rPr>
            </w:pPr>
          </w:p>
          <w:p w14:paraId="51775C54" w14:textId="77777777" w:rsidR="00F05C94" w:rsidRPr="00F05C94" w:rsidRDefault="00F05C94" w:rsidP="00F05C94">
            <w:pPr>
              <w:widowControl w:val="0"/>
              <w:shd w:val="clear" w:color="auto" w:fill="FFFFFF"/>
              <w:spacing w:after="0" w:line="240" w:lineRule="auto"/>
              <w:jc w:val="both"/>
              <w:rPr>
                <w:rFonts w:ascii="Times New Roman" w:hAnsi="Times New Roman" w:cs="Times New Roman"/>
                <w:color w:val="000000" w:themeColor="text1"/>
                <w:sz w:val="28"/>
                <w:szCs w:val="28"/>
              </w:rPr>
            </w:pPr>
          </w:p>
          <w:p w14:paraId="6B1DE1BF" w14:textId="77777777" w:rsidR="00F05C94" w:rsidRPr="00F05C94" w:rsidRDefault="00F05C94" w:rsidP="00F05C94">
            <w:pPr>
              <w:widowControl w:val="0"/>
              <w:shd w:val="clear" w:color="auto" w:fill="FFFFFF"/>
              <w:spacing w:after="0" w:line="240" w:lineRule="auto"/>
              <w:jc w:val="both"/>
              <w:rPr>
                <w:rFonts w:ascii="Times New Roman" w:hAnsi="Times New Roman" w:cs="Times New Roman"/>
                <w:color w:val="000000" w:themeColor="text1"/>
                <w:sz w:val="28"/>
                <w:szCs w:val="28"/>
              </w:rPr>
            </w:pPr>
            <w:r w:rsidRPr="00F05C94">
              <w:rPr>
                <w:rFonts w:ascii="Times New Roman" w:hAnsi="Times New Roman" w:cs="Times New Roman"/>
                <w:color w:val="000000" w:themeColor="text1"/>
                <w:sz w:val="28"/>
                <w:szCs w:val="28"/>
              </w:rPr>
              <w:t>- Trẻ lắng nghe</w:t>
            </w:r>
          </w:p>
          <w:p w14:paraId="746A576B" w14:textId="77777777" w:rsidR="00F05C94" w:rsidRPr="00F05C94" w:rsidRDefault="00F05C94" w:rsidP="00F05C94">
            <w:pPr>
              <w:widowControl w:val="0"/>
              <w:shd w:val="clear" w:color="auto" w:fill="FFFFFF"/>
              <w:spacing w:after="0" w:line="240" w:lineRule="auto"/>
              <w:jc w:val="both"/>
              <w:rPr>
                <w:rFonts w:ascii="Times New Roman" w:hAnsi="Times New Roman" w:cs="Times New Roman"/>
                <w:color w:val="000000" w:themeColor="text1"/>
                <w:sz w:val="28"/>
                <w:szCs w:val="28"/>
              </w:rPr>
            </w:pPr>
          </w:p>
          <w:p w14:paraId="2EA8879A" w14:textId="77777777" w:rsidR="00F05C94" w:rsidRPr="00F05C94" w:rsidRDefault="00F05C94" w:rsidP="00F05C94">
            <w:pPr>
              <w:widowControl w:val="0"/>
              <w:shd w:val="clear" w:color="auto" w:fill="FFFFFF"/>
              <w:spacing w:after="0" w:line="240" w:lineRule="auto"/>
              <w:jc w:val="both"/>
              <w:rPr>
                <w:rFonts w:ascii="Times New Roman" w:hAnsi="Times New Roman" w:cs="Times New Roman"/>
                <w:color w:val="000000" w:themeColor="text1"/>
                <w:sz w:val="28"/>
                <w:szCs w:val="28"/>
              </w:rPr>
            </w:pPr>
            <w:r w:rsidRPr="00F05C94">
              <w:rPr>
                <w:rFonts w:ascii="Times New Roman" w:hAnsi="Times New Roman" w:cs="Times New Roman"/>
                <w:color w:val="000000" w:themeColor="text1"/>
                <w:sz w:val="28"/>
                <w:szCs w:val="28"/>
              </w:rPr>
              <w:t>- Trẻ lắng nghe</w:t>
            </w:r>
          </w:p>
        </w:tc>
      </w:tr>
    </w:tbl>
    <w:p w14:paraId="4791C60B" w14:textId="77777777" w:rsidR="00F05C94" w:rsidRPr="00C864A9" w:rsidRDefault="00F05C94" w:rsidP="00F05C94">
      <w:pPr>
        <w:spacing w:after="0" w:line="240" w:lineRule="auto"/>
        <w:jc w:val="center"/>
        <w:rPr>
          <w:rFonts w:ascii="Times New Roman" w:eastAsia="Times New Roman" w:hAnsi="Times New Roman" w:cs="Times New Roman"/>
          <w:b/>
          <w:iCs/>
          <w:sz w:val="28"/>
          <w:szCs w:val="28"/>
          <w:lang w:val="vi-VN"/>
        </w:rPr>
      </w:pPr>
      <w:r w:rsidRPr="00C864A9">
        <w:rPr>
          <w:rFonts w:ascii="Times New Roman" w:eastAsia="Times New Roman" w:hAnsi="Times New Roman" w:cs="Times New Roman"/>
          <w:b/>
          <w:iCs/>
          <w:sz w:val="28"/>
          <w:szCs w:val="28"/>
          <w:lang w:val="vi-VN"/>
        </w:rPr>
        <w:lastRenderedPageBreak/>
        <w:t>***************************</w:t>
      </w:r>
    </w:p>
    <w:p w14:paraId="3E677DDF" w14:textId="77777777" w:rsidR="00F05C94" w:rsidRPr="007948B7" w:rsidRDefault="00F05C94" w:rsidP="00F05C94">
      <w:pPr>
        <w:spacing w:after="0" w:line="240" w:lineRule="auto"/>
        <w:jc w:val="center"/>
        <w:rPr>
          <w:rFonts w:ascii="Times New Roman" w:eastAsia="Times New Roman" w:hAnsi="Times New Roman" w:cs="Times New Roman"/>
          <w:b/>
          <w:sz w:val="28"/>
          <w:szCs w:val="28"/>
          <w:lang w:val="vi-VN"/>
        </w:rPr>
      </w:pPr>
      <w:r w:rsidRPr="00E9145B">
        <w:rPr>
          <w:rFonts w:ascii="Times New Roman" w:eastAsia="Times New Roman" w:hAnsi="Times New Roman" w:cs="Times New Roman"/>
          <w:b/>
          <w:sz w:val="28"/>
          <w:szCs w:val="28"/>
          <w:lang w:val="pl-PL"/>
        </w:rPr>
        <w:t xml:space="preserve">Thứ </w:t>
      </w:r>
      <w:r>
        <w:rPr>
          <w:rFonts w:ascii="Times New Roman" w:eastAsia="Times New Roman" w:hAnsi="Times New Roman" w:cs="Times New Roman"/>
          <w:b/>
          <w:sz w:val="28"/>
          <w:szCs w:val="28"/>
          <w:lang w:val="pl-PL"/>
        </w:rPr>
        <w:t xml:space="preserve">ba </w:t>
      </w:r>
      <w:r w:rsidRPr="00E9145B">
        <w:rPr>
          <w:rFonts w:ascii="Times New Roman" w:eastAsia="Times New Roman" w:hAnsi="Times New Roman" w:cs="Times New Roman"/>
          <w:b/>
          <w:sz w:val="28"/>
          <w:szCs w:val="28"/>
          <w:lang w:val="pl-PL"/>
        </w:rPr>
        <w:t xml:space="preserve">ngày </w:t>
      </w:r>
      <w:r>
        <w:rPr>
          <w:rFonts w:ascii="Times New Roman" w:eastAsia="Times New Roman" w:hAnsi="Times New Roman" w:cs="Times New Roman"/>
          <w:b/>
          <w:sz w:val="28"/>
          <w:szCs w:val="28"/>
          <w:lang w:val="pl-PL"/>
        </w:rPr>
        <w:t>30</w:t>
      </w:r>
      <w:r>
        <w:rPr>
          <w:rFonts w:ascii="Times New Roman" w:eastAsia="Times New Roman" w:hAnsi="Times New Roman" w:cs="Times New Roman"/>
          <w:b/>
          <w:sz w:val="28"/>
          <w:szCs w:val="28"/>
          <w:lang w:val="vi-VN"/>
        </w:rPr>
        <w:t xml:space="preserve"> </w:t>
      </w:r>
      <w:r w:rsidRPr="00E9145B">
        <w:rPr>
          <w:rFonts w:ascii="Times New Roman" w:eastAsia="Times New Roman" w:hAnsi="Times New Roman" w:cs="Times New Roman"/>
          <w:b/>
          <w:sz w:val="28"/>
          <w:szCs w:val="28"/>
          <w:lang w:val="pl-PL"/>
        </w:rPr>
        <w:t xml:space="preserve">tháng 9 năm </w:t>
      </w:r>
      <w:r>
        <w:rPr>
          <w:rFonts w:ascii="Times New Roman" w:eastAsia="Times New Roman" w:hAnsi="Times New Roman" w:cs="Times New Roman"/>
          <w:b/>
          <w:sz w:val="28"/>
          <w:szCs w:val="28"/>
          <w:lang w:val="pl-PL"/>
        </w:rPr>
        <w:t>2025</w:t>
      </w:r>
    </w:p>
    <w:p w14:paraId="2354A0BE" w14:textId="2EE718D0" w:rsidR="00F05C94" w:rsidRPr="00F05C94" w:rsidRDefault="00F05C94" w:rsidP="00F05C94">
      <w:pPr>
        <w:pStyle w:val="ListParagraph"/>
        <w:spacing w:after="0" w:line="240" w:lineRule="auto"/>
        <w:ind w:left="508"/>
        <w:jc w:val="both"/>
        <w:rPr>
          <w:rFonts w:ascii="Times New Roman" w:eastAsia="Times New Roman" w:hAnsi="Times New Roman" w:cs="Times New Roman"/>
          <w:b/>
          <w:sz w:val="28"/>
          <w:szCs w:val="28"/>
          <w:lang w:val="vi-VN"/>
        </w:rPr>
      </w:pPr>
      <w:r w:rsidRPr="00C864A9">
        <w:rPr>
          <w:rFonts w:ascii="Times New Roman" w:eastAsia="Times New Roman" w:hAnsi="Times New Roman" w:cs="Times New Roman"/>
          <w:b/>
          <w:sz w:val="28"/>
          <w:szCs w:val="28"/>
          <w:lang w:val="vi-VN"/>
        </w:rPr>
        <w:t xml:space="preserve">       </w:t>
      </w:r>
      <w:r w:rsidRPr="00F05C94">
        <w:rPr>
          <w:rFonts w:ascii="Times New Roman" w:eastAsia="Times New Roman" w:hAnsi="Times New Roman" w:cs="Times New Roman"/>
          <w:b/>
          <w:sz w:val="28"/>
          <w:szCs w:val="28"/>
          <w:lang w:val="vi-VN"/>
        </w:rPr>
        <w:t xml:space="preserve">Địa điểm: Lớp </w:t>
      </w:r>
      <w:r>
        <w:rPr>
          <w:rFonts w:ascii="Times New Roman" w:eastAsia="Times New Roman" w:hAnsi="Times New Roman" w:cs="Times New Roman"/>
          <w:b/>
          <w:sz w:val="28"/>
          <w:szCs w:val="28"/>
        </w:rPr>
        <w:t>3-4</w:t>
      </w:r>
      <w:r w:rsidRPr="00F05C94">
        <w:rPr>
          <w:rFonts w:ascii="Times New Roman" w:eastAsia="Times New Roman" w:hAnsi="Times New Roman" w:cs="Times New Roman"/>
          <w:b/>
          <w:sz w:val="28"/>
          <w:szCs w:val="28"/>
          <w:lang w:val="vi-VN"/>
        </w:rPr>
        <w:t xml:space="preserve"> tuổi </w:t>
      </w:r>
      <w:r>
        <w:rPr>
          <w:rFonts w:ascii="Times New Roman" w:eastAsia="Times New Roman" w:hAnsi="Times New Roman" w:cs="Times New Roman"/>
          <w:b/>
          <w:sz w:val="28"/>
          <w:szCs w:val="28"/>
        </w:rPr>
        <w:t>b</w:t>
      </w:r>
    </w:p>
    <w:p w14:paraId="2D2E9C2C" w14:textId="72AFB502" w:rsidR="00F05C94" w:rsidRPr="00F05C94" w:rsidRDefault="00F05C94" w:rsidP="00F05C94">
      <w:pPr>
        <w:tabs>
          <w:tab w:val="left" w:pos="4878"/>
        </w:tabs>
        <w:spacing w:after="0" w:line="240" w:lineRule="auto"/>
        <w:jc w:val="both"/>
        <w:rPr>
          <w:rFonts w:ascii="Times New Roman" w:hAnsi="Times New Roman" w:cs="Times New Roman"/>
          <w:b/>
          <w:sz w:val="28"/>
          <w:szCs w:val="28"/>
        </w:rPr>
      </w:pPr>
      <w:r w:rsidRPr="00F05C94">
        <w:rPr>
          <w:rFonts w:ascii="Times New Roman" w:hAnsi="Times New Roman" w:cs="Times New Roman"/>
          <w:b/>
          <w:sz w:val="28"/>
          <w:szCs w:val="28"/>
          <w:lang w:val="vi-VN"/>
        </w:rPr>
        <w:t xml:space="preserve">              </w:t>
      </w:r>
      <w:r w:rsidRPr="00F05C94">
        <w:rPr>
          <w:rFonts w:ascii="Times New Roman" w:eastAsia="Times New Roman" w:hAnsi="Times New Roman" w:cs="Times New Roman"/>
          <w:b/>
          <w:sz w:val="28"/>
          <w:szCs w:val="28"/>
          <w:lang w:val="vi-VN"/>
        </w:rPr>
        <w:t xml:space="preserve">Hoạt động </w:t>
      </w:r>
      <w:r>
        <w:rPr>
          <w:rFonts w:ascii="Times New Roman" w:hAnsi="Times New Roman" w:cs="Times New Roman"/>
          <w:b/>
          <w:sz w:val="28"/>
          <w:szCs w:val="28"/>
        </w:rPr>
        <w:t>ngoài trời</w:t>
      </w:r>
      <w:r w:rsidRPr="00F05C94">
        <w:rPr>
          <w:rFonts w:ascii="Times New Roman" w:hAnsi="Times New Roman" w:cs="Times New Roman"/>
          <w:b/>
          <w:sz w:val="28"/>
          <w:szCs w:val="28"/>
        </w:rPr>
        <w:t>:</w:t>
      </w:r>
    </w:p>
    <w:p w14:paraId="4D9E4105" w14:textId="77777777" w:rsidR="00F05C94" w:rsidRPr="00F05C94" w:rsidRDefault="00F05C94" w:rsidP="00F05C94">
      <w:pPr>
        <w:widowControl w:val="0"/>
        <w:shd w:val="clear" w:color="auto" w:fill="FFFFFF"/>
        <w:spacing w:after="0" w:line="240" w:lineRule="auto"/>
        <w:ind w:firstLine="709"/>
        <w:jc w:val="center"/>
        <w:rPr>
          <w:rFonts w:ascii="Times New Roman" w:hAnsi="Times New Roman" w:cs="Times New Roman"/>
          <w:b/>
          <w:color w:val="000000" w:themeColor="text1"/>
          <w:sz w:val="28"/>
          <w:szCs w:val="28"/>
        </w:rPr>
      </w:pPr>
      <w:r w:rsidRPr="00F05C94">
        <w:rPr>
          <w:rFonts w:ascii="Times New Roman" w:hAnsi="Times New Roman" w:cs="Times New Roman"/>
          <w:b/>
          <w:iCs/>
          <w:color w:val="000000" w:themeColor="text1"/>
          <w:sz w:val="28"/>
          <w:szCs w:val="28"/>
          <w:bdr w:val="none" w:sz="0" w:space="0" w:color="auto" w:frame="1"/>
        </w:rPr>
        <w:t>Quan sát gian hàng Chợ quê - bán đồ chơi trung thu</w:t>
      </w:r>
    </w:p>
    <w:p w14:paraId="4B3142DE" w14:textId="77777777" w:rsidR="00F05C94" w:rsidRPr="00F05C94" w:rsidRDefault="00F05C94" w:rsidP="00F05C94">
      <w:pPr>
        <w:widowControl w:val="0"/>
        <w:shd w:val="clear" w:color="auto" w:fill="FFFFFF"/>
        <w:spacing w:after="0" w:line="240" w:lineRule="auto"/>
        <w:ind w:firstLine="709"/>
        <w:jc w:val="center"/>
        <w:rPr>
          <w:rFonts w:ascii="Times New Roman" w:hAnsi="Times New Roman" w:cs="Times New Roman"/>
          <w:b/>
          <w:color w:val="000000" w:themeColor="text1"/>
          <w:sz w:val="28"/>
          <w:szCs w:val="28"/>
        </w:rPr>
      </w:pPr>
      <w:r w:rsidRPr="00F05C94">
        <w:rPr>
          <w:rFonts w:ascii="Times New Roman" w:hAnsi="Times New Roman" w:cs="Times New Roman"/>
          <w:b/>
          <w:bCs/>
          <w:color w:val="000000" w:themeColor="text1"/>
          <w:sz w:val="28"/>
          <w:szCs w:val="28"/>
          <w:bdr w:val="none" w:sz="0" w:space="0" w:color="auto" w:frame="1"/>
        </w:rPr>
        <w:t>TCDG: Ném vòng</w:t>
      </w:r>
    </w:p>
    <w:p w14:paraId="3BDF27A0" w14:textId="77777777" w:rsidR="00F05C94" w:rsidRPr="00F05C94" w:rsidRDefault="00F05C94" w:rsidP="00F05C94">
      <w:pPr>
        <w:widowControl w:val="0"/>
        <w:shd w:val="clear" w:color="auto" w:fill="FFFFFF"/>
        <w:spacing w:after="0" w:line="240" w:lineRule="auto"/>
        <w:ind w:firstLine="709"/>
        <w:jc w:val="center"/>
        <w:rPr>
          <w:rFonts w:ascii="Times New Roman" w:hAnsi="Times New Roman" w:cs="Times New Roman"/>
          <w:b/>
          <w:color w:val="000000" w:themeColor="text1"/>
          <w:sz w:val="28"/>
          <w:szCs w:val="28"/>
        </w:rPr>
      </w:pPr>
      <w:r w:rsidRPr="00F05C94">
        <w:rPr>
          <w:rFonts w:ascii="Times New Roman" w:hAnsi="Times New Roman" w:cs="Times New Roman"/>
          <w:b/>
          <w:bCs/>
          <w:iCs/>
          <w:color w:val="000000" w:themeColor="text1"/>
          <w:sz w:val="28"/>
          <w:szCs w:val="28"/>
          <w:bdr w:val="none" w:sz="0" w:space="0" w:color="auto" w:frame="1"/>
        </w:rPr>
        <w:t>Chơi tự do</w:t>
      </w:r>
      <w:r w:rsidRPr="00F05C94">
        <w:rPr>
          <w:rFonts w:ascii="Times New Roman" w:hAnsi="Times New Roman" w:cs="Times New Roman"/>
          <w:b/>
          <w:iCs/>
          <w:color w:val="000000" w:themeColor="text1"/>
          <w:sz w:val="28"/>
          <w:szCs w:val="28"/>
          <w:bdr w:val="none" w:sz="0" w:space="0" w:color="auto" w:frame="1"/>
        </w:rPr>
        <w:t xml:space="preserve">: </w:t>
      </w:r>
      <w:r w:rsidRPr="00F05C94">
        <w:rPr>
          <w:rFonts w:ascii="Times New Roman" w:hAnsi="Times New Roman" w:cs="Times New Roman"/>
          <w:b/>
          <w:color w:val="000000" w:themeColor="text1"/>
          <w:sz w:val="28"/>
          <w:szCs w:val="28"/>
          <w:bdr w:val="none" w:sz="0" w:space="0" w:color="auto" w:frame="1"/>
        </w:rPr>
        <w:t>Chơi với phấn, lá, sỏi</w:t>
      </w:r>
    </w:p>
    <w:p w14:paraId="7AFFEAF4" w14:textId="77777777" w:rsidR="00F05C94" w:rsidRPr="00F05C94" w:rsidRDefault="00F05C94" w:rsidP="00F05C94">
      <w:pPr>
        <w:widowControl w:val="0"/>
        <w:spacing w:after="0" w:line="240" w:lineRule="auto"/>
        <w:ind w:left="57" w:right="-170" w:firstLine="652"/>
        <w:outlineLvl w:val="0"/>
        <w:rPr>
          <w:rFonts w:ascii="Times New Roman" w:hAnsi="Times New Roman" w:cs="Times New Roman"/>
          <w:b/>
          <w:bCs/>
          <w:iCs/>
          <w:color w:val="000000" w:themeColor="text1"/>
          <w:sz w:val="28"/>
          <w:szCs w:val="28"/>
        </w:rPr>
      </w:pPr>
      <w:r w:rsidRPr="00F05C94">
        <w:rPr>
          <w:rFonts w:ascii="Times New Roman" w:hAnsi="Times New Roman" w:cs="Times New Roman"/>
          <w:b/>
          <w:bCs/>
          <w:iCs/>
          <w:color w:val="000000" w:themeColor="text1"/>
          <w:sz w:val="28"/>
          <w:szCs w:val="28"/>
        </w:rPr>
        <w:t>1.</w:t>
      </w:r>
      <w:r w:rsidRPr="00F05C94">
        <w:rPr>
          <w:rFonts w:ascii="Times New Roman" w:hAnsi="Times New Roman" w:cs="Times New Roman"/>
          <w:b/>
          <w:bCs/>
          <w:iCs/>
          <w:color w:val="000000" w:themeColor="text1"/>
          <w:sz w:val="28"/>
          <w:szCs w:val="28"/>
          <w:lang w:val="vi-VN"/>
        </w:rPr>
        <w:t xml:space="preserve"> </w:t>
      </w:r>
      <w:r w:rsidRPr="00F05C94">
        <w:rPr>
          <w:rFonts w:ascii="Times New Roman" w:hAnsi="Times New Roman" w:cs="Times New Roman"/>
          <w:b/>
          <w:bCs/>
          <w:iCs/>
          <w:color w:val="000000" w:themeColor="text1"/>
          <w:sz w:val="28"/>
          <w:szCs w:val="28"/>
        </w:rPr>
        <w:t xml:space="preserve">Mục đích </w:t>
      </w:r>
    </w:p>
    <w:p w14:paraId="46E59DEF" w14:textId="77777777" w:rsidR="00F05C94" w:rsidRPr="00F05C94" w:rsidRDefault="00F05C94" w:rsidP="00F05C94">
      <w:pPr>
        <w:widowControl w:val="0"/>
        <w:spacing w:after="0" w:line="240" w:lineRule="auto"/>
        <w:ind w:right="-170" w:firstLine="709"/>
        <w:outlineLvl w:val="0"/>
        <w:rPr>
          <w:rFonts w:ascii="Times New Roman" w:hAnsi="Times New Roman" w:cs="Times New Roman"/>
          <w:b/>
          <w:bCs/>
          <w:iCs/>
          <w:color w:val="000000" w:themeColor="text1"/>
          <w:sz w:val="28"/>
          <w:szCs w:val="28"/>
        </w:rPr>
      </w:pPr>
      <w:r w:rsidRPr="00F05C94">
        <w:rPr>
          <w:rFonts w:ascii="Times New Roman" w:hAnsi="Times New Roman" w:cs="Times New Roman"/>
          <w:bCs/>
          <w:i/>
          <w:iCs/>
          <w:color w:val="000000" w:themeColor="text1"/>
          <w:sz w:val="28"/>
          <w:szCs w:val="28"/>
        </w:rPr>
        <w:t>a.</w:t>
      </w:r>
      <w:r w:rsidRPr="00F05C94">
        <w:rPr>
          <w:rFonts w:ascii="Times New Roman" w:hAnsi="Times New Roman" w:cs="Times New Roman"/>
          <w:bCs/>
          <w:i/>
          <w:iCs/>
          <w:color w:val="000000" w:themeColor="text1"/>
          <w:sz w:val="28"/>
          <w:szCs w:val="28"/>
          <w:lang w:val="vi-VN"/>
        </w:rPr>
        <w:t xml:space="preserve"> </w:t>
      </w:r>
      <w:r w:rsidRPr="00F05C94">
        <w:rPr>
          <w:rFonts w:ascii="Times New Roman" w:hAnsi="Times New Roman" w:cs="Times New Roman"/>
          <w:bCs/>
          <w:i/>
          <w:iCs/>
          <w:color w:val="000000" w:themeColor="text1"/>
          <w:sz w:val="28"/>
          <w:szCs w:val="28"/>
        </w:rPr>
        <w:t>Kiến thức:</w:t>
      </w:r>
      <w:r w:rsidRPr="00F05C94">
        <w:rPr>
          <w:rFonts w:ascii="Times New Roman" w:hAnsi="Times New Roman" w:cs="Times New Roman"/>
          <w:b/>
          <w:bCs/>
          <w:iCs/>
          <w:color w:val="000000" w:themeColor="text1"/>
          <w:sz w:val="28"/>
          <w:szCs w:val="28"/>
        </w:rPr>
        <w:t xml:space="preserve"> </w:t>
      </w:r>
    </w:p>
    <w:p w14:paraId="71E8A713" w14:textId="77777777" w:rsidR="00F05C94" w:rsidRPr="00F05C94" w:rsidRDefault="00F05C94" w:rsidP="00F05C94">
      <w:pPr>
        <w:widowControl w:val="0"/>
        <w:shd w:val="clear" w:color="auto" w:fill="FFFFFF"/>
        <w:spacing w:after="0" w:line="240" w:lineRule="auto"/>
        <w:ind w:firstLine="709"/>
        <w:jc w:val="both"/>
        <w:rPr>
          <w:rFonts w:ascii="Times New Roman" w:hAnsi="Times New Roman" w:cs="Times New Roman"/>
          <w:color w:val="000000" w:themeColor="text1"/>
          <w:sz w:val="28"/>
          <w:szCs w:val="28"/>
          <w:bdr w:val="none" w:sz="0" w:space="0" w:color="auto" w:frame="1"/>
          <w:lang w:val="vi-VN"/>
        </w:rPr>
      </w:pPr>
      <w:r w:rsidRPr="00F05C94">
        <w:rPr>
          <w:rFonts w:ascii="Times New Roman" w:hAnsi="Times New Roman" w:cs="Times New Roman"/>
          <w:color w:val="000000" w:themeColor="text1"/>
          <w:sz w:val="28"/>
          <w:szCs w:val="28"/>
          <w:bdr w:val="none" w:sz="0" w:space="0" w:color="auto" w:frame="1"/>
          <w:lang w:val="vi-VN"/>
        </w:rPr>
        <w:t>- Trẻ biết được tên gọi của một số đồ chơi trung thu</w:t>
      </w:r>
    </w:p>
    <w:p w14:paraId="055E6829" w14:textId="77777777" w:rsidR="00F05C94" w:rsidRPr="00F05C94" w:rsidRDefault="00F05C94" w:rsidP="00F05C94">
      <w:pPr>
        <w:widowControl w:val="0"/>
        <w:shd w:val="clear" w:color="auto" w:fill="FFFFFF"/>
        <w:spacing w:after="0" w:line="240" w:lineRule="auto"/>
        <w:ind w:firstLine="709"/>
        <w:jc w:val="both"/>
        <w:rPr>
          <w:rFonts w:ascii="Times New Roman" w:hAnsi="Times New Roman" w:cs="Times New Roman"/>
          <w:color w:val="000000" w:themeColor="text1"/>
          <w:sz w:val="28"/>
          <w:szCs w:val="28"/>
          <w:bdr w:val="none" w:sz="0" w:space="0" w:color="auto" w:frame="1"/>
          <w:lang w:val="vi-VN"/>
        </w:rPr>
      </w:pPr>
      <w:r w:rsidRPr="00F05C94">
        <w:rPr>
          <w:rFonts w:ascii="Times New Roman" w:hAnsi="Times New Roman" w:cs="Times New Roman"/>
          <w:color w:val="000000" w:themeColor="text1"/>
          <w:sz w:val="28"/>
          <w:szCs w:val="28"/>
          <w:bdr w:val="none" w:sz="0" w:space="0" w:color="auto" w:frame="1"/>
          <w:lang w:val="vi-VN"/>
        </w:rPr>
        <w:t>-</w:t>
      </w:r>
      <w:r w:rsidRPr="00F05C94">
        <w:rPr>
          <w:rFonts w:ascii="Times New Roman" w:hAnsi="Times New Roman" w:cs="Times New Roman"/>
          <w:color w:val="000000" w:themeColor="text1"/>
          <w:sz w:val="28"/>
          <w:szCs w:val="28"/>
          <w:bdr w:val="none" w:sz="0" w:space="0" w:color="auto" w:frame="1"/>
        </w:rPr>
        <w:t xml:space="preserve"> </w:t>
      </w:r>
      <w:r w:rsidRPr="00F05C94">
        <w:rPr>
          <w:rFonts w:ascii="Times New Roman" w:hAnsi="Times New Roman" w:cs="Times New Roman"/>
          <w:color w:val="000000" w:themeColor="text1"/>
          <w:sz w:val="28"/>
          <w:szCs w:val="28"/>
          <w:bdr w:val="none" w:sz="0" w:space="0" w:color="auto" w:frame="1"/>
          <w:lang w:val="vi-VN"/>
        </w:rPr>
        <w:t>Trẻ biết chơi trò chơi “Ném vòng”</w:t>
      </w:r>
    </w:p>
    <w:p w14:paraId="11CEA1DF" w14:textId="77777777" w:rsidR="00F05C94" w:rsidRPr="00F05C94" w:rsidRDefault="00F05C94" w:rsidP="00F05C94">
      <w:pPr>
        <w:widowControl w:val="0"/>
        <w:shd w:val="clear" w:color="auto" w:fill="FFFFFF"/>
        <w:spacing w:after="0" w:line="240" w:lineRule="auto"/>
        <w:ind w:firstLine="709"/>
        <w:jc w:val="both"/>
        <w:rPr>
          <w:rFonts w:ascii="Times New Roman" w:hAnsi="Times New Roman" w:cs="Times New Roman"/>
          <w:color w:val="000000" w:themeColor="text1"/>
          <w:sz w:val="28"/>
          <w:szCs w:val="28"/>
          <w:bdr w:val="none" w:sz="0" w:space="0" w:color="auto" w:frame="1"/>
          <w:lang w:val="vi-VN"/>
        </w:rPr>
      </w:pPr>
      <w:r w:rsidRPr="00F05C94">
        <w:rPr>
          <w:rFonts w:ascii="Times New Roman" w:hAnsi="Times New Roman" w:cs="Times New Roman"/>
          <w:color w:val="000000" w:themeColor="text1"/>
          <w:sz w:val="28"/>
          <w:szCs w:val="28"/>
          <w:bdr w:val="none" w:sz="0" w:space="0" w:color="auto" w:frame="1"/>
          <w:lang w:val="vi-VN"/>
        </w:rPr>
        <w:t>-</w:t>
      </w:r>
      <w:r w:rsidRPr="00F05C94">
        <w:rPr>
          <w:rFonts w:ascii="Times New Roman" w:hAnsi="Times New Roman" w:cs="Times New Roman"/>
          <w:color w:val="000000" w:themeColor="text1"/>
          <w:sz w:val="28"/>
          <w:szCs w:val="28"/>
          <w:bdr w:val="none" w:sz="0" w:space="0" w:color="auto" w:frame="1"/>
        </w:rPr>
        <w:t xml:space="preserve"> </w:t>
      </w:r>
      <w:r w:rsidRPr="00F05C94">
        <w:rPr>
          <w:rFonts w:ascii="Times New Roman" w:hAnsi="Times New Roman" w:cs="Times New Roman"/>
          <w:color w:val="000000" w:themeColor="text1"/>
          <w:sz w:val="28"/>
          <w:szCs w:val="28"/>
          <w:bdr w:val="none" w:sz="0" w:space="0" w:color="auto" w:frame="1"/>
          <w:lang w:val="vi-VN"/>
        </w:rPr>
        <w:t>Biết cách chơi các nguyên liệu thiên nhiên như hột, hat, cát, sỏi, ...</w:t>
      </w:r>
    </w:p>
    <w:p w14:paraId="3F24AB99" w14:textId="77777777" w:rsidR="00F05C94" w:rsidRPr="00F05C94" w:rsidRDefault="00F05C94" w:rsidP="00F05C94">
      <w:pPr>
        <w:widowControl w:val="0"/>
        <w:shd w:val="clear" w:color="auto" w:fill="FFFFFF"/>
        <w:spacing w:after="0" w:line="240" w:lineRule="auto"/>
        <w:ind w:firstLine="709"/>
        <w:jc w:val="both"/>
        <w:rPr>
          <w:rFonts w:ascii="Times New Roman" w:hAnsi="Times New Roman" w:cs="Times New Roman"/>
          <w:b/>
          <w:color w:val="000000" w:themeColor="text1"/>
          <w:sz w:val="28"/>
          <w:szCs w:val="28"/>
          <w:bdr w:val="none" w:sz="0" w:space="0" w:color="auto" w:frame="1"/>
          <w:lang w:val="vi-VN"/>
        </w:rPr>
      </w:pPr>
      <w:r w:rsidRPr="00F05C94">
        <w:rPr>
          <w:rFonts w:ascii="Times New Roman" w:hAnsi="Times New Roman" w:cs="Times New Roman"/>
          <w:i/>
          <w:color w:val="000000" w:themeColor="text1"/>
          <w:sz w:val="28"/>
          <w:szCs w:val="28"/>
          <w:bdr w:val="none" w:sz="0" w:space="0" w:color="auto" w:frame="1"/>
        </w:rPr>
        <w:t>b.</w:t>
      </w:r>
      <w:r w:rsidRPr="00F05C94">
        <w:rPr>
          <w:rFonts w:ascii="Times New Roman" w:hAnsi="Times New Roman" w:cs="Times New Roman"/>
          <w:i/>
          <w:color w:val="000000" w:themeColor="text1"/>
          <w:sz w:val="28"/>
          <w:szCs w:val="28"/>
          <w:bdr w:val="none" w:sz="0" w:space="0" w:color="auto" w:frame="1"/>
          <w:lang w:val="vi-VN"/>
        </w:rPr>
        <w:t xml:space="preserve"> </w:t>
      </w:r>
      <w:r w:rsidRPr="00F05C94">
        <w:rPr>
          <w:rFonts w:ascii="Times New Roman" w:hAnsi="Times New Roman" w:cs="Times New Roman"/>
          <w:i/>
          <w:color w:val="000000" w:themeColor="text1"/>
          <w:sz w:val="28"/>
          <w:szCs w:val="28"/>
          <w:bdr w:val="none" w:sz="0" w:space="0" w:color="auto" w:frame="1"/>
        </w:rPr>
        <w:t>Kỹ năng:</w:t>
      </w:r>
      <w:r w:rsidRPr="00F05C94">
        <w:rPr>
          <w:rFonts w:ascii="Times New Roman" w:hAnsi="Times New Roman" w:cs="Times New Roman"/>
          <w:b/>
          <w:color w:val="000000" w:themeColor="text1"/>
          <w:sz w:val="28"/>
          <w:szCs w:val="28"/>
          <w:bdr w:val="none" w:sz="0" w:space="0" w:color="auto" w:frame="1"/>
          <w:lang w:val="vi-VN"/>
        </w:rPr>
        <w:t xml:space="preserve"> </w:t>
      </w:r>
    </w:p>
    <w:p w14:paraId="7CD7E046" w14:textId="77777777" w:rsidR="00F05C94" w:rsidRPr="00F05C94" w:rsidRDefault="00F05C94" w:rsidP="00F05C94">
      <w:pPr>
        <w:widowControl w:val="0"/>
        <w:shd w:val="clear" w:color="auto" w:fill="FFFFFF"/>
        <w:spacing w:after="0" w:line="240" w:lineRule="auto"/>
        <w:ind w:firstLine="709"/>
        <w:jc w:val="both"/>
        <w:rPr>
          <w:rFonts w:ascii="Times New Roman" w:hAnsi="Times New Roman" w:cs="Times New Roman"/>
          <w:color w:val="000000" w:themeColor="text1"/>
          <w:sz w:val="28"/>
          <w:szCs w:val="28"/>
          <w:bdr w:val="none" w:sz="0" w:space="0" w:color="auto" w:frame="1"/>
        </w:rPr>
      </w:pPr>
      <w:r w:rsidRPr="00F05C94">
        <w:rPr>
          <w:rFonts w:ascii="Times New Roman" w:hAnsi="Times New Roman" w:cs="Times New Roman"/>
          <w:color w:val="000000" w:themeColor="text1"/>
          <w:sz w:val="28"/>
          <w:szCs w:val="28"/>
          <w:bdr w:val="none" w:sz="0" w:space="0" w:color="auto" w:frame="1"/>
        </w:rPr>
        <w:t>- Rèn luyện khả năng khéo léo cho trẻ.</w:t>
      </w:r>
    </w:p>
    <w:p w14:paraId="00C3D984" w14:textId="77777777" w:rsidR="00F05C94" w:rsidRPr="00F05C94" w:rsidRDefault="00F05C94" w:rsidP="00F05C94">
      <w:pPr>
        <w:widowControl w:val="0"/>
        <w:shd w:val="clear" w:color="auto" w:fill="FFFFFF"/>
        <w:spacing w:after="0" w:line="240" w:lineRule="auto"/>
        <w:ind w:firstLine="709"/>
        <w:jc w:val="both"/>
        <w:rPr>
          <w:rFonts w:ascii="Times New Roman" w:hAnsi="Times New Roman" w:cs="Times New Roman"/>
          <w:color w:val="000000" w:themeColor="text1"/>
          <w:sz w:val="28"/>
          <w:szCs w:val="28"/>
        </w:rPr>
      </w:pPr>
      <w:r w:rsidRPr="00F05C94">
        <w:rPr>
          <w:rFonts w:ascii="Times New Roman" w:hAnsi="Times New Roman" w:cs="Times New Roman"/>
          <w:color w:val="000000" w:themeColor="text1"/>
          <w:sz w:val="28"/>
          <w:szCs w:val="28"/>
        </w:rPr>
        <w:t>- Rèn kĩ năng quan sát, ghi nhớ có chủ định</w:t>
      </w:r>
    </w:p>
    <w:p w14:paraId="747C48A2" w14:textId="77777777" w:rsidR="00F05C94" w:rsidRPr="00F05C94" w:rsidRDefault="00F05C94" w:rsidP="00F05C94">
      <w:pPr>
        <w:widowControl w:val="0"/>
        <w:shd w:val="clear" w:color="auto" w:fill="FFFFFF"/>
        <w:spacing w:after="0" w:line="240" w:lineRule="auto"/>
        <w:ind w:firstLine="709"/>
        <w:jc w:val="both"/>
        <w:rPr>
          <w:rFonts w:ascii="Times New Roman" w:hAnsi="Times New Roman" w:cs="Times New Roman"/>
          <w:color w:val="000000" w:themeColor="text1"/>
          <w:sz w:val="28"/>
          <w:szCs w:val="28"/>
        </w:rPr>
      </w:pPr>
      <w:r w:rsidRPr="00F05C94">
        <w:rPr>
          <w:rFonts w:ascii="Times New Roman" w:hAnsi="Times New Roman" w:cs="Times New Roman"/>
          <w:color w:val="000000" w:themeColor="text1"/>
          <w:sz w:val="28"/>
          <w:szCs w:val="28"/>
        </w:rPr>
        <w:lastRenderedPageBreak/>
        <w:t>- Phát triển vốn từ, ngôn ngữ mạch lạc cho trẻ</w:t>
      </w:r>
    </w:p>
    <w:p w14:paraId="5EFB6B15" w14:textId="77777777" w:rsidR="00F05C94" w:rsidRPr="00F05C94" w:rsidRDefault="00F05C94" w:rsidP="00F05C94">
      <w:pPr>
        <w:widowControl w:val="0"/>
        <w:shd w:val="clear" w:color="auto" w:fill="FFFFFF"/>
        <w:spacing w:after="0" w:line="240" w:lineRule="auto"/>
        <w:ind w:firstLine="709"/>
        <w:jc w:val="both"/>
        <w:rPr>
          <w:rFonts w:ascii="Times New Roman" w:hAnsi="Times New Roman" w:cs="Times New Roman"/>
          <w:b/>
          <w:color w:val="000000" w:themeColor="text1"/>
          <w:sz w:val="28"/>
          <w:szCs w:val="28"/>
        </w:rPr>
      </w:pPr>
      <w:r w:rsidRPr="00F05C94">
        <w:rPr>
          <w:rFonts w:ascii="Times New Roman" w:hAnsi="Times New Roman" w:cs="Times New Roman"/>
          <w:i/>
          <w:color w:val="000000" w:themeColor="text1"/>
          <w:sz w:val="28"/>
          <w:szCs w:val="28"/>
          <w:bdr w:val="none" w:sz="0" w:space="0" w:color="auto" w:frame="1"/>
        </w:rPr>
        <w:t>c.Thái độ:</w:t>
      </w:r>
      <w:r w:rsidRPr="00F05C94">
        <w:rPr>
          <w:rFonts w:ascii="Times New Roman" w:hAnsi="Times New Roman" w:cs="Times New Roman"/>
          <w:b/>
          <w:color w:val="000000" w:themeColor="text1"/>
          <w:sz w:val="28"/>
          <w:szCs w:val="28"/>
        </w:rPr>
        <w:t xml:space="preserve"> </w:t>
      </w:r>
    </w:p>
    <w:p w14:paraId="6E47F026" w14:textId="77777777" w:rsidR="00F05C94" w:rsidRPr="00F05C94" w:rsidRDefault="00F05C94" w:rsidP="00F05C94">
      <w:pPr>
        <w:widowControl w:val="0"/>
        <w:shd w:val="clear" w:color="auto" w:fill="FFFFFF"/>
        <w:spacing w:after="0" w:line="240" w:lineRule="auto"/>
        <w:ind w:firstLine="709"/>
        <w:jc w:val="both"/>
        <w:rPr>
          <w:rFonts w:ascii="Times New Roman" w:hAnsi="Times New Roman" w:cs="Times New Roman"/>
          <w:color w:val="000000" w:themeColor="text1"/>
          <w:sz w:val="28"/>
          <w:szCs w:val="28"/>
          <w:bdr w:val="none" w:sz="0" w:space="0" w:color="auto" w:frame="1"/>
          <w:lang w:val="vi-VN"/>
        </w:rPr>
      </w:pPr>
      <w:r w:rsidRPr="00F05C94">
        <w:rPr>
          <w:rFonts w:ascii="Times New Roman" w:hAnsi="Times New Roman" w:cs="Times New Roman"/>
          <w:color w:val="000000" w:themeColor="text1"/>
          <w:sz w:val="28"/>
          <w:szCs w:val="28"/>
          <w:bdr w:val="none" w:sz="0" w:space="0" w:color="auto" w:frame="1"/>
          <w:lang w:val="vi-VN"/>
        </w:rPr>
        <w:t>- Trẻ có thái độ tích cực tham gia hoạt động</w:t>
      </w:r>
    </w:p>
    <w:p w14:paraId="58D4D4BE" w14:textId="77777777" w:rsidR="00F05C94" w:rsidRPr="00F05C94" w:rsidRDefault="00F05C94" w:rsidP="00F05C94">
      <w:pPr>
        <w:widowControl w:val="0"/>
        <w:shd w:val="clear" w:color="auto" w:fill="FFFFFF"/>
        <w:spacing w:after="0" w:line="240" w:lineRule="auto"/>
        <w:ind w:firstLine="709"/>
        <w:jc w:val="both"/>
        <w:rPr>
          <w:rFonts w:ascii="Times New Roman" w:hAnsi="Times New Roman" w:cs="Times New Roman"/>
          <w:color w:val="000000" w:themeColor="text1"/>
          <w:sz w:val="28"/>
          <w:szCs w:val="28"/>
          <w:bdr w:val="none" w:sz="0" w:space="0" w:color="auto" w:frame="1"/>
        </w:rPr>
      </w:pPr>
      <w:r w:rsidRPr="00F05C94">
        <w:rPr>
          <w:rFonts w:ascii="Times New Roman" w:hAnsi="Times New Roman" w:cs="Times New Roman"/>
          <w:color w:val="000000" w:themeColor="text1"/>
          <w:sz w:val="28"/>
          <w:szCs w:val="28"/>
          <w:bdr w:val="none" w:sz="0" w:space="0" w:color="auto" w:frame="1"/>
        </w:rPr>
        <w:t>- Giáo dục trẻ biết giữ gìn đồ dùng, đồ chơi của lớp, của trường</w:t>
      </w:r>
    </w:p>
    <w:p w14:paraId="77F26F70" w14:textId="77777777" w:rsidR="00F05C94" w:rsidRPr="00F05C94" w:rsidRDefault="00F05C94" w:rsidP="00F05C94">
      <w:pPr>
        <w:widowControl w:val="0"/>
        <w:shd w:val="clear" w:color="auto" w:fill="FFFFFF"/>
        <w:spacing w:after="0" w:line="240" w:lineRule="auto"/>
        <w:ind w:firstLine="709"/>
        <w:jc w:val="both"/>
        <w:rPr>
          <w:rFonts w:ascii="Times New Roman" w:hAnsi="Times New Roman" w:cs="Times New Roman"/>
          <w:color w:val="000000" w:themeColor="text1"/>
          <w:sz w:val="28"/>
          <w:szCs w:val="28"/>
        </w:rPr>
      </w:pPr>
      <w:r w:rsidRPr="00F05C94">
        <w:rPr>
          <w:rFonts w:ascii="Times New Roman" w:hAnsi="Times New Roman" w:cs="Times New Roman"/>
          <w:b/>
          <w:bCs/>
          <w:color w:val="000000" w:themeColor="text1"/>
          <w:sz w:val="28"/>
          <w:szCs w:val="28"/>
          <w:bdr w:val="none" w:sz="0" w:space="0" w:color="auto" w:frame="1"/>
        </w:rPr>
        <w:t>2. Chuẩn bị:</w:t>
      </w:r>
    </w:p>
    <w:p w14:paraId="2AAA038A" w14:textId="77777777" w:rsidR="00F05C94" w:rsidRPr="00F05C94" w:rsidRDefault="00F05C94" w:rsidP="00F05C94">
      <w:pPr>
        <w:widowControl w:val="0"/>
        <w:shd w:val="clear" w:color="auto" w:fill="FFFFFF"/>
        <w:spacing w:after="0" w:line="240" w:lineRule="auto"/>
        <w:ind w:firstLine="709"/>
        <w:jc w:val="both"/>
        <w:rPr>
          <w:rFonts w:ascii="Times New Roman" w:hAnsi="Times New Roman" w:cs="Times New Roman"/>
          <w:i/>
          <w:color w:val="000000" w:themeColor="text1"/>
          <w:sz w:val="28"/>
          <w:szCs w:val="28"/>
          <w:bdr w:val="none" w:sz="0" w:space="0" w:color="auto" w:frame="1"/>
        </w:rPr>
      </w:pPr>
      <w:r w:rsidRPr="00F05C94">
        <w:rPr>
          <w:rFonts w:ascii="Times New Roman" w:hAnsi="Times New Roman" w:cs="Times New Roman"/>
          <w:i/>
          <w:color w:val="000000" w:themeColor="text1"/>
          <w:sz w:val="28"/>
          <w:szCs w:val="28"/>
          <w:bdr w:val="none" w:sz="0" w:space="0" w:color="auto" w:frame="1"/>
        </w:rPr>
        <w:t>a. Đồ dùng của cô</w:t>
      </w:r>
    </w:p>
    <w:p w14:paraId="575695AE" w14:textId="77777777" w:rsidR="00F05C94" w:rsidRPr="00F05C94" w:rsidRDefault="00F05C94" w:rsidP="00F05C94">
      <w:pPr>
        <w:widowControl w:val="0"/>
        <w:shd w:val="clear" w:color="auto" w:fill="FFFFFF"/>
        <w:spacing w:after="0" w:line="240" w:lineRule="auto"/>
        <w:ind w:firstLine="709"/>
        <w:jc w:val="both"/>
        <w:rPr>
          <w:rFonts w:ascii="Times New Roman" w:hAnsi="Times New Roman" w:cs="Times New Roman"/>
          <w:color w:val="000000" w:themeColor="text1"/>
          <w:sz w:val="28"/>
          <w:szCs w:val="28"/>
          <w:bdr w:val="none" w:sz="0" w:space="0" w:color="auto" w:frame="1"/>
        </w:rPr>
      </w:pPr>
      <w:r w:rsidRPr="00F05C94">
        <w:rPr>
          <w:rFonts w:ascii="Times New Roman" w:hAnsi="Times New Roman" w:cs="Times New Roman"/>
          <w:color w:val="000000" w:themeColor="text1"/>
          <w:sz w:val="28"/>
          <w:szCs w:val="28"/>
          <w:bdr w:val="none" w:sz="0" w:space="0" w:color="auto" w:frame="1"/>
        </w:rPr>
        <w:t>- Khu vực Chợ quê có bày các loại đồ chơi trung thu</w:t>
      </w:r>
    </w:p>
    <w:p w14:paraId="2FB9182B" w14:textId="77777777" w:rsidR="00F05C94" w:rsidRPr="00F05C94" w:rsidRDefault="00F05C94" w:rsidP="00F05C94">
      <w:pPr>
        <w:widowControl w:val="0"/>
        <w:shd w:val="clear" w:color="auto" w:fill="FFFFFF"/>
        <w:spacing w:after="0" w:line="240" w:lineRule="auto"/>
        <w:ind w:firstLine="709"/>
        <w:jc w:val="both"/>
        <w:rPr>
          <w:rFonts w:ascii="Times New Roman" w:hAnsi="Times New Roman" w:cs="Times New Roman"/>
          <w:color w:val="000000" w:themeColor="text1"/>
          <w:sz w:val="28"/>
          <w:szCs w:val="28"/>
        </w:rPr>
      </w:pPr>
      <w:r w:rsidRPr="00F05C94">
        <w:rPr>
          <w:rFonts w:ascii="Times New Roman" w:hAnsi="Times New Roman" w:cs="Times New Roman"/>
          <w:color w:val="000000" w:themeColor="text1"/>
          <w:sz w:val="28"/>
          <w:szCs w:val="28"/>
        </w:rPr>
        <w:t>- Chai nhựa để trẻ ném vòng</w:t>
      </w:r>
    </w:p>
    <w:p w14:paraId="6AE0E8EF" w14:textId="77777777" w:rsidR="00F05C94" w:rsidRPr="00F05C94" w:rsidRDefault="00F05C94" w:rsidP="00F05C94">
      <w:pPr>
        <w:widowControl w:val="0"/>
        <w:shd w:val="clear" w:color="auto" w:fill="FFFFFF"/>
        <w:spacing w:after="0" w:line="240" w:lineRule="auto"/>
        <w:ind w:firstLine="709"/>
        <w:jc w:val="both"/>
        <w:rPr>
          <w:rFonts w:ascii="Times New Roman" w:hAnsi="Times New Roman" w:cs="Times New Roman"/>
          <w:i/>
          <w:color w:val="000000" w:themeColor="text1"/>
          <w:sz w:val="28"/>
          <w:szCs w:val="28"/>
        </w:rPr>
      </w:pPr>
      <w:r w:rsidRPr="00F05C94">
        <w:rPr>
          <w:rFonts w:ascii="Times New Roman" w:hAnsi="Times New Roman" w:cs="Times New Roman"/>
          <w:i/>
          <w:color w:val="000000" w:themeColor="text1"/>
          <w:sz w:val="28"/>
          <w:szCs w:val="28"/>
        </w:rPr>
        <w:t>b. Đồ dùng và số lượng đồ dùng của trẻ:</w:t>
      </w:r>
    </w:p>
    <w:p w14:paraId="51550552" w14:textId="77777777" w:rsidR="00F05C94" w:rsidRPr="00F05C94" w:rsidRDefault="00F05C94" w:rsidP="00F05C94">
      <w:pPr>
        <w:widowControl w:val="0"/>
        <w:shd w:val="clear" w:color="auto" w:fill="FFFFFF"/>
        <w:spacing w:after="0" w:line="240" w:lineRule="auto"/>
        <w:ind w:firstLine="709"/>
        <w:jc w:val="both"/>
        <w:rPr>
          <w:rFonts w:ascii="Times New Roman" w:hAnsi="Times New Roman" w:cs="Times New Roman"/>
          <w:color w:val="000000" w:themeColor="text1"/>
          <w:sz w:val="28"/>
          <w:szCs w:val="28"/>
        </w:rPr>
      </w:pPr>
      <w:r w:rsidRPr="00F05C94">
        <w:rPr>
          <w:rFonts w:ascii="Times New Roman" w:hAnsi="Times New Roman" w:cs="Times New Roman"/>
          <w:color w:val="000000" w:themeColor="text1"/>
          <w:sz w:val="28"/>
          <w:szCs w:val="28"/>
        </w:rPr>
        <w:t>- Trang phục gọn gàng, thoải mái</w:t>
      </w:r>
    </w:p>
    <w:p w14:paraId="45B9F53A" w14:textId="77777777" w:rsidR="00F05C94" w:rsidRPr="00F05C94" w:rsidRDefault="00F05C94" w:rsidP="00F05C94">
      <w:pPr>
        <w:widowControl w:val="0"/>
        <w:shd w:val="clear" w:color="auto" w:fill="FFFFFF"/>
        <w:spacing w:after="0" w:line="240" w:lineRule="auto"/>
        <w:ind w:firstLine="709"/>
        <w:jc w:val="both"/>
        <w:rPr>
          <w:rFonts w:ascii="Times New Roman" w:hAnsi="Times New Roman" w:cs="Times New Roman"/>
          <w:color w:val="000000" w:themeColor="text1"/>
          <w:sz w:val="28"/>
          <w:szCs w:val="28"/>
        </w:rPr>
      </w:pPr>
      <w:r w:rsidRPr="00F05C94">
        <w:rPr>
          <w:rFonts w:ascii="Times New Roman" w:hAnsi="Times New Roman" w:cs="Times New Roman"/>
          <w:color w:val="000000" w:themeColor="text1"/>
          <w:sz w:val="28"/>
          <w:szCs w:val="28"/>
        </w:rPr>
        <w:t>- Phấn, lá, sỏi</w:t>
      </w:r>
    </w:p>
    <w:p w14:paraId="0A019521" w14:textId="77777777" w:rsidR="00F05C94" w:rsidRPr="00F05C94" w:rsidRDefault="00F05C94" w:rsidP="00F05C94">
      <w:pPr>
        <w:widowControl w:val="0"/>
        <w:shd w:val="clear" w:color="auto" w:fill="FFFFFF"/>
        <w:spacing w:after="0" w:line="240" w:lineRule="auto"/>
        <w:ind w:firstLine="709"/>
        <w:jc w:val="both"/>
        <w:rPr>
          <w:rFonts w:ascii="Times New Roman" w:hAnsi="Times New Roman" w:cs="Times New Roman"/>
          <w:color w:val="000000" w:themeColor="text1"/>
          <w:sz w:val="28"/>
          <w:szCs w:val="28"/>
        </w:rPr>
      </w:pPr>
      <w:r w:rsidRPr="00F05C94">
        <w:rPr>
          <w:rFonts w:ascii="Times New Roman" w:hAnsi="Times New Roman" w:cs="Times New Roman"/>
          <w:color w:val="000000" w:themeColor="text1"/>
          <w:sz w:val="28"/>
          <w:szCs w:val="28"/>
        </w:rPr>
        <w:t>- Vòng nhỏ: đủ theo số trẻ</w:t>
      </w:r>
    </w:p>
    <w:p w14:paraId="79C2CB68" w14:textId="77777777" w:rsidR="00F05C94" w:rsidRPr="00F05C94" w:rsidRDefault="00F05C94" w:rsidP="00F05C94">
      <w:pPr>
        <w:widowControl w:val="0"/>
        <w:spacing w:after="0" w:line="240" w:lineRule="auto"/>
        <w:ind w:right="-170" w:firstLine="709"/>
        <w:outlineLvl w:val="0"/>
        <w:rPr>
          <w:rFonts w:ascii="Times New Roman" w:hAnsi="Times New Roman" w:cs="Times New Roman"/>
          <w:b/>
          <w:bCs/>
          <w:color w:val="000000" w:themeColor="text1"/>
          <w:sz w:val="28"/>
          <w:szCs w:val="28"/>
        </w:rPr>
      </w:pPr>
      <w:r w:rsidRPr="00F05C94">
        <w:rPr>
          <w:rFonts w:ascii="Times New Roman" w:hAnsi="Times New Roman" w:cs="Times New Roman"/>
          <w:b/>
          <w:bCs/>
          <w:color w:val="000000" w:themeColor="text1"/>
          <w:sz w:val="28"/>
          <w:szCs w:val="28"/>
        </w:rPr>
        <w:t>3. Tiến hành hoạt động</w:t>
      </w:r>
    </w:p>
    <w:tbl>
      <w:tblPr>
        <w:tblW w:w="96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50"/>
        <w:gridCol w:w="3119"/>
      </w:tblGrid>
      <w:tr w:rsidR="00F05C94" w:rsidRPr="00F05C94" w14:paraId="63C9C14E" w14:textId="77777777" w:rsidTr="00F05C94">
        <w:tc>
          <w:tcPr>
            <w:tcW w:w="6550" w:type="dxa"/>
          </w:tcPr>
          <w:p w14:paraId="41024C5E" w14:textId="77777777" w:rsidR="00F05C94" w:rsidRPr="00F05C94" w:rsidRDefault="00F05C94" w:rsidP="00F05C94">
            <w:pPr>
              <w:widowControl w:val="0"/>
              <w:spacing w:after="0" w:line="240" w:lineRule="auto"/>
              <w:jc w:val="center"/>
              <w:rPr>
                <w:rFonts w:ascii="Times New Roman" w:hAnsi="Times New Roman" w:cs="Times New Roman"/>
                <w:b/>
                <w:color w:val="000000" w:themeColor="text1"/>
                <w:sz w:val="28"/>
                <w:szCs w:val="28"/>
              </w:rPr>
            </w:pPr>
            <w:r w:rsidRPr="00F05C94">
              <w:rPr>
                <w:rFonts w:ascii="Times New Roman" w:hAnsi="Times New Roman" w:cs="Times New Roman"/>
                <w:b/>
                <w:color w:val="000000" w:themeColor="text1"/>
                <w:sz w:val="28"/>
                <w:szCs w:val="28"/>
              </w:rPr>
              <w:t>Hoạt động của cô</w:t>
            </w:r>
          </w:p>
        </w:tc>
        <w:tc>
          <w:tcPr>
            <w:tcW w:w="3119" w:type="dxa"/>
          </w:tcPr>
          <w:p w14:paraId="10388818" w14:textId="77777777" w:rsidR="00F05C94" w:rsidRPr="00F05C94" w:rsidRDefault="00F05C94" w:rsidP="00F05C94">
            <w:pPr>
              <w:widowControl w:val="0"/>
              <w:spacing w:after="0" w:line="240" w:lineRule="auto"/>
              <w:jc w:val="center"/>
              <w:rPr>
                <w:rFonts w:ascii="Times New Roman" w:hAnsi="Times New Roman" w:cs="Times New Roman"/>
                <w:b/>
                <w:color w:val="000000" w:themeColor="text1"/>
                <w:sz w:val="28"/>
                <w:szCs w:val="28"/>
                <w:lang w:val="vi-VN"/>
              </w:rPr>
            </w:pPr>
            <w:r w:rsidRPr="00F05C94">
              <w:rPr>
                <w:rFonts w:ascii="Times New Roman" w:hAnsi="Times New Roman" w:cs="Times New Roman"/>
                <w:b/>
                <w:color w:val="000000" w:themeColor="text1"/>
                <w:sz w:val="28"/>
                <w:szCs w:val="28"/>
              </w:rPr>
              <w:t>D</w:t>
            </w:r>
            <w:r w:rsidRPr="00F05C94">
              <w:rPr>
                <w:rFonts w:ascii="Times New Roman" w:hAnsi="Times New Roman" w:cs="Times New Roman"/>
                <w:b/>
                <w:color w:val="000000" w:themeColor="text1"/>
                <w:sz w:val="28"/>
                <w:szCs w:val="28"/>
                <w:lang w:val="vi-VN"/>
              </w:rPr>
              <w:t>ự kiến hđ của trẻ</w:t>
            </w:r>
          </w:p>
        </w:tc>
      </w:tr>
      <w:tr w:rsidR="00F05C94" w:rsidRPr="00F05C94" w14:paraId="6919FA62" w14:textId="77777777" w:rsidTr="00F05C94">
        <w:tc>
          <w:tcPr>
            <w:tcW w:w="6550" w:type="dxa"/>
          </w:tcPr>
          <w:p w14:paraId="4E09BD34" w14:textId="77777777" w:rsidR="00F05C94" w:rsidRPr="00F05C94" w:rsidRDefault="00F05C94" w:rsidP="00F05C94">
            <w:pPr>
              <w:widowControl w:val="0"/>
              <w:shd w:val="clear" w:color="auto" w:fill="FFFFFF"/>
              <w:spacing w:after="0" w:line="240" w:lineRule="auto"/>
              <w:jc w:val="both"/>
              <w:rPr>
                <w:rFonts w:ascii="Times New Roman" w:hAnsi="Times New Roman" w:cs="Times New Roman"/>
                <w:color w:val="000000" w:themeColor="text1"/>
                <w:sz w:val="28"/>
                <w:szCs w:val="28"/>
                <w:bdr w:val="none" w:sz="0" w:space="0" w:color="auto" w:frame="1"/>
                <w:lang w:val="vi-VN"/>
              </w:rPr>
            </w:pPr>
            <w:r w:rsidRPr="00F05C94">
              <w:rPr>
                <w:rFonts w:ascii="Times New Roman" w:hAnsi="Times New Roman" w:cs="Times New Roman"/>
                <w:b/>
                <w:color w:val="000000" w:themeColor="text1"/>
                <w:sz w:val="28"/>
                <w:szCs w:val="28"/>
                <w:bdr w:val="none" w:sz="0" w:space="0" w:color="auto" w:frame="1"/>
              </w:rPr>
              <w:t>1. Ổn định tổ chức gây hứng thú:</w:t>
            </w:r>
            <w:r w:rsidRPr="00F05C94">
              <w:rPr>
                <w:rFonts w:ascii="Times New Roman" w:hAnsi="Times New Roman" w:cs="Times New Roman"/>
                <w:color w:val="000000" w:themeColor="text1"/>
                <w:sz w:val="28"/>
                <w:szCs w:val="28"/>
                <w:bdr w:val="none" w:sz="0" w:space="0" w:color="auto" w:frame="1"/>
                <w:lang w:val="vi-VN"/>
              </w:rPr>
              <w:t xml:space="preserve"> </w:t>
            </w:r>
          </w:p>
          <w:p w14:paraId="66AC54FF" w14:textId="77777777" w:rsidR="00F05C94" w:rsidRPr="00F05C94" w:rsidRDefault="00F05C94" w:rsidP="00F05C94">
            <w:pPr>
              <w:widowControl w:val="0"/>
              <w:shd w:val="clear" w:color="auto" w:fill="FFFFFF"/>
              <w:spacing w:after="0" w:line="240" w:lineRule="auto"/>
              <w:jc w:val="both"/>
              <w:rPr>
                <w:rFonts w:ascii="Times New Roman" w:hAnsi="Times New Roman" w:cs="Times New Roman"/>
                <w:color w:val="000000" w:themeColor="text1"/>
                <w:sz w:val="28"/>
                <w:szCs w:val="28"/>
                <w:bdr w:val="none" w:sz="0" w:space="0" w:color="auto" w:frame="1"/>
                <w:lang w:val="vi-VN"/>
              </w:rPr>
            </w:pPr>
            <w:r w:rsidRPr="00F05C94">
              <w:rPr>
                <w:rFonts w:ascii="Times New Roman" w:hAnsi="Times New Roman" w:cs="Times New Roman"/>
                <w:color w:val="000000" w:themeColor="text1"/>
                <w:sz w:val="28"/>
                <w:szCs w:val="28"/>
                <w:bdr w:val="none" w:sz="0" w:space="0" w:color="auto" w:frame="1"/>
                <w:lang w:val="vi-VN"/>
              </w:rPr>
              <w:t xml:space="preserve">- </w:t>
            </w:r>
            <w:r w:rsidRPr="00F05C94">
              <w:rPr>
                <w:rFonts w:ascii="Times New Roman" w:hAnsi="Times New Roman" w:cs="Times New Roman"/>
                <w:color w:val="000000" w:themeColor="text1"/>
                <w:sz w:val="28"/>
                <w:szCs w:val="28"/>
                <w:bdr w:val="none" w:sz="0" w:space="0" w:color="auto" w:frame="1"/>
              </w:rPr>
              <w:t>Cô dặn</w:t>
            </w:r>
            <w:r w:rsidRPr="00F05C94">
              <w:rPr>
                <w:rFonts w:ascii="Times New Roman" w:hAnsi="Times New Roman" w:cs="Times New Roman"/>
                <w:color w:val="000000" w:themeColor="text1"/>
                <w:sz w:val="28"/>
                <w:szCs w:val="28"/>
                <w:bdr w:val="none" w:sz="0" w:space="0" w:color="auto" w:frame="1"/>
                <w:lang w:val="vi-VN"/>
              </w:rPr>
              <w:t xml:space="preserve"> dò trẻ trước khi ra sân</w:t>
            </w:r>
          </w:p>
          <w:p w14:paraId="7C45A40F" w14:textId="77777777" w:rsidR="00F05C94" w:rsidRPr="00F05C94" w:rsidRDefault="00F05C94" w:rsidP="00F05C94">
            <w:pPr>
              <w:widowControl w:val="0"/>
              <w:shd w:val="clear" w:color="auto" w:fill="FFFFFF"/>
              <w:spacing w:after="0" w:line="240" w:lineRule="auto"/>
              <w:jc w:val="both"/>
              <w:rPr>
                <w:rFonts w:ascii="Times New Roman" w:hAnsi="Times New Roman" w:cs="Times New Roman"/>
                <w:color w:val="000000" w:themeColor="text1"/>
                <w:sz w:val="28"/>
                <w:szCs w:val="28"/>
                <w:bdr w:val="none" w:sz="0" w:space="0" w:color="auto" w:frame="1"/>
              </w:rPr>
            </w:pPr>
            <w:r w:rsidRPr="00F05C94">
              <w:rPr>
                <w:rFonts w:ascii="Times New Roman" w:hAnsi="Times New Roman" w:cs="Times New Roman"/>
                <w:color w:val="000000" w:themeColor="text1"/>
                <w:sz w:val="28"/>
                <w:szCs w:val="28"/>
                <w:bdr w:val="none" w:sz="0" w:space="0" w:color="auto" w:frame="1"/>
                <w:lang w:val="vi-VN"/>
              </w:rPr>
              <w:t>- Cô trò chuyện cùng trẻ về mục đích bài học hôm nay</w:t>
            </w:r>
            <w:r w:rsidRPr="00F05C94">
              <w:rPr>
                <w:rFonts w:ascii="Times New Roman" w:hAnsi="Times New Roman" w:cs="Times New Roman"/>
                <w:color w:val="000000" w:themeColor="text1"/>
                <w:sz w:val="28"/>
                <w:szCs w:val="28"/>
                <w:bdr w:val="none" w:sz="0" w:space="0" w:color="auto" w:frame="1"/>
              </w:rPr>
              <w:t xml:space="preserve"> và dẫn trẻ đến khu vực Chợ quê trên sân trường</w:t>
            </w:r>
          </w:p>
          <w:p w14:paraId="16B3C318" w14:textId="77777777" w:rsidR="00F05C94" w:rsidRPr="00F05C94" w:rsidRDefault="00F05C94" w:rsidP="00F05C94">
            <w:pPr>
              <w:widowControl w:val="0"/>
              <w:shd w:val="clear" w:color="auto" w:fill="FFFFFF"/>
              <w:spacing w:after="0" w:line="240" w:lineRule="auto"/>
              <w:jc w:val="both"/>
              <w:rPr>
                <w:rFonts w:ascii="Times New Roman" w:hAnsi="Times New Roman" w:cs="Times New Roman"/>
                <w:b/>
                <w:color w:val="000000" w:themeColor="text1"/>
                <w:sz w:val="28"/>
                <w:szCs w:val="28"/>
                <w:bdr w:val="none" w:sz="0" w:space="0" w:color="auto" w:frame="1"/>
              </w:rPr>
            </w:pPr>
            <w:r w:rsidRPr="00F05C94">
              <w:rPr>
                <w:rFonts w:ascii="Times New Roman" w:hAnsi="Times New Roman" w:cs="Times New Roman"/>
                <w:b/>
                <w:color w:val="000000" w:themeColor="text1"/>
                <w:sz w:val="28"/>
                <w:szCs w:val="28"/>
                <w:bdr w:val="none" w:sz="0" w:space="0" w:color="auto" w:frame="1"/>
              </w:rPr>
              <w:t>2. Nội dung</w:t>
            </w:r>
          </w:p>
          <w:p w14:paraId="09503C13" w14:textId="77777777" w:rsidR="00F05C94" w:rsidRPr="00F05C94" w:rsidRDefault="00F05C94" w:rsidP="00F05C94">
            <w:pPr>
              <w:widowControl w:val="0"/>
              <w:shd w:val="clear" w:color="auto" w:fill="FFFFFF"/>
              <w:spacing w:after="0" w:line="240" w:lineRule="auto"/>
              <w:jc w:val="both"/>
              <w:rPr>
                <w:rFonts w:ascii="Times New Roman" w:hAnsi="Times New Roman" w:cs="Times New Roman"/>
                <w:b/>
                <w:i/>
                <w:iCs/>
                <w:color w:val="000000" w:themeColor="text1"/>
                <w:sz w:val="28"/>
                <w:szCs w:val="28"/>
                <w:bdr w:val="none" w:sz="0" w:space="0" w:color="auto" w:frame="1"/>
                <w:lang w:val="vi-VN"/>
              </w:rPr>
            </w:pPr>
            <w:r w:rsidRPr="00F05C94">
              <w:rPr>
                <w:rFonts w:ascii="Times New Roman" w:hAnsi="Times New Roman" w:cs="Times New Roman"/>
                <w:b/>
                <w:i/>
                <w:color w:val="000000" w:themeColor="text1"/>
                <w:sz w:val="28"/>
                <w:szCs w:val="28"/>
                <w:bdr w:val="none" w:sz="0" w:space="0" w:color="auto" w:frame="1"/>
              </w:rPr>
              <w:t xml:space="preserve">2.1. Hoạt động 1: </w:t>
            </w:r>
            <w:r w:rsidRPr="00F05C94">
              <w:rPr>
                <w:rFonts w:ascii="Times New Roman" w:hAnsi="Times New Roman" w:cs="Times New Roman"/>
                <w:b/>
                <w:i/>
                <w:iCs/>
                <w:color w:val="000000" w:themeColor="text1"/>
                <w:sz w:val="28"/>
                <w:szCs w:val="28"/>
                <w:bdr w:val="none" w:sz="0" w:space="0" w:color="auto" w:frame="1"/>
              </w:rPr>
              <w:t>Quan sát Chợ quê</w:t>
            </w:r>
          </w:p>
          <w:p w14:paraId="661D5BE6" w14:textId="77777777" w:rsidR="00F05C94" w:rsidRPr="00F05C94" w:rsidRDefault="00F05C94" w:rsidP="00F05C94">
            <w:pPr>
              <w:widowControl w:val="0"/>
              <w:shd w:val="clear" w:color="auto" w:fill="FFFFFF"/>
              <w:spacing w:after="0" w:line="240" w:lineRule="auto"/>
              <w:jc w:val="both"/>
              <w:rPr>
                <w:rFonts w:ascii="Times New Roman" w:hAnsi="Times New Roman" w:cs="Times New Roman"/>
                <w:bCs/>
                <w:color w:val="000000" w:themeColor="text1"/>
                <w:sz w:val="28"/>
                <w:szCs w:val="28"/>
              </w:rPr>
            </w:pPr>
            <w:r w:rsidRPr="00F05C94">
              <w:rPr>
                <w:rFonts w:ascii="Times New Roman" w:hAnsi="Times New Roman" w:cs="Times New Roman"/>
                <w:bCs/>
                <w:color w:val="000000" w:themeColor="text1"/>
                <w:sz w:val="28"/>
                <w:szCs w:val="28"/>
                <w:lang w:val="vi-VN"/>
              </w:rPr>
              <w:t>- Cô cho trẻ quan sát cửa hàng bán đồ trung thu và trò chuyện cùng trẻ</w:t>
            </w:r>
            <w:r w:rsidRPr="00F05C94">
              <w:rPr>
                <w:rFonts w:ascii="Times New Roman" w:hAnsi="Times New Roman" w:cs="Times New Roman"/>
                <w:bCs/>
                <w:color w:val="000000" w:themeColor="text1"/>
                <w:sz w:val="28"/>
                <w:szCs w:val="28"/>
              </w:rPr>
              <w:t>:</w:t>
            </w:r>
          </w:p>
          <w:p w14:paraId="0F5B6CD6" w14:textId="77777777" w:rsidR="00F05C94" w:rsidRPr="00F05C94" w:rsidRDefault="00F05C94" w:rsidP="00F05C94">
            <w:pPr>
              <w:widowControl w:val="0"/>
              <w:shd w:val="clear" w:color="auto" w:fill="FFFFFF"/>
              <w:spacing w:after="0" w:line="240" w:lineRule="auto"/>
              <w:jc w:val="both"/>
              <w:rPr>
                <w:rFonts w:ascii="Times New Roman" w:hAnsi="Times New Roman" w:cs="Times New Roman"/>
                <w:bCs/>
                <w:color w:val="000000" w:themeColor="text1"/>
                <w:sz w:val="28"/>
                <w:szCs w:val="28"/>
                <w:lang w:val="vi-VN"/>
              </w:rPr>
            </w:pPr>
            <w:r w:rsidRPr="00F05C94">
              <w:rPr>
                <w:rFonts w:ascii="Times New Roman" w:hAnsi="Times New Roman" w:cs="Times New Roman"/>
                <w:bCs/>
                <w:color w:val="000000" w:themeColor="text1"/>
                <w:sz w:val="28"/>
                <w:szCs w:val="28"/>
                <w:lang w:val="vi-VN"/>
              </w:rPr>
              <w:t>+ Các con có biết cửa hàng bán những gì không?</w:t>
            </w:r>
          </w:p>
          <w:p w14:paraId="416AFEE5" w14:textId="77777777" w:rsidR="00F05C94" w:rsidRPr="00F05C94" w:rsidRDefault="00F05C94" w:rsidP="00F05C94">
            <w:pPr>
              <w:widowControl w:val="0"/>
              <w:shd w:val="clear" w:color="auto" w:fill="FFFFFF"/>
              <w:spacing w:after="0" w:line="240" w:lineRule="auto"/>
              <w:jc w:val="both"/>
              <w:rPr>
                <w:rFonts w:ascii="Times New Roman" w:hAnsi="Times New Roman" w:cs="Times New Roman"/>
                <w:bCs/>
                <w:color w:val="000000" w:themeColor="text1"/>
                <w:sz w:val="28"/>
                <w:szCs w:val="28"/>
                <w:lang w:val="vi-VN"/>
              </w:rPr>
            </w:pPr>
          </w:p>
          <w:p w14:paraId="40C17706" w14:textId="77777777" w:rsidR="00F05C94" w:rsidRPr="00F05C94" w:rsidRDefault="00F05C94" w:rsidP="00F05C94">
            <w:pPr>
              <w:widowControl w:val="0"/>
              <w:shd w:val="clear" w:color="auto" w:fill="FFFFFF"/>
              <w:spacing w:after="0" w:line="240" w:lineRule="auto"/>
              <w:jc w:val="both"/>
              <w:rPr>
                <w:rFonts w:ascii="Times New Roman" w:hAnsi="Times New Roman" w:cs="Times New Roman"/>
                <w:bCs/>
                <w:color w:val="000000" w:themeColor="text1"/>
                <w:sz w:val="28"/>
                <w:szCs w:val="28"/>
                <w:lang w:val="vi-VN"/>
              </w:rPr>
            </w:pPr>
            <w:r w:rsidRPr="00F05C94">
              <w:rPr>
                <w:rFonts w:ascii="Times New Roman" w:hAnsi="Times New Roman" w:cs="Times New Roman"/>
                <w:bCs/>
                <w:color w:val="000000" w:themeColor="text1"/>
                <w:sz w:val="28"/>
                <w:szCs w:val="28"/>
                <w:lang w:val="vi-VN"/>
              </w:rPr>
              <w:t>+ Những đồ chơi này là dành cho ai?</w:t>
            </w:r>
          </w:p>
          <w:p w14:paraId="5900073B" w14:textId="77777777" w:rsidR="00F05C94" w:rsidRPr="00F05C94" w:rsidRDefault="00F05C94" w:rsidP="00F05C94">
            <w:pPr>
              <w:widowControl w:val="0"/>
              <w:shd w:val="clear" w:color="auto" w:fill="FFFFFF"/>
              <w:spacing w:after="0" w:line="240" w:lineRule="auto"/>
              <w:jc w:val="both"/>
              <w:rPr>
                <w:rFonts w:ascii="Times New Roman" w:hAnsi="Times New Roman" w:cs="Times New Roman"/>
                <w:bCs/>
                <w:color w:val="000000" w:themeColor="text1"/>
                <w:sz w:val="28"/>
                <w:szCs w:val="28"/>
                <w:lang w:val="vi-VN"/>
              </w:rPr>
            </w:pPr>
            <w:r w:rsidRPr="00F05C94">
              <w:rPr>
                <w:rFonts w:ascii="Times New Roman" w:hAnsi="Times New Roman" w:cs="Times New Roman"/>
                <w:bCs/>
                <w:color w:val="000000" w:themeColor="text1"/>
                <w:sz w:val="28"/>
                <w:szCs w:val="28"/>
                <w:lang w:val="vi-VN"/>
              </w:rPr>
              <w:t>+ Những đồ chơi này thường chơi vào dịp nào?</w:t>
            </w:r>
          </w:p>
          <w:p w14:paraId="71224B68" w14:textId="77777777" w:rsidR="00F05C94" w:rsidRPr="00F05C94" w:rsidRDefault="00F05C94" w:rsidP="00F05C94">
            <w:pPr>
              <w:widowControl w:val="0"/>
              <w:shd w:val="clear" w:color="auto" w:fill="FFFFFF"/>
              <w:spacing w:after="0" w:line="240" w:lineRule="auto"/>
              <w:jc w:val="both"/>
              <w:rPr>
                <w:rFonts w:ascii="Times New Roman" w:hAnsi="Times New Roman" w:cs="Times New Roman"/>
                <w:bCs/>
                <w:color w:val="000000" w:themeColor="text1"/>
                <w:sz w:val="28"/>
                <w:szCs w:val="28"/>
                <w:lang w:val="vi-VN"/>
              </w:rPr>
            </w:pPr>
            <w:r w:rsidRPr="00F05C94">
              <w:rPr>
                <w:rFonts w:ascii="Times New Roman" w:hAnsi="Times New Roman" w:cs="Times New Roman"/>
                <w:bCs/>
                <w:color w:val="000000" w:themeColor="text1"/>
                <w:sz w:val="28"/>
                <w:szCs w:val="28"/>
                <w:lang w:val="vi-VN"/>
              </w:rPr>
              <w:t>+ Các con có biết đồ chơi này chơi như thế nào không?</w:t>
            </w:r>
          </w:p>
          <w:p w14:paraId="4BB3C0FA" w14:textId="77777777" w:rsidR="00F05C94" w:rsidRPr="00F05C94" w:rsidRDefault="00F05C94" w:rsidP="00F05C94">
            <w:pPr>
              <w:widowControl w:val="0"/>
              <w:shd w:val="clear" w:color="auto" w:fill="FFFFFF"/>
              <w:spacing w:after="0" w:line="240" w:lineRule="auto"/>
              <w:jc w:val="both"/>
              <w:rPr>
                <w:rFonts w:ascii="Times New Roman" w:hAnsi="Times New Roman" w:cs="Times New Roman"/>
                <w:bCs/>
                <w:color w:val="000000" w:themeColor="text1"/>
                <w:sz w:val="28"/>
                <w:szCs w:val="28"/>
                <w:lang w:val="vi-VN"/>
              </w:rPr>
            </w:pPr>
          </w:p>
          <w:p w14:paraId="49FF1BC0" w14:textId="77777777" w:rsidR="00F05C94" w:rsidRPr="00F05C94" w:rsidRDefault="00F05C94" w:rsidP="00F05C94">
            <w:pPr>
              <w:widowControl w:val="0"/>
              <w:shd w:val="clear" w:color="auto" w:fill="FFFFFF"/>
              <w:spacing w:after="0" w:line="240" w:lineRule="auto"/>
              <w:jc w:val="both"/>
              <w:rPr>
                <w:rFonts w:ascii="Times New Roman" w:hAnsi="Times New Roman" w:cs="Times New Roman"/>
                <w:bCs/>
                <w:color w:val="000000" w:themeColor="text1"/>
                <w:sz w:val="28"/>
                <w:szCs w:val="28"/>
                <w:lang w:val="vi-VN"/>
              </w:rPr>
            </w:pPr>
            <w:r w:rsidRPr="00F05C94">
              <w:rPr>
                <w:rFonts w:ascii="Times New Roman" w:hAnsi="Times New Roman" w:cs="Times New Roman"/>
                <w:bCs/>
                <w:color w:val="000000" w:themeColor="text1"/>
                <w:sz w:val="28"/>
                <w:szCs w:val="28"/>
                <w:lang w:val="vi-VN"/>
              </w:rPr>
              <w:t>+ Ở nhà chúng mình có đồ chơi này không?</w:t>
            </w:r>
          </w:p>
          <w:p w14:paraId="5AD861ED" w14:textId="77777777" w:rsidR="00F05C94" w:rsidRPr="00F05C94" w:rsidRDefault="00F05C94" w:rsidP="00F05C94">
            <w:pPr>
              <w:widowControl w:val="0"/>
              <w:shd w:val="clear" w:color="auto" w:fill="FFFFFF"/>
              <w:spacing w:after="0" w:line="240" w:lineRule="auto"/>
              <w:jc w:val="both"/>
              <w:rPr>
                <w:rFonts w:ascii="Times New Roman" w:hAnsi="Times New Roman" w:cs="Times New Roman"/>
                <w:bCs/>
                <w:color w:val="000000" w:themeColor="text1"/>
                <w:sz w:val="28"/>
                <w:szCs w:val="28"/>
                <w:lang w:val="vi-VN"/>
              </w:rPr>
            </w:pPr>
            <w:r w:rsidRPr="00F05C94">
              <w:rPr>
                <w:rFonts w:ascii="Times New Roman" w:hAnsi="Times New Roman" w:cs="Times New Roman"/>
                <w:bCs/>
                <w:color w:val="000000" w:themeColor="text1"/>
                <w:sz w:val="28"/>
                <w:szCs w:val="28"/>
                <w:lang w:val="vi-VN"/>
              </w:rPr>
              <w:t>+ Ai mua cho các con?</w:t>
            </w:r>
          </w:p>
          <w:p w14:paraId="3A319E62" w14:textId="77777777" w:rsidR="00F05C94" w:rsidRPr="00F05C94" w:rsidRDefault="00F05C94" w:rsidP="00F05C94">
            <w:pPr>
              <w:widowControl w:val="0"/>
              <w:shd w:val="clear" w:color="auto" w:fill="FFFFFF"/>
              <w:spacing w:after="0" w:line="240" w:lineRule="auto"/>
              <w:jc w:val="both"/>
              <w:rPr>
                <w:rFonts w:ascii="Times New Roman" w:hAnsi="Times New Roman" w:cs="Times New Roman"/>
                <w:bCs/>
                <w:color w:val="000000" w:themeColor="text1"/>
                <w:sz w:val="28"/>
                <w:szCs w:val="28"/>
                <w:lang w:val="vi-VN"/>
              </w:rPr>
            </w:pPr>
            <w:r w:rsidRPr="00F05C94">
              <w:rPr>
                <w:rFonts w:ascii="Times New Roman" w:hAnsi="Times New Roman" w:cs="Times New Roman"/>
                <w:bCs/>
                <w:color w:val="000000" w:themeColor="text1"/>
                <w:sz w:val="28"/>
                <w:szCs w:val="28"/>
                <w:lang w:val="vi-VN"/>
              </w:rPr>
              <w:t>+ Các con có biết trung thu còn có gì nữa nhỉ?</w:t>
            </w:r>
          </w:p>
          <w:p w14:paraId="1C95F4EA" w14:textId="77777777" w:rsidR="00F05C94" w:rsidRPr="00F05C94" w:rsidRDefault="00F05C94" w:rsidP="00F05C94">
            <w:pPr>
              <w:pStyle w:val="TableParagraph"/>
              <w:kinsoku w:val="0"/>
              <w:overflowPunct w:val="0"/>
              <w:ind w:left="0" w:right="100"/>
              <w:jc w:val="both"/>
              <w:rPr>
                <w:sz w:val="28"/>
                <w:szCs w:val="28"/>
              </w:rPr>
            </w:pPr>
            <w:r w:rsidRPr="00F05C94">
              <w:rPr>
                <w:bCs/>
                <w:color w:val="000000" w:themeColor="text1"/>
                <w:sz w:val="28"/>
                <w:szCs w:val="28"/>
              </w:rPr>
              <w:t>- Cô củng cố lại: Trung thu là vào ngày 15/8 âm lịch. Vào ngày này các bạn nhỏ thường được ông bà, bố mẹ tặng quà như là đồ chơi, bánh kẹo.</w:t>
            </w:r>
            <w:r w:rsidRPr="00F05C94">
              <w:rPr>
                <w:sz w:val="28"/>
                <w:szCs w:val="28"/>
              </w:rPr>
              <w:t xml:space="preserve"> Đêm trung thu các nhỏ được rước đèn, xem múa lân, múa sư tử, phá cỗ trông trăng.</w:t>
            </w:r>
          </w:p>
          <w:p w14:paraId="3FE16A48" w14:textId="77777777" w:rsidR="00F05C94" w:rsidRPr="00F05C94" w:rsidRDefault="00F05C94" w:rsidP="00F05C94">
            <w:pPr>
              <w:widowControl w:val="0"/>
              <w:shd w:val="clear" w:color="auto" w:fill="FFFFFF"/>
              <w:spacing w:after="0" w:line="240" w:lineRule="auto"/>
              <w:jc w:val="both"/>
              <w:rPr>
                <w:rFonts w:ascii="Times New Roman" w:hAnsi="Times New Roman" w:cs="Times New Roman"/>
                <w:b/>
                <w:i/>
                <w:color w:val="000000" w:themeColor="text1"/>
                <w:sz w:val="28"/>
                <w:szCs w:val="28"/>
              </w:rPr>
            </w:pPr>
            <w:r w:rsidRPr="00F05C94">
              <w:rPr>
                <w:rFonts w:ascii="Times New Roman" w:hAnsi="Times New Roman" w:cs="Times New Roman"/>
                <w:b/>
                <w:bCs/>
                <w:i/>
                <w:color w:val="000000" w:themeColor="text1"/>
                <w:sz w:val="28"/>
                <w:szCs w:val="28"/>
                <w:bdr w:val="none" w:sz="0" w:space="0" w:color="auto" w:frame="1"/>
              </w:rPr>
              <w:t>2.2. Hoạt động 2: TCDG:</w:t>
            </w:r>
            <w:r w:rsidRPr="00F05C94">
              <w:rPr>
                <w:rFonts w:ascii="Times New Roman" w:hAnsi="Times New Roman" w:cs="Times New Roman"/>
                <w:b/>
                <w:i/>
                <w:color w:val="000000" w:themeColor="text1"/>
                <w:sz w:val="28"/>
                <w:szCs w:val="28"/>
                <w:bdr w:val="none" w:sz="0" w:space="0" w:color="auto" w:frame="1"/>
              </w:rPr>
              <w:t xml:space="preserve"> Ném vòng</w:t>
            </w:r>
          </w:p>
          <w:p w14:paraId="45B72B9D" w14:textId="77777777" w:rsidR="00F05C94" w:rsidRPr="00F05C94" w:rsidRDefault="00F05C94" w:rsidP="00F05C94">
            <w:pPr>
              <w:widowControl w:val="0"/>
              <w:shd w:val="clear" w:color="auto" w:fill="FFFFFF"/>
              <w:spacing w:after="0" w:line="240" w:lineRule="auto"/>
              <w:jc w:val="both"/>
              <w:rPr>
                <w:rFonts w:ascii="Times New Roman" w:hAnsi="Times New Roman" w:cs="Times New Roman"/>
                <w:bCs/>
                <w:color w:val="000000" w:themeColor="text1"/>
                <w:sz w:val="28"/>
                <w:szCs w:val="28"/>
              </w:rPr>
            </w:pPr>
            <w:r w:rsidRPr="00F05C94">
              <w:rPr>
                <w:rFonts w:ascii="Times New Roman" w:hAnsi="Times New Roman" w:cs="Times New Roman"/>
                <w:bCs/>
                <w:color w:val="000000" w:themeColor="text1"/>
                <w:sz w:val="28"/>
                <w:szCs w:val="28"/>
              </w:rPr>
              <w:t>- Cách chơi: Cô chia lớp thành 3 đội, mỗi đội đứng trước 1 cái chai, lần lượt từng bạn của 3 đội lên ném vòng sao cho vào đúng chai mà cô giáo đã chuẩn bị cho đội mình.</w:t>
            </w:r>
          </w:p>
          <w:p w14:paraId="1F110F9D" w14:textId="77777777" w:rsidR="00F05C94" w:rsidRPr="00F05C94" w:rsidRDefault="00F05C94" w:rsidP="00F05C94">
            <w:pPr>
              <w:widowControl w:val="0"/>
              <w:shd w:val="clear" w:color="auto" w:fill="FFFFFF"/>
              <w:spacing w:after="0" w:line="240" w:lineRule="auto"/>
              <w:jc w:val="both"/>
              <w:rPr>
                <w:rFonts w:ascii="Times New Roman" w:hAnsi="Times New Roman" w:cs="Times New Roman"/>
                <w:bCs/>
                <w:color w:val="000000" w:themeColor="text1"/>
                <w:sz w:val="28"/>
                <w:szCs w:val="28"/>
              </w:rPr>
            </w:pPr>
            <w:r w:rsidRPr="00F05C94">
              <w:rPr>
                <w:rFonts w:ascii="Times New Roman" w:hAnsi="Times New Roman" w:cs="Times New Roman"/>
                <w:bCs/>
                <w:color w:val="000000" w:themeColor="text1"/>
                <w:sz w:val="28"/>
                <w:szCs w:val="28"/>
              </w:rPr>
              <w:t xml:space="preserve">- Luật chơi: Phải ném trúng chai của đội mình thì vòng đó mới được tính, nếu vòng ném trúng chai của đội naò thì đội đó sẽ được tính điểm của chiếc vòng đó. Đội nào có nhiều vòng vào cổ chai thì đội đó dành chiến thắng. </w:t>
            </w:r>
          </w:p>
          <w:p w14:paraId="6C90AAE3" w14:textId="77777777" w:rsidR="00F05C94" w:rsidRPr="00F05C94" w:rsidRDefault="00F05C94" w:rsidP="00F05C94">
            <w:pPr>
              <w:widowControl w:val="0"/>
              <w:shd w:val="clear" w:color="auto" w:fill="FFFFFF"/>
              <w:spacing w:after="0" w:line="240" w:lineRule="auto"/>
              <w:jc w:val="both"/>
              <w:rPr>
                <w:rFonts w:ascii="Times New Roman" w:hAnsi="Times New Roman" w:cs="Times New Roman"/>
                <w:color w:val="000000" w:themeColor="text1"/>
                <w:sz w:val="28"/>
                <w:szCs w:val="28"/>
              </w:rPr>
            </w:pPr>
            <w:r w:rsidRPr="00F05C94">
              <w:rPr>
                <w:rFonts w:ascii="Times New Roman" w:hAnsi="Times New Roman" w:cs="Times New Roman"/>
                <w:bCs/>
                <w:color w:val="000000" w:themeColor="text1"/>
                <w:sz w:val="28"/>
                <w:szCs w:val="28"/>
              </w:rPr>
              <w:t xml:space="preserve">- Cô tổ chức cho trẻ chơi nhiều lần (Cô bao quát động </w:t>
            </w:r>
            <w:r w:rsidRPr="00F05C94">
              <w:rPr>
                <w:rFonts w:ascii="Times New Roman" w:hAnsi="Times New Roman" w:cs="Times New Roman"/>
                <w:bCs/>
                <w:color w:val="000000" w:themeColor="text1"/>
                <w:sz w:val="28"/>
                <w:szCs w:val="28"/>
              </w:rPr>
              <w:lastRenderedPageBreak/>
              <w:t>viên khuyến khích trẻ chơi)</w:t>
            </w:r>
          </w:p>
          <w:p w14:paraId="04F8B0CB" w14:textId="77777777" w:rsidR="00F05C94" w:rsidRPr="00F05C94" w:rsidRDefault="00F05C94" w:rsidP="00F05C94">
            <w:pPr>
              <w:widowControl w:val="0"/>
              <w:shd w:val="clear" w:color="auto" w:fill="FFFFFF"/>
              <w:spacing w:after="0" w:line="240" w:lineRule="auto"/>
              <w:jc w:val="both"/>
              <w:rPr>
                <w:rFonts w:ascii="Times New Roman" w:hAnsi="Times New Roman" w:cs="Times New Roman"/>
                <w:i/>
                <w:color w:val="000000" w:themeColor="text1"/>
                <w:sz w:val="28"/>
                <w:szCs w:val="28"/>
                <w:bdr w:val="none" w:sz="0" w:space="0" w:color="auto" w:frame="1"/>
              </w:rPr>
            </w:pPr>
            <w:r w:rsidRPr="00F05C94">
              <w:rPr>
                <w:rFonts w:ascii="Times New Roman" w:hAnsi="Times New Roman" w:cs="Times New Roman"/>
                <w:b/>
                <w:bCs/>
                <w:i/>
                <w:color w:val="000000" w:themeColor="text1"/>
                <w:sz w:val="28"/>
                <w:szCs w:val="28"/>
                <w:bdr w:val="none" w:sz="0" w:space="0" w:color="auto" w:frame="1"/>
              </w:rPr>
              <w:t>2.3</w:t>
            </w:r>
            <w:r w:rsidRPr="00F05C94">
              <w:rPr>
                <w:rFonts w:ascii="Times New Roman" w:hAnsi="Times New Roman" w:cs="Times New Roman"/>
                <w:b/>
                <w:bCs/>
                <w:i/>
                <w:color w:val="000000" w:themeColor="text1"/>
                <w:sz w:val="28"/>
                <w:szCs w:val="28"/>
                <w:bdr w:val="none" w:sz="0" w:space="0" w:color="auto" w:frame="1"/>
                <w:lang w:val="vi-VN"/>
              </w:rPr>
              <w:t xml:space="preserve">. Hoạt động </w:t>
            </w:r>
            <w:r w:rsidRPr="00F05C94">
              <w:rPr>
                <w:rFonts w:ascii="Times New Roman" w:hAnsi="Times New Roman" w:cs="Times New Roman"/>
                <w:b/>
                <w:bCs/>
                <w:i/>
                <w:color w:val="000000" w:themeColor="text1"/>
                <w:sz w:val="28"/>
                <w:szCs w:val="28"/>
                <w:bdr w:val="none" w:sz="0" w:space="0" w:color="auto" w:frame="1"/>
              </w:rPr>
              <w:t>3</w:t>
            </w:r>
            <w:r w:rsidRPr="00F05C94">
              <w:rPr>
                <w:rFonts w:ascii="Times New Roman" w:hAnsi="Times New Roman" w:cs="Times New Roman"/>
                <w:b/>
                <w:bCs/>
                <w:i/>
                <w:color w:val="000000" w:themeColor="text1"/>
                <w:sz w:val="28"/>
                <w:szCs w:val="28"/>
                <w:bdr w:val="none" w:sz="0" w:space="0" w:color="auto" w:frame="1"/>
                <w:lang w:val="vi-VN"/>
              </w:rPr>
              <w:t>:</w:t>
            </w:r>
            <w:r w:rsidRPr="00F05C94">
              <w:rPr>
                <w:rFonts w:ascii="Times New Roman" w:hAnsi="Times New Roman" w:cs="Times New Roman"/>
                <w:b/>
                <w:bCs/>
                <w:i/>
                <w:color w:val="000000" w:themeColor="text1"/>
                <w:sz w:val="28"/>
                <w:szCs w:val="28"/>
                <w:bdr w:val="none" w:sz="0" w:space="0" w:color="auto" w:frame="1"/>
              </w:rPr>
              <w:t xml:space="preserve"> Chơi tự do</w:t>
            </w:r>
            <w:r w:rsidRPr="00F05C94">
              <w:rPr>
                <w:rFonts w:ascii="Times New Roman" w:hAnsi="Times New Roman" w:cs="Times New Roman"/>
                <w:i/>
                <w:color w:val="000000" w:themeColor="text1"/>
                <w:sz w:val="28"/>
                <w:szCs w:val="28"/>
                <w:bdr w:val="none" w:sz="0" w:space="0" w:color="auto" w:frame="1"/>
              </w:rPr>
              <w:t xml:space="preserve">: </w:t>
            </w:r>
          </w:p>
          <w:p w14:paraId="53A305A1" w14:textId="77777777" w:rsidR="00F05C94" w:rsidRPr="00F05C94" w:rsidRDefault="00F05C94" w:rsidP="00F05C94">
            <w:pPr>
              <w:widowControl w:val="0"/>
              <w:shd w:val="clear" w:color="auto" w:fill="FFFFFF"/>
              <w:spacing w:after="0" w:line="240" w:lineRule="auto"/>
              <w:jc w:val="both"/>
              <w:rPr>
                <w:rFonts w:ascii="Times New Roman" w:hAnsi="Times New Roman" w:cs="Times New Roman"/>
                <w:color w:val="000000" w:themeColor="text1"/>
                <w:sz w:val="28"/>
                <w:szCs w:val="28"/>
                <w:bdr w:val="none" w:sz="0" w:space="0" w:color="auto" w:frame="1"/>
              </w:rPr>
            </w:pPr>
            <w:r w:rsidRPr="00F05C94">
              <w:rPr>
                <w:rFonts w:ascii="Times New Roman" w:hAnsi="Times New Roman" w:cs="Times New Roman"/>
                <w:color w:val="000000" w:themeColor="text1"/>
                <w:sz w:val="28"/>
                <w:szCs w:val="28"/>
                <w:bdr w:val="none" w:sz="0" w:space="0" w:color="auto" w:frame="1"/>
                <w:lang w:val="vi-VN"/>
              </w:rPr>
              <w:t>- C</w:t>
            </w:r>
            <w:r w:rsidRPr="00F05C94">
              <w:rPr>
                <w:rFonts w:ascii="Times New Roman" w:hAnsi="Times New Roman" w:cs="Times New Roman"/>
                <w:color w:val="000000" w:themeColor="text1"/>
                <w:sz w:val="28"/>
                <w:szCs w:val="28"/>
                <w:bdr w:val="none" w:sz="0" w:space="0" w:color="auto" w:frame="1"/>
              </w:rPr>
              <w:t xml:space="preserve">ô giới thiệu đồ chơi, cách chơi, khu vực chơi. </w:t>
            </w:r>
          </w:p>
          <w:p w14:paraId="301BDFEF" w14:textId="77777777" w:rsidR="00F05C94" w:rsidRPr="00F05C94" w:rsidRDefault="00F05C94" w:rsidP="00F05C94">
            <w:pPr>
              <w:widowControl w:val="0"/>
              <w:shd w:val="clear" w:color="auto" w:fill="FFFFFF"/>
              <w:spacing w:after="0" w:line="240" w:lineRule="auto"/>
              <w:jc w:val="both"/>
              <w:rPr>
                <w:rFonts w:ascii="Times New Roman" w:hAnsi="Times New Roman" w:cs="Times New Roman"/>
                <w:color w:val="000000" w:themeColor="text1"/>
                <w:sz w:val="28"/>
                <w:szCs w:val="28"/>
                <w:bdr w:val="none" w:sz="0" w:space="0" w:color="auto" w:frame="1"/>
              </w:rPr>
            </w:pPr>
            <w:r w:rsidRPr="00F05C94">
              <w:rPr>
                <w:rFonts w:ascii="Times New Roman" w:hAnsi="Times New Roman" w:cs="Times New Roman"/>
                <w:color w:val="000000" w:themeColor="text1"/>
                <w:sz w:val="28"/>
                <w:szCs w:val="28"/>
                <w:bdr w:val="none" w:sz="0" w:space="0" w:color="auto" w:frame="1"/>
                <w:lang w:val="vi-VN"/>
              </w:rPr>
              <w:t>- Khi c</w:t>
            </w:r>
            <w:r w:rsidRPr="00F05C94">
              <w:rPr>
                <w:rFonts w:ascii="Times New Roman" w:hAnsi="Times New Roman" w:cs="Times New Roman"/>
                <w:color w:val="000000" w:themeColor="text1"/>
                <w:sz w:val="28"/>
                <w:szCs w:val="28"/>
                <w:bdr w:val="none" w:sz="0" w:space="0" w:color="auto" w:frame="1"/>
              </w:rPr>
              <w:t>ho trẻ chơi, cô bao quát đảm bảo an tòan cho trẻ</w:t>
            </w:r>
          </w:p>
          <w:p w14:paraId="386AA3A0" w14:textId="77777777" w:rsidR="00F05C94" w:rsidRPr="00F05C94" w:rsidRDefault="00F05C94" w:rsidP="00F05C94">
            <w:pPr>
              <w:widowControl w:val="0"/>
              <w:shd w:val="clear" w:color="auto" w:fill="FFFFFF"/>
              <w:spacing w:after="0" w:line="240" w:lineRule="auto"/>
              <w:jc w:val="both"/>
              <w:rPr>
                <w:rFonts w:ascii="Times New Roman" w:hAnsi="Times New Roman" w:cs="Times New Roman"/>
                <w:b/>
                <w:color w:val="000000" w:themeColor="text1"/>
                <w:sz w:val="28"/>
                <w:szCs w:val="28"/>
                <w:lang w:val="vi-VN"/>
              </w:rPr>
            </w:pPr>
            <w:r w:rsidRPr="00F05C94">
              <w:rPr>
                <w:rFonts w:ascii="Times New Roman" w:hAnsi="Times New Roman" w:cs="Times New Roman"/>
                <w:b/>
                <w:color w:val="000000" w:themeColor="text1"/>
                <w:sz w:val="28"/>
                <w:szCs w:val="28"/>
              </w:rPr>
              <w:t>3</w:t>
            </w:r>
            <w:r w:rsidRPr="00F05C94">
              <w:rPr>
                <w:rFonts w:ascii="Times New Roman" w:hAnsi="Times New Roman" w:cs="Times New Roman"/>
                <w:b/>
                <w:color w:val="000000" w:themeColor="text1"/>
                <w:sz w:val="28"/>
                <w:szCs w:val="28"/>
                <w:lang w:val="vi-VN"/>
              </w:rPr>
              <w:t>. Kết thúc</w:t>
            </w:r>
          </w:p>
          <w:p w14:paraId="6E13F5C2" w14:textId="77777777" w:rsidR="00F05C94" w:rsidRPr="00F05C94" w:rsidRDefault="00F05C94" w:rsidP="00F05C94">
            <w:pPr>
              <w:widowControl w:val="0"/>
              <w:shd w:val="clear" w:color="auto" w:fill="FFFFFF"/>
              <w:spacing w:after="0" w:line="240" w:lineRule="auto"/>
              <w:jc w:val="both"/>
              <w:rPr>
                <w:rFonts w:ascii="Times New Roman" w:hAnsi="Times New Roman" w:cs="Times New Roman"/>
                <w:color w:val="000000" w:themeColor="text1"/>
                <w:sz w:val="28"/>
                <w:szCs w:val="28"/>
              </w:rPr>
            </w:pPr>
            <w:r w:rsidRPr="00F05C94">
              <w:rPr>
                <w:rFonts w:ascii="Times New Roman" w:hAnsi="Times New Roman" w:cs="Times New Roman"/>
                <w:color w:val="000000" w:themeColor="text1"/>
                <w:sz w:val="28"/>
                <w:szCs w:val="28"/>
              </w:rPr>
              <w:t>- Cô nhận xét, tuyên dương trẻ</w:t>
            </w:r>
          </w:p>
        </w:tc>
        <w:tc>
          <w:tcPr>
            <w:tcW w:w="3119" w:type="dxa"/>
          </w:tcPr>
          <w:p w14:paraId="0EC7FC01"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rPr>
            </w:pPr>
          </w:p>
          <w:p w14:paraId="291B74D4"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lang w:val="vi-VN"/>
              </w:rPr>
            </w:pPr>
            <w:r w:rsidRPr="00F05C94">
              <w:rPr>
                <w:rFonts w:ascii="Times New Roman" w:hAnsi="Times New Roman" w:cs="Times New Roman"/>
                <w:color w:val="000000" w:themeColor="text1"/>
                <w:sz w:val="28"/>
                <w:szCs w:val="28"/>
                <w:lang w:val="vi-VN"/>
              </w:rPr>
              <w:t xml:space="preserve">- </w:t>
            </w:r>
            <w:r w:rsidRPr="00F05C94">
              <w:rPr>
                <w:rFonts w:ascii="Times New Roman" w:hAnsi="Times New Roman" w:cs="Times New Roman"/>
                <w:color w:val="000000" w:themeColor="text1"/>
                <w:sz w:val="28"/>
                <w:szCs w:val="28"/>
              </w:rPr>
              <w:t>Trẻ trò</w:t>
            </w:r>
            <w:r w:rsidRPr="00F05C94">
              <w:rPr>
                <w:rFonts w:ascii="Times New Roman" w:hAnsi="Times New Roman" w:cs="Times New Roman"/>
                <w:color w:val="000000" w:themeColor="text1"/>
                <w:sz w:val="28"/>
                <w:szCs w:val="28"/>
                <w:lang w:val="vi-VN"/>
              </w:rPr>
              <w:t xml:space="preserve"> chuyện cùng cô</w:t>
            </w:r>
          </w:p>
          <w:p w14:paraId="1D5DA0EA"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rPr>
            </w:pPr>
          </w:p>
          <w:p w14:paraId="2BF2F7D1"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lang w:val="vi-VN"/>
              </w:rPr>
            </w:pPr>
          </w:p>
          <w:p w14:paraId="2319D95B"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lang w:val="vi-VN"/>
              </w:rPr>
            </w:pPr>
          </w:p>
          <w:p w14:paraId="31B43607"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lang w:val="vi-VN"/>
              </w:rPr>
            </w:pPr>
          </w:p>
          <w:p w14:paraId="69896655"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lang w:val="vi-VN"/>
              </w:rPr>
            </w:pPr>
            <w:r w:rsidRPr="00F05C94">
              <w:rPr>
                <w:rFonts w:ascii="Times New Roman" w:hAnsi="Times New Roman" w:cs="Times New Roman"/>
                <w:color w:val="000000" w:themeColor="text1"/>
                <w:sz w:val="28"/>
                <w:szCs w:val="28"/>
                <w:lang w:val="vi-VN"/>
              </w:rPr>
              <w:t>- Trẻ quan sát</w:t>
            </w:r>
          </w:p>
          <w:p w14:paraId="5727C922"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lang w:val="vi-VN"/>
              </w:rPr>
            </w:pPr>
          </w:p>
          <w:p w14:paraId="2C5BF9AA"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lang w:val="vi-VN"/>
              </w:rPr>
            </w:pPr>
            <w:r w:rsidRPr="00F05C94">
              <w:rPr>
                <w:rFonts w:ascii="Times New Roman" w:hAnsi="Times New Roman" w:cs="Times New Roman"/>
                <w:color w:val="000000" w:themeColor="text1"/>
                <w:sz w:val="28"/>
                <w:szCs w:val="28"/>
                <w:lang w:val="vi-VN"/>
              </w:rPr>
              <w:t>-</w:t>
            </w:r>
            <w:r w:rsidRPr="00F05C94">
              <w:rPr>
                <w:rFonts w:ascii="Times New Roman" w:hAnsi="Times New Roman" w:cs="Times New Roman"/>
                <w:color w:val="000000" w:themeColor="text1"/>
                <w:sz w:val="28"/>
                <w:szCs w:val="28"/>
              </w:rPr>
              <w:t xml:space="preserve"> </w:t>
            </w:r>
            <w:r w:rsidRPr="00F05C94">
              <w:rPr>
                <w:rFonts w:ascii="Times New Roman" w:hAnsi="Times New Roman" w:cs="Times New Roman"/>
                <w:color w:val="000000" w:themeColor="text1"/>
                <w:sz w:val="28"/>
                <w:szCs w:val="28"/>
                <w:lang w:val="vi-VN"/>
              </w:rPr>
              <w:t>Đầu sư tử, mặt nạ, trống, đèn ông sao, đèn lồng …</w:t>
            </w:r>
          </w:p>
          <w:p w14:paraId="5F85C034"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lang w:val="vi-VN"/>
              </w:rPr>
            </w:pPr>
            <w:r w:rsidRPr="00F05C94">
              <w:rPr>
                <w:rFonts w:ascii="Times New Roman" w:hAnsi="Times New Roman" w:cs="Times New Roman"/>
                <w:color w:val="000000" w:themeColor="text1"/>
                <w:sz w:val="28"/>
                <w:szCs w:val="28"/>
                <w:lang w:val="vi-VN"/>
              </w:rPr>
              <w:t>-</w:t>
            </w:r>
            <w:r w:rsidRPr="00F05C94">
              <w:rPr>
                <w:rFonts w:ascii="Times New Roman" w:hAnsi="Times New Roman" w:cs="Times New Roman"/>
                <w:color w:val="000000" w:themeColor="text1"/>
                <w:sz w:val="28"/>
                <w:szCs w:val="28"/>
              </w:rPr>
              <w:t xml:space="preserve"> </w:t>
            </w:r>
            <w:r w:rsidRPr="00F05C94">
              <w:rPr>
                <w:rFonts w:ascii="Times New Roman" w:hAnsi="Times New Roman" w:cs="Times New Roman"/>
                <w:color w:val="000000" w:themeColor="text1"/>
                <w:sz w:val="28"/>
                <w:szCs w:val="28"/>
                <w:lang w:val="vi-VN"/>
              </w:rPr>
              <w:t>Các bạn nhỏ</w:t>
            </w:r>
          </w:p>
          <w:p w14:paraId="292B75BD"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lang w:val="vi-VN"/>
              </w:rPr>
            </w:pPr>
            <w:r w:rsidRPr="00F05C94">
              <w:rPr>
                <w:rFonts w:ascii="Times New Roman" w:hAnsi="Times New Roman" w:cs="Times New Roman"/>
                <w:color w:val="000000" w:themeColor="text1"/>
                <w:sz w:val="28"/>
                <w:szCs w:val="28"/>
                <w:lang w:val="vi-VN"/>
              </w:rPr>
              <w:t>-</w:t>
            </w:r>
            <w:r w:rsidRPr="00F05C94">
              <w:rPr>
                <w:rFonts w:ascii="Times New Roman" w:hAnsi="Times New Roman" w:cs="Times New Roman"/>
                <w:color w:val="000000" w:themeColor="text1"/>
                <w:sz w:val="28"/>
                <w:szCs w:val="28"/>
              </w:rPr>
              <w:t xml:space="preserve"> </w:t>
            </w:r>
            <w:r w:rsidRPr="00F05C94">
              <w:rPr>
                <w:rFonts w:ascii="Times New Roman" w:hAnsi="Times New Roman" w:cs="Times New Roman"/>
                <w:color w:val="000000" w:themeColor="text1"/>
                <w:sz w:val="28"/>
                <w:szCs w:val="28"/>
                <w:lang w:val="vi-VN"/>
              </w:rPr>
              <w:t>Trung thu ạ</w:t>
            </w:r>
          </w:p>
          <w:p w14:paraId="0350AE41"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lang w:val="vi-VN"/>
              </w:rPr>
            </w:pPr>
            <w:r w:rsidRPr="00F05C94">
              <w:rPr>
                <w:rFonts w:ascii="Times New Roman" w:hAnsi="Times New Roman" w:cs="Times New Roman"/>
                <w:color w:val="000000" w:themeColor="text1"/>
                <w:sz w:val="28"/>
                <w:szCs w:val="28"/>
                <w:lang w:val="vi-VN"/>
              </w:rPr>
              <w:t>-</w:t>
            </w:r>
            <w:r w:rsidRPr="00F05C94">
              <w:rPr>
                <w:rFonts w:ascii="Times New Roman" w:hAnsi="Times New Roman" w:cs="Times New Roman"/>
                <w:color w:val="000000" w:themeColor="text1"/>
                <w:sz w:val="28"/>
                <w:szCs w:val="28"/>
              </w:rPr>
              <w:t xml:space="preserve"> </w:t>
            </w:r>
            <w:r w:rsidRPr="00F05C94">
              <w:rPr>
                <w:rFonts w:ascii="Times New Roman" w:hAnsi="Times New Roman" w:cs="Times New Roman"/>
                <w:color w:val="000000" w:themeColor="text1"/>
                <w:sz w:val="28"/>
                <w:szCs w:val="28"/>
                <w:lang w:val="vi-VN"/>
              </w:rPr>
              <w:t>Trẻ thực hiện các cách chơi một số đồ chơi</w:t>
            </w:r>
          </w:p>
          <w:p w14:paraId="493997E1"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lang w:val="vi-VN"/>
              </w:rPr>
            </w:pPr>
            <w:r w:rsidRPr="00F05C94">
              <w:rPr>
                <w:rFonts w:ascii="Times New Roman" w:hAnsi="Times New Roman" w:cs="Times New Roman"/>
                <w:color w:val="000000" w:themeColor="text1"/>
                <w:sz w:val="28"/>
                <w:szCs w:val="28"/>
                <w:lang w:val="vi-VN"/>
              </w:rPr>
              <w:t>-</w:t>
            </w:r>
            <w:r w:rsidRPr="00F05C94">
              <w:rPr>
                <w:rFonts w:ascii="Times New Roman" w:hAnsi="Times New Roman" w:cs="Times New Roman"/>
                <w:color w:val="000000" w:themeColor="text1"/>
                <w:sz w:val="28"/>
                <w:szCs w:val="28"/>
              </w:rPr>
              <w:t xml:space="preserve"> </w:t>
            </w:r>
            <w:r w:rsidRPr="00F05C94">
              <w:rPr>
                <w:rFonts w:ascii="Times New Roman" w:hAnsi="Times New Roman" w:cs="Times New Roman"/>
                <w:color w:val="000000" w:themeColor="text1"/>
                <w:sz w:val="28"/>
                <w:szCs w:val="28"/>
                <w:lang w:val="vi-VN"/>
              </w:rPr>
              <w:t>Có ạ</w:t>
            </w:r>
          </w:p>
          <w:p w14:paraId="41846948"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lang w:val="vi-VN"/>
              </w:rPr>
            </w:pPr>
            <w:r w:rsidRPr="00F05C94">
              <w:rPr>
                <w:rFonts w:ascii="Times New Roman" w:hAnsi="Times New Roman" w:cs="Times New Roman"/>
                <w:color w:val="000000" w:themeColor="text1"/>
                <w:sz w:val="28"/>
                <w:szCs w:val="28"/>
                <w:lang w:val="vi-VN"/>
              </w:rPr>
              <w:t>-</w:t>
            </w:r>
            <w:r w:rsidRPr="00F05C94">
              <w:rPr>
                <w:rFonts w:ascii="Times New Roman" w:hAnsi="Times New Roman" w:cs="Times New Roman"/>
                <w:color w:val="000000" w:themeColor="text1"/>
                <w:sz w:val="28"/>
                <w:szCs w:val="28"/>
              </w:rPr>
              <w:t xml:space="preserve"> </w:t>
            </w:r>
            <w:r w:rsidRPr="00F05C94">
              <w:rPr>
                <w:rFonts w:ascii="Times New Roman" w:hAnsi="Times New Roman" w:cs="Times New Roman"/>
                <w:color w:val="000000" w:themeColor="text1"/>
                <w:sz w:val="28"/>
                <w:szCs w:val="28"/>
                <w:lang w:val="vi-VN"/>
              </w:rPr>
              <w:t>Bố/mẹ/ông/bà ...</w:t>
            </w:r>
          </w:p>
          <w:p w14:paraId="0FC7D822"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lang w:val="vi-VN"/>
              </w:rPr>
            </w:pPr>
            <w:r w:rsidRPr="00F05C94">
              <w:rPr>
                <w:rFonts w:ascii="Times New Roman" w:hAnsi="Times New Roman" w:cs="Times New Roman"/>
                <w:color w:val="000000" w:themeColor="text1"/>
                <w:sz w:val="28"/>
                <w:szCs w:val="28"/>
                <w:lang w:val="vi-VN"/>
              </w:rPr>
              <w:t>-</w:t>
            </w:r>
            <w:r w:rsidRPr="00F05C94">
              <w:rPr>
                <w:rFonts w:ascii="Times New Roman" w:hAnsi="Times New Roman" w:cs="Times New Roman"/>
                <w:color w:val="000000" w:themeColor="text1"/>
                <w:sz w:val="28"/>
                <w:szCs w:val="28"/>
              </w:rPr>
              <w:t xml:space="preserve"> </w:t>
            </w:r>
            <w:r w:rsidRPr="00F05C94">
              <w:rPr>
                <w:rFonts w:ascii="Times New Roman" w:hAnsi="Times New Roman" w:cs="Times New Roman"/>
                <w:color w:val="000000" w:themeColor="text1"/>
                <w:sz w:val="28"/>
                <w:szCs w:val="28"/>
                <w:lang w:val="vi-VN"/>
              </w:rPr>
              <w:t>Bánh nướng, bánh dẻo</w:t>
            </w:r>
          </w:p>
          <w:p w14:paraId="00BB5630"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rPr>
            </w:pPr>
            <w:r w:rsidRPr="00F05C94">
              <w:rPr>
                <w:rFonts w:ascii="Times New Roman" w:hAnsi="Times New Roman" w:cs="Times New Roman"/>
                <w:color w:val="000000" w:themeColor="text1"/>
                <w:sz w:val="28"/>
                <w:szCs w:val="28"/>
                <w:lang w:val="vi-VN"/>
              </w:rPr>
              <w:t>-</w:t>
            </w:r>
            <w:r w:rsidRPr="00F05C94">
              <w:rPr>
                <w:rFonts w:ascii="Times New Roman" w:hAnsi="Times New Roman" w:cs="Times New Roman"/>
                <w:color w:val="000000" w:themeColor="text1"/>
                <w:sz w:val="28"/>
                <w:szCs w:val="28"/>
              </w:rPr>
              <w:t xml:space="preserve"> </w:t>
            </w:r>
            <w:r w:rsidRPr="00F05C94">
              <w:rPr>
                <w:rFonts w:ascii="Times New Roman" w:hAnsi="Times New Roman" w:cs="Times New Roman"/>
                <w:color w:val="000000" w:themeColor="text1"/>
                <w:sz w:val="28"/>
                <w:szCs w:val="28"/>
                <w:lang w:val="vi-VN"/>
              </w:rPr>
              <w:t xml:space="preserve">Trẻ chú ý lắng nghe </w:t>
            </w:r>
          </w:p>
          <w:p w14:paraId="2DE62E01"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rPr>
            </w:pPr>
          </w:p>
          <w:p w14:paraId="727FA98A"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rPr>
            </w:pPr>
          </w:p>
          <w:p w14:paraId="2697FBEC"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rPr>
            </w:pPr>
          </w:p>
          <w:p w14:paraId="2FA85471"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rPr>
            </w:pPr>
          </w:p>
          <w:p w14:paraId="67BC465E"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rPr>
            </w:pPr>
          </w:p>
          <w:p w14:paraId="3CE483C0"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rPr>
            </w:pPr>
            <w:r w:rsidRPr="00F05C94">
              <w:rPr>
                <w:rFonts w:ascii="Times New Roman" w:hAnsi="Times New Roman" w:cs="Times New Roman"/>
                <w:color w:val="000000" w:themeColor="text1"/>
                <w:sz w:val="28"/>
                <w:szCs w:val="28"/>
                <w:lang w:val="vi-VN"/>
              </w:rPr>
              <w:t xml:space="preserve">- </w:t>
            </w:r>
            <w:r w:rsidRPr="00F05C94">
              <w:rPr>
                <w:rFonts w:ascii="Times New Roman" w:hAnsi="Times New Roman" w:cs="Times New Roman"/>
                <w:color w:val="000000" w:themeColor="text1"/>
                <w:sz w:val="28"/>
                <w:szCs w:val="28"/>
              </w:rPr>
              <w:t>Trẻ lắng nghe cách chơi</w:t>
            </w:r>
          </w:p>
          <w:p w14:paraId="259F4367"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lang w:val="vi-VN"/>
              </w:rPr>
            </w:pPr>
          </w:p>
          <w:p w14:paraId="69E99A69"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lang w:val="vi-VN"/>
              </w:rPr>
            </w:pPr>
          </w:p>
          <w:p w14:paraId="41D59FBC"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rPr>
            </w:pPr>
            <w:r w:rsidRPr="00F05C94">
              <w:rPr>
                <w:rFonts w:ascii="Times New Roman" w:hAnsi="Times New Roman" w:cs="Times New Roman"/>
                <w:color w:val="000000" w:themeColor="text1"/>
                <w:sz w:val="28"/>
                <w:szCs w:val="28"/>
              </w:rPr>
              <w:t>- Trẻ lắng nghe luật chơi</w:t>
            </w:r>
          </w:p>
          <w:p w14:paraId="3B5DD739"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rPr>
            </w:pPr>
          </w:p>
          <w:p w14:paraId="1A167D13"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rPr>
            </w:pPr>
          </w:p>
          <w:p w14:paraId="6BC913CC"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rPr>
            </w:pPr>
          </w:p>
          <w:p w14:paraId="1C096768"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rPr>
            </w:pPr>
            <w:r w:rsidRPr="00F05C94">
              <w:rPr>
                <w:rFonts w:ascii="Times New Roman" w:hAnsi="Times New Roman" w:cs="Times New Roman"/>
                <w:color w:val="000000" w:themeColor="text1"/>
                <w:sz w:val="28"/>
                <w:szCs w:val="28"/>
                <w:lang w:val="vi-VN"/>
              </w:rPr>
              <w:t xml:space="preserve">- </w:t>
            </w:r>
            <w:r w:rsidRPr="00F05C94">
              <w:rPr>
                <w:rFonts w:ascii="Times New Roman" w:hAnsi="Times New Roman" w:cs="Times New Roman"/>
                <w:color w:val="000000" w:themeColor="text1"/>
                <w:sz w:val="28"/>
                <w:szCs w:val="28"/>
              </w:rPr>
              <w:t>Trẻ chơi</w:t>
            </w:r>
          </w:p>
          <w:p w14:paraId="2FD0C2A5"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rPr>
            </w:pPr>
          </w:p>
          <w:p w14:paraId="76C800D1"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rPr>
            </w:pPr>
          </w:p>
          <w:p w14:paraId="71D439B3"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rPr>
            </w:pPr>
            <w:r w:rsidRPr="00F05C94">
              <w:rPr>
                <w:rFonts w:ascii="Times New Roman" w:hAnsi="Times New Roman" w:cs="Times New Roman"/>
                <w:color w:val="000000" w:themeColor="text1"/>
                <w:sz w:val="28"/>
                <w:szCs w:val="28"/>
              </w:rPr>
              <w:t>- Trẻ lắng nghe và chơi</w:t>
            </w:r>
          </w:p>
          <w:p w14:paraId="75B677E4"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rPr>
            </w:pPr>
          </w:p>
          <w:p w14:paraId="74226D5F"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rPr>
            </w:pPr>
          </w:p>
          <w:p w14:paraId="67CAC5FA" w14:textId="77777777" w:rsidR="00F05C94" w:rsidRPr="00F05C94" w:rsidRDefault="00F05C94" w:rsidP="00F05C94">
            <w:pPr>
              <w:widowControl w:val="0"/>
              <w:spacing w:after="0" w:line="240" w:lineRule="auto"/>
              <w:jc w:val="both"/>
              <w:rPr>
                <w:rFonts w:ascii="Times New Roman" w:hAnsi="Times New Roman" w:cs="Times New Roman"/>
                <w:color w:val="000000" w:themeColor="text1"/>
                <w:sz w:val="28"/>
                <w:szCs w:val="28"/>
              </w:rPr>
            </w:pPr>
            <w:r w:rsidRPr="00F05C94">
              <w:rPr>
                <w:rFonts w:ascii="Times New Roman" w:hAnsi="Times New Roman" w:cs="Times New Roman"/>
                <w:color w:val="000000" w:themeColor="text1"/>
                <w:sz w:val="28"/>
                <w:szCs w:val="28"/>
              </w:rPr>
              <w:t>- Trẻ lắng nghe</w:t>
            </w:r>
          </w:p>
        </w:tc>
      </w:tr>
    </w:tbl>
    <w:p w14:paraId="31298FDC" w14:textId="77777777" w:rsidR="004E6575" w:rsidRPr="00F05C94" w:rsidRDefault="004E6575" w:rsidP="00F05C94">
      <w:pPr>
        <w:widowControl w:val="0"/>
        <w:tabs>
          <w:tab w:val="left" w:pos="4878"/>
        </w:tabs>
        <w:spacing w:after="0" w:line="240" w:lineRule="auto"/>
        <w:jc w:val="center"/>
        <w:rPr>
          <w:rFonts w:ascii="Times New Roman" w:hAnsi="Times New Roman" w:cs="Times New Roman"/>
          <w:sz w:val="28"/>
          <w:szCs w:val="28"/>
        </w:rPr>
      </w:pPr>
    </w:p>
    <w:sectPr w:rsidR="004E6575" w:rsidRPr="00F05C94" w:rsidSect="00C864A9">
      <w:pgSz w:w="11910" w:h="16840"/>
      <w:pgMar w:top="1134" w:right="851" w:bottom="1134" w:left="1418" w:header="0" w:footer="99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 New Roman">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upperRoman"/>
      <w:lvlText w:val="%1."/>
      <w:lvlJc w:val="left"/>
      <w:pPr>
        <w:ind w:left="1297" w:hanging="233"/>
      </w:pPr>
      <w:rPr>
        <w:rFonts w:ascii="Times New Roman" w:hAnsi="Times New Roman" w:cs="Times New Roman"/>
        <w:b w:val="0"/>
        <w:bCs w:val="0"/>
        <w:w w:val="100"/>
        <w:sz w:val="28"/>
        <w:szCs w:val="28"/>
      </w:rPr>
    </w:lvl>
    <w:lvl w:ilvl="1">
      <w:start w:val="1"/>
      <w:numFmt w:val="decimal"/>
      <w:lvlText w:val="%2."/>
      <w:lvlJc w:val="left"/>
      <w:pPr>
        <w:ind w:left="1345" w:hanging="281"/>
      </w:pPr>
      <w:rPr>
        <w:rFonts w:ascii="Times New Roman" w:hAnsi="Times New Roman" w:cs="Times New Roman"/>
        <w:b w:val="0"/>
        <w:bCs w:val="0"/>
        <w:w w:val="100"/>
        <w:sz w:val="28"/>
        <w:szCs w:val="28"/>
      </w:rPr>
    </w:lvl>
    <w:lvl w:ilvl="2">
      <w:numFmt w:val="bullet"/>
      <w:lvlText w:val="•"/>
      <w:lvlJc w:val="left"/>
      <w:pPr>
        <w:ind w:left="2413" w:hanging="281"/>
      </w:pPr>
    </w:lvl>
    <w:lvl w:ilvl="3">
      <w:numFmt w:val="bullet"/>
      <w:lvlText w:val="•"/>
      <w:lvlJc w:val="left"/>
      <w:pPr>
        <w:ind w:left="3483" w:hanging="281"/>
      </w:pPr>
    </w:lvl>
    <w:lvl w:ilvl="4">
      <w:numFmt w:val="bullet"/>
      <w:lvlText w:val="•"/>
      <w:lvlJc w:val="left"/>
      <w:pPr>
        <w:ind w:left="4552" w:hanging="281"/>
      </w:pPr>
    </w:lvl>
    <w:lvl w:ilvl="5">
      <w:numFmt w:val="bullet"/>
      <w:lvlText w:val="•"/>
      <w:lvlJc w:val="left"/>
      <w:pPr>
        <w:ind w:left="5622" w:hanging="281"/>
      </w:pPr>
    </w:lvl>
    <w:lvl w:ilvl="6">
      <w:numFmt w:val="bullet"/>
      <w:lvlText w:val="•"/>
      <w:lvlJc w:val="left"/>
      <w:pPr>
        <w:ind w:left="6692" w:hanging="281"/>
      </w:pPr>
    </w:lvl>
    <w:lvl w:ilvl="7">
      <w:numFmt w:val="bullet"/>
      <w:lvlText w:val="•"/>
      <w:lvlJc w:val="left"/>
      <w:pPr>
        <w:ind w:left="7761" w:hanging="281"/>
      </w:pPr>
    </w:lvl>
    <w:lvl w:ilvl="8">
      <w:numFmt w:val="bullet"/>
      <w:lvlText w:val="•"/>
      <w:lvlJc w:val="left"/>
      <w:pPr>
        <w:ind w:left="8831" w:hanging="281"/>
      </w:pPr>
    </w:lvl>
  </w:abstractNum>
  <w:abstractNum w:abstractNumId="1" w15:restartNumberingAfterBreak="0">
    <w:nsid w:val="00000403"/>
    <w:multiLevelType w:val="multilevel"/>
    <w:tmpl w:val="FFFFFFFF"/>
    <w:lvl w:ilvl="0">
      <w:start w:val="1"/>
      <w:numFmt w:val="decimal"/>
      <w:lvlText w:val="%1"/>
      <w:lvlJc w:val="left"/>
      <w:pPr>
        <w:ind w:left="1269" w:hanging="490"/>
      </w:pPr>
      <w:rPr>
        <w:rFonts w:cs="Times New Roman"/>
      </w:rPr>
    </w:lvl>
    <w:lvl w:ilvl="1">
      <w:start w:val="1"/>
      <w:numFmt w:val="decimal"/>
      <w:lvlText w:val="%1.%2."/>
      <w:lvlJc w:val="left"/>
      <w:pPr>
        <w:ind w:left="1269" w:hanging="490"/>
      </w:pPr>
      <w:rPr>
        <w:rFonts w:ascii="Times New Roman" w:hAnsi="Times New Roman" w:cs="Times New Roman"/>
        <w:b w:val="0"/>
        <w:bCs w:val="0"/>
        <w:w w:val="100"/>
        <w:sz w:val="28"/>
        <w:szCs w:val="28"/>
      </w:rPr>
    </w:lvl>
    <w:lvl w:ilvl="2">
      <w:start w:val="1"/>
      <w:numFmt w:val="decimal"/>
      <w:lvlText w:val="%1.%2.%3."/>
      <w:lvlJc w:val="left"/>
      <w:pPr>
        <w:ind w:left="780" w:hanging="693"/>
      </w:pPr>
      <w:rPr>
        <w:rFonts w:ascii="Times New Roman" w:hAnsi="Times New Roman" w:cs="Times New Roman"/>
        <w:b w:val="0"/>
        <w:bCs w:val="0"/>
        <w:spacing w:val="-3"/>
        <w:w w:val="100"/>
        <w:sz w:val="28"/>
        <w:szCs w:val="28"/>
      </w:rPr>
    </w:lvl>
    <w:lvl w:ilvl="3">
      <w:numFmt w:val="bullet"/>
      <w:lvlText w:val="•"/>
      <w:lvlJc w:val="left"/>
      <w:pPr>
        <w:ind w:left="3354" w:hanging="693"/>
      </w:pPr>
    </w:lvl>
    <w:lvl w:ilvl="4">
      <w:numFmt w:val="bullet"/>
      <w:lvlText w:val="•"/>
      <w:lvlJc w:val="left"/>
      <w:pPr>
        <w:ind w:left="4402" w:hanging="693"/>
      </w:pPr>
    </w:lvl>
    <w:lvl w:ilvl="5">
      <w:numFmt w:val="bullet"/>
      <w:lvlText w:val="•"/>
      <w:lvlJc w:val="left"/>
      <w:pPr>
        <w:ind w:left="5449" w:hanging="693"/>
      </w:pPr>
    </w:lvl>
    <w:lvl w:ilvl="6">
      <w:numFmt w:val="bullet"/>
      <w:lvlText w:val="•"/>
      <w:lvlJc w:val="left"/>
      <w:pPr>
        <w:ind w:left="6496" w:hanging="693"/>
      </w:pPr>
    </w:lvl>
    <w:lvl w:ilvl="7">
      <w:numFmt w:val="bullet"/>
      <w:lvlText w:val="•"/>
      <w:lvlJc w:val="left"/>
      <w:pPr>
        <w:ind w:left="7544" w:hanging="693"/>
      </w:pPr>
    </w:lvl>
    <w:lvl w:ilvl="8">
      <w:numFmt w:val="bullet"/>
      <w:lvlText w:val="•"/>
      <w:lvlJc w:val="left"/>
      <w:pPr>
        <w:ind w:left="8591" w:hanging="693"/>
      </w:pPr>
    </w:lvl>
  </w:abstractNum>
  <w:abstractNum w:abstractNumId="2" w15:restartNumberingAfterBreak="0">
    <w:nsid w:val="00000404"/>
    <w:multiLevelType w:val="multilevel"/>
    <w:tmpl w:val="FFFFFFFF"/>
    <w:lvl w:ilvl="0">
      <w:start w:val="2"/>
      <w:numFmt w:val="decimal"/>
      <w:lvlText w:val="%1"/>
      <w:lvlJc w:val="left"/>
      <w:pPr>
        <w:ind w:left="1269" w:hanging="490"/>
      </w:pPr>
      <w:rPr>
        <w:rFonts w:cs="Times New Roman"/>
      </w:rPr>
    </w:lvl>
    <w:lvl w:ilvl="1">
      <w:start w:val="1"/>
      <w:numFmt w:val="decimal"/>
      <w:lvlText w:val="%1.%2."/>
      <w:lvlJc w:val="left"/>
      <w:pPr>
        <w:ind w:left="1269" w:hanging="490"/>
      </w:pPr>
      <w:rPr>
        <w:rFonts w:ascii="Times New Roman" w:hAnsi="Times New Roman" w:cs="Times New Roman"/>
        <w:b w:val="0"/>
        <w:bCs w:val="0"/>
        <w:w w:val="100"/>
        <w:sz w:val="28"/>
        <w:szCs w:val="28"/>
      </w:rPr>
    </w:lvl>
    <w:lvl w:ilvl="2">
      <w:start w:val="1"/>
      <w:numFmt w:val="decimal"/>
      <w:lvlText w:val="%1.%2.%3."/>
      <w:lvlJc w:val="left"/>
      <w:pPr>
        <w:ind w:left="780" w:hanging="734"/>
      </w:pPr>
      <w:rPr>
        <w:rFonts w:ascii="Times New Roman" w:hAnsi="Times New Roman" w:cs="Times New Roman"/>
        <w:b w:val="0"/>
        <w:bCs w:val="0"/>
        <w:spacing w:val="-3"/>
        <w:w w:val="100"/>
        <w:sz w:val="28"/>
        <w:szCs w:val="28"/>
      </w:rPr>
    </w:lvl>
    <w:lvl w:ilvl="3">
      <w:numFmt w:val="bullet"/>
      <w:lvlText w:val="•"/>
      <w:lvlJc w:val="left"/>
      <w:pPr>
        <w:ind w:left="3354" w:hanging="734"/>
      </w:pPr>
    </w:lvl>
    <w:lvl w:ilvl="4">
      <w:numFmt w:val="bullet"/>
      <w:lvlText w:val="•"/>
      <w:lvlJc w:val="left"/>
      <w:pPr>
        <w:ind w:left="4402" w:hanging="734"/>
      </w:pPr>
    </w:lvl>
    <w:lvl w:ilvl="5">
      <w:numFmt w:val="bullet"/>
      <w:lvlText w:val="•"/>
      <w:lvlJc w:val="left"/>
      <w:pPr>
        <w:ind w:left="5449" w:hanging="734"/>
      </w:pPr>
    </w:lvl>
    <w:lvl w:ilvl="6">
      <w:numFmt w:val="bullet"/>
      <w:lvlText w:val="•"/>
      <w:lvlJc w:val="left"/>
      <w:pPr>
        <w:ind w:left="6496" w:hanging="734"/>
      </w:pPr>
    </w:lvl>
    <w:lvl w:ilvl="7">
      <w:numFmt w:val="bullet"/>
      <w:lvlText w:val="•"/>
      <w:lvlJc w:val="left"/>
      <w:pPr>
        <w:ind w:left="7544" w:hanging="734"/>
      </w:pPr>
    </w:lvl>
    <w:lvl w:ilvl="8">
      <w:numFmt w:val="bullet"/>
      <w:lvlText w:val="•"/>
      <w:lvlJc w:val="left"/>
      <w:pPr>
        <w:ind w:left="8591" w:hanging="734"/>
      </w:pPr>
    </w:lvl>
  </w:abstractNum>
  <w:abstractNum w:abstractNumId="3" w15:restartNumberingAfterBreak="0">
    <w:nsid w:val="00000405"/>
    <w:multiLevelType w:val="multilevel"/>
    <w:tmpl w:val="FFFFFFFF"/>
    <w:lvl w:ilvl="0">
      <w:start w:val="3"/>
      <w:numFmt w:val="decimal"/>
      <w:lvlText w:val="%1"/>
      <w:lvlJc w:val="left"/>
      <w:pPr>
        <w:ind w:left="1269" w:hanging="490"/>
      </w:pPr>
      <w:rPr>
        <w:rFonts w:cs="Times New Roman"/>
      </w:rPr>
    </w:lvl>
    <w:lvl w:ilvl="1">
      <w:start w:val="1"/>
      <w:numFmt w:val="decimal"/>
      <w:lvlText w:val="%1.%2."/>
      <w:lvlJc w:val="left"/>
      <w:pPr>
        <w:ind w:left="1269" w:hanging="490"/>
      </w:pPr>
      <w:rPr>
        <w:rFonts w:ascii="Times New Roman" w:hAnsi="Times New Roman" w:cs="Times New Roman"/>
        <w:b w:val="0"/>
        <w:bCs w:val="0"/>
        <w:w w:val="100"/>
        <w:sz w:val="28"/>
        <w:szCs w:val="28"/>
      </w:rPr>
    </w:lvl>
    <w:lvl w:ilvl="2">
      <w:start w:val="1"/>
      <w:numFmt w:val="decimal"/>
      <w:lvlText w:val="%1.%2.%3."/>
      <w:lvlJc w:val="left"/>
      <w:pPr>
        <w:ind w:left="780" w:hanging="719"/>
      </w:pPr>
      <w:rPr>
        <w:rFonts w:ascii="Times New Roman" w:hAnsi="Times New Roman" w:cs="Times New Roman"/>
        <w:b w:val="0"/>
        <w:bCs w:val="0"/>
        <w:spacing w:val="-3"/>
        <w:w w:val="100"/>
        <w:sz w:val="28"/>
        <w:szCs w:val="28"/>
      </w:rPr>
    </w:lvl>
    <w:lvl w:ilvl="3">
      <w:numFmt w:val="bullet"/>
      <w:lvlText w:val="•"/>
      <w:lvlJc w:val="left"/>
      <w:pPr>
        <w:ind w:left="3354" w:hanging="719"/>
      </w:pPr>
    </w:lvl>
    <w:lvl w:ilvl="4">
      <w:numFmt w:val="bullet"/>
      <w:lvlText w:val="•"/>
      <w:lvlJc w:val="left"/>
      <w:pPr>
        <w:ind w:left="4402" w:hanging="719"/>
      </w:pPr>
    </w:lvl>
    <w:lvl w:ilvl="5">
      <w:numFmt w:val="bullet"/>
      <w:lvlText w:val="•"/>
      <w:lvlJc w:val="left"/>
      <w:pPr>
        <w:ind w:left="5449" w:hanging="719"/>
      </w:pPr>
    </w:lvl>
    <w:lvl w:ilvl="6">
      <w:numFmt w:val="bullet"/>
      <w:lvlText w:val="•"/>
      <w:lvlJc w:val="left"/>
      <w:pPr>
        <w:ind w:left="6496" w:hanging="719"/>
      </w:pPr>
    </w:lvl>
    <w:lvl w:ilvl="7">
      <w:numFmt w:val="bullet"/>
      <w:lvlText w:val="•"/>
      <w:lvlJc w:val="left"/>
      <w:pPr>
        <w:ind w:left="7544" w:hanging="719"/>
      </w:pPr>
    </w:lvl>
    <w:lvl w:ilvl="8">
      <w:numFmt w:val="bullet"/>
      <w:lvlText w:val="•"/>
      <w:lvlJc w:val="left"/>
      <w:pPr>
        <w:ind w:left="8591" w:hanging="719"/>
      </w:pPr>
    </w:lvl>
  </w:abstractNum>
  <w:abstractNum w:abstractNumId="4" w15:restartNumberingAfterBreak="0">
    <w:nsid w:val="00000406"/>
    <w:multiLevelType w:val="multilevel"/>
    <w:tmpl w:val="FFFFFFFF"/>
    <w:lvl w:ilvl="0">
      <w:start w:val="1"/>
      <w:numFmt w:val="decimal"/>
      <w:lvlText w:val="%1."/>
      <w:lvlJc w:val="left"/>
      <w:pPr>
        <w:ind w:left="1061" w:hanging="281"/>
      </w:pPr>
      <w:rPr>
        <w:rFonts w:ascii="Times New Roman" w:hAnsi="Times New Roman" w:cs="Times New Roman"/>
        <w:b w:val="0"/>
        <w:bCs w:val="0"/>
        <w:w w:val="100"/>
        <w:sz w:val="28"/>
        <w:szCs w:val="28"/>
      </w:rPr>
    </w:lvl>
    <w:lvl w:ilvl="1">
      <w:numFmt w:val="bullet"/>
      <w:lvlText w:val="•"/>
      <w:lvlJc w:val="left"/>
      <w:pPr>
        <w:ind w:left="2022" w:hanging="281"/>
      </w:pPr>
    </w:lvl>
    <w:lvl w:ilvl="2">
      <w:numFmt w:val="bullet"/>
      <w:lvlText w:val="•"/>
      <w:lvlJc w:val="left"/>
      <w:pPr>
        <w:ind w:left="2985" w:hanging="281"/>
      </w:pPr>
    </w:lvl>
    <w:lvl w:ilvl="3">
      <w:numFmt w:val="bullet"/>
      <w:lvlText w:val="•"/>
      <w:lvlJc w:val="left"/>
      <w:pPr>
        <w:ind w:left="3947" w:hanging="281"/>
      </w:pPr>
    </w:lvl>
    <w:lvl w:ilvl="4">
      <w:numFmt w:val="bullet"/>
      <w:lvlText w:val="•"/>
      <w:lvlJc w:val="left"/>
      <w:pPr>
        <w:ind w:left="4910" w:hanging="281"/>
      </w:pPr>
    </w:lvl>
    <w:lvl w:ilvl="5">
      <w:numFmt w:val="bullet"/>
      <w:lvlText w:val="•"/>
      <w:lvlJc w:val="left"/>
      <w:pPr>
        <w:ind w:left="5873" w:hanging="281"/>
      </w:pPr>
    </w:lvl>
    <w:lvl w:ilvl="6">
      <w:numFmt w:val="bullet"/>
      <w:lvlText w:val="•"/>
      <w:lvlJc w:val="left"/>
      <w:pPr>
        <w:ind w:left="6835" w:hanging="281"/>
      </w:pPr>
    </w:lvl>
    <w:lvl w:ilvl="7">
      <w:numFmt w:val="bullet"/>
      <w:lvlText w:val="•"/>
      <w:lvlJc w:val="left"/>
      <w:pPr>
        <w:ind w:left="7798" w:hanging="281"/>
      </w:pPr>
    </w:lvl>
    <w:lvl w:ilvl="8">
      <w:numFmt w:val="bullet"/>
      <w:lvlText w:val="•"/>
      <w:lvlJc w:val="left"/>
      <w:pPr>
        <w:ind w:left="8761" w:hanging="281"/>
      </w:pPr>
    </w:lvl>
  </w:abstractNum>
  <w:abstractNum w:abstractNumId="5" w15:restartNumberingAfterBreak="0">
    <w:nsid w:val="00000407"/>
    <w:multiLevelType w:val="multilevel"/>
    <w:tmpl w:val="FFFFFFFF"/>
    <w:lvl w:ilvl="0">
      <w:start w:val="1"/>
      <w:numFmt w:val="upperRoman"/>
      <w:lvlText w:val="%1."/>
      <w:lvlJc w:val="left"/>
      <w:pPr>
        <w:ind w:left="929" w:hanging="250"/>
      </w:pPr>
      <w:rPr>
        <w:rFonts w:ascii="Times New Roman" w:hAnsi="Times New Roman" w:cs="Times New Roman"/>
        <w:b/>
        <w:bCs/>
        <w:w w:val="100"/>
        <w:sz w:val="28"/>
        <w:szCs w:val="28"/>
      </w:rPr>
    </w:lvl>
    <w:lvl w:ilvl="1">
      <w:start w:val="1"/>
      <w:numFmt w:val="decimal"/>
      <w:lvlText w:val="%2."/>
      <w:lvlJc w:val="left"/>
      <w:pPr>
        <w:ind w:left="960" w:hanging="281"/>
      </w:pPr>
      <w:rPr>
        <w:rFonts w:ascii="Times New Roman" w:hAnsi="Times New Roman" w:cs="Times New Roman"/>
        <w:b/>
        <w:bCs/>
        <w:w w:val="100"/>
        <w:sz w:val="28"/>
        <w:szCs w:val="28"/>
      </w:rPr>
    </w:lvl>
    <w:lvl w:ilvl="2">
      <w:numFmt w:val="bullet"/>
      <w:lvlText w:val="-"/>
      <w:lvlJc w:val="left"/>
      <w:pPr>
        <w:ind w:left="679" w:hanging="164"/>
      </w:pPr>
      <w:rPr>
        <w:rFonts w:ascii="Times New Roman" w:hAnsi="Times New Roman"/>
        <w:b w:val="0"/>
        <w:w w:val="100"/>
        <w:sz w:val="28"/>
      </w:rPr>
    </w:lvl>
    <w:lvl w:ilvl="3">
      <w:numFmt w:val="bullet"/>
      <w:lvlText w:val="•"/>
      <w:lvlJc w:val="left"/>
      <w:pPr>
        <w:ind w:left="1560" w:hanging="164"/>
      </w:pPr>
    </w:lvl>
    <w:lvl w:ilvl="4">
      <w:numFmt w:val="bullet"/>
      <w:lvlText w:val="•"/>
      <w:lvlJc w:val="left"/>
      <w:pPr>
        <w:ind w:left="2863" w:hanging="164"/>
      </w:pPr>
    </w:lvl>
    <w:lvl w:ilvl="5">
      <w:numFmt w:val="bullet"/>
      <w:lvlText w:val="•"/>
      <w:lvlJc w:val="left"/>
      <w:pPr>
        <w:ind w:left="4167" w:hanging="164"/>
      </w:pPr>
    </w:lvl>
    <w:lvl w:ilvl="6">
      <w:numFmt w:val="bullet"/>
      <w:lvlText w:val="•"/>
      <w:lvlJc w:val="left"/>
      <w:pPr>
        <w:ind w:left="5471" w:hanging="164"/>
      </w:pPr>
    </w:lvl>
    <w:lvl w:ilvl="7">
      <w:numFmt w:val="bullet"/>
      <w:lvlText w:val="•"/>
      <w:lvlJc w:val="left"/>
      <w:pPr>
        <w:ind w:left="6775" w:hanging="164"/>
      </w:pPr>
    </w:lvl>
    <w:lvl w:ilvl="8">
      <w:numFmt w:val="bullet"/>
      <w:lvlText w:val="•"/>
      <w:lvlJc w:val="left"/>
      <w:pPr>
        <w:ind w:left="8078" w:hanging="164"/>
      </w:pPr>
    </w:lvl>
  </w:abstractNum>
  <w:abstractNum w:abstractNumId="6" w15:restartNumberingAfterBreak="0">
    <w:nsid w:val="00000408"/>
    <w:multiLevelType w:val="multilevel"/>
    <w:tmpl w:val="FFFFFFFF"/>
    <w:lvl w:ilvl="0">
      <w:start w:val="1"/>
      <w:numFmt w:val="decimal"/>
      <w:lvlText w:val="%1."/>
      <w:lvlJc w:val="left"/>
      <w:pPr>
        <w:ind w:left="679" w:hanging="303"/>
      </w:pPr>
      <w:rPr>
        <w:rFonts w:ascii="Times New Roman" w:hAnsi="Times New Roman" w:cs="Times New Roman"/>
        <w:b/>
        <w:bCs/>
        <w:w w:val="100"/>
        <w:sz w:val="28"/>
        <w:szCs w:val="28"/>
      </w:rPr>
    </w:lvl>
    <w:lvl w:ilvl="1">
      <w:start w:val="1"/>
      <w:numFmt w:val="decimal"/>
      <w:lvlText w:val="%1.%2."/>
      <w:lvlJc w:val="left"/>
      <w:pPr>
        <w:ind w:left="1171" w:hanging="493"/>
      </w:pPr>
      <w:rPr>
        <w:rFonts w:ascii="Times New Roman" w:hAnsi="Times New Roman" w:cs="Times New Roman"/>
        <w:b/>
        <w:bCs/>
        <w:i/>
        <w:iCs/>
        <w:w w:val="100"/>
        <w:sz w:val="28"/>
        <w:szCs w:val="28"/>
      </w:rPr>
    </w:lvl>
    <w:lvl w:ilvl="2">
      <w:start w:val="1"/>
      <w:numFmt w:val="decimal"/>
      <w:lvlText w:val="%1.%2.%3."/>
      <w:lvlJc w:val="left"/>
      <w:pPr>
        <w:ind w:left="1379" w:hanging="701"/>
      </w:pPr>
      <w:rPr>
        <w:rFonts w:ascii="Times New Roman" w:hAnsi="Times New Roman" w:cs="Times New Roman"/>
        <w:b w:val="0"/>
        <w:bCs w:val="0"/>
        <w:i/>
        <w:iCs/>
        <w:spacing w:val="-3"/>
        <w:w w:val="100"/>
        <w:sz w:val="28"/>
        <w:szCs w:val="28"/>
      </w:rPr>
    </w:lvl>
    <w:lvl w:ilvl="3">
      <w:numFmt w:val="bullet"/>
      <w:lvlText w:val="•"/>
      <w:lvlJc w:val="left"/>
      <w:pPr>
        <w:ind w:left="1380" w:hanging="701"/>
      </w:pPr>
    </w:lvl>
    <w:lvl w:ilvl="4">
      <w:numFmt w:val="bullet"/>
      <w:lvlText w:val="•"/>
      <w:lvlJc w:val="left"/>
      <w:pPr>
        <w:ind w:left="2709" w:hanging="701"/>
      </w:pPr>
    </w:lvl>
    <w:lvl w:ilvl="5">
      <w:numFmt w:val="bullet"/>
      <w:lvlText w:val="•"/>
      <w:lvlJc w:val="left"/>
      <w:pPr>
        <w:ind w:left="4038" w:hanging="701"/>
      </w:pPr>
    </w:lvl>
    <w:lvl w:ilvl="6">
      <w:numFmt w:val="bullet"/>
      <w:lvlText w:val="•"/>
      <w:lvlJc w:val="left"/>
      <w:pPr>
        <w:ind w:left="5368" w:hanging="701"/>
      </w:pPr>
    </w:lvl>
    <w:lvl w:ilvl="7">
      <w:numFmt w:val="bullet"/>
      <w:lvlText w:val="•"/>
      <w:lvlJc w:val="left"/>
      <w:pPr>
        <w:ind w:left="6697" w:hanging="701"/>
      </w:pPr>
    </w:lvl>
    <w:lvl w:ilvl="8">
      <w:numFmt w:val="bullet"/>
      <w:lvlText w:val="•"/>
      <w:lvlJc w:val="left"/>
      <w:pPr>
        <w:ind w:left="8027" w:hanging="701"/>
      </w:pPr>
    </w:lvl>
  </w:abstractNum>
  <w:abstractNum w:abstractNumId="7" w15:restartNumberingAfterBreak="0">
    <w:nsid w:val="00000409"/>
    <w:multiLevelType w:val="multilevel"/>
    <w:tmpl w:val="FFFFFFFF"/>
    <w:lvl w:ilvl="0">
      <w:start w:val="2"/>
      <w:numFmt w:val="decimal"/>
      <w:lvlText w:val="%1"/>
      <w:lvlJc w:val="left"/>
      <w:pPr>
        <w:ind w:left="1379" w:hanging="701"/>
      </w:pPr>
      <w:rPr>
        <w:rFonts w:cs="Times New Roman"/>
      </w:rPr>
    </w:lvl>
    <w:lvl w:ilvl="1">
      <w:start w:val="5"/>
      <w:numFmt w:val="decimal"/>
      <w:lvlText w:val="%1.%2"/>
      <w:lvlJc w:val="left"/>
      <w:pPr>
        <w:ind w:left="1379" w:hanging="701"/>
      </w:pPr>
      <w:rPr>
        <w:rFonts w:cs="Times New Roman"/>
      </w:rPr>
    </w:lvl>
    <w:lvl w:ilvl="2">
      <w:start w:val="2"/>
      <w:numFmt w:val="decimal"/>
      <w:lvlText w:val="%1.%2.%3."/>
      <w:lvlJc w:val="left"/>
      <w:pPr>
        <w:ind w:left="1379" w:hanging="701"/>
      </w:pPr>
      <w:rPr>
        <w:rFonts w:ascii="Times New Roman" w:hAnsi="Times New Roman" w:cs="Times New Roman"/>
        <w:b w:val="0"/>
        <w:bCs w:val="0"/>
        <w:i/>
        <w:iCs/>
        <w:spacing w:val="-3"/>
        <w:w w:val="100"/>
        <w:sz w:val="28"/>
        <w:szCs w:val="28"/>
      </w:rPr>
    </w:lvl>
    <w:lvl w:ilvl="3">
      <w:numFmt w:val="bullet"/>
      <w:lvlText w:val="•"/>
      <w:lvlJc w:val="left"/>
      <w:pPr>
        <w:ind w:left="4171" w:hanging="701"/>
      </w:pPr>
    </w:lvl>
    <w:lvl w:ilvl="4">
      <w:numFmt w:val="bullet"/>
      <w:lvlText w:val="•"/>
      <w:lvlJc w:val="left"/>
      <w:pPr>
        <w:ind w:left="5102" w:hanging="701"/>
      </w:pPr>
    </w:lvl>
    <w:lvl w:ilvl="5">
      <w:numFmt w:val="bullet"/>
      <w:lvlText w:val="•"/>
      <w:lvlJc w:val="left"/>
      <w:pPr>
        <w:ind w:left="6033" w:hanging="701"/>
      </w:pPr>
    </w:lvl>
    <w:lvl w:ilvl="6">
      <w:numFmt w:val="bullet"/>
      <w:lvlText w:val="•"/>
      <w:lvlJc w:val="left"/>
      <w:pPr>
        <w:ind w:left="6963" w:hanging="701"/>
      </w:pPr>
    </w:lvl>
    <w:lvl w:ilvl="7">
      <w:numFmt w:val="bullet"/>
      <w:lvlText w:val="•"/>
      <w:lvlJc w:val="left"/>
      <w:pPr>
        <w:ind w:left="7894" w:hanging="701"/>
      </w:pPr>
    </w:lvl>
    <w:lvl w:ilvl="8">
      <w:numFmt w:val="bullet"/>
      <w:lvlText w:val="•"/>
      <w:lvlJc w:val="left"/>
      <w:pPr>
        <w:ind w:left="8825" w:hanging="701"/>
      </w:pPr>
    </w:lvl>
  </w:abstractNum>
  <w:abstractNum w:abstractNumId="8" w15:restartNumberingAfterBreak="0">
    <w:nsid w:val="0000040A"/>
    <w:multiLevelType w:val="multilevel"/>
    <w:tmpl w:val="FFFFFFFF"/>
    <w:lvl w:ilvl="0">
      <w:start w:val="1"/>
      <w:numFmt w:val="decimal"/>
      <w:lvlText w:val="%1"/>
      <w:lvlJc w:val="left"/>
      <w:pPr>
        <w:ind w:left="1168" w:hanging="490"/>
      </w:pPr>
      <w:rPr>
        <w:rFonts w:cs="Times New Roman"/>
      </w:rPr>
    </w:lvl>
    <w:lvl w:ilvl="1">
      <w:start w:val="1"/>
      <w:numFmt w:val="decimal"/>
      <w:lvlText w:val="%1.%2."/>
      <w:lvlJc w:val="left"/>
      <w:pPr>
        <w:ind w:left="1168" w:hanging="490"/>
      </w:pPr>
      <w:rPr>
        <w:rFonts w:ascii="Times New Roman" w:hAnsi="Times New Roman" w:cs="Times New Roman"/>
        <w:b/>
        <w:bCs/>
        <w:i/>
        <w:iCs/>
        <w:w w:val="100"/>
        <w:sz w:val="28"/>
        <w:szCs w:val="28"/>
      </w:rPr>
    </w:lvl>
    <w:lvl w:ilvl="2">
      <w:numFmt w:val="bullet"/>
      <w:lvlText w:val="-"/>
      <w:lvlJc w:val="left"/>
      <w:pPr>
        <w:ind w:left="679" w:hanging="164"/>
      </w:pPr>
      <w:rPr>
        <w:rFonts w:ascii="Times New Roman" w:hAnsi="Times New Roman"/>
        <w:b w:val="0"/>
        <w:w w:val="100"/>
        <w:sz w:val="28"/>
      </w:rPr>
    </w:lvl>
    <w:lvl w:ilvl="3">
      <w:numFmt w:val="bullet"/>
      <w:lvlText w:val="•"/>
      <w:lvlJc w:val="left"/>
      <w:pPr>
        <w:ind w:left="3276" w:hanging="164"/>
      </w:pPr>
    </w:lvl>
    <w:lvl w:ilvl="4">
      <w:numFmt w:val="bullet"/>
      <w:lvlText w:val="•"/>
      <w:lvlJc w:val="left"/>
      <w:pPr>
        <w:ind w:left="4335" w:hanging="164"/>
      </w:pPr>
    </w:lvl>
    <w:lvl w:ilvl="5">
      <w:numFmt w:val="bullet"/>
      <w:lvlText w:val="•"/>
      <w:lvlJc w:val="left"/>
      <w:pPr>
        <w:ind w:left="5393" w:hanging="164"/>
      </w:pPr>
    </w:lvl>
    <w:lvl w:ilvl="6">
      <w:numFmt w:val="bullet"/>
      <w:lvlText w:val="•"/>
      <w:lvlJc w:val="left"/>
      <w:pPr>
        <w:ind w:left="6452" w:hanging="164"/>
      </w:pPr>
    </w:lvl>
    <w:lvl w:ilvl="7">
      <w:numFmt w:val="bullet"/>
      <w:lvlText w:val="•"/>
      <w:lvlJc w:val="left"/>
      <w:pPr>
        <w:ind w:left="7510" w:hanging="164"/>
      </w:pPr>
    </w:lvl>
    <w:lvl w:ilvl="8">
      <w:numFmt w:val="bullet"/>
      <w:lvlText w:val="•"/>
      <w:lvlJc w:val="left"/>
      <w:pPr>
        <w:ind w:left="8569" w:hanging="164"/>
      </w:pPr>
    </w:lvl>
  </w:abstractNum>
  <w:abstractNum w:abstractNumId="9" w15:restartNumberingAfterBreak="0">
    <w:nsid w:val="0000040B"/>
    <w:multiLevelType w:val="multilevel"/>
    <w:tmpl w:val="FFFFFFFF"/>
    <w:lvl w:ilvl="0">
      <w:start w:val="1"/>
      <w:numFmt w:val="decimal"/>
      <w:lvlText w:val="%1"/>
      <w:lvlJc w:val="left"/>
      <w:pPr>
        <w:ind w:left="679" w:hanging="715"/>
      </w:pPr>
      <w:rPr>
        <w:rFonts w:cs="Times New Roman"/>
      </w:rPr>
    </w:lvl>
    <w:lvl w:ilvl="1">
      <w:start w:val="3"/>
      <w:numFmt w:val="decimal"/>
      <w:lvlText w:val="%1.%2"/>
      <w:lvlJc w:val="left"/>
      <w:pPr>
        <w:ind w:left="679" w:hanging="715"/>
      </w:pPr>
      <w:rPr>
        <w:rFonts w:cs="Times New Roman"/>
      </w:rPr>
    </w:lvl>
    <w:lvl w:ilvl="2">
      <w:start w:val="1"/>
      <w:numFmt w:val="decimal"/>
      <w:lvlText w:val="%1.%2.%3."/>
      <w:lvlJc w:val="left"/>
      <w:pPr>
        <w:ind w:left="679" w:hanging="715"/>
      </w:pPr>
      <w:rPr>
        <w:rFonts w:ascii="Times New Roman" w:hAnsi="Times New Roman" w:cs="Times New Roman"/>
        <w:b w:val="0"/>
        <w:bCs w:val="0"/>
        <w:i/>
        <w:iCs/>
        <w:spacing w:val="-3"/>
        <w:w w:val="100"/>
        <w:sz w:val="28"/>
        <w:szCs w:val="28"/>
      </w:rPr>
    </w:lvl>
    <w:lvl w:ilvl="3">
      <w:start w:val="1"/>
      <w:numFmt w:val="lowerLetter"/>
      <w:lvlText w:val="%4."/>
      <w:lvlJc w:val="left"/>
      <w:pPr>
        <w:ind w:left="679" w:hanging="300"/>
      </w:pPr>
      <w:rPr>
        <w:rFonts w:ascii="Times New Roman" w:hAnsi="Times New Roman" w:cs="Times New Roman"/>
        <w:b w:val="0"/>
        <w:bCs w:val="0"/>
        <w:i/>
        <w:iCs/>
        <w:w w:val="100"/>
        <w:sz w:val="28"/>
        <w:szCs w:val="28"/>
      </w:rPr>
    </w:lvl>
    <w:lvl w:ilvl="4">
      <w:numFmt w:val="bullet"/>
      <w:lvlText w:val="•"/>
      <w:lvlJc w:val="left"/>
      <w:pPr>
        <w:ind w:left="4682" w:hanging="300"/>
      </w:pPr>
    </w:lvl>
    <w:lvl w:ilvl="5">
      <w:numFmt w:val="bullet"/>
      <w:lvlText w:val="•"/>
      <w:lvlJc w:val="left"/>
      <w:pPr>
        <w:ind w:left="5683" w:hanging="300"/>
      </w:pPr>
    </w:lvl>
    <w:lvl w:ilvl="6">
      <w:numFmt w:val="bullet"/>
      <w:lvlText w:val="•"/>
      <w:lvlJc w:val="left"/>
      <w:pPr>
        <w:ind w:left="6683" w:hanging="300"/>
      </w:pPr>
    </w:lvl>
    <w:lvl w:ilvl="7">
      <w:numFmt w:val="bullet"/>
      <w:lvlText w:val="•"/>
      <w:lvlJc w:val="left"/>
      <w:pPr>
        <w:ind w:left="7684" w:hanging="300"/>
      </w:pPr>
    </w:lvl>
    <w:lvl w:ilvl="8">
      <w:numFmt w:val="bullet"/>
      <w:lvlText w:val="•"/>
      <w:lvlJc w:val="left"/>
      <w:pPr>
        <w:ind w:left="8685" w:hanging="300"/>
      </w:pPr>
    </w:lvl>
  </w:abstractNum>
  <w:abstractNum w:abstractNumId="10" w15:restartNumberingAfterBreak="0">
    <w:nsid w:val="0000040C"/>
    <w:multiLevelType w:val="multilevel"/>
    <w:tmpl w:val="FFFFFFFF"/>
    <w:lvl w:ilvl="0">
      <w:numFmt w:val="bullet"/>
      <w:lvlText w:val="-"/>
      <w:lvlJc w:val="left"/>
      <w:pPr>
        <w:ind w:left="1562" w:hanging="164"/>
      </w:pPr>
      <w:rPr>
        <w:rFonts w:ascii="Times New Roman" w:hAnsi="Times New Roman"/>
        <w:b w:val="0"/>
        <w:w w:val="100"/>
        <w:sz w:val="28"/>
      </w:rPr>
    </w:lvl>
    <w:lvl w:ilvl="1">
      <w:numFmt w:val="bullet"/>
      <w:lvlText w:val="•"/>
      <w:lvlJc w:val="left"/>
      <w:pPr>
        <w:ind w:left="2472" w:hanging="164"/>
      </w:pPr>
    </w:lvl>
    <w:lvl w:ilvl="2">
      <w:numFmt w:val="bullet"/>
      <w:lvlText w:val="•"/>
      <w:lvlJc w:val="left"/>
      <w:pPr>
        <w:ind w:left="3385" w:hanging="164"/>
      </w:pPr>
    </w:lvl>
    <w:lvl w:ilvl="3">
      <w:numFmt w:val="bullet"/>
      <w:lvlText w:val="•"/>
      <w:lvlJc w:val="left"/>
      <w:pPr>
        <w:ind w:left="4297" w:hanging="164"/>
      </w:pPr>
    </w:lvl>
    <w:lvl w:ilvl="4">
      <w:numFmt w:val="bullet"/>
      <w:lvlText w:val="•"/>
      <w:lvlJc w:val="left"/>
      <w:pPr>
        <w:ind w:left="5210" w:hanging="164"/>
      </w:pPr>
    </w:lvl>
    <w:lvl w:ilvl="5">
      <w:numFmt w:val="bullet"/>
      <w:lvlText w:val="•"/>
      <w:lvlJc w:val="left"/>
      <w:pPr>
        <w:ind w:left="6123" w:hanging="164"/>
      </w:pPr>
    </w:lvl>
    <w:lvl w:ilvl="6">
      <w:numFmt w:val="bullet"/>
      <w:lvlText w:val="•"/>
      <w:lvlJc w:val="left"/>
      <w:pPr>
        <w:ind w:left="7035" w:hanging="164"/>
      </w:pPr>
    </w:lvl>
    <w:lvl w:ilvl="7">
      <w:numFmt w:val="bullet"/>
      <w:lvlText w:val="•"/>
      <w:lvlJc w:val="left"/>
      <w:pPr>
        <w:ind w:left="7948" w:hanging="164"/>
      </w:pPr>
    </w:lvl>
    <w:lvl w:ilvl="8">
      <w:numFmt w:val="bullet"/>
      <w:lvlText w:val="•"/>
      <w:lvlJc w:val="left"/>
      <w:pPr>
        <w:ind w:left="8861" w:hanging="164"/>
      </w:pPr>
    </w:lvl>
  </w:abstractNum>
  <w:abstractNum w:abstractNumId="11" w15:restartNumberingAfterBreak="0">
    <w:nsid w:val="0000040D"/>
    <w:multiLevelType w:val="multilevel"/>
    <w:tmpl w:val="FFFFFFFF"/>
    <w:lvl w:ilvl="0">
      <w:numFmt w:val="bullet"/>
      <w:lvlText w:val="-"/>
      <w:lvlJc w:val="left"/>
      <w:pPr>
        <w:ind w:left="103" w:hanging="171"/>
      </w:pPr>
      <w:rPr>
        <w:rFonts w:ascii="Times New Roman" w:hAnsi="Times New Roman"/>
        <w:b w:val="0"/>
        <w:color w:val="00AF50"/>
        <w:w w:val="100"/>
        <w:sz w:val="28"/>
      </w:rPr>
    </w:lvl>
    <w:lvl w:ilvl="1">
      <w:numFmt w:val="bullet"/>
      <w:lvlText w:val="•"/>
      <w:lvlJc w:val="left"/>
      <w:pPr>
        <w:ind w:left="989" w:hanging="171"/>
      </w:pPr>
    </w:lvl>
    <w:lvl w:ilvl="2">
      <w:numFmt w:val="bullet"/>
      <w:lvlText w:val="•"/>
      <w:lvlJc w:val="left"/>
      <w:pPr>
        <w:ind w:left="1878" w:hanging="171"/>
      </w:pPr>
    </w:lvl>
    <w:lvl w:ilvl="3">
      <w:numFmt w:val="bullet"/>
      <w:lvlText w:val="•"/>
      <w:lvlJc w:val="left"/>
      <w:pPr>
        <w:ind w:left="2767" w:hanging="171"/>
      </w:pPr>
    </w:lvl>
    <w:lvl w:ilvl="4">
      <w:numFmt w:val="bullet"/>
      <w:lvlText w:val="•"/>
      <w:lvlJc w:val="left"/>
      <w:pPr>
        <w:ind w:left="3656" w:hanging="171"/>
      </w:pPr>
    </w:lvl>
    <w:lvl w:ilvl="5">
      <w:numFmt w:val="bullet"/>
      <w:lvlText w:val="•"/>
      <w:lvlJc w:val="left"/>
      <w:pPr>
        <w:ind w:left="4545" w:hanging="171"/>
      </w:pPr>
    </w:lvl>
    <w:lvl w:ilvl="6">
      <w:numFmt w:val="bullet"/>
      <w:lvlText w:val="•"/>
      <w:lvlJc w:val="left"/>
      <w:pPr>
        <w:ind w:left="5435" w:hanging="171"/>
      </w:pPr>
    </w:lvl>
    <w:lvl w:ilvl="7">
      <w:numFmt w:val="bullet"/>
      <w:lvlText w:val="•"/>
      <w:lvlJc w:val="left"/>
      <w:pPr>
        <w:ind w:left="6324" w:hanging="171"/>
      </w:pPr>
    </w:lvl>
    <w:lvl w:ilvl="8">
      <w:numFmt w:val="bullet"/>
      <w:lvlText w:val="•"/>
      <w:lvlJc w:val="left"/>
      <w:pPr>
        <w:ind w:left="7213" w:hanging="171"/>
      </w:pPr>
    </w:lvl>
  </w:abstractNum>
  <w:abstractNum w:abstractNumId="12" w15:restartNumberingAfterBreak="0">
    <w:nsid w:val="0000040E"/>
    <w:multiLevelType w:val="multilevel"/>
    <w:tmpl w:val="FFFFFFFF"/>
    <w:lvl w:ilvl="0">
      <w:start w:val="1"/>
      <w:numFmt w:val="decimal"/>
      <w:lvlText w:val="%1"/>
      <w:lvlJc w:val="left"/>
      <w:pPr>
        <w:ind w:left="679" w:hanging="485"/>
      </w:pPr>
      <w:rPr>
        <w:rFonts w:cs="Times New Roman"/>
      </w:rPr>
    </w:lvl>
    <w:lvl w:ilvl="1">
      <w:start w:val="1"/>
      <w:numFmt w:val="decimal"/>
      <w:lvlText w:val="%1.%2."/>
      <w:lvlJc w:val="left"/>
      <w:pPr>
        <w:ind w:left="679" w:hanging="485"/>
      </w:pPr>
      <w:rPr>
        <w:rFonts w:ascii="Times New Roman" w:hAnsi="Times New Roman" w:cs="Times New Roman"/>
        <w:b/>
        <w:bCs/>
        <w:i/>
        <w:iCs/>
        <w:w w:val="100"/>
        <w:sz w:val="28"/>
        <w:szCs w:val="28"/>
      </w:rPr>
    </w:lvl>
    <w:lvl w:ilvl="2">
      <w:start w:val="1"/>
      <w:numFmt w:val="decimal"/>
      <w:lvlText w:val="%1.%2.%3."/>
      <w:lvlJc w:val="left"/>
      <w:pPr>
        <w:ind w:left="1379" w:hanging="701"/>
      </w:pPr>
      <w:rPr>
        <w:rFonts w:ascii="Times New Roman" w:hAnsi="Times New Roman" w:cs="Times New Roman"/>
        <w:b w:val="0"/>
        <w:bCs w:val="0"/>
        <w:i/>
        <w:iCs/>
        <w:spacing w:val="-3"/>
        <w:w w:val="100"/>
        <w:sz w:val="28"/>
        <w:szCs w:val="28"/>
      </w:rPr>
    </w:lvl>
    <w:lvl w:ilvl="3">
      <w:numFmt w:val="bullet"/>
      <w:lvlText w:val="-"/>
      <w:lvlJc w:val="left"/>
      <w:pPr>
        <w:ind w:left="679" w:hanging="168"/>
      </w:pPr>
      <w:rPr>
        <w:rFonts w:ascii="Times New Roman" w:hAnsi="Times New Roman"/>
        <w:b w:val="0"/>
        <w:w w:val="100"/>
        <w:sz w:val="28"/>
      </w:rPr>
    </w:lvl>
    <w:lvl w:ilvl="4">
      <w:numFmt w:val="bullet"/>
      <w:lvlText w:val="•"/>
      <w:lvlJc w:val="left"/>
      <w:pPr>
        <w:ind w:left="3886" w:hanging="168"/>
      </w:pPr>
    </w:lvl>
    <w:lvl w:ilvl="5">
      <w:numFmt w:val="bullet"/>
      <w:lvlText w:val="•"/>
      <w:lvlJc w:val="left"/>
      <w:pPr>
        <w:ind w:left="5019" w:hanging="168"/>
      </w:pPr>
    </w:lvl>
    <w:lvl w:ilvl="6">
      <w:numFmt w:val="bullet"/>
      <w:lvlText w:val="•"/>
      <w:lvlJc w:val="left"/>
      <w:pPr>
        <w:ind w:left="6153" w:hanging="168"/>
      </w:pPr>
    </w:lvl>
    <w:lvl w:ilvl="7">
      <w:numFmt w:val="bullet"/>
      <w:lvlText w:val="•"/>
      <w:lvlJc w:val="left"/>
      <w:pPr>
        <w:ind w:left="7286" w:hanging="168"/>
      </w:pPr>
    </w:lvl>
    <w:lvl w:ilvl="8">
      <w:numFmt w:val="bullet"/>
      <w:lvlText w:val="•"/>
      <w:lvlJc w:val="left"/>
      <w:pPr>
        <w:ind w:left="8419" w:hanging="168"/>
      </w:pPr>
    </w:lvl>
  </w:abstractNum>
  <w:abstractNum w:abstractNumId="13" w15:restartNumberingAfterBreak="0">
    <w:nsid w:val="0000040F"/>
    <w:multiLevelType w:val="multilevel"/>
    <w:tmpl w:val="FFFFFFFF"/>
    <w:lvl w:ilvl="0">
      <w:numFmt w:val="bullet"/>
      <w:lvlText w:val="*"/>
      <w:lvlJc w:val="left"/>
      <w:pPr>
        <w:ind w:left="1611" w:hanging="212"/>
      </w:pPr>
      <w:rPr>
        <w:rFonts w:ascii="Times New Roman" w:hAnsi="Times New Roman"/>
        <w:b w:val="0"/>
        <w:i/>
        <w:w w:val="100"/>
        <w:sz w:val="28"/>
      </w:rPr>
    </w:lvl>
    <w:lvl w:ilvl="1">
      <w:numFmt w:val="bullet"/>
      <w:lvlText w:val="•"/>
      <w:lvlJc w:val="left"/>
      <w:pPr>
        <w:ind w:left="2526" w:hanging="212"/>
      </w:pPr>
    </w:lvl>
    <w:lvl w:ilvl="2">
      <w:numFmt w:val="bullet"/>
      <w:lvlText w:val="•"/>
      <w:lvlJc w:val="left"/>
      <w:pPr>
        <w:ind w:left="3433" w:hanging="212"/>
      </w:pPr>
    </w:lvl>
    <w:lvl w:ilvl="3">
      <w:numFmt w:val="bullet"/>
      <w:lvlText w:val="•"/>
      <w:lvlJc w:val="left"/>
      <w:pPr>
        <w:ind w:left="4339" w:hanging="212"/>
      </w:pPr>
    </w:lvl>
    <w:lvl w:ilvl="4">
      <w:numFmt w:val="bullet"/>
      <w:lvlText w:val="•"/>
      <w:lvlJc w:val="left"/>
      <w:pPr>
        <w:ind w:left="5246" w:hanging="212"/>
      </w:pPr>
    </w:lvl>
    <w:lvl w:ilvl="5">
      <w:numFmt w:val="bullet"/>
      <w:lvlText w:val="•"/>
      <w:lvlJc w:val="left"/>
      <w:pPr>
        <w:ind w:left="6153" w:hanging="212"/>
      </w:pPr>
    </w:lvl>
    <w:lvl w:ilvl="6">
      <w:numFmt w:val="bullet"/>
      <w:lvlText w:val="•"/>
      <w:lvlJc w:val="left"/>
      <w:pPr>
        <w:ind w:left="7059" w:hanging="212"/>
      </w:pPr>
    </w:lvl>
    <w:lvl w:ilvl="7">
      <w:numFmt w:val="bullet"/>
      <w:lvlText w:val="•"/>
      <w:lvlJc w:val="left"/>
      <w:pPr>
        <w:ind w:left="7966" w:hanging="212"/>
      </w:pPr>
    </w:lvl>
    <w:lvl w:ilvl="8">
      <w:numFmt w:val="bullet"/>
      <w:lvlText w:val="•"/>
      <w:lvlJc w:val="left"/>
      <w:pPr>
        <w:ind w:left="8873" w:hanging="212"/>
      </w:pPr>
    </w:lvl>
  </w:abstractNum>
  <w:abstractNum w:abstractNumId="14" w15:restartNumberingAfterBreak="0">
    <w:nsid w:val="00000410"/>
    <w:multiLevelType w:val="multilevel"/>
    <w:tmpl w:val="FFFFFFFF"/>
    <w:lvl w:ilvl="0">
      <w:numFmt w:val="bullet"/>
      <w:lvlText w:val="*"/>
      <w:lvlJc w:val="left"/>
      <w:pPr>
        <w:ind w:left="679" w:hanging="213"/>
      </w:pPr>
      <w:rPr>
        <w:rFonts w:ascii="Times New Roman" w:hAnsi="Times New Roman"/>
        <w:b w:val="0"/>
        <w:w w:val="100"/>
        <w:sz w:val="28"/>
      </w:rPr>
    </w:lvl>
    <w:lvl w:ilvl="1">
      <w:numFmt w:val="bullet"/>
      <w:lvlText w:val="•"/>
      <w:lvlJc w:val="left"/>
      <w:pPr>
        <w:ind w:left="1680" w:hanging="213"/>
      </w:pPr>
    </w:lvl>
    <w:lvl w:ilvl="2">
      <w:numFmt w:val="bullet"/>
      <w:lvlText w:val="•"/>
      <w:lvlJc w:val="left"/>
      <w:pPr>
        <w:ind w:left="2681" w:hanging="213"/>
      </w:pPr>
    </w:lvl>
    <w:lvl w:ilvl="3">
      <w:numFmt w:val="bullet"/>
      <w:lvlText w:val="•"/>
      <w:lvlJc w:val="left"/>
      <w:pPr>
        <w:ind w:left="3681" w:hanging="213"/>
      </w:pPr>
    </w:lvl>
    <w:lvl w:ilvl="4">
      <w:numFmt w:val="bullet"/>
      <w:lvlText w:val="•"/>
      <w:lvlJc w:val="left"/>
      <w:pPr>
        <w:ind w:left="4682" w:hanging="213"/>
      </w:pPr>
    </w:lvl>
    <w:lvl w:ilvl="5">
      <w:numFmt w:val="bullet"/>
      <w:lvlText w:val="•"/>
      <w:lvlJc w:val="left"/>
      <w:pPr>
        <w:ind w:left="5683" w:hanging="213"/>
      </w:pPr>
    </w:lvl>
    <w:lvl w:ilvl="6">
      <w:numFmt w:val="bullet"/>
      <w:lvlText w:val="•"/>
      <w:lvlJc w:val="left"/>
      <w:pPr>
        <w:ind w:left="6683" w:hanging="213"/>
      </w:pPr>
    </w:lvl>
    <w:lvl w:ilvl="7">
      <w:numFmt w:val="bullet"/>
      <w:lvlText w:val="•"/>
      <w:lvlJc w:val="left"/>
      <w:pPr>
        <w:ind w:left="7684" w:hanging="213"/>
      </w:pPr>
    </w:lvl>
    <w:lvl w:ilvl="8">
      <w:numFmt w:val="bullet"/>
      <w:lvlText w:val="•"/>
      <w:lvlJc w:val="left"/>
      <w:pPr>
        <w:ind w:left="8685" w:hanging="213"/>
      </w:pPr>
    </w:lvl>
  </w:abstractNum>
  <w:abstractNum w:abstractNumId="15" w15:restartNumberingAfterBreak="0">
    <w:nsid w:val="00000411"/>
    <w:multiLevelType w:val="multilevel"/>
    <w:tmpl w:val="FFFFFFFF"/>
    <w:lvl w:ilvl="0">
      <w:start w:val="1"/>
      <w:numFmt w:val="decimal"/>
      <w:lvlText w:val="%1"/>
      <w:lvlJc w:val="left"/>
      <w:pPr>
        <w:ind w:left="1310" w:hanging="632"/>
      </w:pPr>
      <w:rPr>
        <w:rFonts w:cs="Times New Roman"/>
      </w:rPr>
    </w:lvl>
    <w:lvl w:ilvl="1">
      <w:start w:val="3"/>
      <w:numFmt w:val="decimal"/>
      <w:lvlText w:val="%1.%2"/>
      <w:lvlJc w:val="left"/>
      <w:pPr>
        <w:ind w:left="1310" w:hanging="632"/>
      </w:pPr>
      <w:rPr>
        <w:rFonts w:cs="Times New Roman"/>
      </w:rPr>
    </w:lvl>
    <w:lvl w:ilvl="2">
      <w:start w:val="2"/>
      <w:numFmt w:val="decimal"/>
      <w:lvlText w:val="%1.%2.%3."/>
      <w:lvlJc w:val="left"/>
      <w:pPr>
        <w:ind w:left="1310" w:hanging="632"/>
      </w:pPr>
      <w:rPr>
        <w:rFonts w:ascii="Times New Roman" w:hAnsi="Times New Roman" w:cs="Times New Roman"/>
        <w:b w:val="0"/>
        <w:bCs w:val="0"/>
        <w:i/>
        <w:iCs/>
        <w:spacing w:val="-13"/>
        <w:w w:val="100"/>
        <w:sz w:val="28"/>
        <w:szCs w:val="28"/>
      </w:rPr>
    </w:lvl>
    <w:lvl w:ilvl="3">
      <w:start w:val="1"/>
      <w:numFmt w:val="lowerLetter"/>
      <w:lvlText w:val="%4."/>
      <w:lvlJc w:val="left"/>
      <w:pPr>
        <w:ind w:left="679" w:hanging="283"/>
      </w:pPr>
      <w:rPr>
        <w:rFonts w:ascii="Times New Roman" w:hAnsi="Times New Roman" w:cs="Times New Roman"/>
        <w:b w:val="0"/>
        <w:bCs w:val="0"/>
        <w:i/>
        <w:iCs/>
        <w:w w:val="100"/>
        <w:sz w:val="28"/>
        <w:szCs w:val="28"/>
      </w:rPr>
    </w:lvl>
    <w:lvl w:ilvl="4">
      <w:numFmt w:val="bullet"/>
      <w:lvlText w:val="•"/>
      <w:lvlJc w:val="left"/>
      <w:pPr>
        <w:ind w:left="4442" w:hanging="283"/>
      </w:pPr>
    </w:lvl>
    <w:lvl w:ilvl="5">
      <w:numFmt w:val="bullet"/>
      <w:lvlText w:val="•"/>
      <w:lvlJc w:val="left"/>
      <w:pPr>
        <w:ind w:left="5482" w:hanging="283"/>
      </w:pPr>
    </w:lvl>
    <w:lvl w:ilvl="6">
      <w:numFmt w:val="bullet"/>
      <w:lvlText w:val="•"/>
      <w:lvlJc w:val="left"/>
      <w:pPr>
        <w:ind w:left="6523" w:hanging="283"/>
      </w:pPr>
    </w:lvl>
    <w:lvl w:ilvl="7">
      <w:numFmt w:val="bullet"/>
      <w:lvlText w:val="•"/>
      <w:lvlJc w:val="left"/>
      <w:pPr>
        <w:ind w:left="7564" w:hanging="283"/>
      </w:pPr>
    </w:lvl>
    <w:lvl w:ilvl="8">
      <w:numFmt w:val="bullet"/>
      <w:lvlText w:val="•"/>
      <w:lvlJc w:val="left"/>
      <w:pPr>
        <w:ind w:left="8604" w:hanging="283"/>
      </w:pPr>
    </w:lvl>
  </w:abstractNum>
  <w:abstractNum w:abstractNumId="16" w15:restartNumberingAfterBreak="0">
    <w:nsid w:val="00000412"/>
    <w:multiLevelType w:val="multilevel"/>
    <w:tmpl w:val="FFFFFFFF"/>
    <w:lvl w:ilvl="0">
      <w:numFmt w:val="bullet"/>
      <w:lvlText w:val="-"/>
      <w:lvlJc w:val="left"/>
      <w:pPr>
        <w:ind w:left="146" w:hanging="156"/>
      </w:pPr>
      <w:rPr>
        <w:rFonts w:ascii="Times New Roman" w:hAnsi="Times New Roman"/>
        <w:b w:val="0"/>
        <w:w w:val="100"/>
        <w:sz w:val="28"/>
      </w:rPr>
    </w:lvl>
    <w:lvl w:ilvl="1">
      <w:numFmt w:val="bullet"/>
      <w:lvlText w:val="•"/>
      <w:lvlJc w:val="left"/>
      <w:pPr>
        <w:ind w:left="1043" w:hanging="156"/>
      </w:pPr>
    </w:lvl>
    <w:lvl w:ilvl="2">
      <w:numFmt w:val="bullet"/>
      <w:lvlText w:val="•"/>
      <w:lvlJc w:val="left"/>
      <w:pPr>
        <w:ind w:left="1946" w:hanging="156"/>
      </w:pPr>
    </w:lvl>
    <w:lvl w:ilvl="3">
      <w:numFmt w:val="bullet"/>
      <w:lvlText w:val="•"/>
      <w:lvlJc w:val="left"/>
      <w:pPr>
        <w:ind w:left="2849" w:hanging="156"/>
      </w:pPr>
    </w:lvl>
    <w:lvl w:ilvl="4">
      <w:numFmt w:val="bullet"/>
      <w:lvlText w:val="•"/>
      <w:lvlJc w:val="left"/>
      <w:pPr>
        <w:ind w:left="3752" w:hanging="156"/>
      </w:pPr>
    </w:lvl>
    <w:lvl w:ilvl="5">
      <w:numFmt w:val="bullet"/>
      <w:lvlText w:val="•"/>
      <w:lvlJc w:val="left"/>
      <w:pPr>
        <w:ind w:left="4655" w:hanging="156"/>
      </w:pPr>
    </w:lvl>
    <w:lvl w:ilvl="6">
      <w:numFmt w:val="bullet"/>
      <w:lvlText w:val="•"/>
      <w:lvlJc w:val="left"/>
      <w:pPr>
        <w:ind w:left="5559" w:hanging="156"/>
      </w:pPr>
    </w:lvl>
    <w:lvl w:ilvl="7">
      <w:numFmt w:val="bullet"/>
      <w:lvlText w:val="•"/>
      <w:lvlJc w:val="left"/>
      <w:pPr>
        <w:ind w:left="6462" w:hanging="156"/>
      </w:pPr>
    </w:lvl>
    <w:lvl w:ilvl="8">
      <w:numFmt w:val="bullet"/>
      <w:lvlText w:val="•"/>
      <w:lvlJc w:val="left"/>
      <w:pPr>
        <w:ind w:left="7365" w:hanging="156"/>
      </w:pPr>
    </w:lvl>
  </w:abstractNum>
  <w:abstractNum w:abstractNumId="17" w15:restartNumberingAfterBreak="0">
    <w:nsid w:val="00000413"/>
    <w:multiLevelType w:val="multilevel"/>
    <w:tmpl w:val="FFFFFFFF"/>
    <w:lvl w:ilvl="0">
      <w:start w:val="1"/>
      <w:numFmt w:val="decimal"/>
      <w:lvlText w:val="%1"/>
      <w:lvlJc w:val="left"/>
      <w:pPr>
        <w:ind w:left="679" w:hanging="734"/>
      </w:pPr>
      <w:rPr>
        <w:rFonts w:cs="Times New Roman"/>
      </w:rPr>
    </w:lvl>
    <w:lvl w:ilvl="1">
      <w:start w:val="3"/>
      <w:numFmt w:val="decimal"/>
      <w:lvlText w:val="%1.%2"/>
      <w:lvlJc w:val="left"/>
      <w:pPr>
        <w:ind w:left="679" w:hanging="734"/>
      </w:pPr>
      <w:rPr>
        <w:rFonts w:cs="Times New Roman"/>
      </w:rPr>
    </w:lvl>
    <w:lvl w:ilvl="2">
      <w:start w:val="3"/>
      <w:numFmt w:val="decimal"/>
      <w:lvlText w:val="%1.%2.%3."/>
      <w:lvlJc w:val="left"/>
      <w:pPr>
        <w:ind w:left="679" w:hanging="734"/>
      </w:pPr>
      <w:rPr>
        <w:rFonts w:ascii="Times New Roman" w:hAnsi="Times New Roman" w:cs="Times New Roman"/>
        <w:b w:val="0"/>
        <w:bCs w:val="0"/>
        <w:i/>
        <w:iCs/>
        <w:spacing w:val="-3"/>
        <w:w w:val="100"/>
        <w:sz w:val="28"/>
        <w:szCs w:val="28"/>
      </w:rPr>
    </w:lvl>
    <w:lvl w:ilvl="3">
      <w:start w:val="1"/>
      <w:numFmt w:val="lowerLetter"/>
      <w:lvlText w:val="%4."/>
      <w:lvlJc w:val="left"/>
      <w:pPr>
        <w:ind w:left="679" w:hanging="300"/>
      </w:pPr>
      <w:rPr>
        <w:rFonts w:ascii="Times New Roman" w:hAnsi="Times New Roman" w:cs="Times New Roman"/>
        <w:b w:val="0"/>
        <w:bCs w:val="0"/>
        <w:i/>
        <w:iCs/>
        <w:w w:val="100"/>
        <w:sz w:val="28"/>
        <w:szCs w:val="28"/>
      </w:rPr>
    </w:lvl>
    <w:lvl w:ilvl="4">
      <w:numFmt w:val="bullet"/>
      <w:lvlText w:val="•"/>
      <w:lvlJc w:val="left"/>
      <w:pPr>
        <w:ind w:left="4682" w:hanging="300"/>
      </w:pPr>
    </w:lvl>
    <w:lvl w:ilvl="5">
      <w:numFmt w:val="bullet"/>
      <w:lvlText w:val="•"/>
      <w:lvlJc w:val="left"/>
      <w:pPr>
        <w:ind w:left="5683" w:hanging="300"/>
      </w:pPr>
    </w:lvl>
    <w:lvl w:ilvl="6">
      <w:numFmt w:val="bullet"/>
      <w:lvlText w:val="•"/>
      <w:lvlJc w:val="left"/>
      <w:pPr>
        <w:ind w:left="6683" w:hanging="300"/>
      </w:pPr>
    </w:lvl>
    <w:lvl w:ilvl="7">
      <w:numFmt w:val="bullet"/>
      <w:lvlText w:val="•"/>
      <w:lvlJc w:val="left"/>
      <w:pPr>
        <w:ind w:left="7684" w:hanging="300"/>
      </w:pPr>
    </w:lvl>
    <w:lvl w:ilvl="8">
      <w:numFmt w:val="bullet"/>
      <w:lvlText w:val="•"/>
      <w:lvlJc w:val="left"/>
      <w:pPr>
        <w:ind w:left="8685" w:hanging="300"/>
      </w:pPr>
    </w:lvl>
  </w:abstractNum>
  <w:abstractNum w:abstractNumId="18" w15:restartNumberingAfterBreak="0">
    <w:nsid w:val="00000414"/>
    <w:multiLevelType w:val="multilevel"/>
    <w:tmpl w:val="FFFFFFFF"/>
    <w:lvl w:ilvl="0">
      <w:numFmt w:val="bullet"/>
      <w:lvlText w:val="-"/>
      <w:lvlJc w:val="left"/>
      <w:pPr>
        <w:ind w:left="110" w:hanging="171"/>
      </w:pPr>
      <w:rPr>
        <w:rFonts w:ascii="Times New Roman" w:hAnsi="Times New Roman"/>
        <w:b w:val="0"/>
        <w:w w:val="100"/>
        <w:sz w:val="28"/>
      </w:rPr>
    </w:lvl>
    <w:lvl w:ilvl="1">
      <w:numFmt w:val="bullet"/>
      <w:lvlText w:val="•"/>
      <w:lvlJc w:val="left"/>
      <w:pPr>
        <w:ind w:left="1025" w:hanging="171"/>
      </w:pPr>
    </w:lvl>
    <w:lvl w:ilvl="2">
      <w:numFmt w:val="bullet"/>
      <w:lvlText w:val="•"/>
      <w:lvlJc w:val="left"/>
      <w:pPr>
        <w:ind w:left="1930" w:hanging="171"/>
      </w:pPr>
    </w:lvl>
    <w:lvl w:ilvl="3">
      <w:numFmt w:val="bullet"/>
      <w:lvlText w:val="•"/>
      <w:lvlJc w:val="left"/>
      <w:pPr>
        <w:ind w:left="2835" w:hanging="171"/>
      </w:pPr>
    </w:lvl>
    <w:lvl w:ilvl="4">
      <w:numFmt w:val="bullet"/>
      <w:lvlText w:val="•"/>
      <w:lvlJc w:val="left"/>
      <w:pPr>
        <w:ind w:left="3740" w:hanging="171"/>
      </w:pPr>
    </w:lvl>
    <w:lvl w:ilvl="5">
      <w:numFmt w:val="bullet"/>
      <w:lvlText w:val="•"/>
      <w:lvlJc w:val="left"/>
      <w:pPr>
        <w:ind w:left="4645" w:hanging="171"/>
      </w:pPr>
    </w:lvl>
    <w:lvl w:ilvl="6">
      <w:numFmt w:val="bullet"/>
      <w:lvlText w:val="•"/>
      <w:lvlJc w:val="left"/>
      <w:pPr>
        <w:ind w:left="5551" w:hanging="171"/>
      </w:pPr>
    </w:lvl>
    <w:lvl w:ilvl="7">
      <w:numFmt w:val="bullet"/>
      <w:lvlText w:val="•"/>
      <w:lvlJc w:val="left"/>
      <w:pPr>
        <w:ind w:left="6456" w:hanging="171"/>
      </w:pPr>
    </w:lvl>
    <w:lvl w:ilvl="8">
      <w:numFmt w:val="bullet"/>
      <w:lvlText w:val="•"/>
      <w:lvlJc w:val="left"/>
      <w:pPr>
        <w:ind w:left="7361" w:hanging="171"/>
      </w:pPr>
    </w:lvl>
  </w:abstractNum>
  <w:abstractNum w:abstractNumId="19" w15:restartNumberingAfterBreak="0">
    <w:nsid w:val="00000415"/>
    <w:multiLevelType w:val="multilevel"/>
    <w:tmpl w:val="FFFFFFFF"/>
    <w:lvl w:ilvl="0">
      <w:start w:val="1"/>
      <w:numFmt w:val="decimal"/>
      <w:lvlText w:val="%1"/>
      <w:lvlJc w:val="left"/>
      <w:pPr>
        <w:ind w:left="679" w:hanging="701"/>
      </w:pPr>
      <w:rPr>
        <w:rFonts w:cs="Times New Roman"/>
      </w:rPr>
    </w:lvl>
    <w:lvl w:ilvl="1">
      <w:start w:val="3"/>
      <w:numFmt w:val="decimal"/>
      <w:lvlText w:val="%1.%2"/>
      <w:lvlJc w:val="left"/>
      <w:pPr>
        <w:ind w:left="679" w:hanging="701"/>
      </w:pPr>
      <w:rPr>
        <w:rFonts w:cs="Times New Roman"/>
      </w:rPr>
    </w:lvl>
    <w:lvl w:ilvl="2">
      <w:start w:val="4"/>
      <w:numFmt w:val="decimal"/>
      <w:lvlText w:val="%1.%2.%3."/>
      <w:lvlJc w:val="left"/>
      <w:pPr>
        <w:ind w:left="679" w:hanging="701"/>
      </w:pPr>
      <w:rPr>
        <w:rFonts w:ascii="Times New Roman" w:hAnsi="Times New Roman" w:cs="Times New Roman"/>
        <w:b w:val="0"/>
        <w:bCs w:val="0"/>
        <w:i/>
        <w:iCs/>
        <w:spacing w:val="-3"/>
        <w:w w:val="100"/>
        <w:sz w:val="28"/>
        <w:szCs w:val="28"/>
      </w:rPr>
    </w:lvl>
    <w:lvl w:ilvl="3">
      <w:start w:val="1"/>
      <w:numFmt w:val="lowerLetter"/>
      <w:lvlText w:val="%4."/>
      <w:lvlJc w:val="left"/>
      <w:pPr>
        <w:ind w:left="1680" w:hanging="281"/>
      </w:pPr>
      <w:rPr>
        <w:rFonts w:ascii="Times New Roman" w:hAnsi="Times New Roman" w:cs="Times New Roman"/>
        <w:b w:val="0"/>
        <w:bCs w:val="0"/>
        <w:i/>
        <w:iCs/>
        <w:w w:val="100"/>
        <w:sz w:val="28"/>
        <w:szCs w:val="28"/>
      </w:rPr>
    </w:lvl>
    <w:lvl w:ilvl="4">
      <w:numFmt w:val="bullet"/>
      <w:lvlText w:val="•"/>
      <w:lvlJc w:val="left"/>
      <w:pPr>
        <w:ind w:left="4682" w:hanging="281"/>
      </w:pPr>
    </w:lvl>
    <w:lvl w:ilvl="5">
      <w:numFmt w:val="bullet"/>
      <w:lvlText w:val="•"/>
      <w:lvlJc w:val="left"/>
      <w:pPr>
        <w:ind w:left="5682" w:hanging="281"/>
      </w:pPr>
    </w:lvl>
    <w:lvl w:ilvl="6">
      <w:numFmt w:val="bullet"/>
      <w:lvlText w:val="•"/>
      <w:lvlJc w:val="left"/>
      <w:pPr>
        <w:ind w:left="6683" w:hanging="281"/>
      </w:pPr>
    </w:lvl>
    <w:lvl w:ilvl="7">
      <w:numFmt w:val="bullet"/>
      <w:lvlText w:val="•"/>
      <w:lvlJc w:val="left"/>
      <w:pPr>
        <w:ind w:left="7684" w:hanging="281"/>
      </w:pPr>
    </w:lvl>
    <w:lvl w:ilvl="8">
      <w:numFmt w:val="bullet"/>
      <w:lvlText w:val="•"/>
      <w:lvlJc w:val="left"/>
      <w:pPr>
        <w:ind w:left="8684" w:hanging="281"/>
      </w:pPr>
    </w:lvl>
  </w:abstractNum>
  <w:abstractNum w:abstractNumId="20" w15:restartNumberingAfterBreak="0">
    <w:nsid w:val="00000416"/>
    <w:multiLevelType w:val="multilevel"/>
    <w:tmpl w:val="FFFFFFFF"/>
    <w:lvl w:ilvl="0">
      <w:numFmt w:val="bullet"/>
      <w:lvlText w:val="-"/>
      <w:lvlJc w:val="left"/>
      <w:pPr>
        <w:ind w:left="1562" w:hanging="164"/>
      </w:pPr>
      <w:rPr>
        <w:rFonts w:ascii="Times New Roman" w:hAnsi="Times New Roman"/>
        <w:b w:val="0"/>
        <w:w w:val="100"/>
        <w:sz w:val="28"/>
      </w:rPr>
    </w:lvl>
    <w:lvl w:ilvl="1">
      <w:numFmt w:val="bullet"/>
      <w:lvlText w:val="•"/>
      <w:lvlJc w:val="left"/>
      <w:pPr>
        <w:ind w:left="2472" w:hanging="164"/>
      </w:pPr>
    </w:lvl>
    <w:lvl w:ilvl="2">
      <w:numFmt w:val="bullet"/>
      <w:lvlText w:val="•"/>
      <w:lvlJc w:val="left"/>
      <w:pPr>
        <w:ind w:left="3385" w:hanging="164"/>
      </w:pPr>
    </w:lvl>
    <w:lvl w:ilvl="3">
      <w:numFmt w:val="bullet"/>
      <w:lvlText w:val="•"/>
      <w:lvlJc w:val="left"/>
      <w:pPr>
        <w:ind w:left="4297" w:hanging="164"/>
      </w:pPr>
    </w:lvl>
    <w:lvl w:ilvl="4">
      <w:numFmt w:val="bullet"/>
      <w:lvlText w:val="•"/>
      <w:lvlJc w:val="left"/>
      <w:pPr>
        <w:ind w:left="5210" w:hanging="164"/>
      </w:pPr>
    </w:lvl>
    <w:lvl w:ilvl="5">
      <w:numFmt w:val="bullet"/>
      <w:lvlText w:val="•"/>
      <w:lvlJc w:val="left"/>
      <w:pPr>
        <w:ind w:left="6123" w:hanging="164"/>
      </w:pPr>
    </w:lvl>
    <w:lvl w:ilvl="6">
      <w:numFmt w:val="bullet"/>
      <w:lvlText w:val="•"/>
      <w:lvlJc w:val="left"/>
      <w:pPr>
        <w:ind w:left="7035" w:hanging="164"/>
      </w:pPr>
    </w:lvl>
    <w:lvl w:ilvl="7">
      <w:numFmt w:val="bullet"/>
      <w:lvlText w:val="•"/>
      <w:lvlJc w:val="left"/>
      <w:pPr>
        <w:ind w:left="7948" w:hanging="164"/>
      </w:pPr>
    </w:lvl>
    <w:lvl w:ilvl="8">
      <w:numFmt w:val="bullet"/>
      <w:lvlText w:val="•"/>
      <w:lvlJc w:val="left"/>
      <w:pPr>
        <w:ind w:left="8861" w:hanging="164"/>
      </w:pPr>
    </w:lvl>
  </w:abstractNum>
  <w:abstractNum w:abstractNumId="21" w15:restartNumberingAfterBreak="0">
    <w:nsid w:val="00000417"/>
    <w:multiLevelType w:val="multilevel"/>
    <w:tmpl w:val="FFFFFFFF"/>
    <w:lvl w:ilvl="0">
      <w:numFmt w:val="bullet"/>
      <w:lvlText w:val="-"/>
      <w:lvlJc w:val="left"/>
      <w:pPr>
        <w:ind w:left="1103" w:hanging="164"/>
      </w:pPr>
      <w:rPr>
        <w:rFonts w:ascii="Times New Roman" w:hAnsi="Times New Roman"/>
        <w:b w:val="0"/>
        <w:w w:val="100"/>
        <w:sz w:val="28"/>
      </w:rPr>
    </w:lvl>
    <w:lvl w:ilvl="1">
      <w:numFmt w:val="bullet"/>
      <w:lvlText w:val="•"/>
      <w:lvlJc w:val="left"/>
      <w:pPr>
        <w:ind w:left="1888" w:hanging="164"/>
      </w:pPr>
    </w:lvl>
    <w:lvl w:ilvl="2">
      <w:numFmt w:val="bullet"/>
      <w:lvlText w:val="•"/>
      <w:lvlJc w:val="left"/>
      <w:pPr>
        <w:ind w:left="2677" w:hanging="164"/>
      </w:pPr>
    </w:lvl>
    <w:lvl w:ilvl="3">
      <w:numFmt w:val="bullet"/>
      <w:lvlText w:val="•"/>
      <w:lvlJc w:val="left"/>
      <w:pPr>
        <w:ind w:left="3466" w:hanging="164"/>
      </w:pPr>
    </w:lvl>
    <w:lvl w:ilvl="4">
      <w:numFmt w:val="bullet"/>
      <w:lvlText w:val="•"/>
      <w:lvlJc w:val="left"/>
      <w:pPr>
        <w:ind w:left="4254" w:hanging="164"/>
      </w:pPr>
    </w:lvl>
    <w:lvl w:ilvl="5">
      <w:numFmt w:val="bullet"/>
      <w:lvlText w:val="•"/>
      <w:lvlJc w:val="left"/>
      <w:pPr>
        <w:ind w:left="5043" w:hanging="164"/>
      </w:pPr>
    </w:lvl>
    <w:lvl w:ilvl="6">
      <w:numFmt w:val="bullet"/>
      <w:lvlText w:val="•"/>
      <w:lvlJc w:val="left"/>
      <w:pPr>
        <w:ind w:left="5832" w:hanging="164"/>
      </w:pPr>
    </w:lvl>
    <w:lvl w:ilvl="7">
      <w:numFmt w:val="bullet"/>
      <w:lvlText w:val="•"/>
      <w:lvlJc w:val="left"/>
      <w:pPr>
        <w:ind w:left="6620" w:hanging="164"/>
      </w:pPr>
    </w:lvl>
    <w:lvl w:ilvl="8">
      <w:numFmt w:val="bullet"/>
      <w:lvlText w:val="•"/>
      <w:lvlJc w:val="left"/>
      <w:pPr>
        <w:ind w:left="7409" w:hanging="164"/>
      </w:pPr>
    </w:lvl>
  </w:abstractNum>
  <w:abstractNum w:abstractNumId="22" w15:restartNumberingAfterBreak="0">
    <w:nsid w:val="00000418"/>
    <w:multiLevelType w:val="multilevel"/>
    <w:tmpl w:val="FFFFFFFF"/>
    <w:lvl w:ilvl="0">
      <w:numFmt w:val="bullet"/>
      <w:lvlText w:val="*"/>
      <w:lvlJc w:val="left"/>
      <w:pPr>
        <w:ind w:left="1611" w:hanging="212"/>
      </w:pPr>
      <w:rPr>
        <w:rFonts w:ascii="Times New Roman" w:hAnsi="Times New Roman"/>
        <w:b w:val="0"/>
        <w:i/>
        <w:w w:val="100"/>
        <w:sz w:val="28"/>
      </w:rPr>
    </w:lvl>
    <w:lvl w:ilvl="1">
      <w:numFmt w:val="bullet"/>
      <w:lvlText w:val="•"/>
      <w:lvlJc w:val="left"/>
      <w:pPr>
        <w:ind w:left="2526" w:hanging="212"/>
      </w:pPr>
    </w:lvl>
    <w:lvl w:ilvl="2">
      <w:numFmt w:val="bullet"/>
      <w:lvlText w:val="•"/>
      <w:lvlJc w:val="left"/>
      <w:pPr>
        <w:ind w:left="3433" w:hanging="212"/>
      </w:pPr>
    </w:lvl>
    <w:lvl w:ilvl="3">
      <w:numFmt w:val="bullet"/>
      <w:lvlText w:val="•"/>
      <w:lvlJc w:val="left"/>
      <w:pPr>
        <w:ind w:left="4339" w:hanging="212"/>
      </w:pPr>
    </w:lvl>
    <w:lvl w:ilvl="4">
      <w:numFmt w:val="bullet"/>
      <w:lvlText w:val="•"/>
      <w:lvlJc w:val="left"/>
      <w:pPr>
        <w:ind w:left="5246" w:hanging="212"/>
      </w:pPr>
    </w:lvl>
    <w:lvl w:ilvl="5">
      <w:numFmt w:val="bullet"/>
      <w:lvlText w:val="•"/>
      <w:lvlJc w:val="left"/>
      <w:pPr>
        <w:ind w:left="6153" w:hanging="212"/>
      </w:pPr>
    </w:lvl>
    <w:lvl w:ilvl="6">
      <w:numFmt w:val="bullet"/>
      <w:lvlText w:val="•"/>
      <w:lvlJc w:val="left"/>
      <w:pPr>
        <w:ind w:left="7059" w:hanging="212"/>
      </w:pPr>
    </w:lvl>
    <w:lvl w:ilvl="7">
      <w:numFmt w:val="bullet"/>
      <w:lvlText w:val="•"/>
      <w:lvlJc w:val="left"/>
      <w:pPr>
        <w:ind w:left="7966" w:hanging="212"/>
      </w:pPr>
    </w:lvl>
    <w:lvl w:ilvl="8">
      <w:numFmt w:val="bullet"/>
      <w:lvlText w:val="•"/>
      <w:lvlJc w:val="left"/>
      <w:pPr>
        <w:ind w:left="8873" w:hanging="212"/>
      </w:pPr>
    </w:lvl>
  </w:abstractNum>
  <w:abstractNum w:abstractNumId="23" w15:restartNumberingAfterBreak="0">
    <w:nsid w:val="00000419"/>
    <w:multiLevelType w:val="multilevel"/>
    <w:tmpl w:val="FFFFFFFF"/>
    <w:lvl w:ilvl="0">
      <w:numFmt w:val="bullet"/>
      <w:lvlText w:val="-"/>
      <w:lvlJc w:val="left"/>
      <w:pPr>
        <w:ind w:left="679" w:hanging="171"/>
      </w:pPr>
      <w:rPr>
        <w:rFonts w:ascii="Times New Roman" w:hAnsi="Times New Roman"/>
        <w:b w:val="0"/>
        <w:w w:val="100"/>
        <w:sz w:val="28"/>
      </w:rPr>
    </w:lvl>
    <w:lvl w:ilvl="1">
      <w:numFmt w:val="bullet"/>
      <w:lvlText w:val="•"/>
      <w:lvlJc w:val="left"/>
      <w:pPr>
        <w:ind w:left="1680" w:hanging="171"/>
      </w:pPr>
    </w:lvl>
    <w:lvl w:ilvl="2">
      <w:numFmt w:val="bullet"/>
      <w:lvlText w:val="•"/>
      <w:lvlJc w:val="left"/>
      <w:pPr>
        <w:ind w:left="2681" w:hanging="171"/>
      </w:pPr>
    </w:lvl>
    <w:lvl w:ilvl="3">
      <w:numFmt w:val="bullet"/>
      <w:lvlText w:val="•"/>
      <w:lvlJc w:val="left"/>
      <w:pPr>
        <w:ind w:left="3681" w:hanging="171"/>
      </w:pPr>
    </w:lvl>
    <w:lvl w:ilvl="4">
      <w:numFmt w:val="bullet"/>
      <w:lvlText w:val="•"/>
      <w:lvlJc w:val="left"/>
      <w:pPr>
        <w:ind w:left="4682" w:hanging="171"/>
      </w:pPr>
    </w:lvl>
    <w:lvl w:ilvl="5">
      <w:numFmt w:val="bullet"/>
      <w:lvlText w:val="•"/>
      <w:lvlJc w:val="left"/>
      <w:pPr>
        <w:ind w:left="5683" w:hanging="171"/>
      </w:pPr>
    </w:lvl>
    <w:lvl w:ilvl="6">
      <w:numFmt w:val="bullet"/>
      <w:lvlText w:val="•"/>
      <w:lvlJc w:val="left"/>
      <w:pPr>
        <w:ind w:left="6683" w:hanging="171"/>
      </w:pPr>
    </w:lvl>
    <w:lvl w:ilvl="7">
      <w:numFmt w:val="bullet"/>
      <w:lvlText w:val="•"/>
      <w:lvlJc w:val="left"/>
      <w:pPr>
        <w:ind w:left="7684" w:hanging="171"/>
      </w:pPr>
    </w:lvl>
    <w:lvl w:ilvl="8">
      <w:numFmt w:val="bullet"/>
      <w:lvlText w:val="•"/>
      <w:lvlJc w:val="left"/>
      <w:pPr>
        <w:ind w:left="8685" w:hanging="171"/>
      </w:pPr>
    </w:lvl>
  </w:abstractNum>
  <w:abstractNum w:abstractNumId="24" w15:restartNumberingAfterBreak="0">
    <w:nsid w:val="0000041A"/>
    <w:multiLevelType w:val="multilevel"/>
    <w:tmpl w:val="FFFFFFFF"/>
    <w:lvl w:ilvl="0">
      <w:start w:val="2"/>
      <w:numFmt w:val="decimal"/>
      <w:lvlText w:val="%1"/>
      <w:lvlJc w:val="left"/>
      <w:pPr>
        <w:ind w:left="1168" w:hanging="490"/>
      </w:pPr>
      <w:rPr>
        <w:rFonts w:cs="Times New Roman"/>
      </w:rPr>
    </w:lvl>
    <w:lvl w:ilvl="1">
      <w:start w:val="1"/>
      <w:numFmt w:val="decimal"/>
      <w:lvlText w:val="%1.%2."/>
      <w:lvlJc w:val="left"/>
      <w:pPr>
        <w:ind w:left="1168" w:hanging="490"/>
      </w:pPr>
      <w:rPr>
        <w:rFonts w:ascii="Times New Roman" w:hAnsi="Times New Roman" w:cs="Times New Roman"/>
        <w:b/>
        <w:bCs/>
        <w:i/>
        <w:iCs/>
        <w:w w:val="100"/>
        <w:sz w:val="28"/>
        <w:szCs w:val="28"/>
      </w:rPr>
    </w:lvl>
    <w:lvl w:ilvl="2">
      <w:numFmt w:val="bullet"/>
      <w:lvlText w:val="-"/>
      <w:lvlJc w:val="left"/>
      <w:pPr>
        <w:ind w:left="679" w:hanging="149"/>
      </w:pPr>
      <w:rPr>
        <w:rFonts w:ascii="Times New Roman" w:hAnsi="Times New Roman"/>
        <w:b w:val="0"/>
        <w:w w:val="100"/>
        <w:sz w:val="28"/>
      </w:rPr>
    </w:lvl>
    <w:lvl w:ilvl="3">
      <w:numFmt w:val="bullet"/>
      <w:lvlText w:val="•"/>
      <w:lvlJc w:val="left"/>
      <w:pPr>
        <w:ind w:left="3276" w:hanging="149"/>
      </w:pPr>
    </w:lvl>
    <w:lvl w:ilvl="4">
      <w:numFmt w:val="bullet"/>
      <w:lvlText w:val="•"/>
      <w:lvlJc w:val="left"/>
      <w:pPr>
        <w:ind w:left="4335" w:hanging="149"/>
      </w:pPr>
    </w:lvl>
    <w:lvl w:ilvl="5">
      <w:numFmt w:val="bullet"/>
      <w:lvlText w:val="•"/>
      <w:lvlJc w:val="left"/>
      <w:pPr>
        <w:ind w:left="5393" w:hanging="149"/>
      </w:pPr>
    </w:lvl>
    <w:lvl w:ilvl="6">
      <w:numFmt w:val="bullet"/>
      <w:lvlText w:val="•"/>
      <w:lvlJc w:val="left"/>
      <w:pPr>
        <w:ind w:left="6452" w:hanging="149"/>
      </w:pPr>
    </w:lvl>
    <w:lvl w:ilvl="7">
      <w:numFmt w:val="bullet"/>
      <w:lvlText w:val="•"/>
      <w:lvlJc w:val="left"/>
      <w:pPr>
        <w:ind w:left="7510" w:hanging="149"/>
      </w:pPr>
    </w:lvl>
    <w:lvl w:ilvl="8">
      <w:numFmt w:val="bullet"/>
      <w:lvlText w:val="•"/>
      <w:lvlJc w:val="left"/>
      <w:pPr>
        <w:ind w:left="8569" w:hanging="149"/>
      </w:pPr>
    </w:lvl>
  </w:abstractNum>
  <w:abstractNum w:abstractNumId="25" w15:restartNumberingAfterBreak="0">
    <w:nsid w:val="0000041B"/>
    <w:multiLevelType w:val="multilevel"/>
    <w:tmpl w:val="FFFFFFFF"/>
    <w:lvl w:ilvl="0">
      <w:start w:val="2"/>
      <w:numFmt w:val="decimal"/>
      <w:lvlText w:val="%1"/>
      <w:lvlJc w:val="left"/>
      <w:pPr>
        <w:ind w:left="679" w:hanging="688"/>
      </w:pPr>
      <w:rPr>
        <w:rFonts w:cs="Times New Roman"/>
      </w:rPr>
    </w:lvl>
    <w:lvl w:ilvl="1">
      <w:start w:val="3"/>
      <w:numFmt w:val="decimal"/>
      <w:lvlText w:val="%1.%2"/>
      <w:lvlJc w:val="left"/>
      <w:pPr>
        <w:ind w:left="679" w:hanging="688"/>
      </w:pPr>
      <w:rPr>
        <w:rFonts w:cs="Times New Roman"/>
      </w:rPr>
    </w:lvl>
    <w:lvl w:ilvl="2">
      <w:start w:val="1"/>
      <w:numFmt w:val="decimal"/>
      <w:lvlText w:val="%1.%2.%3."/>
      <w:lvlJc w:val="left"/>
      <w:pPr>
        <w:ind w:left="679" w:hanging="688"/>
      </w:pPr>
      <w:rPr>
        <w:rFonts w:ascii="Times New Roman" w:hAnsi="Times New Roman" w:cs="Times New Roman"/>
        <w:b w:val="0"/>
        <w:bCs w:val="0"/>
        <w:i/>
        <w:iCs/>
        <w:spacing w:val="-3"/>
        <w:w w:val="100"/>
        <w:sz w:val="28"/>
        <w:szCs w:val="28"/>
      </w:rPr>
    </w:lvl>
    <w:lvl w:ilvl="3">
      <w:start w:val="1"/>
      <w:numFmt w:val="lowerLetter"/>
      <w:lvlText w:val="%4."/>
      <w:lvlJc w:val="left"/>
      <w:pPr>
        <w:ind w:left="679" w:hanging="274"/>
      </w:pPr>
      <w:rPr>
        <w:rFonts w:ascii="Times New Roman" w:hAnsi="Times New Roman" w:cs="Times New Roman"/>
        <w:b w:val="0"/>
        <w:bCs w:val="0"/>
        <w:i/>
        <w:iCs/>
        <w:w w:val="100"/>
        <w:sz w:val="28"/>
        <w:szCs w:val="28"/>
      </w:rPr>
    </w:lvl>
    <w:lvl w:ilvl="4">
      <w:numFmt w:val="bullet"/>
      <w:lvlText w:val="•"/>
      <w:lvlJc w:val="left"/>
      <w:pPr>
        <w:ind w:left="4682" w:hanging="274"/>
      </w:pPr>
    </w:lvl>
    <w:lvl w:ilvl="5">
      <w:numFmt w:val="bullet"/>
      <w:lvlText w:val="•"/>
      <w:lvlJc w:val="left"/>
      <w:pPr>
        <w:ind w:left="5683" w:hanging="274"/>
      </w:pPr>
    </w:lvl>
    <w:lvl w:ilvl="6">
      <w:numFmt w:val="bullet"/>
      <w:lvlText w:val="•"/>
      <w:lvlJc w:val="left"/>
      <w:pPr>
        <w:ind w:left="6683" w:hanging="274"/>
      </w:pPr>
    </w:lvl>
    <w:lvl w:ilvl="7">
      <w:numFmt w:val="bullet"/>
      <w:lvlText w:val="•"/>
      <w:lvlJc w:val="left"/>
      <w:pPr>
        <w:ind w:left="7684" w:hanging="274"/>
      </w:pPr>
    </w:lvl>
    <w:lvl w:ilvl="8">
      <w:numFmt w:val="bullet"/>
      <w:lvlText w:val="•"/>
      <w:lvlJc w:val="left"/>
      <w:pPr>
        <w:ind w:left="8685" w:hanging="274"/>
      </w:pPr>
    </w:lvl>
  </w:abstractNum>
  <w:abstractNum w:abstractNumId="26" w15:restartNumberingAfterBreak="0">
    <w:nsid w:val="0000041C"/>
    <w:multiLevelType w:val="multilevel"/>
    <w:tmpl w:val="FFFFFFFF"/>
    <w:lvl w:ilvl="0">
      <w:numFmt w:val="bullet"/>
      <w:lvlText w:val="-"/>
      <w:lvlJc w:val="left"/>
      <w:pPr>
        <w:ind w:left="103" w:hanging="171"/>
      </w:pPr>
      <w:rPr>
        <w:rFonts w:ascii="Times New Roman" w:hAnsi="Times New Roman"/>
        <w:b w:val="0"/>
        <w:w w:val="100"/>
        <w:sz w:val="28"/>
      </w:rPr>
    </w:lvl>
    <w:lvl w:ilvl="1">
      <w:numFmt w:val="bullet"/>
      <w:lvlText w:val="•"/>
      <w:lvlJc w:val="left"/>
      <w:pPr>
        <w:ind w:left="1007" w:hanging="171"/>
      </w:pPr>
    </w:lvl>
    <w:lvl w:ilvl="2">
      <w:numFmt w:val="bullet"/>
      <w:lvlText w:val="•"/>
      <w:lvlJc w:val="left"/>
      <w:pPr>
        <w:ind w:left="1914" w:hanging="171"/>
      </w:pPr>
    </w:lvl>
    <w:lvl w:ilvl="3">
      <w:numFmt w:val="bullet"/>
      <w:lvlText w:val="•"/>
      <w:lvlJc w:val="left"/>
      <w:pPr>
        <w:ind w:left="2821" w:hanging="171"/>
      </w:pPr>
    </w:lvl>
    <w:lvl w:ilvl="4">
      <w:numFmt w:val="bullet"/>
      <w:lvlText w:val="•"/>
      <w:lvlJc w:val="left"/>
      <w:pPr>
        <w:ind w:left="3728" w:hanging="171"/>
      </w:pPr>
    </w:lvl>
    <w:lvl w:ilvl="5">
      <w:numFmt w:val="bullet"/>
      <w:lvlText w:val="•"/>
      <w:lvlJc w:val="left"/>
      <w:pPr>
        <w:ind w:left="4635" w:hanging="171"/>
      </w:pPr>
    </w:lvl>
    <w:lvl w:ilvl="6">
      <w:numFmt w:val="bullet"/>
      <w:lvlText w:val="•"/>
      <w:lvlJc w:val="left"/>
      <w:pPr>
        <w:ind w:left="5543" w:hanging="171"/>
      </w:pPr>
    </w:lvl>
    <w:lvl w:ilvl="7">
      <w:numFmt w:val="bullet"/>
      <w:lvlText w:val="•"/>
      <w:lvlJc w:val="left"/>
      <w:pPr>
        <w:ind w:left="6450" w:hanging="171"/>
      </w:pPr>
    </w:lvl>
    <w:lvl w:ilvl="8">
      <w:numFmt w:val="bullet"/>
      <w:lvlText w:val="•"/>
      <w:lvlJc w:val="left"/>
      <w:pPr>
        <w:ind w:left="7357" w:hanging="171"/>
      </w:pPr>
    </w:lvl>
  </w:abstractNum>
  <w:abstractNum w:abstractNumId="27" w15:restartNumberingAfterBreak="0">
    <w:nsid w:val="0000041D"/>
    <w:multiLevelType w:val="multilevel"/>
    <w:tmpl w:val="FFFFFFFF"/>
    <w:lvl w:ilvl="0">
      <w:start w:val="2"/>
      <w:numFmt w:val="decimal"/>
      <w:lvlText w:val="%1"/>
      <w:lvlJc w:val="left"/>
      <w:pPr>
        <w:ind w:left="1168" w:hanging="490"/>
      </w:pPr>
      <w:rPr>
        <w:rFonts w:cs="Times New Roman"/>
      </w:rPr>
    </w:lvl>
    <w:lvl w:ilvl="1">
      <w:start w:val="1"/>
      <w:numFmt w:val="decimal"/>
      <w:lvlText w:val="%1.%2."/>
      <w:lvlJc w:val="left"/>
      <w:pPr>
        <w:ind w:left="1168" w:hanging="490"/>
      </w:pPr>
      <w:rPr>
        <w:rFonts w:ascii="Times New Roman" w:hAnsi="Times New Roman" w:cs="Times New Roman"/>
        <w:b/>
        <w:bCs/>
        <w:i/>
        <w:iCs/>
        <w:w w:val="100"/>
        <w:sz w:val="28"/>
        <w:szCs w:val="28"/>
      </w:rPr>
    </w:lvl>
    <w:lvl w:ilvl="2">
      <w:start w:val="1"/>
      <w:numFmt w:val="decimal"/>
      <w:lvlText w:val="%1.%2.%3."/>
      <w:lvlJc w:val="left"/>
      <w:pPr>
        <w:ind w:left="1379" w:hanging="701"/>
      </w:pPr>
      <w:rPr>
        <w:rFonts w:ascii="Times New Roman" w:hAnsi="Times New Roman" w:cs="Times New Roman"/>
        <w:b w:val="0"/>
        <w:bCs w:val="0"/>
        <w:i/>
        <w:iCs/>
        <w:spacing w:val="-3"/>
        <w:w w:val="100"/>
        <w:sz w:val="28"/>
        <w:szCs w:val="28"/>
      </w:rPr>
    </w:lvl>
    <w:lvl w:ilvl="3">
      <w:numFmt w:val="bullet"/>
      <w:lvlText w:val="*"/>
      <w:lvlJc w:val="left"/>
      <w:pPr>
        <w:ind w:left="679" w:hanging="212"/>
      </w:pPr>
      <w:rPr>
        <w:rFonts w:ascii="Times New Roman" w:hAnsi="Times New Roman"/>
        <w:b w:val="0"/>
        <w:i/>
        <w:w w:val="100"/>
        <w:sz w:val="28"/>
      </w:rPr>
    </w:lvl>
    <w:lvl w:ilvl="4">
      <w:numFmt w:val="bullet"/>
      <w:lvlText w:val="•"/>
      <w:lvlJc w:val="left"/>
      <w:pPr>
        <w:ind w:left="1560" w:hanging="212"/>
      </w:pPr>
    </w:lvl>
    <w:lvl w:ilvl="5">
      <w:numFmt w:val="bullet"/>
      <w:lvlText w:val="•"/>
      <w:lvlJc w:val="left"/>
      <w:pPr>
        <w:ind w:left="1620" w:hanging="212"/>
      </w:pPr>
    </w:lvl>
    <w:lvl w:ilvl="6">
      <w:numFmt w:val="bullet"/>
      <w:lvlText w:val="•"/>
      <w:lvlJc w:val="left"/>
      <w:pPr>
        <w:ind w:left="3433" w:hanging="212"/>
      </w:pPr>
    </w:lvl>
    <w:lvl w:ilvl="7">
      <w:numFmt w:val="bullet"/>
      <w:lvlText w:val="•"/>
      <w:lvlJc w:val="left"/>
      <w:pPr>
        <w:ind w:left="5246" w:hanging="212"/>
      </w:pPr>
    </w:lvl>
    <w:lvl w:ilvl="8">
      <w:numFmt w:val="bullet"/>
      <w:lvlText w:val="•"/>
      <w:lvlJc w:val="left"/>
      <w:pPr>
        <w:ind w:left="7059" w:hanging="212"/>
      </w:pPr>
    </w:lvl>
  </w:abstractNum>
  <w:abstractNum w:abstractNumId="28" w15:restartNumberingAfterBreak="0">
    <w:nsid w:val="0000041E"/>
    <w:multiLevelType w:val="multilevel"/>
    <w:tmpl w:val="FFFFFFFF"/>
    <w:lvl w:ilvl="0">
      <w:numFmt w:val="bullet"/>
      <w:lvlText w:val="*"/>
      <w:lvlJc w:val="left"/>
      <w:pPr>
        <w:ind w:left="679" w:hanging="218"/>
      </w:pPr>
      <w:rPr>
        <w:rFonts w:ascii="Times New Roman" w:hAnsi="Times New Roman"/>
        <w:b w:val="0"/>
        <w:w w:val="100"/>
        <w:sz w:val="28"/>
      </w:rPr>
    </w:lvl>
    <w:lvl w:ilvl="1">
      <w:numFmt w:val="bullet"/>
      <w:lvlText w:val="•"/>
      <w:lvlJc w:val="left"/>
      <w:pPr>
        <w:ind w:left="1680" w:hanging="218"/>
      </w:pPr>
    </w:lvl>
    <w:lvl w:ilvl="2">
      <w:numFmt w:val="bullet"/>
      <w:lvlText w:val="•"/>
      <w:lvlJc w:val="left"/>
      <w:pPr>
        <w:ind w:left="2681" w:hanging="218"/>
      </w:pPr>
    </w:lvl>
    <w:lvl w:ilvl="3">
      <w:numFmt w:val="bullet"/>
      <w:lvlText w:val="•"/>
      <w:lvlJc w:val="left"/>
      <w:pPr>
        <w:ind w:left="3681" w:hanging="218"/>
      </w:pPr>
    </w:lvl>
    <w:lvl w:ilvl="4">
      <w:numFmt w:val="bullet"/>
      <w:lvlText w:val="•"/>
      <w:lvlJc w:val="left"/>
      <w:pPr>
        <w:ind w:left="4682" w:hanging="218"/>
      </w:pPr>
    </w:lvl>
    <w:lvl w:ilvl="5">
      <w:numFmt w:val="bullet"/>
      <w:lvlText w:val="•"/>
      <w:lvlJc w:val="left"/>
      <w:pPr>
        <w:ind w:left="5683" w:hanging="218"/>
      </w:pPr>
    </w:lvl>
    <w:lvl w:ilvl="6">
      <w:numFmt w:val="bullet"/>
      <w:lvlText w:val="•"/>
      <w:lvlJc w:val="left"/>
      <w:pPr>
        <w:ind w:left="6683" w:hanging="218"/>
      </w:pPr>
    </w:lvl>
    <w:lvl w:ilvl="7">
      <w:numFmt w:val="bullet"/>
      <w:lvlText w:val="•"/>
      <w:lvlJc w:val="left"/>
      <w:pPr>
        <w:ind w:left="7684" w:hanging="218"/>
      </w:pPr>
    </w:lvl>
    <w:lvl w:ilvl="8">
      <w:numFmt w:val="bullet"/>
      <w:lvlText w:val="•"/>
      <w:lvlJc w:val="left"/>
      <w:pPr>
        <w:ind w:left="8685" w:hanging="218"/>
      </w:pPr>
    </w:lvl>
  </w:abstractNum>
  <w:abstractNum w:abstractNumId="29" w15:restartNumberingAfterBreak="0">
    <w:nsid w:val="0000041F"/>
    <w:multiLevelType w:val="multilevel"/>
    <w:tmpl w:val="FFFFFFFF"/>
    <w:lvl w:ilvl="0">
      <w:numFmt w:val="bullet"/>
      <w:lvlText w:val="●"/>
      <w:lvlJc w:val="left"/>
      <w:pPr>
        <w:ind w:left="577" w:hanging="360"/>
      </w:pPr>
      <w:rPr>
        <w:rFonts w:ascii="Calibri" w:hAnsi="Calibri"/>
        <w:b w:val="0"/>
        <w:w w:val="99"/>
        <w:sz w:val="20"/>
      </w:rPr>
    </w:lvl>
    <w:lvl w:ilvl="1">
      <w:numFmt w:val="bullet"/>
      <w:lvlText w:val="•"/>
      <w:lvlJc w:val="left"/>
      <w:pPr>
        <w:ind w:left="1299" w:hanging="360"/>
      </w:pPr>
    </w:lvl>
    <w:lvl w:ilvl="2">
      <w:numFmt w:val="bullet"/>
      <w:lvlText w:val="•"/>
      <w:lvlJc w:val="left"/>
      <w:pPr>
        <w:ind w:left="2018" w:hanging="360"/>
      </w:pPr>
    </w:lvl>
    <w:lvl w:ilvl="3">
      <w:numFmt w:val="bullet"/>
      <w:lvlText w:val="•"/>
      <w:lvlJc w:val="left"/>
      <w:pPr>
        <w:ind w:left="2737" w:hanging="360"/>
      </w:pPr>
    </w:lvl>
    <w:lvl w:ilvl="4">
      <w:numFmt w:val="bullet"/>
      <w:lvlText w:val="•"/>
      <w:lvlJc w:val="left"/>
      <w:pPr>
        <w:ind w:left="3456" w:hanging="360"/>
      </w:pPr>
    </w:lvl>
    <w:lvl w:ilvl="5">
      <w:numFmt w:val="bullet"/>
      <w:lvlText w:val="•"/>
      <w:lvlJc w:val="left"/>
      <w:pPr>
        <w:ind w:left="4175" w:hanging="360"/>
      </w:pPr>
    </w:lvl>
    <w:lvl w:ilvl="6">
      <w:numFmt w:val="bullet"/>
      <w:lvlText w:val="•"/>
      <w:lvlJc w:val="left"/>
      <w:pPr>
        <w:ind w:left="4894" w:hanging="360"/>
      </w:pPr>
    </w:lvl>
    <w:lvl w:ilvl="7">
      <w:numFmt w:val="bullet"/>
      <w:lvlText w:val="•"/>
      <w:lvlJc w:val="left"/>
      <w:pPr>
        <w:ind w:left="5613" w:hanging="360"/>
      </w:pPr>
    </w:lvl>
    <w:lvl w:ilvl="8">
      <w:numFmt w:val="bullet"/>
      <w:lvlText w:val="•"/>
      <w:lvlJc w:val="left"/>
      <w:pPr>
        <w:ind w:left="6332" w:hanging="360"/>
      </w:pPr>
    </w:lvl>
  </w:abstractNum>
  <w:abstractNum w:abstractNumId="30" w15:restartNumberingAfterBreak="0">
    <w:nsid w:val="00000420"/>
    <w:multiLevelType w:val="multilevel"/>
    <w:tmpl w:val="FFFFFFFF"/>
    <w:lvl w:ilvl="0">
      <w:numFmt w:val="bullet"/>
      <w:lvlText w:val="●"/>
      <w:lvlJc w:val="left"/>
      <w:pPr>
        <w:ind w:left="577" w:hanging="360"/>
      </w:pPr>
      <w:rPr>
        <w:rFonts w:ascii="Calibri" w:hAnsi="Calibri"/>
        <w:b w:val="0"/>
        <w:w w:val="99"/>
        <w:sz w:val="20"/>
      </w:rPr>
    </w:lvl>
    <w:lvl w:ilvl="1">
      <w:numFmt w:val="bullet"/>
      <w:lvlText w:val="•"/>
      <w:lvlJc w:val="left"/>
      <w:pPr>
        <w:ind w:left="1299" w:hanging="360"/>
      </w:pPr>
    </w:lvl>
    <w:lvl w:ilvl="2">
      <w:numFmt w:val="bullet"/>
      <w:lvlText w:val="•"/>
      <w:lvlJc w:val="left"/>
      <w:pPr>
        <w:ind w:left="2018" w:hanging="360"/>
      </w:pPr>
    </w:lvl>
    <w:lvl w:ilvl="3">
      <w:numFmt w:val="bullet"/>
      <w:lvlText w:val="•"/>
      <w:lvlJc w:val="left"/>
      <w:pPr>
        <w:ind w:left="2737" w:hanging="360"/>
      </w:pPr>
    </w:lvl>
    <w:lvl w:ilvl="4">
      <w:numFmt w:val="bullet"/>
      <w:lvlText w:val="•"/>
      <w:lvlJc w:val="left"/>
      <w:pPr>
        <w:ind w:left="3456" w:hanging="360"/>
      </w:pPr>
    </w:lvl>
    <w:lvl w:ilvl="5">
      <w:numFmt w:val="bullet"/>
      <w:lvlText w:val="•"/>
      <w:lvlJc w:val="left"/>
      <w:pPr>
        <w:ind w:left="4175" w:hanging="360"/>
      </w:pPr>
    </w:lvl>
    <w:lvl w:ilvl="6">
      <w:numFmt w:val="bullet"/>
      <w:lvlText w:val="•"/>
      <w:lvlJc w:val="left"/>
      <w:pPr>
        <w:ind w:left="4894" w:hanging="360"/>
      </w:pPr>
    </w:lvl>
    <w:lvl w:ilvl="7">
      <w:numFmt w:val="bullet"/>
      <w:lvlText w:val="•"/>
      <w:lvlJc w:val="left"/>
      <w:pPr>
        <w:ind w:left="5613" w:hanging="360"/>
      </w:pPr>
    </w:lvl>
    <w:lvl w:ilvl="8">
      <w:numFmt w:val="bullet"/>
      <w:lvlText w:val="•"/>
      <w:lvlJc w:val="left"/>
      <w:pPr>
        <w:ind w:left="6332" w:hanging="360"/>
      </w:pPr>
    </w:lvl>
  </w:abstractNum>
  <w:abstractNum w:abstractNumId="31" w15:restartNumberingAfterBreak="0">
    <w:nsid w:val="00000421"/>
    <w:multiLevelType w:val="multilevel"/>
    <w:tmpl w:val="FFFFFFFF"/>
    <w:lvl w:ilvl="0">
      <w:numFmt w:val="bullet"/>
      <w:lvlText w:val="●"/>
      <w:lvlJc w:val="left"/>
      <w:pPr>
        <w:ind w:left="577" w:hanging="360"/>
      </w:pPr>
      <w:rPr>
        <w:rFonts w:ascii="Calibri" w:hAnsi="Calibri"/>
        <w:b w:val="0"/>
        <w:w w:val="99"/>
        <w:sz w:val="20"/>
      </w:rPr>
    </w:lvl>
    <w:lvl w:ilvl="1">
      <w:numFmt w:val="bullet"/>
      <w:lvlText w:val="•"/>
      <w:lvlJc w:val="left"/>
      <w:pPr>
        <w:ind w:left="1299" w:hanging="360"/>
      </w:pPr>
    </w:lvl>
    <w:lvl w:ilvl="2">
      <w:numFmt w:val="bullet"/>
      <w:lvlText w:val="•"/>
      <w:lvlJc w:val="left"/>
      <w:pPr>
        <w:ind w:left="2018" w:hanging="360"/>
      </w:pPr>
    </w:lvl>
    <w:lvl w:ilvl="3">
      <w:numFmt w:val="bullet"/>
      <w:lvlText w:val="•"/>
      <w:lvlJc w:val="left"/>
      <w:pPr>
        <w:ind w:left="2737" w:hanging="360"/>
      </w:pPr>
    </w:lvl>
    <w:lvl w:ilvl="4">
      <w:numFmt w:val="bullet"/>
      <w:lvlText w:val="•"/>
      <w:lvlJc w:val="left"/>
      <w:pPr>
        <w:ind w:left="3456" w:hanging="360"/>
      </w:pPr>
    </w:lvl>
    <w:lvl w:ilvl="5">
      <w:numFmt w:val="bullet"/>
      <w:lvlText w:val="•"/>
      <w:lvlJc w:val="left"/>
      <w:pPr>
        <w:ind w:left="4175" w:hanging="360"/>
      </w:pPr>
    </w:lvl>
    <w:lvl w:ilvl="6">
      <w:numFmt w:val="bullet"/>
      <w:lvlText w:val="•"/>
      <w:lvlJc w:val="left"/>
      <w:pPr>
        <w:ind w:left="4894" w:hanging="360"/>
      </w:pPr>
    </w:lvl>
    <w:lvl w:ilvl="7">
      <w:numFmt w:val="bullet"/>
      <w:lvlText w:val="•"/>
      <w:lvlJc w:val="left"/>
      <w:pPr>
        <w:ind w:left="5613" w:hanging="360"/>
      </w:pPr>
    </w:lvl>
    <w:lvl w:ilvl="8">
      <w:numFmt w:val="bullet"/>
      <w:lvlText w:val="•"/>
      <w:lvlJc w:val="left"/>
      <w:pPr>
        <w:ind w:left="6332" w:hanging="360"/>
      </w:pPr>
    </w:lvl>
  </w:abstractNum>
  <w:abstractNum w:abstractNumId="32" w15:restartNumberingAfterBreak="0">
    <w:nsid w:val="00000422"/>
    <w:multiLevelType w:val="multilevel"/>
    <w:tmpl w:val="FFFFFFFF"/>
    <w:lvl w:ilvl="0">
      <w:numFmt w:val="bullet"/>
      <w:lvlText w:val="●"/>
      <w:lvlJc w:val="left"/>
      <w:pPr>
        <w:ind w:left="577" w:hanging="360"/>
      </w:pPr>
      <w:rPr>
        <w:rFonts w:ascii="Calibri" w:hAnsi="Calibri"/>
        <w:b w:val="0"/>
        <w:w w:val="99"/>
        <w:sz w:val="20"/>
      </w:rPr>
    </w:lvl>
    <w:lvl w:ilvl="1">
      <w:numFmt w:val="bullet"/>
      <w:lvlText w:val="•"/>
      <w:lvlJc w:val="left"/>
      <w:pPr>
        <w:ind w:left="1299" w:hanging="360"/>
      </w:pPr>
    </w:lvl>
    <w:lvl w:ilvl="2">
      <w:numFmt w:val="bullet"/>
      <w:lvlText w:val="•"/>
      <w:lvlJc w:val="left"/>
      <w:pPr>
        <w:ind w:left="2018" w:hanging="360"/>
      </w:pPr>
    </w:lvl>
    <w:lvl w:ilvl="3">
      <w:numFmt w:val="bullet"/>
      <w:lvlText w:val="•"/>
      <w:lvlJc w:val="left"/>
      <w:pPr>
        <w:ind w:left="2737" w:hanging="360"/>
      </w:pPr>
    </w:lvl>
    <w:lvl w:ilvl="4">
      <w:numFmt w:val="bullet"/>
      <w:lvlText w:val="•"/>
      <w:lvlJc w:val="left"/>
      <w:pPr>
        <w:ind w:left="3456" w:hanging="360"/>
      </w:pPr>
    </w:lvl>
    <w:lvl w:ilvl="5">
      <w:numFmt w:val="bullet"/>
      <w:lvlText w:val="•"/>
      <w:lvlJc w:val="left"/>
      <w:pPr>
        <w:ind w:left="4175" w:hanging="360"/>
      </w:pPr>
    </w:lvl>
    <w:lvl w:ilvl="6">
      <w:numFmt w:val="bullet"/>
      <w:lvlText w:val="•"/>
      <w:lvlJc w:val="left"/>
      <w:pPr>
        <w:ind w:left="4894" w:hanging="360"/>
      </w:pPr>
    </w:lvl>
    <w:lvl w:ilvl="7">
      <w:numFmt w:val="bullet"/>
      <w:lvlText w:val="•"/>
      <w:lvlJc w:val="left"/>
      <w:pPr>
        <w:ind w:left="5613" w:hanging="360"/>
      </w:pPr>
    </w:lvl>
    <w:lvl w:ilvl="8">
      <w:numFmt w:val="bullet"/>
      <w:lvlText w:val="•"/>
      <w:lvlJc w:val="left"/>
      <w:pPr>
        <w:ind w:left="6332" w:hanging="360"/>
      </w:pPr>
    </w:lvl>
  </w:abstractNum>
  <w:abstractNum w:abstractNumId="33" w15:restartNumberingAfterBreak="0">
    <w:nsid w:val="00000423"/>
    <w:multiLevelType w:val="multilevel"/>
    <w:tmpl w:val="FFFFFFFF"/>
    <w:lvl w:ilvl="0">
      <w:numFmt w:val="bullet"/>
      <w:lvlText w:val="●"/>
      <w:lvlJc w:val="left"/>
      <w:pPr>
        <w:ind w:left="577" w:hanging="360"/>
      </w:pPr>
      <w:rPr>
        <w:rFonts w:ascii="Calibri" w:hAnsi="Calibri"/>
        <w:b w:val="0"/>
        <w:w w:val="99"/>
        <w:sz w:val="20"/>
      </w:rPr>
    </w:lvl>
    <w:lvl w:ilvl="1">
      <w:numFmt w:val="bullet"/>
      <w:lvlText w:val="•"/>
      <w:lvlJc w:val="left"/>
      <w:pPr>
        <w:ind w:left="1299" w:hanging="360"/>
      </w:pPr>
    </w:lvl>
    <w:lvl w:ilvl="2">
      <w:numFmt w:val="bullet"/>
      <w:lvlText w:val="•"/>
      <w:lvlJc w:val="left"/>
      <w:pPr>
        <w:ind w:left="2018" w:hanging="360"/>
      </w:pPr>
    </w:lvl>
    <w:lvl w:ilvl="3">
      <w:numFmt w:val="bullet"/>
      <w:lvlText w:val="•"/>
      <w:lvlJc w:val="left"/>
      <w:pPr>
        <w:ind w:left="2737" w:hanging="360"/>
      </w:pPr>
    </w:lvl>
    <w:lvl w:ilvl="4">
      <w:numFmt w:val="bullet"/>
      <w:lvlText w:val="•"/>
      <w:lvlJc w:val="left"/>
      <w:pPr>
        <w:ind w:left="3456" w:hanging="360"/>
      </w:pPr>
    </w:lvl>
    <w:lvl w:ilvl="5">
      <w:numFmt w:val="bullet"/>
      <w:lvlText w:val="•"/>
      <w:lvlJc w:val="left"/>
      <w:pPr>
        <w:ind w:left="4175" w:hanging="360"/>
      </w:pPr>
    </w:lvl>
    <w:lvl w:ilvl="6">
      <w:numFmt w:val="bullet"/>
      <w:lvlText w:val="•"/>
      <w:lvlJc w:val="left"/>
      <w:pPr>
        <w:ind w:left="4894" w:hanging="360"/>
      </w:pPr>
    </w:lvl>
    <w:lvl w:ilvl="7">
      <w:numFmt w:val="bullet"/>
      <w:lvlText w:val="•"/>
      <w:lvlJc w:val="left"/>
      <w:pPr>
        <w:ind w:left="5613" w:hanging="360"/>
      </w:pPr>
    </w:lvl>
    <w:lvl w:ilvl="8">
      <w:numFmt w:val="bullet"/>
      <w:lvlText w:val="•"/>
      <w:lvlJc w:val="left"/>
      <w:pPr>
        <w:ind w:left="6332" w:hanging="360"/>
      </w:pPr>
    </w:lvl>
  </w:abstractNum>
  <w:abstractNum w:abstractNumId="34" w15:restartNumberingAfterBreak="0">
    <w:nsid w:val="00000424"/>
    <w:multiLevelType w:val="multilevel"/>
    <w:tmpl w:val="FFFFFFFF"/>
    <w:lvl w:ilvl="0">
      <w:numFmt w:val="bullet"/>
      <w:lvlText w:val="●"/>
      <w:lvlJc w:val="left"/>
      <w:pPr>
        <w:ind w:left="577" w:hanging="360"/>
      </w:pPr>
      <w:rPr>
        <w:rFonts w:ascii="Calibri" w:hAnsi="Calibri"/>
        <w:b w:val="0"/>
        <w:w w:val="99"/>
        <w:sz w:val="20"/>
      </w:rPr>
    </w:lvl>
    <w:lvl w:ilvl="1">
      <w:numFmt w:val="bullet"/>
      <w:lvlText w:val="•"/>
      <w:lvlJc w:val="left"/>
      <w:pPr>
        <w:ind w:left="1299" w:hanging="360"/>
      </w:pPr>
    </w:lvl>
    <w:lvl w:ilvl="2">
      <w:numFmt w:val="bullet"/>
      <w:lvlText w:val="•"/>
      <w:lvlJc w:val="left"/>
      <w:pPr>
        <w:ind w:left="2018" w:hanging="360"/>
      </w:pPr>
    </w:lvl>
    <w:lvl w:ilvl="3">
      <w:numFmt w:val="bullet"/>
      <w:lvlText w:val="•"/>
      <w:lvlJc w:val="left"/>
      <w:pPr>
        <w:ind w:left="2737" w:hanging="360"/>
      </w:pPr>
    </w:lvl>
    <w:lvl w:ilvl="4">
      <w:numFmt w:val="bullet"/>
      <w:lvlText w:val="•"/>
      <w:lvlJc w:val="left"/>
      <w:pPr>
        <w:ind w:left="3456" w:hanging="360"/>
      </w:pPr>
    </w:lvl>
    <w:lvl w:ilvl="5">
      <w:numFmt w:val="bullet"/>
      <w:lvlText w:val="•"/>
      <w:lvlJc w:val="left"/>
      <w:pPr>
        <w:ind w:left="4175" w:hanging="360"/>
      </w:pPr>
    </w:lvl>
    <w:lvl w:ilvl="6">
      <w:numFmt w:val="bullet"/>
      <w:lvlText w:val="•"/>
      <w:lvlJc w:val="left"/>
      <w:pPr>
        <w:ind w:left="4894" w:hanging="360"/>
      </w:pPr>
    </w:lvl>
    <w:lvl w:ilvl="7">
      <w:numFmt w:val="bullet"/>
      <w:lvlText w:val="•"/>
      <w:lvlJc w:val="left"/>
      <w:pPr>
        <w:ind w:left="5613" w:hanging="360"/>
      </w:pPr>
    </w:lvl>
    <w:lvl w:ilvl="8">
      <w:numFmt w:val="bullet"/>
      <w:lvlText w:val="•"/>
      <w:lvlJc w:val="left"/>
      <w:pPr>
        <w:ind w:left="6332" w:hanging="360"/>
      </w:pPr>
    </w:lvl>
  </w:abstractNum>
  <w:abstractNum w:abstractNumId="35" w15:restartNumberingAfterBreak="0">
    <w:nsid w:val="00000425"/>
    <w:multiLevelType w:val="multilevel"/>
    <w:tmpl w:val="FFFFFFFF"/>
    <w:lvl w:ilvl="0">
      <w:start w:val="2"/>
      <w:numFmt w:val="decimal"/>
      <w:lvlText w:val="%1"/>
      <w:lvlJc w:val="left"/>
      <w:pPr>
        <w:ind w:left="679" w:hanging="751"/>
      </w:pPr>
      <w:rPr>
        <w:rFonts w:cs="Times New Roman"/>
      </w:rPr>
    </w:lvl>
    <w:lvl w:ilvl="1">
      <w:start w:val="3"/>
      <w:numFmt w:val="decimal"/>
      <w:lvlText w:val="%1.%2"/>
      <w:lvlJc w:val="left"/>
      <w:pPr>
        <w:ind w:left="679" w:hanging="751"/>
      </w:pPr>
      <w:rPr>
        <w:rFonts w:cs="Times New Roman"/>
      </w:rPr>
    </w:lvl>
    <w:lvl w:ilvl="2">
      <w:start w:val="3"/>
      <w:numFmt w:val="decimal"/>
      <w:lvlText w:val="%1.%2.%3."/>
      <w:lvlJc w:val="left"/>
      <w:pPr>
        <w:ind w:left="679" w:hanging="751"/>
      </w:pPr>
      <w:rPr>
        <w:rFonts w:ascii="Times New Roman" w:hAnsi="Times New Roman" w:cs="Times New Roman"/>
        <w:b w:val="0"/>
        <w:bCs w:val="0"/>
        <w:i/>
        <w:iCs/>
        <w:spacing w:val="-3"/>
        <w:w w:val="100"/>
        <w:sz w:val="28"/>
        <w:szCs w:val="28"/>
      </w:rPr>
    </w:lvl>
    <w:lvl w:ilvl="3">
      <w:start w:val="1"/>
      <w:numFmt w:val="lowerLetter"/>
      <w:lvlText w:val="%4."/>
      <w:lvlJc w:val="left"/>
      <w:pPr>
        <w:ind w:left="1680" w:hanging="281"/>
      </w:pPr>
      <w:rPr>
        <w:rFonts w:ascii="Times New Roman" w:hAnsi="Times New Roman" w:cs="Times New Roman"/>
        <w:b w:val="0"/>
        <w:bCs w:val="0"/>
        <w:i/>
        <w:iCs/>
        <w:w w:val="100"/>
        <w:sz w:val="28"/>
        <w:szCs w:val="28"/>
      </w:rPr>
    </w:lvl>
    <w:lvl w:ilvl="4">
      <w:numFmt w:val="bullet"/>
      <w:lvlText w:val="-"/>
      <w:lvlJc w:val="left"/>
      <w:pPr>
        <w:ind w:left="900" w:hanging="164"/>
      </w:pPr>
      <w:rPr>
        <w:rFonts w:ascii="Times New Roman" w:hAnsi="Times New Roman"/>
        <w:b w:val="0"/>
        <w:w w:val="100"/>
        <w:sz w:val="28"/>
      </w:rPr>
    </w:lvl>
    <w:lvl w:ilvl="5">
      <w:numFmt w:val="bullet"/>
      <w:lvlText w:val="•"/>
      <w:lvlJc w:val="left"/>
      <w:pPr>
        <w:ind w:left="5057" w:hanging="164"/>
      </w:pPr>
    </w:lvl>
    <w:lvl w:ilvl="6">
      <w:numFmt w:val="bullet"/>
      <w:lvlText w:val="•"/>
      <w:lvlJc w:val="left"/>
      <w:pPr>
        <w:ind w:left="6183" w:hanging="164"/>
      </w:pPr>
    </w:lvl>
    <w:lvl w:ilvl="7">
      <w:numFmt w:val="bullet"/>
      <w:lvlText w:val="•"/>
      <w:lvlJc w:val="left"/>
      <w:pPr>
        <w:ind w:left="7309" w:hanging="164"/>
      </w:pPr>
    </w:lvl>
    <w:lvl w:ilvl="8">
      <w:numFmt w:val="bullet"/>
      <w:lvlText w:val="•"/>
      <w:lvlJc w:val="left"/>
      <w:pPr>
        <w:ind w:left="8434" w:hanging="164"/>
      </w:pPr>
    </w:lvl>
  </w:abstractNum>
  <w:abstractNum w:abstractNumId="36" w15:restartNumberingAfterBreak="0">
    <w:nsid w:val="00000426"/>
    <w:multiLevelType w:val="multilevel"/>
    <w:tmpl w:val="FFFFFFFF"/>
    <w:lvl w:ilvl="0">
      <w:numFmt w:val="bullet"/>
      <w:lvlText w:val="-"/>
      <w:lvlJc w:val="left"/>
      <w:pPr>
        <w:ind w:left="679" w:hanging="171"/>
      </w:pPr>
      <w:rPr>
        <w:rFonts w:ascii="Times New Roman" w:hAnsi="Times New Roman"/>
        <w:b w:val="0"/>
        <w:w w:val="100"/>
        <w:sz w:val="28"/>
      </w:rPr>
    </w:lvl>
    <w:lvl w:ilvl="1">
      <w:numFmt w:val="bullet"/>
      <w:lvlText w:val="•"/>
      <w:lvlJc w:val="left"/>
      <w:pPr>
        <w:ind w:left="1680" w:hanging="171"/>
      </w:pPr>
    </w:lvl>
    <w:lvl w:ilvl="2">
      <w:numFmt w:val="bullet"/>
      <w:lvlText w:val="•"/>
      <w:lvlJc w:val="left"/>
      <w:pPr>
        <w:ind w:left="2681" w:hanging="171"/>
      </w:pPr>
    </w:lvl>
    <w:lvl w:ilvl="3">
      <w:numFmt w:val="bullet"/>
      <w:lvlText w:val="•"/>
      <w:lvlJc w:val="left"/>
      <w:pPr>
        <w:ind w:left="3681" w:hanging="171"/>
      </w:pPr>
    </w:lvl>
    <w:lvl w:ilvl="4">
      <w:numFmt w:val="bullet"/>
      <w:lvlText w:val="•"/>
      <w:lvlJc w:val="left"/>
      <w:pPr>
        <w:ind w:left="4682" w:hanging="171"/>
      </w:pPr>
    </w:lvl>
    <w:lvl w:ilvl="5">
      <w:numFmt w:val="bullet"/>
      <w:lvlText w:val="•"/>
      <w:lvlJc w:val="left"/>
      <w:pPr>
        <w:ind w:left="5683" w:hanging="171"/>
      </w:pPr>
    </w:lvl>
    <w:lvl w:ilvl="6">
      <w:numFmt w:val="bullet"/>
      <w:lvlText w:val="•"/>
      <w:lvlJc w:val="left"/>
      <w:pPr>
        <w:ind w:left="6683" w:hanging="171"/>
      </w:pPr>
    </w:lvl>
    <w:lvl w:ilvl="7">
      <w:numFmt w:val="bullet"/>
      <w:lvlText w:val="•"/>
      <w:lvlJc w:val="left"/>
      <w:pPr>
        <w:ind w:left="7684" w:hanging="171"/>
      </w:pPr>
    </w:lvl>
    <w:lvl w:ilvl="8">
      <w:numFmt w:val="bullet"/>
      <w:lvlText w:val="•"/>
      <w:lvlJc w:val="left"/>
      <w:pPr>
        <w:ind w:left="8685" w:hanging="171"/>
      </w:pPr>
    </w:lvl>
  </w:abstractNum>
  <w:abstractNum w:abstractNumId="37" w15:restartNumberingAfterBreak="0">
    <w:nsid w:val="00000427"/>
    <w:multiLevelType w:val="multilevel"/>
    <w:tmpl w:val="FFFFFFFF"/>
    <w:lvl w:ilvl="0">
      <w:start w:val="2"/>
      <w:numFmt w:val="decimal"/>
      <w:lvlText w:val="%1"/>
      <w:lvlJc w:val="left"/>
      <w:pPr>
        <w:ind w:left="679" w:hanging="751"/>
      </w:pPr>
      <w:rPr>
        <w:rFonts w:cs="Times New Roman"/>
      </w:rPr>
    </w:lvl>
    <w:lvl w:ilvl="1">
      <w:start w:val="3"/>
      <w:numFmt w:val="decimal"/>
      <w:lvlText w:val="%1.%2"/>
      <w:lvlJc w:val="left"/>
      <w:pPr>
        <w:ind w:left="679" w:hanging="751"/>
      </w:pPr>
      <w:rPr>
        <w:rFonts w:cs="Times New Roman"/>
      </w:rPr>
    </w:lvl>
    <w:lvl w:ilvl="2">
      <w:start w:val="4"/>
      <w:numFmt w:val="decimal"/>
      <w:lvlText w:val="%1.%2.%3."/>
      <w:lvlJc w:val="left"/>
      <w:pPr>
        <w:ind w:left="679" w:hanging="751"/>
      </w:pPr>
      <w:rPr>
        <w:rFonts w:ascii="Times New Roman" w:hAnsi="Times New Roman" w:cs="Times New Roman"/>
        <w:b w:val="0"/>
        <w:bCs w:val="0"/>
        <w:i/>
        <w:iCs/>
        <w:spacing w:val="-3"/>
        <w:w w:val="100"/>
        <w:sz w:val="28"/>
        <w:szCs w:val="28"/>
      </w:rPr>
    </w:lvl>
    <w:lvl w:ilvl="3">
      <w:start w:val="1"/>
      <w:numFmt w:val="lowerLetter"/>
      <w:lvlText w:val="%4."/>
      <w:lvlJc w:val="left"/>
      <w:pPr>
        <w:ind w:left="1680" w:hanging="281"/>
      </w:pPr>
      <w:rPr>
        <w:rFonts w:ascii="Times New Roman" w:hAnsi="Times New Roman" w:cs="Times New Roman"/>
        <w:b w:val="0"/>
        <w:bCs w:val="0"/>
        <w:i/>
        <w:iCs/>
        <w:w w:val="100"/>
        <w:sz w:val="28"/>
        <w:szCs w:val="28"/>
      </w:rPr>
    </w:lvl>
    <w:lvl w:ilvl="4">
      <w:numFmt w:val="bullet"/>
      <w:lvlText w:val="•"/>
      <w:lvlJc w:val="left"/>
      <w:pPr>
        <w:ind w:left="4682" w:hanging="281"/>
      </w:pPr>
    </w:lvl>
    <w:lvl w:ilvl="5">
      <w:numFmt w:val="bullet"/>
      <w:lvlText w:val="•"/>
      <w:lvlJc w:val="left"/>
      <w:pPr>
        <w:ind w:left="5682" w:hanging="281"/>
      </w:pPr>
    </w:lvl>
    <w:lvl w:ilvl="6">
      <w:numFmt w:val="bullet"/>
      <w:lvlText w:val="•"/>
      <w:lvlJc w:val="left"/>
      <w:pPr>
        <w:ind w:left="6683" w:hanging="281"/>
      </w:pPr>
    </w:lvl>
    <w:lvl w:ilvl="7">
      <w:numFmt w:val="bullet"/>
      <w:lvlText w:val="•"/>
      <w:lvlJc w:val="left"/>
      <w:pPr>
        <w:ind w:left="7684" w:hanging="281"/>
      </w:pPr>
    </w:lvl>
    <w:lvl w:ilvl="8">
      <w:numFmt w:val="bullet"/>
      <w:lvlText w:val="•"/>
      <w:lvlJc w:val="left"/>
      <w:pPr>
        <w:ind w:left="8684" w:hanging="281"/>
      </w:pPr>
    </w:lvl>
  </w:abstractNum>
  <w:abstractNum w:abstractNumId="38" w15:restartNumberingAfterBreak="0">
    <w:nsid w:val="00000428"/>
    <w:multiLevelType w:val="multilevel"/>
    <w:tmpl w:val="FFFFFFFF"/>
    <w:lvl w:ilvl="0">
      <w:numFmt w:val="bullet"/>
      <w:lvlText w:val="-"/>
      <w:lvlJc w:val="left"/>
      <w:pPr>
        <w:ind w:left="1562" w:hanging="164"/>
      </w:pPr>
      <w:rPr>
        <w:rFonts w:ascii="Times New Roman" w:hAnsi="Times New Roman"/>
        <w:b w:val="0"/>
        <w:w w:val="100"/>
        <w:sz w:val="28"/>
      </w:rPr>
    </w:lvl>
    <w:lvl w:ilvl="1">
      <w:numFmt w:val="bullet"/>
      <w:lvlText w:val="•"/>
      <w:lvlJc w:val="left"/>
      <w:pPr>
        <w:ind w:left="2472" w:hanging="164"/>
      </w:pPr>
    </w:lvl>
    <w:lvl w:ilvl="2">
      <w:numFmt w:val="bullet"/>
      <w:lvlText w:val="•"/>
      <w:lvlJc w:val="left"/>
      <w:pPr>
        <w:ind w:left="3385" w:hanging="164"/>
      </w:pPr>
    </w:lvl>
    <w:lvl w:ilvl="3">
      <w:numFmt w:val="bullet"/>
      <w:lvlText w:val="•"/>
      <w:lvlJc w:val="left"/>
      <w:pPr>
        <w:ind w:left="4297" w:hanging="164"/>
      </w:pPr>
    </w:lvl>
    <w:lvl w:ilvl="4">
      <w:numFmt w:val="bullet"/>
      <w:lvlText w:val="•"/>
      <w:lvlJc w:val="left"/>
      <w:pPr>
        <w:ind w:left="5210" w:hanging="164"/>
      </w:pPr>
    </w:lvl>
    <w:lvl w:ilvl="5">
      <w:numFmt w:val="bullet"/>
      <w:lvlText w:val="•"/>
      <w:lvlJc w:val="left"/>
      <w:pPr>
        <w:ind w:left="6123" w:hanging="164"/>
      </w:pPr>
    </w:lvl>
    <w:lvl w:ilvl="6">
      <w:numFmt w:val="bullet"/>
      <w:lvlText w:val="•"/>
      <w:lvlJc w:val="left"/>
      <w:pPr>
        <w:ind w:left="7035" w:hanging="164"/>
      </w:pPr>
    </w:lvl>
    <w:lvl w:ilvl="7">
      <w:numFmt w:val="bullet"/>
      <w:lvlText w:val="•"/>
      <w:lvlJc w:val="left"/>
      <w:pPr>
        <w:ind w:left="7948" w:hanging="164"/>
      </w:pPr>
    </w:lvl>
    <w:lvl w:ilvl="8">
      <w:numFmt w:val="bullet"/>
      <w:lvlText w:val="•"/>
      <w:lvlJc w:val="left"/>
      <w:pPr>
        <w:ind w:left="8861" w:hanging="164"/>
      </w:pPr>
    </w:lvl>
  </w:abstractNum>
  <w:abstractNum w:abstractNumId="39" w15:restartNumberingAfterBreak="0">
    <w:nsid w:val="00000429"/>
    <w:multiLevelType w:val="multilevel"/>
    <w:tmpl w:val="FFFFFFFF"/>
    <w:lvl w:ilvl="0">
      <w:numFmt w:val="bullet"/>
      <w:lvlText w:val="-"/>
      <w:lvlJc w:val="left"/>
      <w:pPr>
        <w:ind w:left="103" w:hanging="159"/>
      </w:pPr>
      <w:rPr>
        <w:rFonts w:ascii="Times New Roman" w:hAnsi="Times New Roman"/>
        <w:b w:val="0"/>
        <w:w w:val="100"/>
        <w:sz w:val="28"/>
      </w:rPr>
    </w:lvl>
    <w:lvl w:ilvl="1">
      <w:numFmt w:val="bullet"/>
      <w:lvlText w:val="•"/>
      <w:lvlJc w:val="left"/>
      <w:pPr>
        <w:ind w:left="952" w:hanging="159"/>
      </w:pPr>
    </w:lvl>
    <w:lvl w:ilvl="2">
      <w:numFmt w:val="bullet"/>
      <w:lvlText w:val="•"/>
      <w:lvlJc w:val="left"/>
      <w:pPr>
        <w:ind w:left="1805" w:hanging="159"/>
      </w:pPr>
    </w:lvl>
    <w:lvl w:ilvl="3">
      <w:numFmt w:val="bullet"/>
      <w:lvlText w:val="•"/>
      <w:lvlJc w:val="left"/>
      <w:pPr>
        <w:ind w:left="2658" w:hanging="159"/>
      </w:pPr>
    </w:lvl>
    <w:lvl w:ilvl="4">
      <w:numFmt w:val="bullet"/>
      <w:lvlText w:val="•"/>
      <w:lvlJc w:val="left"/>
      <w:pPr>
        <w:ind w:left="3510" w:hanging="159"/>
      </w:pPr>
    </w:lvl>
    <w:lvl w:ilvl="5">
      <w:numFmt w:val="bullet"/>
      <w:lvlText w:val="•"/>
      <w:lvlJc w:val="left"/>
      <w:pPr>
        <w:ind w:left="4363" w:hanging="159"/>
      </w:pPr>
    </w:lvl>
    <w:lvl w:ilvl="6">
      <w:numFmt w:val="bullet"/>
      <w:lvlText w:val="•"/>
      <w:lvlJc w:val="left"/>
      <w:pPr>
        <w:ind w:left="5216" w:hanging="159"/>
      </w:pPr>
    </w:lvl>
    <w:lvl w:ilvl="7">
      <w:numFmt w:val="bullet"/>
      <w:lvlText w:val="•"/>
      <w:lvlJc w:val="left"/>
      <w:pPr>
        <w:ind w:left="6068" w:hanging="159"/>
      </w:pPr>
    </w:lvl>
    <w:lvl w:ilvl="8">
      <w:numFmt w:val="bullet"/>
      <w:lvlText w:val="•"/>
      <w:lvlJc w:val="left"/>
      <w:pPr>
        <w:ind w:left="6921" w:hanging="159"/>
      </w:pPr>
    </w:lvl>
  </w:abstractNum>
  <w:abstractNum w:abstractNumId="40" w15:restartNumberingAfterBreak="0">
    <w:nsid w:val="0000042A"/>
    <w:multiLevelType w:val="multilevel"/>
    <w:tmpl w:val="FFFFFFFF"/>
    <w:lvl w:ilvl="0">
      <w:start w:val="2"/>
      <w:numFmt w:val="decimal"/>
      <w:lvlText w:val="%1"/>
      <w:lvlJc w:val="left"/>
      <w:pPr>
        <w:ind w:left="1534" w:hanging="855"/>
      </w:pPr>
      <w:rPr>
        <w:rFonts w:cs="Times New Roman"/>
      </w:rPr>
    </w:lvl>
    <w:lvl w:ilvl="1">
      <w:start w:val="4"/>
      <w:numFmt w:val="decimal"/>
      <w:lvlText w:val="%1.%2"/>
      <w:lvlJc w:val="left"/>
      <w:pPr>
        <w:ind w:left="1534" w:hanging="855"/>
      </w:pPr>
      <w:rPr>
        <w:rFonts w:cs="Times New Roman"/>
      </w:rPr>
    </w:lvl>
    <w:lvl w:ilvl="2">
      <w:start w:val="2"/>
      <w:numFmt w:val="decimal"/>
      <w:lvlText w:val="%1.%2.%3"/>
      <w:lvlJc w:val="left"/>
      <w:pPr>
        <w:ind w:left="1534" w:hanging="855"/>
      </w:pPr>
      <w:rPr>
        <w:rFonts w:cs="Times New Roman"/>
      </w:rPr>
    </w:lvl>
    <w:lvl w:ilvl="3">
      <w:start w:val="1"/>
      <w:numFmt w:val="decimal"/>
      <w:lvlText w:val="%1.%2.%3.%4."/>
      <w:lvlJc w:val="left"/>
      <w:pPr>
        <w:ind w:left="1534" w:hanging="855"/>
      </w:pPr>
      <w:rPr>
        <w:rFonts w:ascii="Times New Roman" w:hAnsi="Times New Roman" w:cs="Times New Roman"/>
        <w:b w:val="0"/>
        <w:bCs w:val="0"/>
        <w:spacing w:val="-8"/>
        <w:w w:val="100"/>
        <w:sz w:val="28"/>
        <w:szCs w:val="28"/>
      </w:rPr>
    </w:lvl>
    <w:lvl w:ilvl="4">
      <w:start w:val="1"/>
      <w:numFmt w:val="lowerLetter"/>
      <w:lvlText w:val="%5."/>
      <w:lvlJc w:val="left"/>
      <w:pPr>
        <w:ind w:left="679" w:hanging="257"/>
      </w:pPr>
      <w:rPr>
        <w:rFonts w:ascii="Times New Roman" w:hAnsi="Times New Roman" w:cs="Times New Roman"/>
        <w:b w:val="0"/>
        <w:bCs w:val="0"/>
        <w:w w:val="100"/>
        <w:sz w:val="28"/>
        <w:szCs w:val="28"/>
      </w:rPr>
    </w:lvl>
    <w:lvl w:ilvl="5">
      <w:numFmt w:val="bullet"/>
      <w:lvlText w:val="•"/>
      <w:lvlJc w:val="left"/>
      <w:pPr>
        <w:ind w:left="5044" w:hanging="257"/>
      </w:pPr>
    </w:lvl>
    <w:lvl w:ilvl="6">
      <w:numFmt w:val="bullet"/>
      <w:lvlText w:val="•"/>
      <w:lvlJc w:val="left"/>
      <w:pPr>
        <w:ind w:left="6173" w:hanging="257"/>
      </w:pPr>
    </w:lvl>
    <w:lvl w:ilvl="7">
      <w:numFmt w:val="bullet"/>
      <w:lvlText w:val="•"/>
      <w:lvlJc w:val="left"/>
      <w:pPr>
        <w:ind w:left="7301" w:hanging="257"/>
      </w:pPr>
    </w:lvl>
    <w:lvl w:ilvl="8">
      <w:numFmt w:val="bullet"/>
      <w:lvlText w:val="•"/>
      <w:lvlJc w:val="left"/>
      <w:pPr>
        <w:ind w:left="8429" w:hanging="257"/>
      </w:pPr>
    </w:lvl>
  </w:abstractNum>
  <w:abstractNum w:abstractNumId="41" w15:restartNumberingAfterBreak="0">
    <w:nsid w:val="0000042B"/>
    <w:multiLevelType w:val="multilevel"/>
    <w:tmpl w:val="FFFFFFFF"/>
    <w:lvl w:ilvl="0">
      <w:numFmt w:val="bullet"/>
      <w:lvlText w:val="-"/>
      <w:lvlJc w:val="left"/>
      <w:pPr>
        <w:ind w:left="679" w:hanging="166"/>
      </w:pPr>
      <w:rPr>
        <w:rFonts w:ascii="Times New Roman" w:hAnsi="Times New Roman"/>
        <w:b w:val="0"/>
        <w:w w:val="100"/>
        <w:sz w:val="28"/>
      </w:rPr>
    </w:lvl>
    <w:lvl w:ilvl="1">
      <w:numFmt w:val="bullet"/>
      <w:lvlText w:val="•"/>
      <w:lvlJc w:val="left"/>
      <w:pPr>
        <w:ind w:left="1680" w:hanging="166"/>
      </w:pPr>
    </w:lvl>
    <w:lvl w:ilvl="2">
      <w:numFmt w:val="bullet"/>
      <w:lvlText w:val="•"/>
      <w:lvlJc w:val="left"/>
      <w:pPr>
        <w:ind w:left="2681" w:hanging="166"/>
      </w:pPr>
    </w:lvl>
    <w:lvl w:ilvl="3">
      <w:numFmt w:val="bullet"/>
      <w:lvlText w:val="•"/>
      <w:lvlJc w:val="left"/>
      <w:pPr>
        <w:ind w:left="3681" w:hanging="166"/>
      </w:pPr>
    </w:lvl>
    <w:lvl w:ilvl="4">
      <w:numFmt w:val="bullet"/>
      <w:lvlText w:val="•"/>
      <w:lvlJc w:val="left"/>
      <w:pPr>
        <w:ind w:left="4682" w:hanging="166"/>
      </w:pPr>
    </w:lvl>
    <w:lvl w:ilvl="5">
      <w:numFmt w:val="bullet"/>
      <w:lvlText w:val="•"/>
      <w:lvlJc w:val="left"/>
      <w:pPr>
        <w:ind w:left="5683" w:hanging="166"/>
      </w:pPr>
    </w:lvl>
    <w:lvl w:ilvl="6">
      <w:numFmt w:val="bullet"/>
      <w:lvlText w:val="•"/>
      <w:lvlJc w:val="left"/>
      <w:pPr>
        <w:ind w:left="6683" w:hanging="166"/>
      </w:pPr>
    </w:lvl>
    <w:lvl w:ilvl="7">
      <w:numFmt w:val="bullet"/>
      <w:lvlText w:val="•"/>
      <w:lvlJc w:val="left"/>
      <w:pPr>
        <w:ind w:left="7684" w:hanging="166"/>
      </w:pPr>
    </w:lvl>
    <w:lvl w:ilvl="8">
      <w:numFmt w:val="bullet"/>
      <w:lvlText w:val="•"/>
      <w:lvlJc w:val="left"/>
      <w:pPr>
        <w:ind w:left="8685" w:hanging="166"/>
      </w:pPr>
    </w:lvl>
  </w:abstractNum>
  <w:abstractNum w:abstractNumId="42" w15:restartNumberingAfterBreak="0">
    <w:nsid w:val="0000042C"/>
    <w:multiLevelType w:val="multilevel"/>
    <w:tmpl w:val="FFFFFFFF"/>
    <w:lvl w:ilvl="0">
      <w:numFmt w:val="bullet"/>
      <w:lvlText w:val="-"/>
      <w:lvlJc w:val="left"/>
      <w:pPr>
        <w:ind w:left="679" w:hanging="164"/>
      </w:pPr>
      <w:rPr>
        <w:rFonts w:ascii="Times New Roman" w:hAnsi="Times New Roman"/>
        <w:b w:val="0"/>
        <w:w w:val="100"/>
        <w:sz w:val="28"/>
      </w:rPr>
    </w:lvl>
    <w:lvl w:ilvl="1">
      <w:numFmt w:val="bullet"/>
      <w:lvlText w:val="•"/>
      <w:lvlJc w:val="left"/>
      <w:pPr>
        <w:ind w:left="1680" w:hanging="164"/>
      </w:pPr>
    </w:lvl>
    <w:lvl w:ilvl="2">
      <w:numFmt w:val="bullet"/>
      <w:lvlText w:val="•"/>
      <w:lvlJc w:val="left"/>
      <w:pPr>
        <w:ind w:left="2681" w:hanging="164"/>
      </w:pPr>
    </w:lvl>
    <w:lvl w:ilvl="3">
      <w:numFmt w:val="bullet"/>
      <w:lvlText w:val="•"/>
      <w:lvlJc w:val="left"/>
      <w:pPr>
        <w:ind w:left="3681" w:hanging="164"/>
      </w:pPr>
    </w:lvl>
    <w:lvl w:ilvl="4">
      <w:numFmt w:val="bullet"/>
      <w:lvlText w:val="•"/>
      <w:lvlJc w:val="left"/>
      <w:pPr>
        <w:ind w:left="4682" w:hanging="164"/>
      </w:pPr>
    </w:lvl>
    <w:lvl w:ilvl="5">
      <w:numFmt w:val="bullet"/>
      <w:lvlText w:val="•"/>
      <w:lvlJc w:val="left"/>
      <w:pPr>
        <w:ind w:left="5683" w:hanging="164"/>
      </w:pPr>
    </w:lvl>
    <w:lvl w:ilvl="6">
      <w:numFmt w:val="bullet"/>
      <w:lvlText w:val="•"/>
      <w:lvlJc w:val="left"/>
      <w:pPr>
        <w:ind w:left="6683" w:hanging="164"/>
      </w:pPr>
    </w:lvl>
    <w:lvl w:ilvl="7">
      <w:numFmt w:val="bullet"/>
      <w:lvlText w:val="•"/>
      <w:lvlJc w:val="left"/>
      <w:pPr>
        <w:ind w:left="7684" w:hanging="164"/>
      </w:pPr>
    </w:lvl>
    <w:lvl w:ilvl="8">
      <w:numFmt w:val="bullet"/>
      <w:lvlText w:val="•"/>
      <w:lvlJc w:val="left"/>
      <w:pPr>
        <w:ind w:left="8685" w:hanging="164"/>
      </w:pPr>
    </w:lvl>
  </w:abstractNum>
  <w:abstractNum w:abstractNumId="43" w15:restartNumberingAfterBreak="0">
    <w:nsid w:val="0000042D"/>
    <w:multiLevelType w:val="multilevel"/>
    <w:tmpl w:val="FFFFFFFF"/>
    <w:lvl w:ilvl="0">
      <w:numFmt w:val="bullet"/>
      <w:lvlText w:val="-"/>
      <w:lvlJc w:val="left"/>
      <w:pPr>
        <w:ind w:left="679" w:hanging="183"/>
      </w:pPr>
      <w:rPr>
        <w:rFonts w:ascii="Times New Roman" w:hAnsi="Times New Roman"/>
        <w:b w:val="0"/>
        <w:w w:val="100"/>
        <w:sz w:val="28"/>
      </w:rPr>
    </w:lvl>
    <w:lvl w:ilvl="1">
      <w:numFmt w:val="bullet"/>
      <w:lvlText w:val="•"/>
      <w:lvlJc w:val="left"/>
      <w:pPr>
        <w:ind w:left="1680" w:hanging="183"/>
      </w:pPr>
    </w:lvl>
    <w:lvl w:ilvl="2">
      <w:numFmt w:val="bullet"/>
      <w:lvlText w:val="•"/>
      <w:lvlJc w:val="left"/>
      <w:pPr>
        <w:ind w:left="2681" w:hanging="183"/>
      </w:pPr>
    </w:lvl>
    <w:lvl w:ilvl="3">
      <w:numFmt w:val="bullet"/>
      <w:lvlText w:val="•"/>
      <w:lvlJc w:val="left"/>
      <w:pPr>
        <w:ind w:left="3681" w:hanging="183"/>
      </w:pPr>
    </w:lvl>
    <w:lvl w:ilvl="4">
      <w:numFmt w:val="bullet"/>
      <w:lvlText w:val="•"/>
      <w:lvlJc w:val="left"/>
      <w:pPr>
        <w:ind w:left="4682" w:hanging="183"/>
      </w:pPr>
    </w:lvl>
    <w:lvl w:ilvl="5">
      <w:numFmt w:val="bullet"/>
      <w:lvlText w:val="•"/>
      <w:lvlJc w:val="left"/>
      <w:pPr>
        <w:ind w:left="5683" w:hanging="183"/>
      </w:pPr>
    </w:lvl>
    <w:lvl w:ilvl="6">
      <w:numFmt w:val="bullet"/>
      <w:lvlText w:val="•"/>
      <w:lvlJc w:val="left"/>
      <w:pPr>
        <w:ind w:left="6683" w:hanging="183"/>
      </w:pPr>
    </w:lvl>
    <w:lvl w:ilvl="7">
      <w:numFmt w:val="bullet"/>
      <w:lvlText w:val="•"/>
      <w:lvlJc w:val="left"/>
      <w:pPr>
        <w:ind w:left="7684" w:hanging="183"/>
      </w:pPr>
    </w:lvl>
    <w:lvl w:ilvl="8">
      <w:numFmt w:val="bullet"/>
      <w:lvlText w:val="•"/>
      <w:lvlJc w:val="left"/>
      <w:pPr>
        <w:ind w:left="8685" w:hanging="183"/>
      </w:pPr>
    </w:lvl>
  </w:abstractNum>
  <w:abstractNum w:abstractNumId="44" w15:restartNumberingAfterBreak="0">
    <w:nsid w:val="0000042E"/>
    <w:multiLevelType w:val="multilevel"/>
    <w:tmpl w:val="FFFFFFFF"/>
    <w:lvl w:ilvl="0">
      <w:numFmt w:val="bullet"/>
      <w:lvlText w:val="-"/>
      <w:lvlJc w:val="left"/>
      <w:pPr>
        <w:ind w:left="679" w:hanging="164"/>
      </w:pPr>
      <w:rPr>
        <w:rFonts w:ascii="Times New Roman" w:hAnsi="Times New Roman"/>
        <w:b w:val="0"/>
        <w:w w:val="100"/>
        <w:sz w:val="28"/>
      </w:rPr>
    </w:lvl>
    <w:lvl w:ilvl="1">
      <w:numFmt w:val="bullet"/>
      <w:lvlText w:val="•"/>
      <w:lvlJc w:val="left"/>
      <w:pPr>
        <w:ind w:left="1680" w:hanging="164"/>
      </w:pPr>
    </w:lvl>
    <w:lvl w:ilvl="2">
      <w:numFmt w:val="bullet"/>
      <w:lvlText w:val="•"/>
      <w:lvlJc w:val="left"/>
      <w:pPr>
        <w:ind w:left="2681" w:hanging="164"/>
      </w:pPr>
    </w:lvl>
    <w:lvl w:ilvl="3">
      <w:numFmt w:val="bullet"/>
      <w:lvlText w:val="•"/>
      <w:lvlJc w:val="left"/>
      <w:pPr>
        <w:ind w:left="3681" w:hanging="164"/>
      </w:pPr>
    </w:lvl>
    <w:lvl w:ilvl="4">
      <w:numFmt w:val="bullet"/>
      <w:lvlText w:val="•"/>
      <w:lvlJc w:val="left"/>
      <w:pPr>
        <w:ind w:left="4682" w:hanging="164"/>
      </w:pPr>
    </w:lvl>
    <w:lvl w:ilvl="5">
      <w:numFmt w:val="bullet"/>
      <w:lvlText w:val="•"/>
      <w:lvlJc w:val="left"/>
      <w:pPr>
        <w:ind w:left="5683" w:hanging="164"/>
      </w:pPr>
    </w:lvl>
    <w:lvl w:ilvl="6">
      <w:numFmt w:val="bullet"/>
      <w:lvlText w:val="•"/>
      <w:lvlJc w:val="left"/>
      <w:pPr>
        <w:ind w:left="6683" w:hanging="164"/>
      </w:pPr>
    </w:lvl>
    <w:lvl w:ilvl="7">
      <w:numFmt w:val="bullet"/>
      <w:lvlText w:val="•"/>
      <w:lvlJc w:val="left"/>
      <w:pPr>
        <w:ind w:left="7684" w:hanging="164"/>
      </w:pPr>
    </w:lvl>
    <w:lvl w:ilvl="8">
      <w:numFmt w:val="bullet"/>
      <w:lvlText w:val="•"/>
      <w:lvlJc w:val="left"/>
      <w:pPr>
        <w:ind w:left="8685" w:hanging="164"/>
      </w:pPr>
    </w:lvl>
  </w:abstractNum>
  <w:abstractNum w:abstractNumId="45" w15:restartNumberingAfterBreak="0">
    <w:nsid w:val="0000042F"/>
    <w:multiLevelType w:val="multilevel"/>
    <w:tmpl w:val="FFFFFFFF"/>
    <w:lvl w:ilvl="0">
      <w:numFmt w:val="bullet"/>
      <w:lvlText w:val="*"/>
      <w:lvlJc w:val="left"/>
      <w:pPr>
        <w:ind w:left="1611" w:hanging="212"/>
      </w:pPr>
      <w:rPr>
        <w:rFonts w:ascii="Times New Roman" w:hAnsi="Times New Roman"/>
        <w:b w:val="0"/>
        <w:i/>
        <w:w w:val="100"/>
        <w:sz w:val="28"/>
      </w:rPr>
    </w:lvl>
    <w:lvl w:ilvl="1">
      <w:numFmt w:val="bullet"/>
      <w:lvlText w:val="•"/>
      <w:lvlJc w:val="left"/>
      <w:pPr>
        <w:ind w:left="2526" w:hanging="212"/>
      </w:pPr>
    </w:lvl>
    <w:lvl w:ilvl="2">
      <w:numFmt w:val="bullet"/>
      <w:lvlText w:val="•"/>
      <w:lvlJc w:val="left"/>
      <w:pPr>
        <w:ind w:left="3433" w:hanging="212"/>
      </w:pPr>
    </w:lvl>
    <w:lvl w:ilvl="3">
      <w:numFmt w:val="bullet"/>
      <w:lvlText w:val="•"/>
      <w:lvlJc w:val="left"/>
      <w:pPr>
        <w:ind w:left="4339" w:hanging="212"/>
      </w:pPr>
    </w:lvl>
    <w:lvl w:ilvl="4">
      <w:numFmt w:val="bullet"/>
      <w:lvlText w:val="•"/>
      <w:lvlJc w:val="left"/>
      <w:pPr>
        <w:ind w:left="5246" w:hanging="212"/>
      </w:pPr>
    </w:lvl>
    <w:lvl w:ilvl="5">
      <w:numFmt w:val="bullet"/>
      <w:lvlText w:val="•"/>
      <w:lvlJc w:val="left"/>
      <w:pPr>
        <w:ind w:left="6153" w:hanging="212"/>
      </w:pPr>
    </w:lvl>
    <w:lvl w:ilvl="6">
      <w:numFmt w:val="bullet"/>
      <w:lvlText w:val="•"/>
      <w:lvlJc w:val="left"/>
      <w:pPr>
        <w:ind w:left="7059" w:hanging="212"/>
      </w:pPr>
    </w:lvl>
    <w:lvl w:ilvl="7">
      <w:numFmt w:val="bullet"/>
      <w:lvlText w:val="•"/>
      <w:lvlJc w:val="left"/>
      <w:pPr>
        <w:ind w:left="7966" w:hanging="212"/>
      </w:pPr>
    </w:lvl>
    <w:lvl w:ilvl="8">
      <w:numFmt w:val="bullet"/>
      <w:lvlText w:val="•"/>
      <w:lvlJc w:val="left"/>
      <w:pPr>
        <w:ind w:left="8873" w:hanging="212"/>
      </w:pPr>
    </w:lvl>
  </w:abstractNum>
  <w:abstractNum w:abstractNumId="46" w15:restartNumberingAfterBreak="0">
    <w:nsid w:val="00000430"/>
    <w:multiLevelType w:val="multilevel"/>
    <w:tmpl w:val="FFFFFFFF"/>
    <w:lvl w:ilvl="0">
      <w:start w:val="2"/>
      <w:numFmt w:val="decimal"/>
      <w:lvlText w:val="%1"/>
      <w:lvlJc w:val="left"/>
      <w:pPr>
        <w:ind w:left="679" w:hanging="696"/>
      </w:pPr>
      <w:rPr>
        <w:rFonts w:cs="Times New Roman"/>
      </w:rPr>
    </w:lvl>
    <w:lvl w:ilvl="1">
      <w:start w:val="3"/>
      <w:numFmt w:val="decimal"/>
      <w:lvlText w:val="%1.%2"/>
      <w:lvlJc w:val="left"/>
      <w:pPr>
        <w:ind w:left="679" w:hanging="696"/>
      </w:pPr>
      <w:rPr>
        <w:rFonts w:cs="Times New Roman"/>
      </w:rPr>
    </w:lvl>
    <w:lvl w:ilvl="2">
      <w:start w:val="5"/>
      <w:numFmt w:val="decimal"/>
      <w:lvlText w:val="%1.%2.%3."/>
      <w:lvlJc w:val="left"/>
      <w:pPr>
        <w:ind w:left="679" w:hanging="696"/>
      </w:pPr>
      <w:rPr>
        <w:rFonts w:ascii="Times New Roman" w:hAnsi="Times New Roman" w:cs="Times New Roman"/>
        <w:b w:val="0"/>
        <w:bCs w:val="0"/>
        <w:i/>
        <w:iCs/>
        <w:spacing w:val="-3"/>
        <w:w w:val="100"/>
        <w:sz w:val="28"/>
        <w:szCs w:val="28"/>
      </w:rPr>
    </w:lvl>
    <w:lvl w:ilvl="3">
      <w:start w:val="1"/>
      <w:numFmt w:val="lowerLetter"/>
      <w:lvlText w:val="%4."/>
      <w:lvlJc w:val="left"/>
      <w:pPr>
        <w:ind w:left="679" w:hanging="288"/>
      </w:pPr>
      <w:rPr>
        <w:rFonts w:ascii="Times New Roman" w:hAnsi="Times New Roman" w:cs="Times New Roman"/>
        <w:b w:val="0"/>
        <w:bCs w:val="0"/>
        <w:i/>
        <w:iCs/>
        <w:w w:val="100"/>
        <w:sz w:val="28"/>
        <w:szCs w:val="28"/>
      </w:rPr>
    </w:lvl>
    <w:lvl w:ilvl="4">
      <w:numFmt w:val="bullet"/>
      <w:lvlText w:val="•"/>
      <w:lvlJc w:val="left"/>
      <w:pPr>
        <w:ind w:left="4682" w:hanging="288"/>
      </w:pPr>
    </w:lvl>
    <w:lvl w:ilvl="5">
      <w:numFmt w:val="bullet"/>
      <w:lvlText w:val="•"/>
      <w:lvlJc w:val="left"/>
      <w:pPr>
        <w:ind w:left="5683" w:hanging="288"/>
      </w:pPr>
    </w:lvl>
    <w:lvl w:ilvl="6">
      <w:numFmt w:val="bullet"/>
      <w:lvlText w:val="•"/>
      <w:lvlJc w:val="left"/>
      <w:pPr>
        <w:ind w:left="6683" w:hanging="288"/>
      </w:pPr>
    </w:lvl>
    <w:lvl w:ilvl="7">
      <w:numFmt w:val="bullet"/>
      <w:lvlText w:val="•"/>
      <w:lvlJc w:val="left"/>
      <w:pPr>
        <w:ind w:left="7684" w:hanging="288"/>
      </w:pPr>
    </w:lvl>
    <w:lvl w:ilvl="8">
      <w:numFmt w:val="bullet"/>
      <w:lvlText w:val="•"/>
      <w:lvlJc w:val="left"/>
      <w:pPr>
        <w:ind w:left="8685" w:hanging="288"/>
      </w:pPr>
    </w:lvl>
  </w:abstractNum>
  <w:abstractNum w:abstractNumId="47" w15:restartNumberingAfterBreak="0">
    <w:nsid w:val="00000431"/>
    <w:multiLevelType w:val="multilevel"/>
    <w:tmpl w:val="FFFFFFFF"/>
    <w:lvl w:ilvl="0">
      <w:numFmt w:val="bullet"/>
      <w:lvlText w:val="-"/>
      <w:lvlJc w:val="left"/>
      <w:pPr>
        <w:ind w:left="103" w:hanging="176"/>
      </w:pPr>
      <w:rPr>
        <w:rFonts w:ascii="Times New Roman" w:hAnsi="Times New Roman"/>
        <w:b w:val="0"/>
        <w:w w:val="100"/>
        <w:sz w:val="28"/>
      </w:rPr>
    </w:lvl>
    <w:lvl w:ilvl="1">
      <w:numFmt w:val="bullet"/>
      <w:lvlText w:val="•"/>
      <w:lvlJc w:val="left"/>
      <w:pPr>
        <w:ind w:left="989" w:hanging="176"/>
      </w:pPr>
    </w:lvl>
    <w:lvl w:ilvl="2">
      <w:numFmt w:val="bullet"/>
      <w:lvlText w:val="•"/>
      <w:lvlJc w:val="left"/>
      <w:pPr>
        <w:ind w:left="1878" w:hanging="176"/>
      </w:pPr>
    </w:lvl>
    <w:lvl w:ilvl="3">
      <w:numFmt w:val="bullet"/>
      <w:lvlText w:val="•"/>
      <w:lvlJc w:val="left"/>
      <w:pPr>
        <w:ind w:left="2767" w:hanging="176"/>
      </w:pPr>
    </w:lvl>
    <w:lvl w:ilvl="4">
      <w:numFmt w:val="bullet"/>
      <w:lvlText w:val="•"/>
      <w:lvlJc w:val="left"/>
      <w:pPr>
        <w:ind w:left="3656" w:hanging="176"/>
      </w:pPr>
    </w:lvl>
    <w:lvl w:ilvl="5">
      <w:numFmt w:val="bullet"/>
      <w:lvlText w:val="•"/>
      <w:lvlJc w:val="left"/>
      <w:pPr>
        <w:ind w:left="4545" w:hanging="176"/>
      </w:pPr>
    </w:lvl>
    <w:lvl w:ilvl="6">
      <w:numFmt w:val="bullet"/>
      <w:lvlText w:val="•"/>
      <w:lvlJc w:val="left"/>
      <w:pPr>
        <w:ind w:left="5435" w:hanging="176"/>
      </w:pPr>
    </w:lvl>
    <w:lvl w:ilvl="7">
      <w:numFmt w:val="bullet"/>
      <w:lvlText w:val="•"/>
      <w:lvlJc w:val="left"/>
      <w:pPr>
        <w:ind w:left="6324" w:hanging="176"/>
      </w:pPr>
    </w:lvl>
    <w:lvl w:ilvl="8">
      <w:numFmt w:val="bullet"/>
      <w:lvlText w:val="•"/>
      <w:lvlJc w:val="left"/>
      <w:pPr>
        <w:ind w:left="7213" w:hanging="176"/>
      </w:pPr>
    </w:lvl>
  </w:abstractNum>
  <w:abstractNum w:abstractNumId="48" w15:restartNumberingAfterBreak="0">
    <w:nsid w:val="00000432"/>
    <w:multiLevelType w:val="multilevel"/>
    <w:tmpl w:val="FFFFFFFF"/>
    <w:lvl w:ilvl="0">
      <w:start w:val="2"/>
      <w:numFmt w:val="decimal"/>
      <w:lvlText w:val="%1"/>
      <w:lvlJc w:val="left"/>
      <w:pPr>
        <w:ind w:left="1379" w:hanging="701"/>
      </w:pPr>
      <w:rPr>
        <w:rFonts w:cs="Times New Roman"/>
      </w:rPr>
    </w:lvl>
    <w:lvl w:ilvl="1">
      <w:start w:val="5"/>
      <w:numFmt w:val="decimal"/>
      <w:lvlText w:val="%1.%2"/>
      <w:lvlJc w:val="left"/>
      <w:pPr>
        <w:ind w:left="1379" w:hanging="701"/>
      </w:pPr>
      <w:rPr>
        <w:rFonts w:cs="Times New Roman"/>
      </w:rPr>
    </w:lvl>
    <w:lvl w:ilvl="2">
      <w:start w:val="2"/>
      <w:numFmt w:val="decimal"/>
      <w:lvlText w:val="%1.%2.%3."/>
      <w:lvlJc w:val="left"/>
      <w:pPr>
        <w:ind w:left="1379" w:hanging="701"/>
      </w:pPr>
      <w:rPr>
        <w:rFonts w:ascii="Times New Roman" w:hAnsi="Times New Roman" w:cs="Times New Roman"/>
        <w:b w:val="0"/>
        <w:bCs w:val="0"/>
        <w:i/>
        <w:iCs/>
        <w:spacing w:val="-3"/>
        <w:w w:val="100"/>
        <w:sz w:val="28"/>
        <w:szCs w:val="28"/>
      </w:rPr>
    </w:lvl>
    <w:lvl w:ilvl="3">
      <w:numFmt w:val="bullet"/>
      <w:lvlText w:val="•"/>
      <w:lvlJc w:val="left"/>
      <w:pPr>
        <w:ind w:left="4171" w:hanging="701"/>
      </w:pPr>
    </w:lvl>
    <w:lvl w:ilvl="4">
      <w:numFmt w:val="bullet"/>
      <w:lvlText w:val="•"/>
      <w:lvlJc w:val="left"/>
      <w:pPr>
        <w:ind w:left="5102" w:hanging="701"/>
      </w:pPr>
    </w:lvl>
    <w:lvl w:ilvl="5">
      <w:numFmt w:val="bullet"/>
      <w:lvlText w:val="•"/>
      <w:lvlJc w:val="left"/>
      <w:pPr>
        <w:ind w:left="6033" w:hanging="701"/>
      </w:pPr>
    </w:lvl>
    <w:lvl w:ilvl="6">
      <w:numFmt w:val="bullet"/>
      <w:lvlText w:val="•"/>
      <w:lvlJc w:val="left"/>
      <w:pPr>
        <w:ind w:left="6963" w:hanging="701"/>
      </w:pPr>
    </w:lvl>
    <w:lvl w:ilvl="7">
      <w:numFmt w:val="bullet"/>
      <w:lvlText w:val="•"/>
      <w:lvlJc w:val="left"/>
      <w:pPr>
        <w:ind w:left="7894" w:hanging="701"/>
      </w:pPr>
    </w:lvl>
    <w:lvl w:ilvl="8">
      <w:numFmt w:val="bullet"/>
      <w:lvlText w:val="•"/>
      <w:lvlJc w:val="left"/>
      <w:pPr>
        <w:ind w:left="8825" w:hanging="701"/>
      </w:pPr>
    </w:lvl>
  </w:abstractNum>
  <w:abstractNum w:abstractNumId="49" w15:restartNumberingAfterBreak="0">
    <w:nsid w:val="00000433"/>
    <w:multiLevelType w:val="multilevel"/>
    <w:tmpl w:val="FFFFFFFF"/>
    <w:lvl w:ilvl="0">
      <w:start w:val="3"/>
      <w:numFmt w:val="decimal"/>
      <w:lvlText w:val="%1"/>
      <w:lvlJc w:val="left"/>
      <w:pPr>
        <w:ind w:left="1168" w:hanging="490"/>
      </w:pPr>
      <w:rPr>
        <w:rFonts w:cs="Times New Roman"/>
      </w:rPr>
    </w:lvl>
    <w:lvl w:ilvl="1">
      <w:start w:val="1"/>
      <w:numFmt w:val="decimal"/>
      <w:lvlText w:val="%1.%2."/>
      <w:lvlJc w:val="left"/>
      <w:pPr>
        <w:ind w:left="1168" w:hanging="490"/>
      </w:pPr>
      <w:rPr>
        <w:rFonts w:ascii="Times New Roman" w:hAnsi="Times New Roman" w:cs="Times New Roman"/>
        <w:b/>
        <w:bCs/>
        <w:i/>
        <w:iCs/>
        <w:w w:val="100"/>
        <w:sz w:val="28"/>
        <w:szCs w:val="28"/>
      </w:rPr>
    </w:lvl>
    <w:lvl w:ilvl="2">
      <w:start w:val="1"/>
      <w:numFmt w:val="decimal"/>
      <w:lvlText w:val="%1.%2.%3."/>
      <w:lvlJc w:val="left"/>
      <w:pPr>
        <w:ind w:left="679" w:hanging="702"/>
      </w:pPr>
      <w:rPr>
        <w:rFonts w:ascii="Times New Roman" w:hAnsi="Times New Roman" w:cs="Times New Roman"/>
        <w:b w:val="0"/>
        <w:bCs w:val="0"/>
        <w:i/>
        <w:iCs/>
        <w:spacing w:val="-3"/>
        <w:w w:val="100"/>
        <w:sz w:val="28"/>
        <w:szCs w:val="28"/>
      </w:rPr>
    </w:lvl>
    <w:lvl w:ilvl="3">
      <w:start w:val="1"/>
      <w:numFmt w:val="lowerLetter"/>
      <w:lvlText w:val="%4."/>
      <w:lvlJc w:val="left"/>
      <w:pPr>
        <w:ind w:left="1680" w:hanging="281"/>
      </w:pPr>
      <w:rPr>
        <w:rFonts w:ascii="Times New Roman" w:hAnsi="Times New Roman" w:cs="Times New Roman"/>
        <w:b w:val="0"/>
        <w:bCs w:val="0"/>
        <w:i/>
        <w:iCs/>
        <w:w w:val="100"/>
        <w:sz w:val="28"/>
        <w:szCs w:val="28"/>
      </w:rPr>
    </w:lvl>
    <w:lvl w:ilvl="4">
      <w:numFmt w:val="bullet"/>
      <w:lvlText w:val="•"/>
      <w:lvlJc w:val="left"/>
      <w:pPr>
        <w:ind w:left="3931" w:hanging="281"/>
      </w:pPr>
    </w:lvl>
    <w:lvl w:ilvl="5">
      <w:numFmt w:val="bullet"/>
      <w:lvlText w:val="•"/>
      <w:lvlJc w:val="left"/>
      <w:pPr>
        <w:ind w:left="5057" w:hanging="281"/>
      </w:pPr>
    </w:lvl>
    <w:lvl w:ilvl="6">
      <w:numFmt w:val="bullet"/>
      <w:lvlText w:val="•"/>
      <w:lvlJc w:val="left"/>
      <w:pPr>
        <w:ind w:left="6183" w:hanging="281"/>
      </w:pPr>
    </w:lvl>
    <w:lvl w:ilvl="7">
      <w:numFmt w:val="bullet"/>
      <w:lvlText w:val="•"/>
      <w:lvlJc w:val="left"/>
      <w:pPr>
        <w:ind w:left="7309" w:hanging="281"/>
      </w:pPr>
    </w:lvl>
    <w:lvl w:ilvl="8">
      <w:numFmt w:val="bullet"/>
      <w:lvlText w:val="•"/>
      <w:lvlJc w:val="left"/>
      <w:pPr>
        <w:ind w:left="8434" w:hanging="281"/>
      </w:pPr>
    </w:lvl>
  </w:abstractNum>
  <w:abstractNum w:abstractNumId="50" w15:restartNumberingAfterBreak="0">
    <w:nsid w:val="00000434"/>
    <w:multiLevelType w:val="multilevel"/>
    <w:tmpl w:val="FFFFFFFF"/>
    <w:lvl w:ilvl="0">
      <w:numFmt w:val="bullet"/>
      <w:lvlText w:val="-"/>
      <w:lvlJc w:val="left"/>
      <w:pPr>
        <w:ind w:left="679" w:hanging="183"/>
      </w:pPr>
      <w:rPr>
        <w:rFonts w:ascii="Times New Roman" w:hAnsi="Times New Roman"/>
        <w:b w:val="0"/>
        <w:w w:val="100"/>
        <w:sz w:val="28"/>
      </w:rPr>
    </w:lvl>
    <w:lvl w:ilvl="1">
      <w:numFmt w:val="bullet"/>
      <w:lvlText w:val="•"/>
      <w:lvlJc w:val="left"/>
      <w:pPr>
        <w:ind w:left="1680" w:hanging="183"/>
      </w:pPr>
    </w:lvl>
    <w:lvl w:ilvl="2">
      <w:numFmt w:val="bullet"/>
      <w:lvlText w:val="•"/>
      <w:lvlJc w:val="left"/>
      <w:pPr>
        <w:ind w:left="2681" w:hanging="183"/>
      </w:pPr>
    </w:lvl>
    <w:lvl w:ilvl="3">
      <w:numFmt w:val="bullet"/>
      <w:lvlText w:val="•"/>
      <w:lvlJc w:val="left"/>
      <w:pPr>
        <w:ind w:left="3681" w:hanging="183"/>
      </w:pPr>
    </w:lvl>
    <w:lvl w:ilvl="4">
      <w:numFmt w:val="bullet"/>
      <w:lvlText w:val="•"/>
      <w:lvlJc w:val="left"/>
      <w:pPr>
        <w:ind w:left="4682" w:hanging="183"/>
      </w:pPr>
    </w:lvl>
    <w:lvl w:ilvl="5">
      <w:numFmt w:val="bullet"/>
      <w:lvlText w:val="•"/>
      <w:lvlJc w:val="left"/>
      <w:pPr>
        <w:ind w:left="5683" w:hanging="183"/>
      </w:pPr>
    </w:lvl>
    <w:lvl w:ilvl="6">
      <w:numFmt w:val="bullet"/>
      <w:lvlText w:val="•"/>
      <w:lvlJc w:val="left"/>
      <w:pPr>
        <w:ind w:left="6683" w:hanging="183"/>
      </w:pPr>
    </w:lvl>
    <w:lvl w:ilvl="7">
      <w:numFmt w:val="bullet"/>
      <w:lvlText w:val="•"/>
      <w:lvlJc w:val="left"/>
      <w:pPr>
        <w:ind w:left="7684" w:hanging="183"/>
      </w:pPr>
    </w:lvl>
    <w:lvl w:ilvl="8">
      <w:numFmt w:val="bullet"/>
      <w:lvlText w:val="•"/>
      <w:lvlJc w:val="left"/>
      <w:pPr>
        <w:ind w:left="8685" w:hanging="183"/>
      </w:pPr>
    </w:lvl>
  </w:abstractNum>
  <w:abstractNum w:abstractNumId="51" w15:restartNumberingAfterBreak="0">
    <w:nsid w:val="00000435"/>
    <w:multiLevelType w:val="multilevel"/>
    <w:tmpl w:val="FFFFFFFF"/>
    <w:lvl w:ilvl="0">
      <w:numFmt w:val="bullet"/>
      <w:lvlText w:val="-"/>
      <w:lvlJc w:val="left"/>
      <w:pPr>
        <w:ind w:left="1034" w:hanging="164"/>
      </w:pPr>
      <w:rPr>
        <w:rFonts w:ascii="Times New Roman" w:hAnsi="Times New Roman"/>
        <w:b w:val="0"/>
        <w:w w:val="100"/>
        <w:sz w:val="28"/>
      </w:rPr>
    </w:lvl>
    <w:lvl w:ilvl="1">
      <w:numFmt w:val="bullet"/>
      <w:lvlText w:val="•"/>
      <w:lvlJc w:val="left"/>
      <w:pPr>
        <w:ind w:left="1826" w:hanging="164"/>
      </w:pPr>
    </w:lvl>
    <w:lvl w:ilvl="2">
      <w:numFmt w:val="bullet"/>
      <w:lvlText w:val="•"/>
      <w:lvlJc w:val="left"/>
      <w:pPr>
        <w:ind w:left="2612" w:hanging="164"/>
      </w:pPr>
    </w:lvl>
    <w:lvl w:ilvl="3">
      <w:numFmt w:val="bullet"/>
      <w:lvlText w:val="•"/>
      <w:lvlJc w:val="left"/>
      <w:pPr>
        <w:ind w:left="3398" w:hanging="164"/>
      </w:pPr>
    </w:lvl>
    <w:lvl w:ilvl="4">
      <w:numFmt w:val="bullet"/>
      <w:lvlText w:val="•"/>
      <w:lvlJc w:val="left"/>
      <w:pPr>
        <w:ind w:left="4184" w:hanging="164"/>
      </w:pPr>
    </w:lvl>
    <w:lvl w:ilvl="5">
      <w:numFmt w:val="bullet"/>
      <w:lvlText w:val="•"/>
      <w:lvlJc w:val="left"/>
      <w:pPr>
        <w:ind w:left="4970" w:hanging="164"/>
      </w:pPr>
    </w:lvl>
    <w:lvl w:ilvl="6">
      <w:numFmt w:val="bullet"/>
      <w:lvlText w:val="•"/>
      <w:lvlJc w:val="left"/>
      <w:pPr>
        <w:ind w:left="5756" w:hanging="164"/>
      </w:pPr>
    </w:lvl>
    <w:lvl w:ilvl="7">
      <w:numFmt w:val="bullet"/>
      <w:lvlText w:val="•"/>
      <w:lvlJc w:val="left"/>
      <w:pPr>
        <w:ind w:left="6542" w:hanging="164"/>
      </w:pPr>
    </w:lvl>
    <w:lvl w:ilvl="8">
      <w:numFmt w:val="bullet"/>
      <w:lvlText w:val="•"/>
      <w:lvlJc w:val="left"/>
      <w:pPr>
        <w:ind w:left="7328" w:hanging="164"/>
      </w:pPr>
    </w:lvl>
  </w:abstractNum>
  <w:abstractNum w:abstractNumId="52" w15:restartNumberingAfterBreak="0">
    <w:nsid w:val="00000436"/>
    <w:multiLevelType w:val="multilevel"/>
    <w:tmpl w:val="FFFFFFFF"/>
    <w:lvl w:ilvl="0">
      <w:start w:val="3"/>
      <w:numFmt w:val="decimal"/>
      <w:lvlText w:val="%1"/>
      <w:lvlJc w:val="left"/>
      <w:pPr>
        <w:ind w:left="679" w:hanging="504"/>
      </w:pPr>
      <w:rPr>
        <w:rFonts w:cs="Times New Roman"/>
      </w:rPr>
    </w:lvl>
    <w:lvl w:ilvl="1">
      <w:start w:val="1"/>
      <w:numFmt w:val="decimal"/>
      <w:lvlText w:val="%1.%2."/>
      <w:lvlJc w:val="left"/>
      <w:pPr>
        <w:ind w:left="679" w:hanging="504"/>
      </w:pPr>
      <w:rPr>
        <w:rFonts w:ascii="Times New Roman" w:hAnsi="Times New Roman" w:cs="Times New Roman"/>
        <w:b/>
        <w:bCs/>
        <w:i/>
        <w:iCs/>
        <w:w w:val="100"/>
        <w:sz w:val="28"/>
        <w:szCs w:val="28"/>
      </w:rPr>
    </w:lvl>
    <w:lvl w:ilvl="2">
      <w:start w:val="1"/>
      <w:numFmt w:val="decimal"/>
      <w:lvlText w:val="%3."/>
      <w:lvlJc w:val="left"/>
      <w:pPr>
        <w:ind w:left="679" w:hanging="324"/>
      </w:pPr>
      <w:rPr>
        <w:rFonts w:ascii="Times New Roman" w:hAnsi="Times New Roman" w:cs="Times New Roman"/>
        <w:b w:val="0"/>
        <w:bCs w:val="0"/>
        <w:i/>
        <w:iCs/>
        <w:w w:val="100"/>
        <w:sz w:val="28"/>
        <w:szCs w:val="28"/>
      </w:rPr>
    </w:lvl>
    <w:lvl w:ilvl="3">
      <w:numFmt w:val="bullet"/>
      <w:lvlText w:val="•"/>
      <w:lvlJc w:val="left"/>
      <w:pPr>
        <w:ind w:left="3681" w:hanging="324"/>
      </w:pPr>
    </w:lvl>
    <w:lvl w:ilvl="4">
      <w:numFmt w:val="bullet"/>
      <w:lvlText w:val="•"/>
      <w:lvlJc w:val="left"/>
      <w:pPr>
        <w:ind w:left="4682" w:hanging="324"/>
      </w:pPr>
    </w:lvl>
    <w:lvl w:ilvl="5">
      <w:numFmt w:val="bullet"/>
      <w:lvlText w:val="•"/>
      <w:lvlJc w:val="left"/>
      <w:pPr>
        <w:ind w:left="5683" w:hanging="324"/>
      </w:pPr>
    </w:lvl>
    <w:lvl w:ilvl="6">
      <w:numFmt w:val="bullet"/>
      <w:lvlText w:val="•"/>
      <w:lvlJc w:val="left"/>
      <w:pPr>
        <w:ind w:left="6683" w:hanging="324"/>
      </w:pPr>
    </w:lvl>
    <w:lvl w:ilvl="7">
      <w:numFmt w:val="bullet"/>
      <w:lvlText w:val="•"/>
      <w:lvlJc w:val="left"/>
      <w:pPr>
        <w:ind w:left="7684" w:hanging="324"/>
      </w:pPr>
    </w:lvl>
    <w:lvl w:ilvl="8">
      <w:numFmt w:val="bullet"/>
      <w:lvlText w:val="•"/>
      <w:lvlJc w:val="left"/>
      <w:pPr>
        <w:ind w:left="8685" w:hanging="324"/>
      </w:pPr>
    </w:lvl>
  </w:abstractNum>
  <w:abstractNum w:abstractNumId="53" w15:restartNumberingAfterBreak="0">
    <w:nsid w:val="00000437"/>
    <w:multiLevelType w:val="multilevel"/>
    <w:tmpl w:val="FFFFFFFF"/>
    <w:lvl w:ilvl="0">
      <w:numFmt w:val="bullet"/>
      <w:lvlText w:val="*"/>
      <w:lvlJc w:val="left"/>
      <w:pPr>
        <w:ind w:left="679" w:hanging="212"/>
      </w:pPr>
      <w:rPr>
        <w:rFonts w:ascii="Times New Roman" w:hAnsi="Times New Roman"/>
        <w:b w:val="0"/>
        <w:w w:val="100"/>
        <w:sz w:val="28"/>
      </w:rPr>
    </w:lvl>
    <w:lvl w:ilvl="1">
      <w:numFmt w:val="bullet"/>
      <w:lvlText w:val="•"/>
      <w:lvlJc w:val="left"/>
      <w:pPr>
        <w:ind w:left="1680" w:hanging="212"/>
      </w:pPr>
    </w:lvl>
    <w:lvl w:ilvl="2">
      <w:numFmt w:val="bullet"/>
      <w:lvlText w:val="•"/>
      <w:lvlJc w:val="left"/>
      <w:pPr>
        <w:ind w:left="2681" w:hanging="212"/>
      </w:pPr>
    </w:lvl>
    <w:lvl w:ilvl="3">
      <w:numFmt w:val="bullet"/>
      <w:lvlText w:val="•"/>
      <w:lvlJc w:val="left"/>
      <w:pPr>
        <w:ind w:left="3681" w:hanging="212"/>
      </w:pPr>
    </w:lvl>
    <w:lvl w:ilvl="4">
      <w:numFmt w:val="bullet"/>
      <w:lvlText w:val="•"/>
      <w:lvlJc w:val="left"/>
      <w:pPr>
        <w:ind w:left="4682" w:hanging="212"/>
      </w:pPr>
    </w:lvl>
    <w:lvl w:ilvl="5">
      <w:numFmt w:val="bullet"/>
      <w:lvlText w:val="•"/>
      <w:lvlJc w:val="left"/>
      <w:pPr>
        <w:ind w:left="5683" w:hanging="212"/>
      </w:pPr>
    </w:lvl>
    <w:lvl w:ilvl="6">
      <w:numFmt w:val="bullet"/>
      <w:lvlText w:val="•"/>
      <w:lvlJc w:val="left"/>
      <w:pPr>
        <w:ind w:left="6683" w:hanging="212"/>
      </w:pPr>
    </w:lvl>
    <w:lvl w:ilvl="7">
      <w:numFmt w:val="bullet"/>
      <w:lvlText w:val="•"/>
      <w:lvlJc w:val="left"/>
      <w:pPr>
        <w:ind w:left="7684" w:hanging="212"/>
      </w:pPr>
    </w:lvl>
    <w:lvl w:ilvl="8">
      <w:numFmt w:val="bullet"/>
      <w:lvlText w:val="•"/>
      <w:lvlJc w:val="left"/>
      <w:pPr>
        <w:ind w:left="8685" w:hanging="212"/>
      </w:pPr>
    </w:lvl>
  </w:abstractNum>
  <w:abstractNum w:abstractNumId="54" w15:restartNumberingAfterBreak="0">
    <w:nsid w:val="00000438"/>
    <w:multiLevelType w:val="multilevel"/>
    <w:tmpl w:val="FFFFFFFF"/>
    <w:lvl w:ilvl="0">
      <w:numFmt w:val="bullet"/>
      <w:lvlText w:val="-"/>
      <w:lvlJc w:val="left"/>
      <w:pPr>
        <w:ind w:left="679" w:hanging="164"/>
      </w:pPr>
      <w:rPr>
        <w:rFonts w:ascii="Times New Roman" w:hAnsi="Times New Roman"/>
        <w:b w:val="0"/>
        <w:w w:val="100"/>
        <w:sz w:val="28"/>
      </w:rPr>
    </w:lvl>
    <w:lvl w:ilvl="1">
      <w:numFmt w:val="bullet"/>
      <w:lvlText w:val="•"/>
      <w:lvlJc w:val="left"/>
      <w:pPr>
        <w:ind w:left="1680" w:hanging="164"/>
      </w:pPr>
    </w:lvl>
    <w:lvl w:ilvl="2">
      <w:numFmt w:val="bullet"/>
      <w:lvlText w:val="•"/>
      <w:lvlJc w:val="left"/>
      <w:pPr>
        <w:ind w:left="2681" w:hanging="164"/>
      </w:pPr>
    </w:lvl>
    <w:lvl w:ilvl="3">
      <w:numFmt w:val="bullet"/>
      <w:lvlText w:val="•"/>
      <w:lvlJc w:val="left"/>
      <w:pPr>
        <w:ind w:left="3681" w:hanging="164"/>
      </w:pPr>
    </w:lvl>
    <w:lvl w:ilvl="4">
      <w:numFmt w:val="bullet"/>
      <w:lvlText w:val="•"/>
      <w:lvlJc w:val="left"/>
      <w:pPr>
        <w:ind w:left="4682" w:hanging="164"/>
      </w:pPr>
    </w:lvl>
    <w:lvl w:ilvl="5">
      <w:numFmt w:val="bullet"/>
      <w:lvlText w:val="•"/>
      <w:lvlJc w:val="left"/>
      <w:pPr>
        <w:ind w:left="5683" w:hanging="164"/>
      </w:pPr>
    </w:lvl>
    <w:lvl w:ilvl="6">
      <w:numFmt w:val="bullet"/>
      <w:lvlText w:val="•"/>
      <w:lvlJc w:val="left"/>
      <w:pPr>
        <w:ind w:left="6683" w:hanging="164"/>
      </w:pPr>
    </w:lvl>
    <w:lvl w:ilvl="7">
      <w:numFmt w:val="bullet"/>
      <w:lvlText w:val="•"/>
      <w:lvlJc w:val="left"/>
      <w:pPr>
        <w:ind w:left="7684" w:hanging="164"/>
      </w:pPr>
    </w:lvl>
    <w:lvl w:ilvl="8">
      <w:numFmt w:val="bullet"/>
      <w:lvlText w:val="•"/>
      <w:lvlJc w:val="left"/>
      <w:pPr>
        <w:ind w:left="8685" w:hanging="164"/>
      </w:pPr>
    </w:lvl>
  </w:abstractNum>
  <w:abstractNum w:abstractNumId="55" w15:restartNumberingAfterBreak="0">
    <w:nsid w:val="00000439"/>
    <w:multiLevelType w:val="multilevel"/>
    <w:tmpl w:val="FFFFFFFF"/>
    <w:lvl w:ilvl="0">
      <w:numFmt w:val="bullet"/>
      <w:lvlText w:val="-"/>
      <w:lvlJc w:val="left"/>
      <w:pPr>
        <w:ind w:left="1034" w:hanging="164"/>
      </w:pPr>
      <w:rPr>
        <w:rFonts w:ascii="Times New Roman" w:hAnsi="Times New Roman"/>
        <w:b w:val="0"/>
        <w:w w:val="100"/>
        <w:sz w:val="28"/>
      </w:rPr>
    </w:lvl>
    <w:lvl w:ilvl="1">
      <w:numFmt w:val="bullet"/>
      <w:lvlText w:val="•"/>
      <w:lvlJc w:val="left"/>
      <w:pPr>
        <w:ind w:left="1844" w:hanging="164"/>
      </w:pPr>
    </w:lvl>
    <w:lvl w:ilvl="2">
      <w:numFmt w:val="bullet"/>
      <w:lvlText w:val="•"/>
      <w:lvlJc w:val="left"/>
      <w:pPr>
        <w:ind w:left="2648" w:hanging="164"/>
      </w:pPr>
    </w:lvl>
    <w:lvl w:ilvl="3">
      <w:numFmt w:val="bullet"/>
      <w:lvlText w:val="•"/>
      <w:lvlJc w:val="left"/>
      <w:pPr>
        <w:ind w:left="3452" w:hanging="164"/>
      </w:pPr>
    </w:lvl>
    <w:lvl w:ilvl="4">
      <w:numFmt w:val="bullet"/>
      <w:lvlText w:val="•"/>
      <w:lvlJc w:val="left"/>
      <w:pPr>
        <w:ind w:left="4257" w:hanging="164"/>
      </w:pPr>
    </w:lvl>
    <w:lvl w:ilvl="5">
      <w:numFmt w:val="bullet"/>
      <w:lvlText w:val="•"/>
      <w:lvlJc w:val="left"/>
      <w:pPr>
        <w:ind w:left="5061" w:hanging="164"/>
      </w:pPr>
    </w:lvl>
    <w:lvl w:ilvl="6">
      <w:numFmt w:val="bullet"/>
      <w:lvlText w:val="•"/>
      <w:lvlJc w:val="left"/>
      <w:pPr>
        <w:ind w:left="5865" w:hanging="164"/>
      </w:pPr>
    </w:lvl>
    <w:lvl w:ilvl="7">
      <w:numFmt w:val="bullet"/>
      <w:lvlText w:val="•"/>
      <w:lvlJc w:val="left"/>
      <w:pPr>
        <w:ind w:left="6670" w:hanging="164"/>
      </w:pPr>
    </w:lvl>
    <w:lvl w:ilvl="8">
      <w:numFmt w:val="bullet"/>
      <w:lvlText w:val="•"/>
      <w:lvlJc w:val="left"/>
      <w:pPr>
        <w:ind w:left="7474" w:hanging="164"/>
      </w:pPr>
    </w:lvl>
  </w:abstractNum>
  <w:abstractNum w:abstractNumId="56" w15:restartNumberingAfterBreak="0">
    <w:nsid w:val="0000043A"/>
    <w:multiLevelType w:val="multilevel"/>
    <w:tmpl w:val="FFFFFFFF"/>
    <w:lvl w:ilvl="0">
      <w:start w:val="1"/>
      <w:numFmt w:val="decimal"/>
      <w:lvlText w:val="(%1)"/>
      <w:lvlJc w:val="left"/>
      <w:pPr>
        <w:ind w:left="103" w:hanging="384"/>
      </w:pPr>
      <w:rPr>
        <w:rFonts w:cs="Times New Roman"/>
        <w:b w:val="0"/>
        <w:bCs w:val="0"/>
        <w:w w:val="100"/>
      </w:rPr>
    </w:lvl>
    <w:lvl w:ilvl="1">
      <w:numFmt w:val="bullet"/>
      <w:lvlText w:val="•"/>
      <w:lvlJc w:val="left"/>
      <w:pPr>
        <w:ind w:left="998" w:hanging="384"/>
      </w:pPr>
    </w:lvl>
    <w:lvl w:ilvl="2">
      <w:numFmt w:val="bullet"/>
      <w:lvlText w:val="•"/>
      <w:lvlJc w:val="left"/>
      <w:pPr>
        <w:ind w:left="1896" w:hanging="384"/>
      </w:pPr>
    </w:lvl>
    <w:lvl w:ilvl="3">
      <w:numFmt w:val="bullet"/>
      <w:lvlText w:val="•"/>
      <w:lvlJc w:val="left"/>
      <w:pPr>
        <w:ind w:left="2794" w:hanging="384"/>
      </w:pPr>
    </w:lvl>
    <w:lvl w:ilvl="4">
      <w:numFmt w:val="bullet"/>
      <w:lvlText w:val="•"/>
      <w:lvlJc w:val="left"/>
      <w:pPr>
        <w:ind w:left="3693" w:hanging="384"/>
      </w:pPr>
    </w:lvl>
    <w:lvl w:ilvl="5">
      <w:numFmt w:val="bullet"/>
      <w:lvlText w:val="•"/>
      <w:lvlJc w:val="left"/>
      <w:pPr>
        <w:ind w:left="4591" w:hanging="384"/>
      </w:pPr>
    </w:lvl>
    <w:lvl w:ilvl="6">
      <w:numFmt w:val="bullet"/>
      <w:lvlText w:val="•"/>
      <w:lvlJc w:val="left"/>
      <w:pPr>
        <w:ind w:left="5489" w:hanging="384"/>
      </w:pPr>
    </w:lvl>
    <w:lvl w:ilvl="7">
      <w:numFmt w:val="bullet"/>
      <w:lvlText w:val="•"/>
      <w:lvlJc w:val="left"/>
      <w:pPr>
        <w:ind w:left="6388" w:hanging="384"/>
      </w:pPr>
    </w:lvl>
    <w:lvl w:ilvl="8">
      <w:numFmt w:val="bullet"/>
      <w:lvlText w:val="•"/>
      <w:lvlJc w:val="left"/>
      <w:pPr>
        <w:ind w:left="7286" w:hanging="384"/>
      </w:pPr>
    </w:lvl>
  </w:abstractNum>
  <w:abstractNum w:abstractNumId="57" w15:restartNumberingAfterBreak="0">
    <w:nsid w:val="0000043B"/>
    <w:multiLevelType w:val="multilevel"/>
    <w:tmpl w:val="FFFFFFFF"/>
    <w:lvl w:ilvl="0">
      <w:numFmt w:val="bullet"/>
      <w:lvlText w:val="*"/>
      <w:lvlJc w:val="left"/>
      <w:pPr>
        <w:ind w:left="1611" w:hanging="212"/>
      </w:pPr>
      <w:rPr>
        <w:rFonts w:ascii="Times New Roman" w:hAnsi="Times New Roman"/>
        <w:b w:val="0"/>
        <w:i/>
        <w:w w:val="100"/>
        <w:sz w:val="28"/>
      </w:rPr>
    </w:lvl>
    <w:lvl w:ilvl="1">
      <w:numFmt w:val="bullet"/>
      <w:lvlText w:val="•"/>
      <w:lvlJc w:val="left"/>
      <w:pPr>
        <w:ind w:left="2526" w:hanging="212"/>
      </w:pPr>
    </w:lvl>
    <w:lvl w:ilvl="2">
      <w:numFmt w:val="bullet"/>
      <w:lvlText w:val="•"/>
      <w:lvlJc w:val="left"/>
      <w:pPr>
        <w:ind w:left="3433" w:hanging="212"/>
      </w:pPr>
    </w:lvl>
    <w:lvl w:ilvl="3">
      <w:numFmt w:val="bullet"/>
      <w:lvlText w:val="•"/>
      <w:lvlJc w:val="left"/>
      <w:pPr>
        <w:ind w:left="4339" w:hanging="212"/>
      </w:pPr>
    </w:lvl>
    <w:lvl w:ilvl="4">
      <w:numFmt w:val="bullet"/>
      <w:lvlText w:val="•"/>
      <w:lvlJc w:val="left"/>
      <w:pPr>
        <w:ind w:left="5246" w:hanging="212"/>
      </w:pPr>
    </w:lvl>
    <w:lvl w:ilvl="5">
      <w:numFmt w:val="bullet"/>
      <w:lvlText w:val="•"/>
      <w:lvlJc w:val="left"/>
      <w:pPr>
        <w:ind w:left="6153" w:hanging="212"/>
      </w:pPr>
    </w:lvl>
    <w:lvl w:ilvl="6">
      <w:numFmt w:val="bullet"/>
      <w:lvlText w:val="•"/>
      <w:lvlJc w:val="left"/>
      <w:pPr>
        <w:ind w:left="7059" w:hanging="212"/>
      </w:pPr>
    </w:lvl>
    <w:lvl w:ilvl="7">
      <w:numFmt w:val="bullet"/>
      <w:lvlText w:val="•"/>
      <w:lvlJc w:val="left"/>
      <w:pPr>
        <w:ind w:left="7966" w:hanging="212"/>
      </w:pPr>
    </w:lvl>
    <w:lvl w:ilvl="8">
      <w:numFmt w:val="bullet"/>
      <w:lvlText w:val="•"/>
      <w:lvlJc w:val="left"/>
      <w:pPr>
        <w:ind w:left="8873" w:hanging="212"/>
      </w:pPr>
    </w:lvl>
  </w:abstractNum>
  <w:abstractNum w:abstractNumId="58" w15:restartNumberingAfterBreak="0">
    <w:nsid w:val="0000043C"/>
    <w:multiLevelType w:val="multilevel"/>
    <w:tmpl w:val="FFFFFFFF"/>
    <w:lvl w:ilvl="0">
      <w:numFmt w:val="bullet"/>
      <w:lvlText w:val="-"/>
      <w:lvlJc w:val="left"/>
      <w:pPr>
        <w:ind w:left="679" w:hanging="171"/>
      </w:pPr>
      <w:rPr>
        <w:rFonts w:ascii="Times New Roman" w:hAnsi="Times New Roman"/>
        <w:b w:val="0"/>
        <w:w w:val="100"/>
        <w:sz w:val="28"/>
      </w:rPr>
    </w:lvl>
    <w:lvl w:ilvl="1">
      <w:numFmt w:val="bullet"/>
      <w:lvlText w:val="•"/>
      <w:lvlJc w:val="left"/>
      <w:pPr>
        <w:ind w:left="1680" w:hanging="171"/>
      </w:pPr>
    </w:lvl>
    <w:lvl w:ilvl="2">
      <w:numFmt w:val="bullet"/>
      <w:lvlText w:val="•"/>
      <w:lvlJc w:val="left"/>
      <w:pPr>
        <w:ind w:left="2681" w:hanging="171"/>
      </w:pPr>
    </w:lvl>
    <w:lvl w:ilvl="3">
      <w:numFmt w:val="bullet"/>
      <w:lvlText w:val="•"/>
      <w:lvlJc w:val="left"/>
      <w:pPr>
        <w:ind w:left="3681" w:hanging="171"/>
      </w:pPr>
    </w:lvl>
    <w:lvl w:ilvl="4">
      <w:numFmt w:val="bullet"/>
      <w:lvlText w:val="•"/>
      <w:lvlJc w:val="left"/>
      <w:pPr>
        <w:ind w:left="4682" w:hanging="171"/>
      </w:pPr>
    </w:lvl>
    <w:lvl w:ilvl="5">
      <w:numFmt w:val="bullet"/>
      <w:lvlText w:val="•"/>
      <w:lvlJc w:val="left"/>
      <w:pPr>
        <w:ind w:left="5683" w:hanging="171"/>
      </w:pPr>
    </w:lvl>
    <w:lvl w:ilvl="6">
      <w:numFmt w:val="bullet"/>
      <w:lvlText w:val="•"/>
      <w:lvlJc w:val="left"/>
      <w:pPr>
        <w:ind w:left="6683" w:hanging="171"/>
      </w:pPr>
    </w:lvl>
    <w:lvl w:ilvl="7">
      <w:numFmt w:val="bullet"/>
      <w:lvlText w:val="•"/>
      <w:lvlJc w:val="left"/>
      <w:pPr>
        <w:ind w:left="7684" w:hanging="171"/>
      </w:pPr>
    </w:lvl>
    <w:lvl w:ilvl="8">
      <w:numFmt w:val="bullet"/>
      <w:lvlText w:val="•"/>
      <w:lvlJc w:val="left"/>
      <w:pPr>
        <w:ind w:left="8685" w:hanging="171"/>
      </w:pPr>
    </w:lvl>
  </w:abstractNum>
  <w:abstractNum w:abstractNumId="59" w15:restartNumberingAfterBreak="0">
    <w:nsid w:val="0000043D"/>
    <w:multiLevelType w:val="multilevel"/>
    <w:tmpl w:val="FFFFFFFF"/>
    <w:lvl w:ilvl="0">
      <w:start w:val="1"/>
      <w:numFmt w:val="decimal"/>
      <w:lvlText w:val="%1."/>
      <w:lvlJc w:val="left"/>
      <w:pPr>
        <w:ind w:left="960" w:hanging="281"/>
      </w:pPr>
      <w:rPr>
        <w:rFonts w:ascii="Times New Roman" w:hAnsi="Times New Roman" w:cs="Times New Roman"/>
        <w:b/>
        <w:bCs/>
        <w:w w:val="100"/>
        <w:sz w:val="28"/>
        <w:szCs w:val="28"/>
      </w:rPr>
    </w:lvl>
    <w:lvl w:ilvl="1">
      <w:start w:val="1"/>
      <w:numFmt w:val="decimal"/>
      <w:lvlText w:val="%2."/>
      <w:lvlJc w:val="left"/>
      <w:pPr>
        <w:ind w:left="1680" w:hanging="281"/>
      </w:pPr>
      <w:rPr>
        <w:rFonts w:cs="Times New Roman"/>
        <w:b w:val="0"/>
        <w:bCs w:val="0"/>
        <w:w w:val="100"/>
      </w:rPr>
    </w:lvl>
    <w:lvl w:ilvl="2">
      <w:start w:val="1"/>
      <w:numFmt w:val="decimal"/>
      <w:lvlText w:val="[%3]"/>
      <w:lvlJc w:val="left"/>
      <w:pPr>
        <w:ind w:left="780" w:hanging="420"/>
      </w:pPr>
      <w:rPr>
        <w:rFonts w:ascii="Times New Roman" w:hAnsi="Times New Roman" w:cs="Times New Roman"/>
        <w:b w:val="0"/>
        <w:bCs w:val="0"/>
        <w:w w:val="100"/>
        <w:sz w:val="28"/>
        <w:szCs w:val="28"/>
      </w:rPr>
    </w:lvl>
    <w:lvl w:ilvl="3">
      <w:numFmt w:val="bullet"/>
      <w:lvlText w:val="•"/>
      <w:lvlJc w:val="left"/>
      <w:pPr>
        <w:ind w:left="2805" w:hanging="420"/>
      </w:pPr>
    </w:lvl>
    <w:lvl w:ilvl="4">
      <w:numFmt w:val="bullet"/>
      <w:lvlText w:val="•"/>
      <w:lvlJc w:val="left"/>
      <w:pPr>
        <w:ind w:left="3931" w:hanging="420"/>
      </w:pPr>
    </w:lvl>
    <w:lvl w:ilvl="5">
      <w:numFmt w:val="bullet"/>
      <w:lvlText w:val="•"/>
      <w:lvlJc w:val="left"/>
      <w:pPr>
        <w:ind w:left="5057" w:hanging="420"/>
      </w:pPr>
    </w:lvl>
    <w:lvl w:ilvl="6">
      <w:numFmt w:val="bullet"/>
      <w:lvlText w:val="•"/>
      <w:lvlJc w:val="left"/>
      <w:pPr>
        <w:ind w:left="6183" w:hanging="420"/>
      </w:pPr>
    </w:lvl>
    <w:lvl w:ilvl="7">
      <w:numFmt w:val="bullet"/>
      <w:lvlText w:val="•"/>
      <w:lvlJc w:val="left"/>
      <w:pPr>
        <w:ind w:left="7309" w:hanging="420"/>
      </w:pPr>
    </w:lvl>
    <w:lvl w:ilvl="8">
      <w:numFmt w:val="bullet"/>
      <w:lvlText w:val="•"/>
      <w:lvlJc w:val="left"/>
      <w:pPr>
        <w:ind w:left="8434" w:hanging="420"/>
      </w:pPr>
    </w:lvl>
  </w:abstractNum>
  <w:abstractNum w:abstractNumId="60" w15:restartNumberingAfterBreak="0">
    <w:nsid w:val="0000043E"/>
    <w:multiLevelType w:val="multilevel"/>
    <w:tmpl w:val="FFFFFFFF"/>
    <w:lvl w:ilvl="0">
      <w:start w:val="4"/>
      <w:numFmt w:val="decimal"/>
      <w:lvlText w:val="[%1]"/>
      <w:lvlJc w:val="left"/>
      <w:pPr>
        <w:ind w:left="780" w:hanging="422"/>
      </w:pPr>
      <w:rPr>
        <w:rFonts w:ascii="Times New Roman" w:hAnsi="Times New Roman" w:cs="Times New Roman"/>
        <w:b w:val="0"/>
        <w:bCs w:val="0"/>
        <w:spacing w:val="0"/>
        <w:w w:val="100"/>
        <w:sz w:val="28"/>
        <w:szCs w:val="28"/>
      </w:rPr>
    </w:lvl>
    <w:lvl w:ilvl="1">
      <w:numFmt w:val="bullet"/>
      <w:lvlText w:val="•"/>
      <w:lvlJc w:val="left"/>
      <w:pPr>
        <w:ind w:left="1770" w:hanging="422"/>
      </w:pPr>
    </w:lvl>
    <w:lvl w:ilvl="2">
      <w:numFmt w:val="bullet"/>
      <w:lvlText w:val="•"/>
      <w:lvlJc w:val="left"/>
      <w:pPr>
        <w:ind w:left="2761" w:hanging="422"/>
      </w:pPr>
    </w:lvl>
    <w:lvl w:ilvl="3">
      <w:numFmt w:val="bullet"/>
      <w:lvlText w:val="•"/>
      <w:lvlJc w:val="left"/>
      <w:pPr>
        <w:ind w:left="3751" w:hanging="422"/>
      </w:pPr>
    </w:lvl>
    <w:lvl w:ilvl="4">
      <w:numFmt w:val="bullet"/>
      <w:lvlText w:val="•"/>
      <w:lvlJc w:val="left"/>
      <w:pPr>
        <w:ind w:left="4742" w:hanging="422"/>
      </w:pPr>
    </w:lvl>
    <w:lvl w:ilvl="5">
      <w:numFmt w:val="bullet"/>
      <w:lvlText w:val="•"/>
      <w:lvlJc w:val="left"/>
      <w:pPr>
        <w:ind w:left="5733" w:hanging="422"/>
      </w:pPr>
    </w:lvl>
    <w:lvl w:ilvl="6">
      <w:numFmt w:val="bullet"/>
      <w:lvlText w:val="•"/>
      <w:lvlJc w:val="left"/>
      <w:pPr>
        <w:ind w:left="6723" w:hanging="422"/>
      </w:pPr>
    </w:lvl>
    <w:lvl w:ilvl="7">
      <w:numFmt w:val="bullet"/>
      <w:lvlText w:val="•"/>
      <w:lvlJc w:val="left"/>
      <w:pPr>
        <w:ind w:left="7714" w:hanging="422"/>
      </w:pPr>
    </w:lvl>
    <w:lvl w:ilvl="8">
      <w:numFmt w:val="bullet"/>
      <w:lvlText w:val="•"/>
      <w:lvlJc w:val="left"/>
      <w:pPr>
        <w:ind w:left="8705" w:hanging="422"/>
      </w:pPr>
    </w:lvl>
  </w:abstractNum>
  <w:abstractNum w:abstractNumId="61" w15:restartNumberingAfterBreak="0">
    <w:nsid w:val="0000043F"/>
    <w:multiLevelType w:val="multilevel"/>
    <w:tmpl w:val="FFFFFFFF"/>
    <w:lvl w:ilvl="0">
      <w:start w:val="1"/>
      <w:numFmt w:val="upperRoman"/>
      <w:lvlText w:val="%1."/>
      <w:lvlJc w:val="left"/>
      <w:pPr>
        <w:ind w:left="1749" w:hanging="250"/>
      </w:pPr>
      <w:rPr>
        <w:rFonts w:ascii="Times New Roman" w:hAnsi="Times New Roman" w:cs="Times New Roman"/>
        <w:b/>
        <w:bCs/>
        <w:w w:val="100"/>
        <w:sz w:val="28"/>
        <w:szCs w:val="28"/>
      </w:rPr>
    </w:lvl>
    <w:lvl w:ilvl="1">
      <w:start w:val="1"/>
      <w:numFmt w:val="decimal"/>
      <w:lvlText w:val="%2."/>
      <w:lvlJc w:val="left"/>
      <w:pPr>
        <w:ind w:left="1780" w:hanging="281"/>
      </w:pPr>
      <w:rPr>
        <w:rFonts w:ascii="Times New Roman" w:hAnsi="Times New Roman" w:cs="Times New Roman"/>
        <w:b/>
        <w:bCs/>
        <w:w w:val="100"/>
        <w:sz w:val="28"/>
        <w:szCs w:val="28"/>
      </w:rPr>
    </w:lvl>
    <w:lvl w:ilvl="2">
      <w:start w:val="1"/>
      <w:numFmt w:val="decimal"/>
      <w:lvlText w:val="%2.%3."/>
      <w:lvlJc w:val="left"/>
      <w:pPr>
        <w:ind w:left="1989" w:hanging="490"/>
      </w:pPr>
      <w:rPr>
        <w:rFonts w:ascii="Times New Roman" w:hAnsi="Times New Roman" w:cs="Times New Roman"/>
        <w:b w:val="0"/>
        <w:bCs w:val="0"/>
        <w:i/>
        <w:iCs/>
        <w:w w:val="100"/>
        <w:sz w:val="28"/>
        <w:szCs w:val="28"/>
      </w:rPr>
    </w:lvl>
    <w:lvl w:ilvl="3">
      <w:numFmt w:val="bullet"/>
      <w:lvlText w:val="•"/>
      <w:lvlJc w:val="left"/>
      <w:pPr>
        <w:ind w:left="2000" w:hanging="490"/>
      </w:pPr>
    </w:lvl>
    <w:lvl w:ilvl="4">
      <w:numFmt w:val="bullet"/>
      <w:lvlText w:val="•"/>
      <w:lvlJc w:val="left"/>
      <w:pPr>
        <w:ind w:left="3240" w:hanging="490"/>
      </w:pPr>
    </w:lvl>
    <w:lvl w:ilvl="5">
      <w:numFmt w:val="bullet"/>
      <w:lvlText w:val="•"/>
      <w:lvlJc w:val="left"/>
      <w:pPr>
        <w:ind w:left="4481" w:hanging="490"/>
      </w:pPr>
    </w:lvl>
    <w:lvl w:ilvl="6">
      <w:numFmt w:val="bullet"/>
      <w:lvlText w:val="•"/>
      <w:lvlJc w:val="left"/>
      <w:pPr>
        <w:ind w:left="5722" w:hanging="490"/>
      </w:pPr>
    </w:lvl>
    <w:lvl w:ilvl="7">
      <w:numFmt w:val="bullet"/>
      <w:lvlText w:val="•"/>
      <w:lvlJc w:val="left"/>
      <w:pPr>
        <w:ind w:left="6963" w:hanging="490"/>
      </w:pPr>
    </w:lvl>
    <w:lvl w:ilvl="8">
      <w:numFmt w:val="bullet"/>
      <w:lvlText w:val="•"/>
      <w:lvlJc w:val="left"/>
      <w:pPr>
        <w:ind w:left="8204" w:hanging="490"/>
      </w:pPr>
    </w:lvl>
  </w:abstractNum>
  <w:abstractNum w:abstractNumId="62" w15:restartNumberingAfterBreak="0">
    <w:nsid w:val="00000440"/>
    <w:multiLevelType w:val="multilevel"/>
    <w:tmpl w:val="FFFFFFFF"/>
    <w:lvl w:ilvl="0">
      <w:numFmt w:val="bullet"/>
      <w:lvlText w:val="-"/>
      <w:lvlJc w:val="left"/>
      <w:pPr>
        <w:ind w:left="780" w:hanging="171"/>
      </w:pPr>
      <w:rPr>
        <w:rFonts w:ascii="Times New Roman" w:hAnsi="Times New Roman"/>
        <w:b w:val="0"/>
        <w:w w:val="100"/>
        <w:sz w:val="28"/>
      </w:rPr>
    </w:lvl>
    <w:lvl w:ilvl="1">
      <w:numFmt w:val="bullet"/>
      <w:lvlText w:val="•"/>
      <w:lvlJc w:val="left"/>
      <w:pPr>
        <w:ind w:left="1770" w:hanging="171"/>
      </w:pPr>
    </w:lvl>
    <w:lvl w:ilvl="2">
      <w:numFmt w:val="bullet"/>
      <w:lvlText w:val="•"/>
      <w:lvlJc w:val="left"/>
      <w:pPr>
        <w:ind w:left="2761" w:hanging="171"/>
      </w:pPr>
    </w:lvl>
    <w:lvl w:ilvl="3">
      <w:numFmt w:val="bullet"/>
      <w:lvlText w:val="•"/>
      <w:lvlJc w:val="left"/>
      <w:pPr>
        <w:ind w:left="3751" w:hanging="171"/>
      </w:pPr>
    </w:lvl>
    <w:lvl w:ilvl="4">
      <w:numFmt w:val="bullet"/>
      <w:lvlText w:val="•"/>
      <w:lvlJc w:val="left"/>
      <w:pPr>
        <w:ind w:left="4742" w:hanging="171"/>
      </w:pPr>
    </w:lvl>
    <w:lvl w:ilvl="5">
      <w:numFmt w:val="bullet"/>
      <w:lvlText w:val="•"/>
      <w:lvlJc w:val="left"/>
      <w:pPr>
        <w:ind w:left="5733" w:hanging="171"/>
      </w:pPr>
    </w:lvl>
    <w:lvl w:ilvl="6">
      <w:numFmt w:val="bullet"/>
      <w:lvlText w:val="•"/>
      <w:lvlJc w:val="left"/>
      <w:pPr>
        <w:ind w:left="6723" w:hanging="171"/>
      </w:pPr>
    </w:lvl>
    <w:lvl w:ilvl="7">
      <w:numFmt w:val="bullet"/>
      <w:lvlText w:val="•"/>
      <w:lvlJc w:val="left"/>
      <w:pPr>
        <w:ind w:left="7714" w:hanging="171"/>
      </w:pPr>
    </w:lvl>
    <w:lvl w:ilvl="8">
      <w:numFmt w:val="bullet"/>
      <w:lvlText w:val="•"/>
      <w:lvlJc w:val="left"/>
      <w:pPr>
        <w:ind w:left="8705" w:hanging="171"/>
      </w:pPr>
    </w:lvl>
  </w:abstractNum>
  <w:abstractNum w:abstractNumId="63" w15:restartNumberingAfterBreak="0">
    <w:nsid w:val="00000441"/>
    <w:multiLevelType w:val="multilevel"/>
    <w:tmpl w:val="FFFFFFFF"/>
    <w:lvl w:ilvl="0">
      <w:numFmt w:val="bullet"/>
      <w:lvlText w:val="-"/>
      <w:lvlJc w:val="left"/>
      <w:pPr>
        <w:ind w:left="339" w:hanging="140"/>
      </w:pPr>
      <w:rPr>
        <w:rFonts w:ascii="Times New Roman" w:hAnsi="Times New Roman"/>
        <w:b/>
        <w:w w:val="99"/>
        <w:sz w:val="24"/>
      </w:rPr>
    </w:lvl>
    <w:lvl w:ilvl="1">
      <w:numFmt w:val="bullet"/>
      <w:lvlText w:val="•"/>
      <w:lvlJc w:val="left"/>
      <w:pPr>
        <w:ind w:left="683" w:hanging="140"/>
      </w:pPr>
    </w:lvl>
    <w:lvl w:ilvl="2">
      <w:numFmt w:val="bullet"/>
      <w:lvlText w:val="•"/>
      <w:lvlJc w:val="left"/>
      <w:pPr>
        <w:ind w:left="1027" w:hanging="140"/>
      </w:pPr>
    </w:lvl>
    <w:lvl w:ilvl="3">
      <w:numFmt w:val="bullet"/>
      <w:lvlText w:val="•"/>
      <w:lvlJc w:val="left"/>
      <w:pPr>
        <w:ind w:left="1370" w:hanging="140"/>
      </w:pPr>
    </w:lvl>
    <w:lvl w:ilvl="4">
      <w:numFmt w:val="bullet"/>
      <w:lvlText w:val="•"/>
      <w:lvlJc w:val="left"/>
      <w:pPr>
        <w:ind w:left="1714" w:hanging="140"/>
      </w:pPr>
    </w:lvl>
    <w:lvl w:ilvl="5">
      <w:numFmt w:val="bullet"/>
      <w:lvlText w:val="•"/>
      <w:lvlJc w:val="left"/>
      <w:pPr>
        <w:ind w:left="2057" w:hanging="140"/>
      </w:pPr>
    </w:lvl>
    <w:lvl w:ilvl="6">
      <w:numFmt w:val="bullet"/>
      <w:lvlText w:val="•"/>
      <w:lvlJc w:val="left"/>
      <w:pPr>
        <w:ind w:left="2401" w:hanging="140"/>
      </w:pPr>
    </w:lvl>
    <w:lvl w:ilvl="7">
      <w:numFmt w:val="bullet"/>
      <w:lvlText w:val="•"/>
      <w:lvlJc w:val="left"/>
      <w:pPr>
        <w:ind w:left="2744" w:hanging="140"/>
      </w:pPr>
    </w:lvl>
    <w:lvl w:ilvl="8">
      <w:numFmt w:val="bullet"/>
      <w:lvlText w:val="•"/>
      <w:lvlJc w:val="left"/>
      <w:pPr>
        <w:ind w:left="3088" w:hanging="140"/>
      </w:pPr>
    </w:lvl>
  </w:abstractNum>
  <w:abstractNum w:abstractNumId="64" w15:restartNumberingAfterBreak="0">
    <w:nsid w:val="00000442"/>
    <w:multiLevelType w:val="multilevel"/>
    <w:tmpl w:val="FFFFFFFF"/>
    <w:lvl w:ilvl="0">
      <w:start w:val="1"/>
      <w:numFmt w:val="upperRoman"/>
      <w:lvlText w:val="%1."/>
      <w:lvlJc w:val="left"/>
      <w:pPr>
        <w:ind w:left="1749" w:hanging="250"/>
      </w:pPr>
      <w:rPr>
        <w:rFonts w:ascii="Times New Roman" w:hAnsi="Times New Roman" w:cs="Times New Roman"/>
        <w:b/>
        <w:bCs/>
        <w:w w:val="100"/>
        <w:sz w:val="28"/>
        <w:szCs w:val="28"/>
      </w:rPr>
    </w:lvl>
    <w:lvl w:ilvl="1">
      <w:numFmt w:val="bullet"/>
      <w:lvlText w:val="•"/>
      <w:lvlJc w:val="left"/>
      <w:pPr>
        <w:ind w:left="2634" w:hanging="250"/>
      </w:pPr>
    </w:lvl>
    <w:lvl w:ilvl="2">
      <w:numFmt w:val="bullet"/>
      <w:lvlText w:val="•"/>
      <w:lvlJc w:val="left"/>
      <w:pPr>
        <w:ind w:left="3529" w:hanging="250"/>
      </w:pPr>
    </w:lvl>
    <w:lvl w:ilvl="3">
      <w:numFmt w:val="bullet"/>
      <w:lvlText w:val="•"/>
      <w:lvlJc w:val="left"/>
      <w:pPr>
        <w:ind w:left="4423" w:hanging="250"/>
      </w:pPr>
    </w:lvl>
    <w:lvl w:ilvl="4">
      <w:numFmt w:val="bullet"/>
      <w:lvlText w:val="•"/>
      <w:lvlJc w:val="left"/>
      <w:pPr>
        <w:ind w:left="5318" w:hanging="250"/>
      </w:pPr>
    </w:lvl>
    <w:lvl w:ilvl="5">
      <w:numFmt w:val="bullet"/>
      <w:lvlText w:val="•"/>
      <w:lvlJc w:val="left"/>
      <w:pPr>
        <w:ind w:left="6213" w:hanging="250"/>
      </w:pPr>
    </w:lvl>
    <w:lvl w:ilvl="6">
      <w:numFmt w:val="bullet"/>
      <w:lvlText w:val="•"/>
      <w:lvlJc w:val="left"/>
      <w:pPr>
        <w:ind w:left="7107" w:hanging="250"/>
      </w:pPr>
    </w:lvl>
    <w:lvl w:ilvl="7">
      <w:numFmt w:val="bullet"/>
      <w:lvlText w:val="•"/>
      <w:lvlJc w:val="left"/>
      <w:pPr>
        <w:ind w:left="8002" w:hanging="250"/>
      </w:pPr>
    </w:lvl>
    <w:lvl w:ilvl="8">
      <w:numFmt w:val="bullet"/>
      <w:lvlText w:val="•"/>
      <w:lvlJc w:val="left"/>
      <w:pPr>
        <w:ind w:left="8897" w:hanging="250"/>
      </w:pPr>
    </w:lvl>
  </w:abstractNum>
  <w:abstractNum w:abstractNumId="65" w15:restartNumberingAfterBreak="0">
    <w:nsid w:val="00000443"/>
    <w:multiLevelType w:val="multilevel"/>
    <w:tmpl w:val="FFFFFFFF"/>
    <w:lvl w:ilvl="0">
      <w:start w:val="1"/>
      <w:numFmt w:val="decimal"/>
      <w:lvlText w:val="%1."/>
      <w:lvlJc w:val="left"/>
      <w:pPr>
        <w:ind w:left="1850" w:hanging="281"/>
      </w:pPr>
      <w:rPr>
        <w:rFonts w:ascii="Times New Roman" w:hAnsi="Times New Roman" w:cs="Times New Roman"/>
        <w:b/>
        <w:bCs/>
        <w:w w:val="100"/>
        <w:sz w:val="28"/>
        <w:szCs w:val="28"/>
      </w:rPr>
    </w:lvl>
    <w:lvl w:ilvl="1">
      <w:numFmt w:val="bullet"/>
      <w:lvlText w:val="•"/>
      <w:lvlJc w:val="left"/>
      <w:pPr>
        <w:ind w:left="2742" w:hanging="281"/>
      </w:pPr>
    </w:lvl>
    <w:lvl w:ilvl="2">
      <w:numFmt w:val="bullet"/>
      <w:lvlText w:val="•"/>
      <w:lvlJc w:val="left"/>
      <w:pPr>
        <w:ind w:left="3625" w:hanging="281"/>
      </w:pPr>
    </w:lvl>
    <w:lvl w:ilvl="3">
      <w:numFmt w:val="bullet"/>
      <w:lvlText w:val="•"/>
      <w:lvlJc w:val="left"/>
      <w:pPr>
        <w:ind w:left="4507" w:hanging="281"/>
      </w:pPr>
    </w:lvl>
    <w:lvl w:ilvl="4">
      <w:numFmt w:val="bullet"/>
      <w:lvlText w:val="•"/>
      <w:lvlJc w:val="left"/>
      <w:pPr>
        <w:ind w:left="5390" w:hanging="281"/>
      </w:pPr>
    </w:lvl>
    <w:lvl w:ilvl="5">
      <w:numFmt w:val="bullet"/>
      <w:lvlText w:val="•"/>
      <w:lvlJc w:val="left"/>
      <w:pPr>
        <w:ind w:left="6273" w:hanging="281"/>
      </w:pPr>
    </w:lvl>
    <w:lvl w:ilvl="6">
      <w:numFmt w:val="bullet"/>
      <w:lvlText w:val="•"/>
      <w:lvlJc w:val="left"/>
      <w:pPr>
        <w:ind w:left="7155" w:hanging="281"/>
      </w:pPr>
    </w:lvl>
    <w:lvl w:ilvl="7">
      <w:numFmt w:val="bullet"/>
      <w:lvlText w:val="•"/>
      <w:lvlJc w:val="left"/>
      <w:pPr>
        <w:ind w:left="8038" w:hanging="281"/>
      </w:pPr>
    </w:lvl>
    <w:lvl w:ilvl="8">
      <w:numFmt w:val="bullet"/>
      <w:lvlText w:val="•"/>
      <w:lvlJc w:val="left"/>
      <w:pPr>
        <w:ind w:left="8921" w:hanging="281"/>
      </w:pPr>
    </w:lvl>
  </w:abstractNum>
  <w:abstractNum w:abstractNumId="66" w15:restartNumberingAfterBreak="0">
    <w:nsid w:val="00000444"/>
    <w:multiLevelType w:val="multilevel"/>
    <w:tmpl w:val="FFFFFFFF"/>
    <w:lvl w:ilvl="0">
      <w:start w:val="1"/>
      <w:numFmt w:val="decimal"/>
      <w:lvlText w:val="%1."/>
      <w:lvlJc w:val="left"/>
      <w:pPr>
        <w:ind w:left="1413" w:hanging="281"/>
      </w:pPr>
      <w:rPr>
        <w:rFonts w:ascii="Times New Roman" w:hAnsi="Times New Roman" w:cs="Times New Roman"/>
        <w:b/>
        <w:bCs/>
        <w:w w:val="100"/>
        <w:sz w:val="28"/>
        <w:szCs w:val="28"/>
      </w:rPr>
    </w:lvl>
    <w:lvl w:ilvl="1">
      <w:numFmt w:val="bullet"/>
      <w:lvlText w:val="-"/>
      <w:lvlJc w:val="left"/>
      <w:pPr>
        <w:ind w:left="780" w:hanging="168"/>
      </w:pPr>
      <w:rPr>
        <w:rFonts w:ascii="Times New Roman" w:hAnsi="Times New Roman"/>
        <w:b w:val="0"/>
        <w:w w:val="100"/>
        <w:sz w:val="28"/>
      </w:rPr>
    </w:lvl>
    <w:lvl w:ilvl="2">
      <w:numFmt w:val="bullet"/>
      <w:lvlText w:val="•"/>
      <w:lvlJc w:val="left"/>
      <w:pPr>
        <w:ind w:left="2449" w:hanging="168"/>
      </w:pPr>
    </w:lvl>
    <w:lvl w:ilvl="3">
      <w:numFmt w:val="bullet"/>
      <w:lvlText w:val="•"/>
      <w:lvlJc w:val="left"/>
      <w:pPr>
        <w:ind w:left="3479" w:hanging="168"/>
      </w:pPr>
    </w:lvl>
    <w:lvl w:ilvl="4">
      <w:numFmt w:val="bullet"/>
      <w:lvlText w:val="•"/>
      <w:lvlJc w:val="left"/>
      <w:pPr>
        <w:ind w:left="4508" w:hanging="168"/>
      </w:pPr>
    </w:lvl>
    <w:lvl w:ilvl="5">
      <w:numFmt w:val="bullet"/>
      <w:lvlText w:val="•"/>
      <w:lvlJc w:val="left"/>
      <w:pPr>
        <w:ind w:left="5538" w:hanging="168"/>
      </w:pPr>
    </w:lvl>
    <w:lvl w:ilvl="6">
      <w:numFmt w:val="bullet"/>
      <w:lvlText w:val="•"/>
      <w:lvlJc w:val="left"/>
      <w:pPr>
        <w:ind w:left="6568" w:hanging="168"/>
      </w:pPr>
    </w:lvl>
    <w:lvl w:ilvl="7">
      <w:numFmt w:val="bullet"/>
      <w:lvlText w:val="•"/>
      <w:lvlJc w:val="left"/>
      <w:pPr>
        <w:ind w:left="7597" w:hanging="168"/>
      </w:pPr>
    </w:lvl>
    <w:lvl w:ilvl="8">
      <w:numFmt w:val="bullet"/>
      <w:lvlText w:val="•"/>
      <w:lvlJc w:val="left"/>
      <w:pPr>
        <w:ind w:left="8627" w:hanging="168"/>
      </w:pPr>
    </w:lvl>
  </w:abstractNum>
  <w:abstractNum w:abstractNumId="67" w15:restartNumberingAfterBreak="0">
    <w:nsid w:val="00000445"/>
    <w:multiLevelType w:val="multilevel"/>
    <w:tmpl w:val="FFFFFFFF"/>
    <w:lvl w:ilvl="0">
      <w:numFmt w:val="bullet"/>
      <w:lvlText w:val="-"/>
      <w:lvlJc w:val="left"/>
      <w:pPr>
        <w:ind w:left="780" w:hanging="180"/>
      </w:pPr>
      <w:rPr>
        <w:rFonts w:ascii="Times New Roman" w:hAnsi="Times New Roman"/>
        <w:b w:val="0"/>
        <w:w w:val="100"/>
        <w:sz w:val="28"/>
      </w:rPr>
    </w:lvl>
    <w:lvl w:ilvl="1">
      <w:numFmt w:val="bullet"/>
      <w:lvlText w:val="•"/>
      <w:lvlJc w:val="left"/>
      <w:pPr>
        <w:ind w:left="1770" w:hanging="180"/>
      </w:pPr>
    </w:lvl>
    <w:lvl w:ilvl="2">
      <w:numFmt w:val="bullet"/>
      <w:lvlText w:val="•"/>
      <w:lvlJc w:val="left"/>
      <w:pPr>
        <w:ind w:left="2761" w:hanging="180"/>
      </w:pPr>
    </w:lvl>
    <w:lvl w:ilvl="3">
      <w:numFmt w:val="bullet"/>
      <w:lvlText w:val="•"/>
      <w:lvlJc w:val="left"/>
      <w:pPr>
        <w:ind w:left="3751" w:hanging="180"/>
      </w:pPr>
    </w:lvl>
    <w:lvl w:ilvl="4">
      <w:numFmt w:val="bullet"/>
      <w:lvlText w:val="•"/>
      <w:lvlJc w:val="left"/>
      <w:pPr>
        <w:ind w:left="4742" w:hanging="180"/>
      </w:pPr>
    </w:lvl>
    <w:lvl w:ilvl="5">
      <w:numFmt w:val="bullet"/>
      <w:lvlText w:val="•"/>
      <w:lvlJc w:val="left"/>
      <w:pPr>
        <w:ind w:left="5733" w:hanging="180"/>
      </w:pPr>
    </w:lvl>
    <w:lvl w:ilvl="6">
      <w:numFmt w:val="bullet"/>
      <w:lvlText w:val="•"/>
      <w:lvlJc w:val="left"/>
      <w:pPr>
        <w:ind w:left="6723" w:hanging="180"/>
      </w:pPr>
    </w:lvl>
    <w:lvl w:ilvl="7">
      <w:numFmt w:val="bullet"/>
      <w:lvlText w:val="•"/>
      <w:lvlJc w:val="left"/>
      <w:pPr>
        <w:ind w:left="7714" w:hanging="180"/>
      </w:pPr>
    </w:lvl>
    <w:lvl w:ilvl="8">
      <w:numFmt w:val="bullet"/>
      <w:lvlText w:val="•"/>
      <w:lvlJc w:val="left"/>
      <w:pPr>
        <w:ind w:left="8705" w:hanging="180"/>
      </w:pPr>
    </w:lvl>
  </w:abstractNum>
  <w:abstractNum w:abstractNumId="68" w15:restartNumberingAfterBreak="0">
    <w:nsid w:val="00000446"/>
    <w:multiLevelType w:val="multilevel"/>
    <w:tmpl w:val="FFFFFFFF"/>
    <w:lvl w:ilvl="0">
      <w:start w:val="1"/>
      <w:numFmt w:val="decimal"/>
      <w:lvlText w:val="%1."/>
      <w:lvlJc w:val="left"/>
      <w:pPr>
        <w:ind w:left="1780" w:hanging="281"/>
      </w:pPr>
      <w:rPr>
        <w:rFonts w:ascii="Times New Roman" w:hAnsi="Times New Roman" w:cs="Times New Roman"/>
        <w:b/>
        <w:bCs/>
        <w:w w:val="100"/>
        <w:sz w:val="28"/>
        <w:szCs w:val="28"/>
      </w:rPr>
    </w:lvl>
    <w:lvl w:ilvl="1">
      <w:start w:val="1"/>
      <w:numFmt w:val="decimal"/>
      <w:lvlText w:val="%1.%2."/>
      <w:lvlJc w:val="left"/>
      <w:pPr>
        <w:ind w:left="1989" w:hanging="490"/>
      </w:pPr>
      <w:rPr>
        <w:rFonts w:ascii="Times New Roman" w:hAnsi="Times New Roman" w:cs="Times New Roman"/>
        <w:b w:val="0"/>
        <w:bCs w:val="0"/>
        <w:i/>
        <w:iCs/>
        <w:w w:val="100"/>
        <w:sz w:val="28"/>
        <w:szCs w:val="28"/>
      </w:rPr>
    </w:lvl>
    <w:lvl w:ilvl="2">
      <w:numFmt w:val="bullet"/>
      <w:lvlText w:val="•"/>
      <w:lvlJc w:val="left"/>
      <w:pPr>
        <w:ind w:left="2000" w:hanging="490"/>
      </w:pPr>
    </w:lvl>
    <w:lvl w:ilvl="3">
      <w:numFmt w:val="bullet"/>
      <w:lvlText w:val="•"/>
      <w:lvlJc w:val="left"/>
      <w:pPr>
        <w:ind w:left="3085" w:hanging="490"/>
      </w:pPr>
    </w:lvl>
    <w:lvl w:ilvl="4">
      <w:numFmt w:val="bullet"/>
      <w:lvlText w:val="•"/>
      <w:lvlJc w:val="left"/>
      <w:pPr>
        <w:ind w:left="4171" w:hanging="490"/>
      </w:pPr>
    </w:lvl>
    <w:lvl w:ilvl="5">
      <w:numFmt w:val="bullet"/>
      <w:lvlText w:val="•"/>
      <w:lvlJc w:val="left"/>
      <w:pPr>
        <w:ind w:left="5257" w:hanging="490"/>
      </w:pPr>
    </w:lvl>
    <w:lvl w:ilvl="6">
      <w:numFmt w:val="bullet"/>
      <w:lvlText w:val="•"/>
      <w:lvlJc w:val="left"/>
      <w:pPr>
        <w:ind w:left="6343" w:hanging="490"/>
      </w:pPr>
    </w:lvl>
    <w:lvl w:ilvl="7">
      <w:numFmt w:val="bullet"/>
      <w:lvlText w:val="•"/>
      <w:lvlJc w:val="left"/>
      <w:pPr>
        <w:ind w:left="7429" w:hanging="490"/>
      </w:pPr>
    </w:lvl>
    <w:lvl w:ilvl="8">
      <w:numFmt w:val="bullet"/>
      <w:lvlText w:val="•"/>
      <w:lvlJc w:val="left"/>
      <w:pPr>
        <w:ind w:left="8514" w:hanging="490"/>
      </w:pPr>
    </w:lvl>
  </w:abstractNum>
  <w:abstractNum w:abstractNumId="69" w15:restartNumberingAfterBreak="0">
    <w:nsid w:val="00000447"/>
    <w:multiLevelType w:val="multilevel"/>
    <w:tmpl w:val="FFFFFFFF"/>
    <w:lvl w:ilvl="0">
      <w:numFmt w:val="bullet"/>
      <w:lvlText w:val="-"/>
      <w:lvlJc w:val="left"/>
      <w:pPr>
        <w:ind w:left="780" w:hanging="173"/>
      </w:pPr>
      <w:rPr>
        <w:rFonts w:ascii="Times New Roman" w:hAnsi="Times New Roman"/>
        <w:b w:val="0"/>
        <w:w w:val="100"/>
        <w:sz w:val="28"/>
      </w:rPr>
    </w:lvl>
    <w:lvl w:ilvl="1">
      <w:numFmt w:val="bullet"/>
      <w:lvlText w:val="•"/>
      <w:lvlJc w:val="left"/>
      <w:pPr>
        <w:ind w:left="1770" w:hanging="173"/>
      </w:pPr>
    </w:lvl>
    <w:lvl w:ilvl="2">
      <w:numFmt w:val="bullet"/>
      <w:lvlText w:val="•"/>
      <w:lvlJc w:val="left"/>
      <w:pPr>
        <w:ind w:left="2761" w:hanging="173"/>
      </w:pPr>
    </w:lvl>
    <w:lvl w:ilvl="3">
      <w:numFmt w:val="bullet"/>
      <w:lvlText w:val="•"/>
      <w:lvlJc w:val="left"/>
      <w:pPr>
        <w:ind w:left="3751" w:hanging="173"/>
      </w:pPr>
    </w:lvl>
    <w:lvl w:ilvl="4">
      <w:numFmt w:val="bullet"/>
      <w:lvlText w:val="•"/>
      <w:lvlJc w:val="left"/>
      <w:pPr>
        <w:ind w:left="4742" w:hanging="173"/>
      </w:pPr>
    </w:lvl>
    <w:lvl w:ilvl="5">
      <w:numFmt w:val="bullet"/>
      <w:lvlText w:val="•"/>
      <w:lvlJc w:val="left"/>
      <w:pPr>
        <w:ind w:left="5733" w:hanging="173"/>
      </w:pPr>
    </w:lvl>
    <w:lvl w:ilvl="6">
      <w:numFmt w:val="bullet"/>
      <w:lvlText w:val="•"/>
      <w:lvlJc w:val="left"/>
      <w:pPr>
        <w:ind w:left="6723" w:hanging="173"/>
      </w:pPr>
    </w:lvl>
    <w:lvl w:ilvl="7">
      <w:numFmt w:val="bullet"/>
      <w:lvlText w:val="•"/>
      <w:lvlJc w:val="left"/>
      <w:pPr>
        <w:ind w:left="7714" w:hanging="173"/>
      </w:pPr>
    </w:lvl>
    <w:lvl w:ilvl="8">
      <w:numFmt w:val="bullet"/>
      <w:lvlText w:val="•"/>
      <w:lvlJc w:val="left"/>
      <w:pPr>
        <w:ind w:left="8705" w:hanging="173"/>
      </w:pPr>
    </w:lvl>
  </w:abstractNum>
  <w:abstractNum w:abstractNumId="70" w15:restartNumberingAfterBreak="0">
    <w:nsid w:val="00000448"/>
    <w:multiLevelType w:val="multilevel"/>
    <w:tmpl w:val="FFFFFFFF"/>
    <w:lvl w:ilvl="0">
      <w:numFmt w:val="bullet"/>
      <w:lvlText w:val="-"/>
      <w:lvlJc w:val="left"/>
      <w:pPr>
        <w:ind w:left="780" w:hanging="178"/>
      </w:pPr>
      <w:rPr>
        <w:b w:val="0"/>
        <w:w w:val="100"/>
      </w:rPr>
    </w:lvl>
    <w:lvl w:ilvl="1">
      <w:numFmt w:val="bullet"/>
      <w:lvlText w:val="•"/>
      <w:lvlJc w:val="left"/>
      <w:pPr>
        <w:ind w:left="1770" w:hanging="178"/>
      </w:pPr>
    </w:lvl>
    <w:lvl w:ilvl="2">
      <w:numFmt w:val="bullet"/>
      <w:lvlText w:val="•"/>
      <w:lvlJc w:val="left"/>
      <w:pPr>
        <w:ind w:left="2761" w:hanging="178"/>
      </w:pPr>
    </w:lvl>
    <w:lvl w:ilvl="3">
      <w:numFmt w:val="bullet"/>
      <w:lvlText w:val="•"/>
      <w:lvlJc w:val="left"/>
      <w:pPr>
        <w:ind w:left="3751" w:hanging="178"/>
      </w:pPr>
    </w:lvl>
    <w:lvl w:ilvl="4">
      <w:numFmt w:val="bullet"/>
      <w:lvlText w:val="•"/>
      <w:lvlJc w:val="left"/>
      <w:pPr>
        <w:ind w:left="4742" w:hanging="178"/>
      </w:pPr>
    </w:lvl>
    <w:lvl w:ilvl="5">
      <w:numFmt w:val="bullet"/>
      <w:lvlText w:val="•"/>
      <w:lvlJc w:val="left"/>
      <w:pPr>
        <w:ind w:left="5733" w:hanging="178"/>
      </w:pPr>
    </w:lvl>
    <w:lvl w:ilvl="6">
      <w:numFmt w:val="bullet"/>
      <w:lvlText w:val="•"/>
      <w:lvlJc w:val="left"/>
      <w:pPr>
        <w:ind w:left="6723" w:hanging="178"/>
      </w:pPr>
    </w:lvl>
    <w:lvl w:ilvl="7">
      <w:numFmt w:val="bullet"/>
      <w:lvlText w:val="•"/>
      <w:lvlJc w:val="left"/>
      <w:pPr>
        <w:ind w:left="7714" w:hanging="178"/>
      </w:pPr>
    </w:lvl>
    <w:lvl w:ilvl="8">
      <w:numFmt w:val="bullet"/>
      <w:lvlText w:val="•"/>
      <w:lvlJc w:val="left"/>
      <w:pPr>
        <w:ind w:left="8705" w:hanging="178"/>
      </w:pPr>
    </w:lvl>
  </w:abstractNum>
  <w:abstractNum w:abstractNumId="71" w15:restartNumberingAfterBreak="0">
    <w:nsid w:val="00000449"/>
    <w:multiLevelType w:val="multilevel"/>
    <w:tmpl w:val="FFFFFFFF"/>
    <w:lvl w:ilvl="0">
      <w:numFmt w:val="bullet"/>
      <w:lvlText w:val="-"/>
      <w:lvlJc w:val="left"/>
      <w:pPr>
        <w:ind w:left="339" w:hanging="140"/>
      </w:pPr>
      <w:rPr>
        <w:rFonts w:ascii="Times New Roman" w:hAnsi="Times New Roman"/>
        <w:b w:val="0"/>
        <w:w w:val="99"/>
        <w:sz w:val="24"/>
      </w:rPr>
    </w:lvl>
    <w:lvl w:ilvl="1">
      <w:numFmt w:val="bullet"/>
      <w:lvlText w:val="•"/>
      <w:lvlJc w:val="left"/>
      <w:pPr>
        <w:ind w:left="688" w:hanging="140"/>
      </w:pPr>
    </w:lvl>
    <w:lvl w:ilvl="2">
      <w:numFmt w:val="bullet"/>
      <w:lvlText w:val="•"/>
      <w:lvlJc w:val="left"/>
      <w:pPr>
        <w:ind w:left="1036" w:hanging="140"/>
      </w:pPr>
    </w:lvl>
    <w:lvl w:ilvl="3">
      <w:numFmt w:val="bullet"/>
      <w:lvlText w:val="•"/>
      <w:lvlJc w:val="left"/>
      <w:pPr>
        <w:ind w:left="1384" w:hanging="140"/>
      </w:pPr>
    </w:lvl>
    <w:lvl w:ilvl="4">
      <w:numFmt w:val="bullet"/>
      <w:lvlText w:val="•"/>
      <w:lvlJc w:val="left"/>
      <w:pPr>
        <w:ind w:left="1732" w:hanging="140"/>
      </w:pPr>
    </w:lvl>
    <w:lvl w:ilvl="5">
      <w:numFmt w:val="bullet"/>
      <w:lvlText w:val="•"/>
      <w:lvlJc w:val="left"/>
      <w:pPr>
        <w:ind w:left="2080" w:hanging="140"/>
      </w:pPr>
    </w:lvl>
    <w:lvl w:ilvl="6">
      <w:numFmt w:val="bullet"/>
      <w:lvlText w:val="•"/>
      <w:lvlJc w:val="left"/>
      <w:pPr>
        <w:ind w:left="2428" w:hanging="140"/>
      </w:pPr>
    </w:lvl>
    <w:lvl w:ilvl="7">
      <w:numFmt w:val="bullet"/>
      <w:lvlText w:val="•"/>
      <w:lvlJc w:val="left"/>
      <w:pPr>
        <w:ind w:left="2776" w:hanging="140"/>
      </w:pPr>
    </w:lvl>
    <w:lvl w:ilvl="8">
      <w:numFmt w:val="bullet"/>
      <w:lvlText w:val="•"/>
      <w:lvlJc w:val="left"/>
      <w:pPr>
        <w:ind w:left="3124" w:hanging="140"/>
      </w:pPr>
    </w:lvl>
  </w:abstractNum>
  <w:abstractNum w:abstractNumId="72" w15:restartNumberingAfterBreak="0">
    <w:nsid w:val="0000044A"/>
    <w:multiLevelType w:val="multilevel"/>
    <w:tmpl w:val="FFFFFFFF"/>
    <w:lvl w:ilvl="0">
      <w:numFmt w:val="bullet"/>
      <w:lvlText w:val="-"/>
      <w:lvlJc w:val="left"/>
      <w:pPr>
        <w:ind w:left="275" w:hanging="164"/>
      </w:pPr>
      <w:rPr>
        <w:rFonts w:ascii="Times New Roman" w:hAnsi="Times New Roman"/>
        <w:b w:val="0"/>
        <w:w w:val="100"/>
        <w:sz w:val="28"/>
      </w:rPr>
    </w:lvl>
    <w:lvl w:ilvl="1">
      <w:numFmt w:val="bullet"/>
      <w:lvlText w:val="•"/>
      <w:lvlJc w:val="left"/>
      <w:pPr>
        <w:ind w:left="623" w:hanging="164"/>
      </w:pPr>
    </w:lvl>
    <w:lvl w:ilvl="2">
      <w:numFmt w:val="bullet"/>
      <w:lvlText w:val="•"/>
      <w:lvlJc w:val="left"/>
      <w:pPr>
        <w:ind w:left="966" w:hanging="164"/>
      </w:pPr>
    </w:lvl>
    <w:lvl w:ilvl="3">
      <w:numFmt w:val="bullet"/>
      <w:lvlText w:val="•"/>
      <w:lvlJc w:val="left"/>
      <w:pPr>
        <w:ind w:left="1309" w:hanging="164"/>
      </w:pPr>
    </w:lvl>
    <w:lvl w:ilvl="4">
      <w:numFmt w:val="bullet"/>
      <w:lvlText w:val="•"/>
      <w:lvlJc w:val="left"/>
      <w:pPr>
        <w:ind w:left="1652" w:hanging="164"/>
      </w:pPr>
    </w:lvl>
    <w:lvl w:ilvl="5">
      <w:numFmt w:val="bullet"/>
      <w:lvlText w:val="•"/>
      <w:lvlJc w:val="left"/>
      <w:pPr>
        <w:ind w:left="1995" w:hanging="164"/>
      </w:pPr>
    </w:lvl>
    <w:lvl w:ilvl="6">
      <w:numFmt w:val="bullet"/>
      <w:lvlText w:val="•"/>
      <w:lvlJc w:val="left"/>
      <w:pPr>
        <w:ind w:left="2338" w:hanging="164"/>
      </w:pPr>
    </w:lvl>
    <w:lvl w:ilvl="7">
      <w:numFmt w:val="bullet"/>
      <w:lvlText w:val="•"/>
      <w:lvlJc w:val="left"/>
      <w:pPr>
        <w:ind w:left="2681" w:hanging="164"/>
      </w:pPr>
    </w:lvl>
    <w:lvl w:ilvl="8">
      <w:numFmt w:val="bullet"/>
      <w:lvlText w:val="•"/>
      <w:lvlJc w:val="left"/>
      <w:pPr>
        <w:ind w:left="3024" w:hanging="164"/>
      </w:pPr>
    </w:lvl>
  </w:abstractNum>
  <w:abstractNum w:abstractNumId="73" w15:restartNumberingAfterBreak="0">
    <w:nsid w:val="0000044B"/>
    <w:multiLevelType w:val="multilevel"/>
    <w:tmpl w:val="FFFFFFFF"/>
    <w:lvl w:ilvl="0">
      <w:numFmt w:val="bullet"/>
      <w:lvlText w:val="-"/>
      <w:lvlJc w:val="left"/>
      <w:pPr>
        <w:ind w:left="114" w:hanging="226"/>
      </w:pPr>
      <w:rPr>
        <w:rFonts w:ascii="Times New Roman" w:hAnsi="Times New Roman"/>
        <w:b w:val="0"/>
        <w:w w:val="100"/>
        <w:sz w:val="28"/>
      </w:rPr>
    </w:lvl>
    <w:lvl w:ilvl="1">
      <w:numFmt w:val="bullet"/>
      <w:lvlText w:val="•"/>
      <w:lvlJc w:val="left"/>
      <w:pPr>
        <w:ind w:left="479" w:hanging="226"/>
      </w:pPr>
    </w:lvl>
    <w:lvl w:ilvl="2">
      <w:numFmt w:val="bullet"/>
      <w:lvlText w:val="•"/>
      <w:lvlJc w:val="left"/>
      <w:pPr>
        <w:ind w:left="838" w:hanging="226"/>
      </w:pPr>
    </w:lvl>
    <w:lvl w:ilvl="3">
      <w:numFmt w:val="bullet"/>
      <w:lvlText w:val="•"/>
      <w:lvlJc w:val="left"/>
      <w:pPr>
        <w:ind w:left="1197" w:hanging="226"/>
      </w:pPr>
    </w:lvl>
    <w:lvl w:ilvl="4">
      <w:numFmt w:val="bullet"/>
      <w:lvlText w:val="•"/>
      <w:lvlJc w:val="left"/>
      <w:pPr>
        <w:ind w:left="1556" w:hanging="226"/>
      </w:pPr>
    </w:lvl>
    <w:lvl w:ilvl="5">
      <w:numFmt w:val="bullet"/>
      <w:lvlText w:val="•"/>
      <w:lvlJc w:val="left"/>
      <w:pPr>
        <w:ind w:left="1915" w:hanging="226"/>
      </w:pPr>
    </w:lvl>
    <w:lvl w:ilvl="6">
      <w:numFmt w:val="bullet"/>
      <w:lvlText w:val="•"/>
      <w:lvlJc w:val="left"/>
      <w:pPr>
        <w:ind w:left="2274" w:hanging="226"/>
      </w:pPr>
    </w:lvl>
    <w:lvl w:ilvl="7">
      <w:numFmt w:val="bullet"/>
      <w:lvlText w:val="•"/>
      <w:lvlJc w:val="left"/>
      <w:pPr>
        <w:ind w:left="2633" w:hanging="226"/>
      </w:pPr>
    </w:lvl>
    <w:lvl w:ilvl="8">
      <w:numFmt w:val="bullet"/>
      <w:lvlText w:val="•"/>
      <w:lvlJc w:val="left"/>
      <w:pPr>
        <w:ind w:left="2992" w:hanging="226"/>
      </w:pPr>
    </w:lvl>
  </w:abstractNum>
  <w:abstractNum w:abstractNumId="74" w15:restartNumberingAfterBreak="0">
    <w:nsid w:val="0000044C"/>
    <w:multiLevelType w:val="multilevel"/>
    <w:tmpl w:val="FFFFFFFF"/>
    <w:lvl w:ilvl="0">
      <w:numFmt w:val="bullet"/>
      <w:lvlText w:val="-"/>
      <w:lvlJc w:val="left"/>
      <w:pPr>
        <w:ind w:left="275" w:hanging="164"/>
      </w:pPr>
      <w:rPr>
        <w:rFonts w:ascii="Times New Roman" w:hAnsi="Times New Roman"/>
        <w:b w:val="0"/>
        <w:w w:val="100"/>
        <w:sz w:val="28"/>
      </w:rPr>
    </w:lvl>
    <w:lvl w:ilvl="1">
      <w:numFmt w:val="bullet"/>
      <w:lvlText w:val="•"/>
      <w:lvlJc w:val="left"/>
      <w:pPr>
        <w:ind w:left="623" w:hanging="164"/>
      </w:pPr>
    </w:lvl>
    <w:lvl w:ilvl="2">
      <w:numFmt w:val="bullet"/>
      <w:lvlText w:val="•"/>
      <w:lvlJc w:val="left"/>
      <w:pPr>
        <w:ind w:left="966" w:hanging="164"/>
      </w:pPr>
    </w:lvl>
    <w:lvl w:ilvl="3">
      <w:numFmt w:val="bullet"/>
      <w:lvlText w:val="•"/>
      <w:lvlJc w:val="left"/>
      <w:pPr>
        <w:ind w:left="1309" w:hanging="164"/>
      </w:pPr>
    </w:lvl>
    <w:lvl w:ilvl="4">
      <w:numFmt w:val="bullet"/>
      <w:lvlText w:val="•"/>
      <w:lvlJc w:val="left"/>
      <w:pPr>
        <w:ind w:left="1652" w:hanging="164"/>
      </w:pPr>
    </w:lvl>
    <w:lvl w:ilvl="5">
      <w:numFmt w:val="bullet"/>
      <w:lvlText w:val="•"/>
      <w:lvlJc w:val="left"/>
      <w:pPr>
        <w:ind w:left="1995" w:hanging="164"/>
      </w:pPr>
    </w:lvl>
    <w:lvl w:ilvl="6">
      <w:numFmt w:val="bullet"/>
      <w:lvlText w:val="•"/>
      <w:lvlJc w:val="left"/>
      <w:pPr>
        <w:ind w:left="2338" w:hanging="164"/>
      </w:pPr>
    </w:lvl>
    <w:lvl w:ilvl="7">
      <w:numFmt w:val="bullet"/>
      <w:lvlText w:val="•"/>
      <w:lvlJc w:val="left"/>
      <w:pPr>
        <w:ind w:left="2681" w:hanging="164"/>
      </w:pPr>
    </w:lvl>
    <w:lvl w:ilvl="8">
      <w:numFmt w:val="bullet"/>
      <w:lvlText w:val="•"/>
      <w:lvlJc w:val="left"/>
      <w:pPr>
        <w:ind w:left="3024" w:hanging="164"/>
      </w:pPr>
    </w:lvl>
  </w:abstractNum>
  <w:abstractNum w:abstractNumId="75" w15:restartNumberingAfterBreak="0">
    <w:nsid w:val="0000044D"/>
    <w:multiLevelType w:val="multilevel"/>
    <w:tmpl w:val="FFFFFFFF"/>
    <w:lvl w:ilvl="0">
      <w:numFmt w:val="bullet"/>
      <w:lvlText w:val="-"/>
      <w:lvlJc w:val="left"/>
      <w:pPr>
        <w:ind w:left="273" w:hanging="164"/>
      </w:pPr>
      <w:rPr>
        <w:rFonts w:ascii="Times New Roman" w:hAnsi="Times New Roman"/>
        <w:b w:val="0"/>
        <w:w w:val="100"/>
        <w:sz w:val="28"/>
      </w:rPr>
    </w:lvl>
    <w:lvl w:ilvl="1">
      <w:numFmt w:val="bullet"/>
      <w:lvlText w:val="•"/>
      <w:lvlJc w:val="left"/>
      <w:pPr>
        <w:ind w:left="1369" w:hanging="164"/>
      </w:pPr>
    </w:lvl>
    <w:lvl w:ilvl="2">
      <w:numFmt w:val="bullet"/>
      <w:lvlText w:val="•"/>
      <w:lvlJc w:val="left"/>
      <w:pPr>
        <w:ind w:left="2459" w:hanging="164"/>
      </w:pPr>
    </w:lvl>
    <w:lvl w:ilvl="3">
      <w:numFmt w:val="bullet"/>
      <w:lvlText w:val="•"/>
      <w:lvlJc w:val="left"/>
      <w:pPr>
        <w:ind w:left="3548" w:hanging="164"/>
      </w:pPr>
    </w:lvl>
    <w:lvl w:ilvl="4">
      <w:numFmt w:val="bullet"/>
      <w:lvlText w:val="•"/>
      <w:lvlJc w:val="left"/>
      <w:pPr>
        <w:ind w:left="4638" w:hanging="164"/>
      </w:pPr>
    </w:lvl>
    <w:lvl w:ilvl="5">
      <w:numFmt w:val="bullet"/>
      <w:lvlText w:val="•"/>
      <w:lvlJc w:val="left"/>
      <w:pPr>
        <w:ind w:left="5728" w:hanging="164"/>
      </w:pPr>
    </w:lvl>
    <w:lvl w:ilvl="6">
      <w:numFmt w:val="bullet"/>
      <w:lvlText w:val="•"/>
      <w:lvlJc w:val="left"/>
      <w:pPr>
        <w:ind w:left="6817" w:hanging="164"/>
      </w:pPr>
    </w:lvl>
    <w:lvl w:ilvl="7">
      <w:numFmt w:val="bullet"/>
      <w:lvlText w:val="•"/>
      <w:lvlJc w:val="left"/>
      <w:pPr>
        <w:ind w:left="7907" w:hanging="164"/>
      </w:pPr>
    </w:lvl>
    <w:lvl w:ilvl="8">
      <w:numFmt w:val="bullet"/>
      <w:lvlText w:val="•"/>
      <w:lvlJc w:val="left"/>
      <w:pPr>
        <w:ind w:left="8996" w:hanging="164"/>
      </w:pPr>
    </w:lvl>
  </w:abstractNum>
  <w:abstractNum w:abstractNumId="76" w15:restartNumberingAfterBreak="0">
    <w:nsid w:val="0000044E"/>
    <w:multiLevelType w:val="multilevel"/>
    <w:tmpl w:val="FFFFFFFF"/>
    <w:lvl w:ilvl="0">
      <w:numFmt w:val="bullet"/>
      <w:lvlText w:val="-"/>
      <w:lvlJc w:val="left"/>
      <w:pPr>
        <w:ind w:left="278" w:hanging="164"/>
      </w:pPr>
      <w:rPr>
        <w:rFonts w:ascii="Times New Roman" w:hAnsi="Times New Roman"/>
        <w:b w:val="0"/>
        <w:w w:val="100"/>
        <w:sz w:val="28"/>
      </w:rPr>
    </w:lvl>
    <w:lvl w:ilvl="1">
      <w:numFmt w:val="bullet"/>
      <w:lvlText w:val="•"/>
      <w:lvlJc w:val="left"/>
      <w:pPr>
        <w:ind w:left="1369" w:hanging="164"/>
      </w:pPr>
    </w:lvl>
    <w:lvl w:ilvl="2">
      <w:numFmt w:val="bullet"/>
      <w:lvlText w:val="•"/>
      <w:lvlJc w:val="left"/>
      <w:pPr>
        <w:ind w:left="2459" w:hanging="164"/>
      </w:pPr>
    </w:lvl>
    <w:lvl w:ilvl="3">
      <w:numFmt w:val="bullet"/>
      <w:lvlText w:val="•"/>
      <w:lvlJc w:val="left"/>
      <w:pPr>
        <w:ind w:left="3548" w:hanging="164"/>
      </w:pPr>
    </w:lvl>
    <w:lvl w:ilvl="4">
      <w:numFmt w:val="bullet"/>
      <w:lvlText w:val="•"/>
      <w:lvlJc w:val="left"/>
      <w:pPr>
        <w:ind w:left="4638" w:hanging="164"/>
      </w:pPr>
    </w:lvl>
    <w:lvl w:ilvl="5">
      <w:numFmt w:val="bullet"/>
      <w:lvlText w:val="•"/>
      <w:lvlJc w:val="left"/>
      <w:pPr>
        <w:ind w:left="5728" w:hanging="164"/>
      </w:pPr>
    </w:lvl>
    <w:lvl w:ilvl="6">
      <w:numFmt w:val="bullet"/>
      <w:lvlText w:val="•"/>
      <w:lvlJc w:val="left"/>
      <w:pPr>
        <w:ind w:left="6817" w:hanging="164"/>
      </w:pPr>
    </w:lvl>
    <w:lvl w:ilvl="7">
      <w:numFmt w:val="bullet"/>
      <w:lvlText w:val="•"/>
      <w:lvlJc w:val="left"/>
      <w:pPr>
        <w:ind w:left="7907" w:hanging="164"/>
      </w:pPr>
    </w:lvl>
    <w:lvl w:ilvl="8">
      <w:numFmt w:val="bullet"/>
      <w:lvlText w:val="•"/>
      <w:lvlJc w:val="left"/>
      <w:pPr>
        <w:ind w:left="8996" w:hanging="164"/>
      </w:pPr>
    </w:lvl>
  </w:abstractNum>
  <w:abstractNum w:abstractNumId="77" w15:restartNumberingAfterBreak="0">
    <w:nsid w:val="0000044F"/>
    <w:multiLevelType w:val="multilevel"/>
    <w:tmpl w:val="FFFFFFFF"/>
    <w:lvl w:ilvl="0">
      <w:numFmt w:val="bullet"/>
      <w:lvlText w:val="-"/>
      <w:lvlJc w:val="left"/>
      <w:pPr>
        <w:ind w:left="278" w:hanging="164"/>
      </w:pPr>
      <w:rPr>
        <w:rFonts w:ascii="Times New Roman" w:hAnsi="Times New Roman"/>
        <w:b w:val="0"/>
        <w:w w:val="100"/>
        <w:sz w:val="28"/>
      </w:rPr>
    </w:lvl>
    <w:lvl w:ilvl="1">
      <w:numFmt w:val="bullet"/>
      <w:lvlText w:val="•"/>
      <w:lvlJc w:val="left"/>
      <w:pPr>
        <w:ind w:left="1369" w:hanging="164"/>
      </w:pPr>
    </w:lvl>
    <w:lvl w:ilvl="2">
      <w:numFmt w:val="bullet"/>
      <w:lvlText w:val="•"/>
      <w:lvlJc w:val="left"/>
      <w:pPr>
        <w:ind w:left="2459" w:hanging="164"/>
      </w:pPr>
    </w:lvl>
    <w:lvl w:ilvl="3">
      <w:numFmt w:val="bullet"/>
      <w:lvlText w:val="•"/>
      <w:lvlJc w:val="left"/>
      <w:pPr>
        <w:ind w:left="3549" w:hanging="164"/>
      </w:pPr>
    </w:lvl>
    <w:lvl w:ilvl="4">
      <w:numFmt w:val="bullet"/>
      <w:lvlText w:val="•"/>
      <w:lvlJc w:val="left"/>
      <w:pPr>
        <w:ind w:left="4639" w:hanging="164"/>
      </w:pPr>
    </w:lvl>
    <w:lvl w:ilvl="5">
      <w:numFmt w:val="bullet"/>
      <w:lvlText w:val="•"/>
      <w:lvlJc w:val="left"/>
      <w:pPr>
        <w:ind w:left="5729" w:hanging="164"/>
      </w:pPr>
    </w:lvl>
    <w:lvl w:ilvl="6">
      <w:numFmt w:val="bullet"/>
      <w:lvlText w:val="•"/>
      <w:lvlJc w:val="left"/>
      <w:pPr>
        <w:ind w:left="6818" w:hanging="164"/>
      </w:pPr>
    </w:lvl>
    <w:lvl w:ilvl="7">
      <w:numFmt w:val="bullet"/>
      <w:lvlText w:val="•"/>
      <w:lvlJc w:val="left"/>
      <w:pPr>
        <w:ind w:left="7908" w:hanging="164"/>
      </w:pPr>
    </w:lvl>
    <w:lvl w:ilvl="8">
      <w:numFmt w:val="bullet"/>
      <w:lvlText w:val="•"/>
      <w:lvlJc w:val="left"/>
      <w:pPr>
        <w:ind w:left="8998" w:hanging="164"/>
      </w:pPr>
    </w:lvl>
  </w:abstractNum>
  <w:abstractNum w:abstractNumId="78" w15:restartNumberingAfterBreak="0">
    <w:nsid w:val="00000450"/>
    <w:multiLevelType w:val="multilevel"/>
    <w:tmpl w:val="FFFFFFFF"/>
    <w:lvl w:ilvl="0">
      <w:numFmt w:val="bullet"/>
      <w:lvlText w:val="-"/>
      <w:lvlJc w:val="left"/>
      <w:pPr>
        <w:ind w:left="278" w:hanging="164"/>
      </w:pPr>
      <w:rPr>
        <w:rFonts w:ascii="Times New Roman" w:hAnsi="Times New Roman"/>
        <w:b w:val="0"/>
        <w:w w:val="100"/>
        <w:sz w:val="28"/>
      </w:rPr>
    </w:lvl>
    <w:lvl w:ilvl="1">
      <w:numFmt w:val="bullet"/>
      <w:lvlText w:val="•"/>
      <w:lvlJc w:val="left"/>
      <w:pPr>
        <w:ind w:left="1369" w:hanging="164"/>
      </w:pPr>
    </w:lvl>
    <w:lvl w:ilvl="2">
      <w:numFmt w:val="bullet"/>
      <w:lvlText w:val="•"/>
      <w:lvlJc w:val="left"/>
      <w:pPr>
        <w:ind w:left="2459" w:hanging="164"/>
      </w:pPr>
    </w:lvl>
    <w:lvl w:ilvl="3">
      <w:numFmt w:val="bullet"/>
      <w:lvlText w:val="•"/>
      <w:lvlJc w:val="left"/>
      <w:pPr>
        <w:ind w:left="3549" w:hanging="164"/>
      </w:pPr>
    </w:lvl>
    <w:lvl w:ilvl="4">
      <w:numFmt w:val="bullet"/>
      <w:lvlText w:val="•"/>
      <w:lvlJc w:val="left"/>
      <w:pPr>
        <w:ind w:left="4639" w:hanging="164"/>
      </w:pPr>
    </w:lvl>
    <w:lvl w:ilvl="5">
      <w:numFmt w:val="bullet"/>
      <w:lvlText w:val="•"/>
      <w:lvlJc w:val="left"/>
      <w:pPr>
        <w:ind w:left="5729" w:hanging="164"/>
      </w:pPr>
    </w:lvl>
    <w:lvl w:ilvl="6">
      <w:numFmt w:val="bullet"/>
      <w:lvlText w:val="•"/>
      <w:lvlJc w:val="left"/>
      <w:pPr>
        <w:ind w:left="6818" w:hanging="164"/>
      </w:pPr>
    </w:lvl>
    <w:lvl w:ilvl="7">
      <w:numFmt w:val="bullet"/>
      <w:lvlText w:val="•"/>
      <w:lvlJc w:val="left"/>
      <w:pPr>
        <w:ind w:left="7908" w:hanging="164"/>
      </w:pPr>
    </w:lvl>
    <w:lvl w:ilvl="8">
      <w:numFmt w:val="bullet"/>
      <w:lvlText w:val="•"/>
      <w:lvlJc w:val="left"/>
      <w:pPr>
        <w:ind w:left="8998" w:hanging="164"/>
      </w:pPr>
    </w:lvl>
  </w:abstractNum>
  <w:abstractNum w:abstractNumId="79" w15:restartNumberingAfterBreak="0">
    <w:nsid w:val="00000451"/>
    <w:multiLevelType w:val="multilevel"/>
    <w:tmpl w:val="FFFFFFFF"/>
    <w:lvl w:ilvl="0">
      <w:numFmt w:val="bullet"/>
      <w:lvlText w:val="-"/>
      <w:lvlJc w:val="left"/>
      <w:pPr>
        <w:ind w:left="113" w:hanging="164"/>
      </w:pPr>
      <w:rPr>
        <w:rFonts w:ascii="Times New Roman" w:hAnsi="Times New Roman"/>
        <w:b/>
        <w:i/>
        <w:w w:val="100"/>
        <w:sz w:val="28"/>
      </w:rPr>
    </w:lvl>
    <w:lvl w:ilvl="1">
      <w:numFmt w:val="bullet"/>
      <w:lvlText w:val="•"/>
      <w:lvlJc w:val="left"/>
      <w:pPr>
        <w:ind w:left="1225" w:hanging="164"/>
      </w:pPr>
    </w:lvl>
    <w:lvl w:ilvl="2">
      <w:numFmt w:val="bullet"/>
      <w:lvlText w:val="•"/>
      <w:lvlJc w:val="left"/>
      <w:pPr>
        <w:ind w:left="2331" w:hanging="164"/>
      </w:pPr>
    </w:lvl>
    <w:lvl w:ilvl="3">
      <w:numFmt w:val="bullet"/>
      <w:lvlText w:val="•"/>
      <w:lvlJc w:val="left"/>
      <w:pPr>
        <w:ind w:left="3437" w:hanging="164"/>
      </w:pPr>
    </w:lvl>
    <w:lvl w:ilvl="4">
      <w:numFmt w:val="bullet"/>
      <w:lvlText w:val="•"/>
      <w:lvlJc w:val="left"/>
      <w:pPr>
        <w:ind w:left="4543" w:hanging="164"/>
      </w:pPr>
    </w:lvl>
    <w:lvl w:ilvl="5">
      <w:numFmt w:val="bullet"/>
      <w:lvlText w:val="•"/>
      <w:lvlJc w:val="left"/>
      <w:pPr>
        <w:ind w:left="5649" w:hanging="164"/>
      </w:pPr>
    </w:lvl>
    <w:lvl w:ilvl="6">
      <w:numFmt w:val="bullet"/>
      <w:lvlText w:val="•"/>
      <w:lvlJc w:val="left"/>
      <w:pPr>
        <w:ind w:left="6754" w:hanging="164"/>
      </w:pPr>
    </w:lvl>
    <w:lvl w:ilvl="7">
      <w:numFmt w:val="bullet"/>
      <w:lvlText w:val="•"/>
      <w:lvlJc w:val="left"/>
      <w:pPr>
        <w:ind w:left="7860" w:hanging="164"/>
      </w:pPr>
    </w:lvl>
    <w:lvl w:ilvl="8">
      <w:numFmt w:val="bullet"/>
      <w:lvlText w:val="•"/>
      <w:lvlJc w:val="left"/>
      <w:pPr>
        <w:ind w:left="8966" w:hanging="164"/>
      </w:pPr>
    </w:lvl>
  </w:abstractNum>
  <w:abstractNum w:abstractNumId="80" w15:restartNumberingAfterBreak="0">
    <w:nsid w:val="00000452"/>
    <w:multiLevelType w:val="multilevel"/>
    <w:tmpl w:val="FFFFFFFF"/>
    <w:lvl w:ilvl="0">
      <w:numFmt w:val="bullet"/>
      <w:lvlText w:val="-"/>
      <w:lvlJc w:val="left"/>
      <w:pPr>
        <w:ind w:left="589" w:hanging="164"/>
      </w:pPr>
      <w:rPr>
        <w:rFonts w:ascii="Times New Roman" w:hAnsi="Times New Roman"/>
        <w:b w:val="0"/>
        <w:w w:val="100"/>
        <w:sz w:val="28"/>
      </w:rPr>
    </w:lvl>
    <w:lvl w:ilvl="1">
      <w:numFmt w:val="bullet"/>
      <w:lvlText w:val="•"/>
      <w:lvlJc w:val="left"/>
      <w:pPr>
        <w:ind w:left="818" w:hanging="164"/>
      </w:pPr>
    </w:lvl>
    <w:lvl w:ilvl="2">
      <w:numFmt w:val="bullet"/>
      <w:lvlText w:val="•"/>
      <w:lvlJc w:val="left"/>
      <w:pPr>
        <w:ind w:left="1057" w:hanging="164"/>
      </w:pPr>
    </w:lvl>
    <w:lvl w:ilvl="3">
      <w:numFmt w:val="bullet"/>
      <w:lvlText w:val="•"/>
      <w:lvlJc w:val="left"/>
      <w:pPr>
        <w:ind w:left="1295" w:hanging="164"/>
      </w:pPr>
    </w:lvl>
    <w:lvl w:ilvl="4">
      <w:numFmt w:val="bullet"/>
      <w:lvlText w:val="•"/>
      <w:lvlJc w:val="left"/>
      <w:pPr>
        <w:ind w:left="1534" w:hanging="164"/>
      </w:pPr>
    </w:lvl>
    <w:lvl w:ilvl="5">
      <w:numFmt w:val="bullet"/>
      <w:lvlText w:val="•"/>
      <w:lvlJc w:val="left"/>
      <w:pPr>
        <w:ind w:left="1773" w:hanging="164"/>
      </w:pPr>
    </w:lvl>
    <w:lvl w:ilvl="6">
      <w:numFmt w:val="bullet"/>
      <w:lvlText w:val="•"/>
      <w:lvlJc w:val="left"/>
      <w:pPr>
        <w:ind w:left="2011" w:hanging="164"/>
      </w:pPr>
    </w:lvl>
    <w:lvl w:ilvl="7">
      <w:numFmt w:val="bullet"/>
      <w:lvlText w:val="•"/>
      <w:lvlJc w:val="left"/>
      <w:pPr>
        <w:ind w:left="2250" w:hanging="164"/>
      </w:pPr>
    </w:lvl>
    <w:lvl w:ilvl="8">
      <w:numFmt w:val="bullet"/>
      <w:lvlText w:val="•"/>
      <w:lvlJc w:val="left"/>
      <w:pPr>
        <w:ind w:left="2488" w:hanging="164"/>
      </w:pPr>
    </w:lvl>
  </w:abstractNum>
  <w:abstractNum w:abstractNumId="81" w15:restartNumberingAfterBreak="0">
    <w:nsid w:val="00000453"/>
    <w:multiLevelType w:val="multilevel"/>
    <w:tmpl w:val="FFFFFFFF"/>
    <w:lvl w:ilvl="0">
      <w:numFmt w:val="bullet"/>
      <w:lvlText w:val="-"/>
      <w:lvlJc w:val="left"/>
      <w:pPr>
        <w:ind w:left="115" w:hanging="164"/>
      </w:pPr>
      <w:rPr>
        <w:rFonts w:ascii="Times New Roman" w:hAnsi="Times New Roman"/>
        <w:b w:val="0"/>
        <w:w w:val="100"/>
        <w:sz w:val="28"/>
      </w:rPr>
    </w:lvl>
    <w:lvl w:ilvl="1">
      <w:numFmt w:val="bullet"/>
      <w:lvlText w:val="•"/>
      <w:lvlJc w:val="left"/>
      <w:pPr>
        <w:ind w:left="449" w:hanging="164"/>
      </w:pPr>
    </w:lvl>
    <w:lvl w:ilvl="2">
      <w:numFmt w:val="bullet"/>
      <w:lvlText w:val="•"/>
      <w:lvlJc w:val="left"/>
      <w:pPr>
        <w:ind w:left="778" w:hanging="164"/>
      </w:pPr>
    </w:lvl>
    <w:lvl w:ilvl="3">
      <w:numFmt w:val="bullet"/>
      <w:lvlText w:val="•"/>
      <w:lvlJc w:val="left"/>
      <w:pPr>
        <w:ind w:left="1107" w:hanging="164"/>
      </w:pPr>
    </w:lvl>
    <w:lvl w:ilvl="4">
      <w:numFmt w:val="bullet"/>
      <w:lvlText w:val="•"/>
      <w:lvlJc w:val="left"/>
      <w:pPr>
        <w:ind w:left="1436" w:hanging="164"/>
      </w:pPr>
    </w:lvl>
    <w:lvl w:ilvl="5">
      <w:numFmt w:val="bullet"/>
      <w:lvlText w:val="•"/>
      <w:lvlJc w:val="left"/>
      <w:pPr>
        <w:ind w:left="1765" w:hanging="164"/>
      </w:pPr>
    </w:lvl>
    <w:lvl w:ilvl="6">
      <w:numFmt w:val="bullet"/>
      <w:lvlText w:val="•"/>
      <w:lvlJc w:val="left"/>
      <w:pPr>
        <w:ind w:left="2094" w:hanging="164"/>
      </w:pPr>
    </w:lvl>
    <w:lvl w:ilvl="7">
      <w:numFmt w:val="bullet"/>
      <w:lvlText w:val="•"/>
      <w:lvlJc w:val="left"/>
      <w:pPr>
        <w:ind w:left="2423" w:hanging="164"/>
      </w:pPr>
    </w:lvl>
    <w:lvl w:ilvl="8">
      <w:numFmt w:val="bullet"/>
      <w:lvlText w:val="•"/>
      <w:lvlJc w:val="left"/>
      <w:pPr>
        <w:ind w:left="2752" w:hanging="164"/>
      </w:pPr>
    </w:lvl>
  </w:abstractNum>
  <w:abstractNum w:abstractNumId="82" w15:restartNumberingAfterBreak="0">
    <w:nsid w:val="00000454"/>
    <w:multiLevelType w:val="multilevel"/>
    <w:tmpl w:val="FFFFFFFF"/>
    <w:lvl w:ilvl="0">
      <w:numFmt w:val="bullet"/>
      <w:lvlText w:val="-"/>
      <w:lvlJc w:val="left"/>
      <w:pPr>
        <w:ind w:left="114" w:hanging="164"/>
      </w:pPr>
      <w:rPr>
        <w:rFonts w:ascii="Times New Roman" w:hAnsi="Times New Roman"/>
        <w:b w:val="0"/>
        <w:w w:val="100"/>
        <w:sz w:val="28"/>
      </w:rPr>
    </w:lvl>
    <w:lvl w:ilvl="1">
      <w:numFmt w:val="bullet"/>
      <w:lvlText w:val="•"/>
      <w:lvlJc w:val="left"/>
      <w:pPr>
        <w:ind w:left="404" w:hanging="164"/>
      </w:pPr>
    </w:lvl>
    <w:lvl w:ilvl="2">
      <w:numFmt w:val="bullet"/>
      <w:lvlText w:val="•"/>
      <w:lvlJc w:val="left"/>
      <w:pPr>
        <w:ind w:left="689" w:hanging="164"/>
      </w:pPr>
    </w:lvl>
    <w:lvl w:ilvl="3">
      <w:numFmt w:val="bullet"/>
      <w:lvlText w:val="•"/>
      <w:lvlJc w:val="left"/>
      <w:pPr>
        <w:ind w:left="973" w:hanging="164"/>
      </w:pPr>
    </w:lvl>
    <w:lvl w:ilvl="4">
      <w:numFmt w:val="bullet"/>
      <w:lvlText w:val="•"/>
      <w:lvlJc w:val="left"/>
      <w:pPr>
        <w:ind w:left="1258" w:hanging="164"/>
      </w:pPr>
    </w:lvl>
    <w:lvl w:ilvl="5">
      <w:numFmt w:val="bullet"/>
      <w:lvlText w:val="•"/>
      <w:lvlJc w:val="left"/>
      <w:pPr>
        <w:ind w:left="1543" w:hanging="164"/>
      </w:pPr>
    </w:lvl>
    <w:lvl w:ilvl="6">
      <w:numFmt w:val="bullet"/>
      <w:lvlText w:val="•"/>
      <w:lvlJc w:val="left"/>
      <w:pPr>
        <w:ind w:left="1827" w:hanging="164"/>
      </w:pPr>
    </w:lvl>
    <w:lvl w:ilvl="7">
      <w:numFmt w:val="bullet"/>
      <w:lvlText w:val="•"/>
      <w:lvlJc w:val="left"/>
      <w:pPr>
        <w:ind w:left="2112" w:hanging="164"/>
      </w:pPr>
    </w:lvl>
    <w:lvl w:ilvl="8">
      <w:numFmt w:val="bullet"/>
      <w:lvlText w:val="•"/>
      <w:lvlJc w:val="left"/>
      <w:pPr>
        <w:ind w:left="2396" w:hanging="164"/>
      </w:pPr>
    </w:lvl>
  </w:abstractNum>
  <w:abstractNum w:abstractNumId="83" w15:restartNumberingAfterBreak="0">
    <w:nsid w:val="00000455"/>
    <w:multiLevelType w:val="multilevel"/>
    <w:tmpl w:val="FFFFFFFF"/>
    <w:lvl w:ilvl="0">
      <w:numFmt w:val="bullet"/>
      <w:lvlText w:val="-"/>
      <w:lvlJc w:val="left"/>
      <w:pPr>
        <w:ind w:left="116" w:hanging="164"/>
      </w:pPr>
      <w:rPr>
        <w:rFonts w:ascii="Times New Roman" w:hAnsi="Times New Roman"/>
        <w:b w:val="0"/>
        <w:w w:val="100"/>
        <w:sz w:val="28"/>
      </w:rPr>
    </w:lvl>
    <w:lvl w:ilvl="1">
      <w:numFmt w:val="bullet"/>
      <w:lvlText w:val="•"/>
      <w:lvlJc w:val="left"/>
      <w:pPr>
        <w:ind w:left="488" w:hanging="164"/>
      </w:pPr>
    </w:lvl>
    <w:lvl w:ilvl="2">
      <w:numFmt w:val="bullet"/>
      <w:lvlText w:val="•"/>
      <w:lvlJc w:val="left"/>
      <w:pPr>
        <w:ind w:left="857" w:hanging="164"/>
      </w:pPr>
    </w:lvl>
    <w:lvl w:ilvl="3">
      <w:numFmt w:val="bullet"/>
      <w:lvlText w:val="•"/>
      <w:lvlJc w:val="left"/>
      <w:pPr>
        <w:ind w:left="1225" w:hanging="164"/>
      </w:pPr>
    </w:lvl>
    <w:lvl w:ilvl="4">
      <w:numFmt w:val="bullet"/>
      <w:lvlText w:val="•"/>
      <w:lvlJc w:val="left"/>
      <w:pPr>
        <w:ind w:left="1594" w:hanging="164"/>
      </w:pPr>
    </w:lvl>
    <w:lvl w:ilvl="5">
      <w:numFmt w:val="bullet"/>
      <w:lvlText w:val="•"/>
      <w:lvlJc w:val="left"/>
      <w:pPr>
        <w:ind w:left="1963" w:hanging="164"/>
      </w:pPr>
    </w:lvl>
    <w:lvl w:ilvl="6">
      <w:numFmt w:val="bullet"/>
      <w:lvlText w:val="•"/>
      <w:lvlJc w:val="left"/>
      <w:pPr>
        <w:ind w:left="2331" w:hanging="164"/>
      </w:pPr>
    </w:lvl>
    <w:lvl w:ilvl="7">
      <w:numFmt w:val="bullet"/>
      <w:lvlText w:val="•"/>
      <w:lvlJc w:val="left"/>
      <w:pPr>
        <w:ind w:left="2700" w:hanging="164"/>
      </w:pPr>
    </w:lvl>
    <w:lvl w:ilvl="8">
      <w:numFmt w:val="bullet"/>
      <w:lvlText w:val="•"/>
      <w:lvlJc w:val="left"/>
      <w:pPr>
        <w:ind w:left="3068" w:hanging="164"/>
      </w:pPr>
    </w:lvl>
  </w:abstractNum>
  <w:abstractNum w:abstractNumId="84" w15:restartNumberingAfterBreak="0">
    <w:nsid w:val="00000456"/>
    <w:multiLevelType w:val="multilevel"/>
    <w:tmpl w:val="FFFFFFFF"/>
    <w:lvl w:ilvl="0">
      <w:numFmt w:val="bullet"/>
      <w:lvlText w:val="-"/>
      <w:lvlJc w:val="left"/>
      <w:pPr>
        <w:ind w:left="115" w:hanging="164"/>
      </w:pPr>
      <w:rPr>
        <w:rFonts w:ascii="Times New Roman" w:hAnsi="Times New Roman"/>
        <w:b w:val="0"/>
        <w:w w:val="100"/>
        <w:sz w:val="28"/>
      </w:rPr>
    </w:lvl>
    <w:lvl w:ilvl="1">
      <w:numFmt w:val="bullet"/>
      <w:lvlText w:val="•"/>
      <w:lvlJc w:val="left"/>
      <w:pPr>
        <w:ind w:left="449" w:hanging="164"/>
      </w:pPr>
    </w:lvl>
    <w:lvl w:ilvl="2">
      <w:numFmt w:val="bullet"/>
      <w:lvlText w:val="•"/>
      <w:lvlJc w:val="left"/>
      <w:pPr>
        <w:ind w:left="778" w:hanging="164"/>
      </w:pPr>
    </w:lvl>
    <w:lvl w:ilvl="3">
      <w:numFmt w:val="bullet"/>
      <w:lvlText w:val="•"/>
      <w:lvlJc w:val="left"/>
      <w:pPr>
        <w:ind w:left="1107" w:hanging="164"/>
      </w:pPr>
    </w:lvl>
    <w:lvl w:ilvl="4">
      <w:numFmt w:val="bullet"/>
      <w:lvlText w:val="•"/>
      <w:lvlJc w:val="left"/>
      <w:pPr>
        <w:ind w:left="1436" w:hanging="164"/>
      </w:pPr>
    </w:lvl>
    <w:lvl w:ilvl="5">
      <w:numFmt w:val="bullet"/>
      <w:lvlText w:val="•"/>
      <w:lvlJc w:val="left"/>
      <w:pPr>
        <w:ind w:left="1765" w:hanging="164"/>
      </w:pPr>
    </w:lvl>
    <w:lvl w:ilvl="6">
      <w:numFmt w:val="bullet"/>
      <w:lvlText w:val="•"/>
      <w:lvlJc w:val="left"/>
      <w:pPr>
        <w:ind w:left="2094" w:hanging="164"/>
      </w:pPr>
    </w:lvl>
    <w:lvl w:ilvl="7">
      <w:numFmt w:val="bullet"/>
      <w:lvlText w:val="•"/>
      <w:lvlJc w:val="left"/>
      <w:pPr>
        <w:ind w:left="2423" w:hanging="164"/>
      </w:pPr>
    </w:lvl>
    <w:lvl w:ilvl="8">
      <w:numFmt w:val="bullet"/>
      <w:lvlText w:val="•"/>
      <w:lvlJc w:val="left"/>
      <w:pPr>
        <w:ind w:left="2752" w:hanging="164"/>
      </w:pPr>
    </w:lvl>
  </w:abstractNum>
  <w:abstractNum w:abstractNumId="85" w15:restartNumberingAfterBreak="0">
    <w:nsid w:val="00000457"/>
    <w:multiLevelType w:val="multilevel"/>
    <w:tmpl w:val="FFFFFFFF"/>
    <w:lvl w:ilvl="0">
      <w:numFmt w:val="bullet"/>
      <w:lvlText w:val="-"/>
      <w:lvlJc w:val="left"/>
      <w:pPr>
        <w:ind w:left="114" w:hanging="164"/>
      </w:pPr>
      <w:rPr>
        <w:rFonts w:ascii="Times New Roman" w:hAnsi="Times New Roman"/>
        <w:b w:val="0"/>
        <w:w w:val="100"/>
        <w:sz w:val="28"/>
      </w:rPr>
    </w:lvl>
    <w:lvl w:ilvl="1">
      <w:numFmt w:val="bullet"/>
      <w:lvlText w:val="•"/>
      <w:lvlJc w:val="left"/>
      <w:pPr>
        <w:ind w:left="404" w:hanging="164"/>
      </w:pPr>
    </w:lvl>
    <w:lvl w:ilvl="2">
      <w:numFmt w:val="bullet"/>
      <w:lvlText w:val="•"/>
      <w:lvlJc w:val="left"/>
      <w:pPr>
        <w:ind w:left="689" w:hanging="164"/>
      </w:pPr>
    </w:lvl>
    <w:lvl w:ilvl="3">
      <w:numFmt w:val="bullet"/>
      <w:lvlText w:val="•"/>
      <w:lvlJc w:val="left"/>
      <w:pPr>
        <w:ind w:left="973" w:hanging="164"/>
      </w:pPr>
    </w:lvl>
    <w:lvl w:ilvl="4">
      <w:numFmt w:val="bullet"/>
      <w:lvlText w:val="•"/>
      <w:lvlJc w:val="left"/>
      <w:pPr>
        <w:ind w:left="1258" w:hanging="164"/>
      </w:pPr>
    </w:lvl>
    <w:lvl w:ilvl="5">
      <w:numFmt w:val="bullet"/>
      <w:lvlText w:val="•"/>
      <w:lvlJc w:val="left"/>
      <w:pPr>
        <w:ind w:left="1543" w:hanging="164"/>
      </w:pPr>
    </w:lvl>
    <w:lvl w:ilvl="6">
      <w:numFmt w:val="bullet"/>
      <w:lvlText w:val="•"/>
      <w:lvlJc w:val="left"/>
      <w:pPr>
        <w:ind w:left="1827" w:hanging="164"/>
      </w:pPr>
    </w:lvl>
    <w:lvl w:ilvl="7">
      <w:numFmt w:val="bullet"/>
      <w:lvlText w:val="•"/>
      <w:lvlJc w:val="left"/>
      <w:pPr>
        <w:ind w:left="2112" w:hanging="164"/>
      </w:pPr>
    </w:lvl>
    <w:lvl w:ilvl="8">
      <w:numFmt w:val="bullet"/>
      <w:lvlText w:val="•"/>
      <w:lvlJc w:val="left"/>
      <w:pPr>
        <w:ind w:left="2396" w:hanging="164"/>
      </w:pPr>
    </w:lvl>
  </w:abstractNum>
  <w:abstractNum w:abstractNumId="86" w15:restartNumberingAfterBreak="0">
    <w:nsid w:val="00000458"/>
    <w:multiLevelType w:val="multilevel"/>
    <w:tmpl w:val="FFFFFFFF"/>
    <w:lvl w:ilvl="0">
      <w:numFmt w:val="bullet"/>
      <w:lvlText w:val="-"/>
      <w:lvlJc w:val="left"/>
      <w:pPr>
        <w:ind w:left="115" w:hanging="164"/>
      </w:pPr>
      <w:rPr>
        <w:rFonts w:ascii="Times New Roman" w:hAnsi="Times New Roman"/>
        <w:b w:val="0"/>
        <w:w w:val="100"/>
        <w:sz w:val="28"/>
      </w:rPr>
    </w:lvl>
    <w:lvl w:ilvl="1">
      <w:numFmt w:val="bullet"/>
      <w:lvlText w:val="•"/>
      <w:lvlJc w:val="left"/>
      <w:pPr>
        <w:ind w:left="449" w:hanging="164"/>
      </w:pPr>
    </w:lvl>
    <w:lvl w:ilvl="2">
      <w:numFmt w:val="bullet"/>
      <w:lvlText w:val="•"/>
      <w:lvlJc w:val="left"/>
      <w:pPr>
        <w:ind w:left="778" w:hanging="164"/>
      </w:pPr>
    </w:lvl>
    <w:lvl w:ilvl="3">
      <w:numFmt w:val="bullet"/>
      <w:lvlText w:val="•"/>
      <w:lvlJc w:val="left"/>
      <w:pPr>
        <w:ind w:left="1107" w:hanging="164"/>
      </w:pPr>
    </w:lvl>
    <w:lvl w:ilvl="4">
      <w:numFmt w:val="bullet"/>
      <w:lvlText w:val="•"/>
      <w:lvlJc w:val="left"/>
      <w:pPr>
        <w:ind w:left="1436" w:hanging="164"/>
      </w:pPr>
    </w:lvl>
    <w:lvl w:ilvl="5">
      <w:numFmt w:val="bullet"/>
      <w:lvlText w:val="•"/>
      <w:lvlJc w:val="left"/>
      <w:pPr>
        <w:ind w:left="1765" w:hanging="164"/>
      </w:pPr>
    </w:lvl>
    <w:lvl w:ilvl="6">
      <w:numFmt w:val="bullet"/>
      <w:lvlText w:val="•"/>
      <w:lvlJc w:val="left"/>
      <w:pPr>
        <w:ind w:left="2094" w:hanging="164"/>
      </w:pPr>
    </w:lvl>
    <w:lvl w:ilvl="7">
      <w:numFmt w:val="bullet"/>
      <w:lvlText w:val="•"/>
      <w:lvlJc w:val="left"/>
      <w:pPr>
        <w:ind w:left="2423" w:hanging="164"/>
      </w:pPr>
    </w:lvl>
    <w:lvl w:ilvl="8">
      <w:numFmt w:val="bullet"/>
      <w:lvlText w:val="•"/>
      <w:lvlJc w:val="left"/>
      <w:pPr>
        <w:ind w:left="2752" w:hanging="164"/>
      </w:pPr>
    </w:lvl>
  </w:abstractNum>
  <w:abstractNum w:abstractNumId="87" w15:restartNumberingAfterBreak="0">
    <w:nsid w:val="00000459"/>
    <w:multiLevelType w:val="multilevel"/>
    <w:tmpl w:val="FFFFFFFF"/>
    <w:lvl w:ilvl="0">
      <w:numFmt w:val="bullet"/>
      <w:lvlText w:val="-"/>
      <w:lvlJc w:val="left"/>
      <w:pPr>
        <w:ind w:left="114" w:hanging="164"/>
      </w:pPr>
      <w:rPr>
        <w:rFonts w:ascii="Times New Roman" w:hAnsi="Times New Roman"/>
        <w:b w:val="0"/>
        <w:w w:val="100"/>
        <w:sz w:val="28"/>
      </w:rPr>
    </w:lvl>
    <w:lvl w:ilvl="1">
      <w:numFmt w:val="bullet"/>
      <w:lvlText w:val="•"/>
      <w:lvlJc w:val="left"/>
      <w:pPr>
        <w:ind w:left="404" w:hanging="164"/>
      </w:pPr>
    </w:lvl>
    <w:lvl w:ilvl="2">
      <w:numFmt w:val="bullet"/>
      <w:lvlText w:val="•"/>
      <w:lvlJc w:val="left"/>
      <w:pPr>
        <w:ind w:left="689" w:hanging="164"/>
      </w:pPr>
    </w:lvl>
    <w:lvl w:ilvl="3">
      <w:numFmt w:val="bullet"/>
      <w:lvlText w:val="•"/>
      <w:lvlJc w:val="left"/>
      <w:pPr>
        <w:ind w:left="973" w:hanging="164"/>
      </w:pPr>
    </w:lvl>
    <w:lvl w:ilvl="4">
      <w:numFmt w:val="bullet"/>
      <w:lvlText w:val="•"/>
      <w:lvlJc w:val="left"/>
      <w:pPr>
        <w:ind w:left="1258" w:hanging="164"/>
      </w:pPr>
    </w:lvl>
    <w:lvl w:ilvl="5">
      <w:numFmt w:val="bullet"/>
      <w:lvlText w:val="•"/>
      <w:lvlJc w:val="left"/>
      <w:pPr>
        <w:ind w:left="1543" w:hanging="164"/>
      </w:pPr>
    </w:lvl>
    <w:lvl w:ilvl="6">
      <w:numFmt w:val="bullet"/>
      <w:lvlText w:val="•"/>
      <w:lvlJc w:val="left"/>
      <w:pPr>
        <w:ind w:left="1827" w:hanging="164"/>
      </w:pPr>
    </w:lvl>
    <w:lvl w:ilvl="7">
      <w:numFmt w:val="bullet"/>
      <w:lvlText w:val="•"/>
      <w:lvlJc w:val="left"/>
      <w:pPr>
        <w:ind w:left="2112" w:hanging="164"/>
      </w:pPr>
    </w:lvl>
    <w:lvl w:ilvl="8">
      <w:numFmt w:val="bullet"/>
      <w:lvlText w:val="•"/>
      <w:lvlJc w:val="left"/>
      <w:pPr>
        <w:ind w:left="2396" w:hanging="164"/>
      </w:pPr>
    </w:lvl>
  </w:abstractNum>
  <w:abstractNum w:abstractNumId="88" w15:restartNumberingAfterBreak="0">
    <w:nsid w:val="0000045A"/>
    <w:multiLevelType w:val="multilevel"/>
    <w:tmpl w:val="FFFFFFFF"/>
    <w:lvl w:ilvl="0">
      <w:numFmt w:val="bullet"/>
      <w:lvlText w:val="-"/>
      <w:lvlJc w:val="left"/>
      <w:pPr>
        <w:ind w:left="116" w:hanging="164"/>
      </w:pPr>
      <w:rPr>
        <w:rFonts w:ascii="Times New Roman" w:hAnsi="Times New Roman"/>
        <w:b w:val="0"/>
        <w:w w:val="100"/>
        <w:sz w:val="28"/>
      </w:rPr>
    </w:lvl>
    <w:lvl w:ilvl="1">
      <w:numFmt w:val="bullet"/>
      <w:lvlText w:val="•"/>
      <w:lvlJc w:val="left"/>
      <w:pPr>
        <w:ind w:left="488" w:hanging="164"/>
      </w:pPr>
    </w:lvl>
    <w:lvl w:ilvl="2">
      <w:numFmt w:val="bullet"/>
      <w:lvlText w:val="•"/>
      <w:lvlJc w:val="left"/>
      <w:pPr>
        <w:ind w:left="857" w:hanging="164"/>
      </w:pPr>
    </w:lvl>
    <w:lvl w:ilvl="3">
      <w:numFmt w:val="bullet"/>
      <w:lvlText w:val="•"/>
      <w:lvlJc w:val="left"/>
      <w:pPr>
        <w:ind w:left="1225" w:hanging="164"/>
      </w:pPr>
    </w:lvl>
    <w:lvl w:ilvl="4">
      <w:numFmt w:val="bullet"/>
      <w:lvlText w:val="•"/>
      <w:lvlJc w:val="left"/>
      <w:pPr>
        <w:ind w:left="1594" w:hanging="164"/>
      </w:pPr>
    </w:lvl>
    <w:lvl w:ilvl="5">
      <w:numFmt w:val="bullet"/>
      <w:lvlText w:val="•"/>
      <w:lvlJc w:val="left"/>
      <w:pPr>
        <w:ind w:left="1963" w:hanging="164"/>
      </w:pPr>
    </w:lvl>
    <w:lvl w:ilvl="6">
      <w:numFmt w:val="bullet"/>
      <w:lvlText w:val="•"/>
      <w:lvlJc w:val="left"/>
      <w:pPr>
        <w:ind w:left="2331" w:hanging="164"/>
      </w:pPr>
    </w:lvl>
    <w:lvl w:ilvl="7">
      <w:numFmt w:val="bullet"/>
      <w:lvlText w:val="•"/>
      <w:lvlJc w:val="left"/>
      <w:pPr>
        <w:ind w:left="2700" w:hanging="164"/>
      </w:pPr>
    </w:lvl>
    <w:lvl w:ilvl="8">
      <w:numFmt w:val="bullet"/>
      <w:lvlText w:val="•"/>
      <w:lvlJc w:val="left"/>
      <w:pPr>
        <w:ind w:left="3068" w:hanging="164"/>
      </w:pPr>
    </w:lvl>
  </w:abstractNum>
  <w:abstractNum w:abstractNumId="89" w15:restartNumberingAfterBreak="0">
    <w:nsid w:val="0000045B"/>
    <w:multiLevelType w:val="multilevel"/>
    <w:tmpl w:val="FFFFFFFF"/>
    <w:lvl w:ilvl="0">
      <w:numFmt w:val="bullet"/>
      <w:lvlText w:val="-"/>
      <w:lvlJc w:val="left"/>
      <w:pPr>
        <w:ind w:left="114" w:hanging="164"/>
      </w:pPr>
      <w:rPr>
        <w:rFonts w:ascii="Times New Roman" w:hAnsi="Times New Roman"/>
        <w:b w:val="0"/>
        <w:w w:val="100"/>
        <w:sz w:val="28"/>
      </w:rPr>
    </w:lvl>
    <w:lvl w:ilvl="1">
      <w:numFmt w:val="bullet"/>
      <w:lvlText w:val="•"/>
      <w:lvlJc w:val="left"/>
      <w:pPr>
        <w:ind w:left="404" w:hanging="164"/>
      </w:pPr>
    </w:lvl>
    <w:lvl w:ilvl="2">
      <w:numFmt w:val="bullet"/>
      <w:lvlText w:val="•"/>
      <w:lvlJc w:val="left"/>
      <w:pPr>
        <w:ind w:left="689" w:hanging="164"/>
      </w:pPr>
    </w:lvl>
    <w:lvl w:ilvl="3">
      <w:numFmt w:val="bullet"/>
      <w:lvlText w:val="•"/>
      <w:lvlJc w:val="left"/>
      <w:pPr>
        <w:ind w:left="973" w:hanging="164"/>
      </w:pPr>
    </w:lvl>
    <w:lvl w:ilvl="4">
      <w:numFmt w:val="bullet"/>
      <w:lvlText w:val="•"/>
      <w:lvlJc w:val="left"/>
      <w:pPr>
        <w:ind w:left="1258" w:hanging="164"/>
      </w:pPr>
    </w:lvl>
    <w:lvl w:ilvl="5">
      <w:numFmt w:val="bullet"/>
      <w:lvlText w:val="•"/>
      <w:lvlJc w:val="left"/>
      <w:pPr>
        <w:ind w:left="1543" w:hanging="164"/>
      </w:pPr>
    </w:lvl>
    <w:lvl w:ilvl="6">
      <w:numFmt w:val="bullet"/>
      <w:lvlText w:val="•"/>
      <w:lvlJc w:val="left"/>
      <w:pPr>
        <w:ind w:left="1827" w:hanging="164"/>
      </w:pPr>
    </w:lvl>
    <w:lvl w:ilvl="7">
      <w:numFmt w:val="bullet"/>
      <w:lvlText w:val="•"/>
      <w:lvlJc w:val="left"/>
      <w:pPr>
        <w:ind w:left="2112" w:hanging="164"/>
      </w:pPr>
    </w:lvl>
    <w:lvl w:ilvl="8">
      <w:numFmt w:val="bullet"/>
      <w:lvlText w:val="•"/>
      <w:lvlJc w:val="left"/>
      <w:pPr>
        <w:ind w:left="2396" w:hanging="164"/>
      </w:pPr>
    </w:lvl>
  </w:abstractNum>
  <w:abstractNum w:abstractNumId="90" w15:restartNumberingAfterBreak="0">
    <w:nsid w:val="0000045C"/>
    <w:multiLevelType w:val="multilevel"/>
    <w:tmpl w:val="FFFFFFFF"/>
    <w:lvl w:ilvl="0">
      <w:numFmt w:val="bullet"/>
      <w:lvlText w:val="-"/>
      <w:lvlJc w:val="left"/>
      <w:pPr>
        <w:ind w:left="115" w:hanging="164"/>
      </w:pPr>
      <w:rPr>
        <w:rFonts w:ascii="Times New Roman" w:hAnsi="Times New Roman"/>
        <w:b w:val="0"/>
        <w:w w:val="100"/>
        <w:sz w:val="28"/>
      </w:rPr>
    </w:lvl>
    <w:lvl w:ilvl="1">
      <w:numFmt w:val="bullet"/>
      <w:lvlText w:val="•"/>
      <w:lvlJc w:val="left"/>
      <w:pPr>
        <w:ind w:left="449" w:hanging="164"/>
      </w:pPr>
    </w:lvl>
    <w:lvl w:ilvl="2">
      <w:numFmt w:val="bullet"/>
      <w:lvlText w:val="•"/>
      <w:lvlJc w:val="left"/>
      <w:pPr>
        <w:ind w:left="778" w:hanging="164"/>
      </w:pPr>
    </w:lvl>
    <w:lvl w:ilvl="3">
      <w:numFmt w:val="bullet"/>
      <w:lvlText w:val="•"/>
      <w:lvlJc w:val="left"/>
      <w:pPr>
        <w:ind w:left="1107" w:hanging="164"/>
      </w:pPr>
    </w:lvl>
    <w:lvl w:ilvl="4">
      <w:numFmt w:val="bullet"/>
      <w:lvlText w:val="•"/>
      <w:lvlJc w:val="left"/>
      <w:pPr>
        <w:ind w:left="1436" w:hanging="164"/>
      </w:pPr>
    </w:lvl>
    <w:lvl w:ilvl="5">
      <w:numFmt w:val="bullet"/>
      <w:lvlText w:val="•"/>
      <w:lvlJc w:val="left"/>
      <w:pPr>
        <w:ind w:left="1765" w:hanging="164"/>
      </w:pPr>
    </w:lvl>
    <w:lvl w:ilvl="6">
      <w:numFmt w:val="bullet"/>
      <w:lvlText w:val="•"/>
      <w:lvlJc w:val="left"/>
      <w:pPr>
        <w:ind w:left="2094" w:hanging="164"/>
      </w:pPr>
    </w:lvl>
    <w:lvl w:ilvl="7">
      <w:numFmt w:val="bullet"/>
      <w:lvlText w:val="•"/>
      <w:lvlJc w:val="left"/>
      <w:pPr>
        <w:ind w:left="2423" w:hanging="164"/>
      </w:pPr>
    </w:lvl>
    <w:lvl w:ilvl="8">
      <w:numFmt w:val="bullet"/>
      <w:lvlText w:val="•"/>
      <w:lvlJc w:val="left"/>
      <w:pPr>
        <w:ind w:left="2752" w:hanging="164"/>
      </w:pPr>
    </w:lvl>
  </w:abstractNum>
  <w:abstractNum w:abstractNumId="91" w15:restartNumberingAfterBreak="0">
    <w:nsid w:val="0000045D"/>
    <w:multiLevelType w:val="multilevel"/>
    <w:tmpl w:val="FFFFFFFF"/>
    <w:lvl w:ilvl="0">
      <w:numFmt w:val="bullet"/>
      <w:lvlText w:val="-"/>
      <w:lvlJc w:val="left"/>
      <w:pPr>
        <w:ind w:left="114" w:hanging="164"/>
      </w:pPr>
      <w:rPr>
        <w:rFonts w:ascii="Times New Roman" w:hAnsi="Times New Roman"/>
        <w:b w:val="0"/>
        <w:w w:val="100"/>
        <w:sz w:val="28"/>
      </w:rPr>
    </w:lvl>
    <w:lvl w:ilvl="1">
      <w:numFmt w:val="bullet"/>
      <w:lvlText w:val="•"/>
      <w:lvlJc w:val="left"/>
      <w:pPr>
        <w:ind w:left="404" w:hanging="164"/>
      </w:pPr>
    </w:lvl>
    <w:lvl w:ilvl="2">
      <w:numFmt w:val="bullet"/>
      <w:lvlText w:val="•"/>
      <w:lvlJc w:val="left"/>
      <w:pPr>
        <w:ind w:left="689" w:hanging="164"/>
      </w:pPr>
    </w:lvl>
    <w:lvl w:ilvl="3">
      <w:numFmt w:val="bullet"/>
      <w:lvlText w:val="•"/>
      <w:lvlJc w:val="left"/>
      <w:pPr>
        <w:ind w:left="973" w:hanging="164"/>
      </w:pPr>
    </w:lvl>
    <w:lvl w:ilvl="4">
      <w:numFmt w:val="bullet"/>
      <w:lvlText w:val="•"/>
      <w:lvlJc w:val="left"/>
      <w:pPr>
        <w:ind w:left="1258" w:hanging="164"/>
      </w:pPr>
    </w:lvl>
    <w:lvl w:ilvl="5">
      <w:numFmt w:val="bullet"/>
      <w:lvlText w:val="•"/>
      <w:lvlJc w:val="left"/>
      <w:pPr>
        <w:ind w:left="1543" w:hanging="164"/>
      </w:pPr>
    </w:lvl>
    <w:lvl w:ilvl="6">
      <w:numFmt w:val="bullet"/>
      <w:lvlText w:val="•"/>
      <w:lvlJc w:val="left"/>
      <w:pPr>
        <w:ind w:left="1827" w:hanging="164"/>
      </w:pPr>
    </w:lvl>
    <w:lvl w:ilvl="7">
      <w:numFmt w:val="bullet"/>
      <w:lvlText w:val="•"/>
      <w:lvlJc w:val="left"/>
      <w:pPr>
        <w:ind w:left="2112" w:hanging="164"/>
      </w:pPr>
    </w:lvl>
    <w:lvl w:ilvl="8">
      <w:numFmt w:val="bullet"/>
      <w:lvlText w:val="•"/>
      <w:lvlJc w:val="left"/>
      <w:pPr>
        <w:ind w:left="2396" w:hanging="164"/>
      </w:pPr>
    </w:lvl>
  </w:abstractNum>
  <w:abstractNum w:abstractNumId="92" w15:restartNumberingAfterBreak="0">
    <w:nsid w:val="0000045E"/>
    <w:multiLevelType w:val="multilevel"/>
    <w:tmpl w:val="FFFFFFFF"/>
    <w:lvl w:ilvl="0">
      <w:numFmt w:val="bullet"/>
      <w:lvlText w:val="-"/>
      <w:lvlJc w:val="left"/>
      <w:pPr>
        <w:ind w:left="116" w:hanging="164"/>
      </w:pPr>
      <w:rPr>
        <w:rFonts w:ascii="Times New Roman" w:hAnsi="Times New Roman"/>
        <w:b w:val="0"/>
        <w:w w:val="100"/>
        <w:sz w:val="28"/>
      </w:rPr>
    </w:lvl>
    <w:lvl w:ilvl="1">
      <w:numFmt w:val="bullet"/>
      <w:lvlText w:val="•"/>
      <w:lvlJc w:val="left"/>
      <w:pPr>
        <w:ind w:left="488" w:hanging="164"/>
      </w:pPr>
    </w:lvl>
    <w:lvl w:ilvl="2">
      <w:numFmt w:val="bullet"/>
      <w:lvlText w:val="•"/>
      <w:lvlJc w:val="left"/>
      <w:pPr>
        <w:ind w:left="857" w:hanging="164"/>
      </w:pPr>
    </w:lvl>
    <w:lvl w:ilvl="3">
      <w:numFmt w:val="bullet"/>
      <w:lvlText w:val="•"/>
      <w:lvlJc w:val="left"/>
      <w:pPr>
        <w:ind w:left="1225" w:hanging="164"/>
      </w:pPr>
    </w:lvl>
    <w:lvl w:ilvl="4">
      <w:numFmt w:val="bullet"/>
      <w:lvlText w:val="•"/>
      <w:lvlJc w:val="left"/>
      <w:pPr>
        <w:ind w:left="1594" w:hanging="164"/>
      </w:pPr>
    </w:lvl>
    <w:lvl w:ilvl="5">
      <w:numFmt w:val="bullet"/>
      <w:lvlText w:val="•"/>
      <w:lvlJc w:val="left"/>
      <w:pPr>
        <w:ind w:left="1963" w:hanging="164"/>
      </w:pPr>
    </w:lvl>
    <w:lvl w:ilvl="6">
      <w:numFmt w:val="bullet"/>
      <w:lvlText w:val="•"/>
      <w:lvlJc w:val="left"/>
      <w:pPr>
        <w:ind w:left="2331" w:hanging="164"/>
      </w:pPr>
    </w:lvl>
    <w:lvl w:ilvl="7">
      <w:numFmt w:val="bullet"/>
      <w:lvlText w:val="•"/>
      <w:lvlJc w:val="left"/>
      <w:pPr>
        <w:ind w:left="2700" w:hanging="164"/>
      </w:pPr>
    </w:lvl>
    <w:lvl w:ilvl="8">
      <w:numFmt w:val="bullet"/>
      <w:lvlText w:val="•"/>
      <w:lvlJc w:val="left"/>
      <w:pPr>
        <w:ind w:left="3068" w:hanging="164"/>
      </w:pPr>
    </w:lvl>
  </w:abstractNum>
  <w:abstractNum w:abstractNumId="93" w15:restartNumberingAfterBreak="0">
    <w:nsid w:val="0000045F"/>
    <w:multiLevelType w:val="multilevel"/>
    <w:tmpl w:val="FFFFFFFF"/>
    <w:lvl w:ilvl="0">
      <w:numFmt w:val="bullet"/>
      <w:lvlText w:val="-"/>
      <w:lvlJc w:val="left"/>
      <w:pPr>
        <w:ind w:left="115" w:hanging="164"/>
      </w:pPr>
      <w:rPr>
        <w:rFonts w:ascii="Times New Roman" w:hAnsi="Times New Roman"/>
        <w:b w:val="0"/>
        <w:w w:val="100"/>
        <w:sz w:val="28"/>
      </w:rPr>
    </w:lvl>
    <w:lvl w:ilvl="1">
      <w:numFmt w:val="bullet"/>
      <w:lvlText w:val="•"/>
      <w:lvlJc w:val="left"/>
      <w:pPr>
        <w:ind w:left="1225" w:hanging="164"/>
      </w:pPr>
    </w:lvl>
    <w:lvl w:ilvl="2">
      <w:numFmt w:val="bullet"/>
      <w:lvlText w:val="•"/>
      <w:lvlJc w:val="left"/>
      <w:pPr>
        <w:ind w:left="2331" w:hanging="164"/>
      </w:pPr>
    </w:lvl>
    <w:lvl w:ilvl="3">
      <w:numFmt w:val="bullet"/>
      <w:lvlText w:val="•"/>
      <w:lvlJc w:val="left"/>
      <w:pPr>
        <w:ind w:left="3437" w:hanging="164"/>
      </w:pPr>
    </w:lvl>
    <w:lvl w:ilvl="4">
      <w:numFmt w:val="bullet"/>
      <w:lvlText w:val="•"/>
      <w:lvlJc w:val="left"/>
      <w:pPr>
        <w:ind w:left="4543" w:hanging="164"/>
      </w:pPr>
    </w:lvl>
    <w:lvl w:ilvl="5">
      <w:numFmt w:val="bullet"/>
      <w:lvlText w:val="•"/>
      <w:lvlJc w:val="left"/>
      <w:pPr>
        <w:ind w:left="5649" w:hanging="164"/>
      </w:pPr>
    </w:lvl>
    <w:lvl w:ilvl="6">
      <w:numFmt w:val="bullet"/>
      <w:lvlText w:val="•"/>
      <w:lvlJc w:val="left"/>
      <w:pPr>
        <w:ind w:left="6754" w:hanging="164"/>
      </w:pPr>
    </w:lvl>
    <w:lvl w:ilvl="7">
      <w:numFmt w:val="bullet"/>
      <w:lvlText w:val="•"/>
      <w:lvlJc w:val="left"/>
      <w:pPr>
        <w:ind w:left="7860" w:hanging="164"/>
      </w:pPr>
    </w:lvl>
    <w:lvl w:ilvl="8">
      <w:numFmt w:val="bullet"/>
      <w:lvlText w:val="•"/>
      <w:lvlJc w:val="left"/>
      <w:pPr>
        <w:ind w:left="8966" w:hanging="164"/>
      </w:pPr>
    </w:lvl>
  </w:abstractNum>
  <w:abstractNum w:abstractNumId="94" w15:restartNumberingAfterBreak="0">
    <w:nsid w:val="00000460"/>
    <w:multiLevelType w:val="multilevel"/>
    <w:tmpl w:val="FFFFFFFF"/>
    <w:lvl w:ilvl="0">
      <w:numFmt w:val="bullet"/>
      <w:lvlText w:val="-"/>
      <w:lvlJc w:val="left"/>
      <w:pPr>
        <w:ind w:left="276" w:hanging="164"/>
      </w:pPr>
      <w:rPr>
        <w:rFonts w:ascii="Times New Roman" w:hAnsi="Times New Roman"/>
        <w:b/>
        <w:w w:val="100"/>
        <w:sz w:val="28"/>
      </w:rPr>
    </w:lvl>
    <w:lvl w:ilvl="1">
      <w:numFmt w:val="bullet"/>
      <w:lvlText w:val="•"/>
      <w:lvlJc w:val="left"/>
      <w:pPr>
        <w:ind w:left="1369" w:hanging="164"/>
      </w:pPr>
    </w:lvl>
    <w:lvl w:ilvl="2">
      <w:numFmt w:val="bullet"/>
      <w:lvlText w:val="•"/>
      <w:lvlJc w:val="left"/>
      <w:pPr>
        <w:ind w:left="2459" w:hanging="164"/>
      </w:pPr>
    </w:lvl>
    <w:lvl w:ilvl="3">
      <w:numFmt w:val="bullet"/>
      <w:lvlText w:val="•"/>
      <w:lvlJc w:val="left"/>
      <w:pPr>
        <w:ind w:left="3548" w:hanging="164"/>
      </w:pPr>
    </w:lvl>
    <w:lvl w:ilvl="4">
      <w:numFmt w:val="bullet"/>
      <w:lvlText w:val="•"/>
      <w:lvlJc w:val="left"/>
      <w:pPr>
        <w:ind w:left="4638" w:hanging="164"/>
      </w:pPr>
    </w:lvl>
    <w:lvl w:ilvl="5">
      <w:numFmt w:val="bullet"/>
      <w:lvlText w:val="•"/>
      <w:lvlJc w:val="left"/>
      <w:pPr>
        <w:ind w:left="5728" w:hanging="164"/>
      </w:pPr>
    </w:lvl>
    <w:lvl w:ilvl="6">
      <w:numFmt w:val="bullet"/>
      <w:lvlText w:val="•"/>
      <w:lvlJc w:val="left"/>
      <w:pPr>
        <w:ind w:left="6817" w:hanging="164"/>
      </w:pPr>
    </w:lvl>
    <w:lvl w:ilvl="7">
      <w:numFmt w:val="bullet"/>
      <w:lvlText w:val="•"/>
      <w:lvlJc w:val="left"/>
      <w:pPr>
        <w:ind w:left="7907" w:hanging="164"/>
      </w:pPr>
    </w:lvl>
    <w:lvl w:ilvl="8">
      <w:numFmt w:val="bullet"/>
      <w:lvlText w:val="•"/>
      <w:lvlJc w:val="left"/>
      <w:pPr>
        <w:ind w:left="8996" w:hanging="164"/>
      </w:pPr>
    </w:lvl>
  </w:abstractNum>
  <w:abstractNum w:abstractNumId="95" w15:restartNumberingAfterBreak="0">
    <w:nsid w:val="00000461"/>
    <w:multiLevelType w:val="multilevel"/>
    <w:tmpl w:val="FFFFFFFF"/>
    <w:lvl w:ilvl="0">
      <w:numFmt w:val="bullet"/>
      <w:lvlText w:val="-"/>
      <w:lvlJc w:val="left"/>
      <w:pPr>
        <w:ind w:left="278" w:hanging="164"/>
      </w:pPr>
      <w:rPr>
        <w:rFonts w:ascii="Times New Roman" w:hAnsi="Times New Roman"/>
        <w:b w:val="0"/>
        <w:w w:val="100"/>
        <w:sz w:val="28"/>
      </w:rPr>
    </w:lvl>
    <w:lvl w:ilvl="1">
      <w:numFmt w:val="bullet"/>
      <w:lvlText w:val="•"/>
      <w:lvlJc w:val="left"/>
      <w:pPr>
        <w:ind w:left="548" w:hanging="164"/>
      </w:pPr>
    </w:lvl>
    <w:lvl w:ilvl="2">
      <w:numFmt w:val="bullet"/>
      <w:lvlText w:val="•"/>
      <w:lvlJc w:val="left"/>
      <w:pPr>
        <w:ind w:left="817" w:hanging="164"/>
      </w:pPr>
    </w:lvl>
    <w:lvl w:ilvl="3">
      <w:numFmt w:val="bullet"/>
      <w:lvlText w:val="•"/>
      <w:lvlJc w:val="left"/>
      <w:pPr>
        <w:ind w:left="1085" w:hanging="164"/>
      </w:pPr>
    </w:lvl>
    <w:lvl w:ilvl="4">
      <w:numFmt w:val="bullet"/>
      <w:lvlText w:val="•"/>
      <w:lvlJc w:val="left"/>
      <w:pPr>
        <w:ind w:left="1354" w:hanging="164"/>
      </w:pPr>
    </w:lvl>
    <w:lvl w:ilvl="5">
      <w:numFmt w:val="bullet"/>
      <w:lvlText w:val="•"/>
      <w:lvlJc w:val="left"/>
      <w:pPr>
        <w:ind w:left="1623" w:hanging="164"/>
      </w:pPr>
    </w:lvl>
    <w:lvl w:ilvl="6">
      <w:numFmt w:val="bullet"/>
      <w:lvlText w:val="•"/>
      <w:lvlJc w:val="left"/>
      <w:pPr>
        <w:ind w:left="1891" w:hanging="164"/>
      </w:pPr>
    </w:lvl>
    <w:lvl w:ilvl="7">
      <w:numFmt w:val="bullet"/>
      <w:lvlText w:val="•"/>
      <w:lvlJc w:val="left"/>
      <w:pPr>
        <w:ind w:left="2160" w:hanging="164"/>
      </w:pPr>
    </w:lvl>
    <w:lvl w:ilvl="8">
      <w:numFmt w:val="bullet"/>
      <w:lvlText w:val="•"/>
      <w:lvlJc w:val="left"/>
      <w:pPr>
        <w:ind w:left="2428" w:hanging="164"/>
      </w:pPr>
    </w:lvl>
  </w:abstractNum>
  <w:abstractNum w:abstractNumId="96" w15:restartNumberingAfterBreak="0">
    <w:nsid w:val="00000462"/>
    <w:multiLevelType w:val="multilevel"/>
    <w:tmpl w:val="FFFFFFFF"/>
    <w:lvl w:ilvl="0">
      <w:numFmt w:val="bullet"/>
      <w:lvlText w:val="-"/>
      <w:lvlJc w:val="left"/>
      <w:pPr>
        <w:ind w:left="279" w:hanging="164"/>
      </w:pPr>
      <w:rPr>
        <w:rFonts w:ascii="Times New Roman" w:hAnsi="Times New Roman"/>
        <w:b w:val="0"/>
        <w:w w:val="100"/>
        <w:sz w:val="28"/>
      </w:rPr>
    </w:lvl>
    <w:lvl w:ilvl="1">
      <w:numFmt w:val="bullet"/>
      <w:lvlText w:val="•"/>
      <w:lvlJc w:val="left"/>
      <w:pPr>
        <w:ind w:left="591" w:hanging="164"/>
      </w:pPr>
    </w:lvl>
    <w:lvl w:ilvl="2">
      <w:numFmt w:val="bullet"/>
      <w:lvlText w:val="•"/>
      <w:lvlJc w:val="left"/>
      <w:pPr>
        <w:ind w:left="902" w:hanging="164"/>
      </w:pPr>
    </w:lvl>
    <w:lvl w:ilvl="3">
      <w:numFmt w:val="bullet"/>
      <w:lvlText w:val="•"/>
      <w:lvlJc w:val="left"/>
      <w:pPr>
        <w:ind w:left="1213" w:hanging="164"/>
      </w:pPr>
    </w:lvl>
    <w:lvl w:ilvl="4">
      <w:numFmt w:val="bullet"/>
      <w:lvlText w:val="•"/>
      <w:lvlJc w:val="left"/>
      <w:pPr>
        <w:ind w:left="1525" w:hanging="164"/>
      </w:pPr>
    </w:lvl>
    <w:lvl w:ilvl="5">
      <w:numFmt w:val="bullet"/>
      <w:lvlText w:val="•"/>
      <w:lvlJc w:val="left"/>
      <w:pPr>
        <w:ind w:left="1836" w:hanging="164"/>
      </w:pPr>
    </w:lvl>
    <w:lvl w:ilvl="6">
      <w:numFmt w:val="bullet"/>
      <w:lvlText w:val="•"/>
      <w:lvlJc w:val="left"/>
      <w:pPr>
        <w:ind w:left="2147" w:hanging="164"/>
      </w:pPr>
    </w:lvl>
    <w:lvl w:ilvl="7">
      <w:numFmt w:val="bullet"/>
      <w:lvlText w:val="•"/>
      <w:lvlJc w:val="left"/>
      <w:pPr>
        <w:ind w:left="2459" w:hanging="164"/>
      </w:pPr>
    </w:lvl>
    <w:lvl w:ilvl="8">
      <w:numFmt w:val="bullet"/>
      <w:lvlText w:val="•"/>
      <w:lvlJc w:val="left"/>
      <w:pPr>
        <w:ind w:left="2770" w:hanging="164"/>
      </w:pPr>
    </w:lvl>
  </w:abstractNum>
  <w:abstractNum w:abstractNumId="97" w15:restartNumberingAfterBreak="0">
    <w:nsid w:val="00000463"/>
    <w:multiLevelType w:val="multilevel"/>
    <w:tmpl w:val="FFFFFFFF"/>
    <w:lvl w:ilvl="0">
      <w:numFmt w:val="bullet"/>
      <w:lvlText w:val="-"/>
      <w:lvlJc w:val="left"/>
      <w:pPr>
        <w:ind w:left="276" w:hanging="164"/>
      </w:pPr>
      <w:rPr>
        <w:rFonts w:ascii="Times New Roman" w:hAnsi="Times New Roman"/>
        <w:b w:val="0"/>
        <w:w w:val="100"/>
        <w:sz w:val="28"/>
      </w:rPr>
    </w:lvl>
    <w:lvl w:ilvl="1">
      <w:numFmt w:val="bullet"/>
      <w:lvlText w:val="•"/>
      <w:lvlJc w:val="left"/>
      <w:pPr>
        <w:ind w:left="1369" w:hanging="164"/>
      </w:pPr>
    </w:lvl>
    <w:lvl w:ilvl="2">
      <w:numFmt w:val="bullet"/>
      <w:lvlText w:val="•"/>
      <w:lvlJc w:val="left"/>
      <w:pPr>
        <w:ind w:left="2459" w:hanging="164"/>
      </w:pPr>
    </w:lvl>
    <w:lvl w:ilvl="3">
      <w:numFmt w:val="bullet"/>
      <w:lvlText w:val="•"/>
      <w:lvlJc w:val="left"/>
      <w:pPr>
        <w:ind w:left="3548" w:hanging="164"/>
      </w:pPr>
    </w:lvl>
    <w:lvl w:ilvl="4">
      <w:numFmt w:val="bullet"/>
      <w:lvlText w:val="•"/>
      <w:lvlJc w:val="left"/>
      <w:pPr>
        <w:ind w:left="4638" w:hanging="164"/>
      </w:pPr>
    </w:lvl>
    <w:lvl w:ilvl="5">
      <w:numFmt w:val="bullet"/>
      <w:lvlText w:val="•"/>
      <w:lvlJc w:val="left"/>
      <w:pPr>
        <w:ind w:left="5728" w:hanging="164"/>
      </w:pPr>
    </w:lvl>
    <w:lvl w:ilvl="6">
      <w:numFmt w:val="bullet"/>
      <w:lvlText w:val="•"/>
      <w:lvlJc w:val="left"/>
      <w:pPr>
        <w:ind w:left="6817" w:hanging="164"/>
      </w:pPr>
    </w:lvl>
    <w:lvl w:ilvl="7">
      <w:numFmt w:val="bullet"/>
      <w:lvlText w:val="•"/>
      <w:lvlJc w:val="left"/>
      <w:pPr>
        <w:ind w:left="7907" w:hanging="164"/>
      </w:pPr>
    </w:lvl>
    <w:lvl w:ilvl="8">
      <w:numFmt w:val="bullet"/>
      <w:lvlText w:val="•"/>
      <w:lvlJc w:val="left"/>
      <w:pPr>
        <w:ind w:left="8996" w:hanging="164"/>
      </w:pPr>
    </w:lvl>
  </w:abstractNum>
  <w:abstractNum w:abstractNumId="98" w15:restartNumberingAfterBreak="0">
    <w:nsid w:val="00000464"/>
    <w:multiLevelType w:val="multilevel"/>
    <w:tmpl w:val="FFFFFFFF"/>
    <w:lvl w:ilvl="0">
      <w:start w:val="1"/>
      <w:numFmt w:val="upperRoman"/>
      <w:lvlText w:val="%1."/>
      <w:lvlJc w:val="left"/>
      <w:pPr>
        <w:ind w:left="1100" w:hanging="250"/>
      </w:pPr>
      <w:rPr>
        <w:rFonts w:ascii="Times New Roman" w:hAnsi="Times New Roman" w:cs="Times New Roman"/>
        <w:b/>
        <w:bCs/>
        <w:w w:val="100"/>
        <w:sz w:val="28"/>
        <w:szCs w:val="28"/>
      </w:rPr>
    </w:lvl>
    <w:lvl w:ilvl="1">
      <w:start w:val="1"/>
      <w:numFmt w:val="decimal"/>
      <w:lvlText w:val="%2."/>
      <w:lvlJc w:val="left"/>
      <w:pPr>
        <w:ind w:left="1132" w:hanging="281"/>
      </w:pPr>
      <w:rPr>
        <w:rFonts w:ascii="Times New Roman" w:hAnsi="Times New Roman" w:cs="Times New Roman"/>
        <w:b/>
        <w:bCs/>
        <w:w w:val="100"/>
        <w:sz w:val="28"/>
        <w:szCs w:val="28"/>
      </w:rPr>
    </w:lvl>
    <w:lvl w:ilvl="2">
      <w:numFmt w:val="bullet"/>
      <w:lvlText w:val="•"/>
      <w:lvlJc w:val="left"/>
      <w:pPr>
        <w:ind w:left="2147" w:hanging="281"/>
      </w:pPr>
    </w:lvl>
    <w:lvl w:ilvl="3">
      <w:numFmt w:val="bullet"/>
      <w:lvlText w:val="•"/>
      <w:lvlJc w:val="left"/>
      <w:pPr>
        <w:ind w:left="3154" w:hanging="281"/>
      </w:pPr>
    </w:lvl>
    <w:lvl w:ilvl="4">
      <w:numFmt w:val="bullet"/>
      <w:lvlText w:val="•"/>
      <w:lvlJc w:val="left"/>
      <w:pPr>
        <w:ind w:left="4162" w:hanging="281"/>
      </w:pPr>
    </w:lvl>
    <w:lvl w:ilvl="5">
      <w:numFmt w:val="bullet"/>
      <w:lvlText w:val="•"/>
      <w:lvlJc w:val="left"/>
      <w:pPr>
        <w:ind w:left="5169" w:hanging="281"/>
      </w:pPr>
    </w:lvl>
    <w:lvl w:ilvl="6">
      <w:numFmt w:val="bullet"/>
      <w:lvlText w:val="•"/>
      <w:lvlJc w:val="left"/>
      <w:pPr>
        <w:ind w:left="6176" w:hanging="281"/>
      </w:pPr>
    </w:lvl>
    <w:lvl w:ilvl="7">
      <w:numFmt w:val="bullet"/>
      <w:lvlText w:val="•"/>
      <w:lvlJc w:val="left"/>
      <w:pPr>
        <w:ind w:left="7184" w:hanging="281"/>
      </w:pPr>
    </w:lvl>
    <w:lvl w:ilvl="8">
      <w:numFmt w:val="bullet"/>
      <w:lvlText w:val="•"/>
      <w:lvlJc w:val="left"/>
      <w:pPr>
        <w:ind w:left="8191" w:hanging="281"/>
      </w:pPr>
    </w:lvl>
  </w:abstractNum>
  <w:abstractNum w:abstractNumId="99" w15:restartNumberingAfterBreak="0">
    <w:nsid w:val="00000465"/>
    <w:multiLevelType w:val="multilevel"/>
    <w:tmpl w:val="FFFFFFFF"/>
    <w:lvl w:ilvl="0">
      <w:numFmt w:val="bullet"/>
      <w:lvlText w:val="-"/>
      <w:lvlJc w:val="left"/>
      <w:pPr>
        <w:ind w:left="131" w:hanging="164"/>
      </w:pPr>
      <w:rPr>
        <w:rFonts w:ascii="Times New Roman" w:hAnsi="Times New Roman"/>
        <w:b w:val="0"/>
        <w:w w:val="100"/>
        <w:sz w:val="28"/>
      </w:rPr>
    </w:lvl>
    <w:lvl w:ilvl="1">
      <w:numFmt w:val="bullet"/>
      <w:lvlText w:val="•"/>
      <w:lvlJc w:val="left"/>
      <w:pPr>
        <w:ind w:left="1146" w:hanging="164"/>
      </w:pPr>
    </w:lvl>
    <w:lvl w:ilvl="2">
      <w:numFmt w:val="bullet"/>
      <w:lvlText w:val="•"/>
      <w:lvlJc w:val="left"/>
      <w:pPr>
        <w:ind w:left="2153" w:hanging="164"/>
      </w:pPr>
    </w:lvl>
    <w:lvl w:ilvl="3">
      <w:numFmt w:val="bullet"/>
      <w:lvlText w:val="•"/>
      <w:lvlJc w:val="left"/>
      <w:pPr>
        <w:ind w:left="3159" w:hanging="164"/>
      </w:pPr>
    </w:lvl>
    <w:lvl w:ilvl="4">
      <w:numFmt w:val="bullet"/>
      <w:lvlText w:val="•"/>
      <w:lvlJc w:val="left"/>
      <w:pPr>
        <w:ind w:left="4166" w:hanging="164"/>
      </w:pPr>
    </w:lvl>
    <w:lvl w:ilvl="5">
      <w:numFmt w:val="bullet"/>
      <w:lvlText w:val="•"/>
      <w:lvlJc w:val="left"/>
      <w:pPr>
        <w:ind w:left="5173" w:hanging="164"/>
      </w:pPr>
    </w:lvl>
    <w:lvl w:ilvl="6">
      <w:numFmt w:val="bullet"/>
      <w:lvlText w:val="•"/>
      <w:lvlJc w:val="left"/>
      <w:pPr>
        <w:ind w:left="6179" w:hanging="164"/>
      </w:pPr>
    </w:lvl>
    <w:lvl w:ilvl="7">
      <w:numFmt w:val="bullet"/>
      <w:lvlText w:val="•"/>
      <w:lvlJc w:val="left"/>
      <w:pPr>
        <w:ind w:left="7186" w:hanging="164"/>
      </w:pPr>
    </w:lvl>
    <w:lvl w:ilvl="8">
      <w:numFmt w:val="bullet"/>
      <w:lvlText w:val="•"/>
      <w:lvlJc w:val="left"/>
      <w:pPr>
        <w:ind w:left="8193" w:hanging="164"/>
      </w:pPr>
    </w:lvl>
  </w:abstractNum>
  <w:abstractNum w:abstractNumId="100" w15:restartNumberingAfterBreak="0">
    <w:nsid w:val="00000466"/>
    <w:multiLevelType w:val="multilevel"/>
    <w:tmpl w:val="FFFFFFFF"/>
    <w:lvl w:ilvl="0">
      <w:start w:val="1"/>
      <w:numFmt w:val="decimal"/>
      <w:lvlText w:val="%1."/>
      <w:lvlJc w:val="left"/>
      <w:pPr>
        <w:ind w:left="1132" w:hanging="281"/>
      </w:pPr>
      <w:rPr>
        <w:rFonts w:ascii="Times New Roman" w:hAnsi="Times New Roman" w:cs="Times New Roman"/>
        <w:b/>
        <w:bCs/>
        <w:w w:val="100"/>
        <w:sz w:val="28"/>
        <w:szCs w:val="28"/>
      </w:rPr>
    </w:lvl>
    <w:lvl w:ilvl="1">
      <w:numFmt w:val="bullet"/>
      <w:lvlText w:val="•"/>
      <w:lvlJc w:val="left"/>
      <w:pPr>
        <w:ind w:left="2046" w:hanging="281"/>
      </w:pPr>
    </w:lvl>
    <w:lvl w:ilvl="2">
      <w:numFmt w:val="bullet"/>
      <w:lvlText w:val="•"/>
      <w:lvlJc w:val="left"/>
      <w:pPr>
        <w:ind w:left="2953" w:hanging="281"/>
      </w:pPr>
    </w:lvl>
    <w:lvl w:ilvl="3">
      <w:numFmt w:val="bullet"/>
      <w:lvlText w:val="•"/>
      <w:lvlJc w:val="left"/>
      <w:pPr>
        <w:ind w:left="3859" w:hanging="281"/>
      </w:pPr>
    </w:lvl>
    <w:lvl w:ilvl="4">
      <w:numFmt w:val="bullet"/>
      <w:lvlText w:val="•"/>
      <w:lvlJc w:val="left"/>
      <w:pPr>
        <w:ind w:left="4766" w:hanging="281"/>
      </w:pPr>
    </w:lvl>
    <w:lvl w:ilvl="5">
      <w:numFmt w:val="bullet"/>
      <w:lvlText w:val="•"/>
      <w:lvlJc w:val="left"/>
      <w:pPr>
        <w:ind w:left="5673" w:hanging="281"/>
      </w:pPr>
    </w:lvl>
    <w:lvl w:ilvl="6">
      <w:numFmt w:val="bullet"/>
      <w:lvlText w:val="•"/>
      <w:lvlJc w:val="left"/>
      <w:pPr>
        <w:ind w:left="6579" w:hanging="281"/>
      </w:pPr>
    </w:lvl>
    <w:lvl w:ilvl="7">
      <w:numFmt w:val="bullet"/>
      <w:lvlText w:val="•"/>
      <w:lvlJc w:val="left"/>
      <w:pPr>
        <w:ind w:left="7486" w:hanging="281"/>
      </w:pPr>
    </w:lvl>
    <w:lvl w:ilvl="8">
      <w:numFmt w:val="bullet"/>
      <w:lvlText w:val="•"/>
      <w:lvlJc w:val="left"/>
      <w:pPr>
        <w:ind w:left="8393" w:hanging="281"/>
      </w:pPr>
    </w:lvl>
  </w:abstractNum>
  <w:abstractNum w:abstractNumId="101" w15:restartNumberingAfterBreak="0">
    <w:nsid w:val="00000467"/>
    <w:multiLevelType w:val="multilevel"/>
    <w:tmpl w:val="FFFFFFFF"/>
    <w:lvl w:ilvl="0">
      <w:numFmt w:val="bullet"/>
      <w:lvlText w:val="-"/>
      <w:lvlJc w:val="left"/>
      <w:pPr>
        <w:ind w:left="353" w:hanging="154"/>
      </w:pPr>
      <w:rPr>
        <w:rFonts w:ascii="Times New Roman" w:hAnsi="Times New Roman"/>
        <w:b w:val="0"/>
        <w:w w:val="100"/>
        <w:sz w:val="22"/>
      </w:rPr>
    </w:lvl>
    <w:lvl w:ilvl="1">
      <w:numFmt w:val="bullet"/>
      <w:lvlText w:val="•"/>
      <w:lvlJc w:val="left"/>
      <w:pPr>
        <w:ind w:left="679" w:hanging="154"/>
      </w:pPr>
    </w:lvl>
    <w:lvl w:ilvl="2">
      <w:numFmt w:val="bullet"/>
      <w:lvlText w:val="•"/>
      <w:lvlJc w:val="left"/>
      <w:pPr>
        <w:ind w:left="998" w:hanging="154"/>
      </w:pPr>
    </w:lvl>
    <w:lvl w:ilvl="3">
      <w:numFmt w:val="bullet"/>
      <w:lvlText w:val="•"/>
      <w:lvlJc w:val="left"/>
      <w:pPr>
        <w:ind w:left="1318" w:hanging="154"/>
      </w:pPr>
    </w:lvl>
    <w:lvl w:ilvl="4">
      <w:numFmt w:val="bullet"/>
      <w:lvlText w:val="•"/>
      <w:lvlJc w:val="left"/>
      <w:pPr>
        <w:ind w:left="1637" w:hanging="154"/>
      </w:pPr>
    </w:lvl>
    <w:lvl w:ilvl="5">
      <w:numFmt w:val="bullet"/>
      <w:lvlText w:val="•"/>
      <w:lvlJc w:val="left"/>
      <w:pPr>
        <w:ind w:left="1957" w:hanging="154"/>
      </w:pPr>
    </w:lvl>
    <w:lvl w:ilvl="6">
      <w:numFmt w:val="bullet"/>
      <w:lvlText w:val="•"/>
      <w:lvlJc w:val="left"/>
      <w:pPr>
        <w:ind w:left="2276" w:hanging="154"/>
      </w:pPr>
    </w:lvl>
    <w:lvl w:ilvl="7">
      <w:numFmt w:val="bullet"/>
      <w:lvlText w:val="•"/>
      <w:lvlJc w:val="left"/>
      <w:pPr>
        <w:ind w:left="2595" w:hanging="154"/>
      </w:pPr>
    </w:lvl>
    <w:lvl w:ilvl="8">
      <w:numFmt w:val="bullet"/>
      <w:lvlText w:val="•"/>
      <w:lvlJc w:val="left"/>
      <w:pPr>
        <w:ind w:left="2915" w:hanging="154"/>
      </w:pPr>
    </w:lvl>
  </w:abstractNum>
  <w:abstractNum w:abstractNumId="102" w15:restartNumberingAfterBreak="0">
    <w:nsid w:val="00000468"/>
    <w:multiLevelType w:val="multilevel"/>
    <w:tmpl w:val="FFFFFFFF"/>
    <w:lvl w:ilvl="0">
      <w:start w:val="1"/>
      <w:numFmt w:val="upperRoman"/>
      <w:lvlText w:val="%1."/>
      <w:lvlJc w:val="left"/>
      <w:pPr>
        <w:ind w:left="508" w:hanging="250"/>
      </w:pPr>
      <w:rPr>
        <w:rFonts w:ascii="Times New Roman" w:hAnsi="Times New Roman" w:cs="Times New Roman"/>
        <w:b/>
        <w:bCs/>
        <w:w w:val="100"/>
        <w:sz w:val="28"/>
        <w:szCs w:val="28"/>
      </w:rPr>
    </w:lvl>
    <w:lvl w:ilvl="1">
      <w:numFmt w:val="bullet"/>
      <w:lvlText w:val="-"/>
      <w:lvlJc w:val="left"/>
      <w:pPr>
        <w:ind w:left="1157" w:hanging="164"/>
      </w:pPr>
      <w:rPr>
        <w:rFonts w:ascii="Times New Roman" w:hAnsi="Times New Roman"/>
        <w:b w:val="0"/>
        <w:w w:val="100"/>
        <w:sz w:val="28"/>
      </w:rPr>
    </w:lvl>
    <w:lvl w:ilvl="2">
      <w:numFmt w:val="bullet"/>
      <w:lvlText w:val="•"/>
      <w:lvlJc w:val="left"/>
      <w:pPr>
        <w:ind w:left="1578" w:hanging="164"/>
      </w:pPr>
    </w:lvl>
    <w:lvl w:ilvl="3">
      <w:numFmt w:val="bullet"/>
      <w:lvlText w:val="•"/>
      <w:lvlJc w:val="left"/>
      <w:pPr>
        <w:ind w:left="2656" w:hanging="164"/>
      </w:pPr>
    </w:lvl>
    <w:lvl w:ilvl="4">
      <w:numFmt w:val="bullet"/>
      <w:lvlText w:val="•"/>
      <w:lvlJc w:val="left"/>
      <w:pPr>
        <w:ind w:left="3735" w:hanging="164"/>
      </w:pPr>
    </w:lvl>
    <w:lvl w:ilvl="5">
      <w:numFmt w:val="bullet"/>
      <w:lvlText w:val="•"/>
      <w:lvlJc w:val="left"/>
      <w:pPr>
        <w:ind w:left="4813" w:hanging="164"/>
      </w:pPr>
    </w:lvl>
    <w:lvl w:ilvl="6">
      <w:numFmt w:val="bullet"/>
      <w:lvlText w:val="•"/>
      <w:lvlJc w:val="left"/>
      <w:pPr>
        <w:ind w:left="5892" w:hanging="164"/>
      </w:pPr>
    </w:lvl>
    <w:lvl w:ilvl="7">
      <w:numFmt w:val="bullet"/>
      <w:lvlText w:val="•"/>
      <w:lvlJc w:val="left"/>
      <w:pPr>
        <w:ind w:left="6970" w:hanging="164"/>
      </w:pPr>
    </w:lvl>
    <w:lvl w:ilvl="8">
      <w:numFmt w:val="bullet"/>
      <w:lvlText w:val="•"/>
      <w:lvlJc w:val="left"/>
      <w:pPr>
        <w:ind w:left="8049" w:hanging="164"/>
      </w:pPr>
    </w:lvl>
  </w:abstractNum>
  <w:abstractNum w:abstractNumId="103" w15:restartNumberingAfterBreak="0">
    <w:nsid w:val="00000469"/>
    <w:multiLevelType w:val="multilevel"/>
    <w:tmpl w:val="FFFFFFFF"/>
    <w:lvl w:ilvl="0">
      <w:start w:val="1"/>
      <w:numFmt w:val="lowerLetter"/>
      <w:lvlText w:val="%1)"/>
      <w:lvlJc w:val="left"/>
      <w:pPr>
        <w:ind w:left="1112" w:hanging="305"/>
      </w:pPr>
      <w:rPr>
        <w:rFonts w:ascii="Times New Roman" w:hAnsi="Times New Roman" w:cs="Times New Roman"/>
        <w:b/>
        <w:bCs/>
        <w:i/>
        <w:iCs/>
        <w:w w:val="100"/>
        <w:sz w:val="28"/>
        <w:szCs w:val="28"/>
      </w:rPr>
    </w:lvl>
    <w:lvl w:ilvl="1">
      <w:numFmt w:val="bullet"/>
      <w:lvlText w:val="-"/>
      <w:lvlJc w:val="left"/>
      <w:pPr>
        <w:ind w:left="961" w:hanging="154"/>
      </w:pPr>
      <w:rPr>
        <w:rFonts w:ascii="Times New Roman" w:hAnsi="Times New Roman"/>
        <w:b w:val="0"/>
        <w:w w:val="100"/>
        <w:sz w:val="28"/>
      </w:rPr>
    </w:lvl>
    <w:lvl w:ilvl="2">
      <w:numFmt w:val="bullet"/>
      <w:lvlText w:val="•"/>
      <w:lvlJc w:val="left"/>
      <w:pPr>
        <w:ind w:left="956" w:hanging="154"/>
      </w:pPr>
    </w:lvl>
    <w:lvl w:ilvl="3">
      <w:numFmt w:val="bullet"/>
      <w:lvlText w:val="•"/>
      <w:lvlJc w:val="left"/>
      <w:pPr>
        <w:ind w:left="2106" w:hanging="154"/>
      </w:pPr>
    </w:lvl>
    <w:lvl w:ilvl="4">
      <w:numFmt w:val="bullet"/>
      <w:lvlText w:val="•"/>
      <w:lvlJc w:val="left"/>
      <w:pPr>
        <w:ind w:left="3257" w:hanging="154"/>
      </w:pPr>
    </w:lvl>
    <w:lvl w:ilvl="5">
      <w:numFmt w:val="bullet"/>
      <w:lvlText w:val="•"/>
      <w:lvlJc w:val="left"/>
      <w:pPr>
        <w:ind w:left="4408" w:hanging="154"/>
      </w:pPr>
    </w:lvl>
    <w:lvl w:ilvl="6">
      <w:numFmt w:val="bullet"/>
      <w:lvlText w:val="•"/>
      <w:lvlJc w:val="left"/>
      <w:pPr>
        <w:ind w:left="5559" w:hanging="154"/>
      </w:pPr>
    </w:lvl>
    <w:lvl w:ilvl="7">
      <w:numFmt w:val="bullet"/>
      <w:lvlText w:val="•"/>
      <w:lvlJc w:val="left"/>
      <w:pPr>
        <w:ind w:left="6710" w:hanging="154"/>
      </w:pPr>
    </w:lvl>
    <w:lvl w:ilvl="8">
      <w:numFmt w:val="bullet"/>
      <w:lvlText w:val="•"/>
      <w:lvlJc w:val="left"/>
      <w:pPr>
        <w:ind w:left="7860" w:hanging="154"/>
      </w:pPr>
    </w:lvl>
  </w:abstractNum>
  <w:abstractNum w:abstractNumId="104" w15:restartNumberingAfterBreak="0">
    <w:nsid w:val="0000046A"/>
    <w:multiLevelType w:val="multilevel"/>
    <w:tmpl w:val="FFFFFFFF"/>
    <w:lvl w:ilvl="0">
      <w:start w:val="1"/>
      <w:numFmt w:val="upperRoman"/>
      <w:lvlText w:val="%1."/>
      <w:lvlJc w:val="left"/>
      <w:pPr>
        <w:ind w:left="1100" w:hanging="250"/>
      </w:pPr>
      <w:rPr>
        <w:rFonts w:ascii="Times New Roman" w:hAnsi="Times New Roman" w:cs="Times New Roman"/>
        <w:b/>
        <w:bCs/>
        <w:w w:val="100"/>
        <w:sz w:val="28"/>
        <w:szCs w:val="28"/>
      </w:rPr>
    </w:lvl>
    <w:lvl w:ilvl="1">
      <w:start w:val="1"/>
      <w:numFmt w:val="decimal"/>
      <w:lvlText w:val="%2."/>
      <w:lvlJc w:val="left"/>
      <w:pPr>
        <w:ind w:left="1132" w:hanging="281"/>
      </w:pPr>
      <w:rPr>
        <w:rFonts w:ascii="Times New Roman" w:hAnsi="Times New Roman" w:cs="Times New Roman"/>
        <w:b/>
        <w:bCs/>
        <w:w w:val="100"/>
        <w:sz w:val="28"/>
        <w:szCs w:val="28"/>
      </w:rPr>
    </w:lvl>
    <w:lvl w:ilvl="2">
      <w:numFmt w:val="bullet"/>
      <w:lvlText w:val="•"/>
      <w:lvlJc w:val="left"/>
      <w:pPr>
        <w:ind w:left="2147" w:hanging="281"/>
      </w:pPr>
    </w:lvl>
    <w:lvl w:ilvl="3">
      <w:numFmt w:val="bullet"/>
      <w:lvlText w:val="•"/>
      <w:lvlJc w:val="left"/>
      <w:pPr>
        <w:ind w:left="3154" w:hanging="281"/>
      </w:pPr>
    </w:lvl>
    <w:lvl w:ilvl="4">
      <w:numFmt w:val="bullet"/>
      <w:lvlText w:val="•"/>
      <w:lvlJc w:val="left"/>
      <w:pPr>
        <w:ind w:left="4162" w:hanging="281"/>
      </w:pPr>
    </w:lvl>
    <w:lvl w:ilvl="5">
      <w:numFmt w:val="bullet"/>
      <w:lvlText w:val="•"/>
      <w:lvlJc w:val="left"/>
      <w:pPr>
        <w:ind w:left="5169" w:hanging="281"/>
      </w:pPr>
    </w:lvl>
    <w:lvl w:ilvl="6">
      <w:numFmt w:val="bullet"/>
      <w:lvlText w:val="•"/>
      <w:lvlJc w:val="left"/>
      <w:pPr>
        <w:ind w:left="6176" w:hanging="281"/>
      </w:pPr>
    </w:lvl>
    <w:lvl w:ilvl="7">
      <w:numFmt w:val="bullet"/>
      <w:lvlText w:val="•"/>
      <w:lvlJc w:val="left"/>
      <w:pPr>
        <w:ind w:left="7184" w:hanging="281"/>
      </w:pPr>
    </w:lvl>
    <w:lvl w:ilvl="8">
      <w:numFmt w:val="bullet"/>
      <w:lvlText w:val="•"/>
      <w:lvlJc w:val="left"/>
      <w:pPr>
        <w:ind w:left="8191" w:hanging="281"/>
      </w:pPr>
    </w:lvl>
  </w:abstractNum>
  <w:abstractNum w:abstractNumId="105" w15:restartNumberingAfterBreak="0">
    <w:nsid w:val="0000046B"/>
    <w:multiLevelType w:val="multilevel"/>
    <w:tmpl w:val="FFFFFFFF"/>
    <w:lvl w:ilvl="0">
      <w:numFmt w:val="bullet"/>
      <w:lvlText w:val="-"/>
      <w:lvlJc w:val="left"/>
      <w:pPr>
        <w:ind w:left="115" w:hanging="164"/>
      </w:pPr>
      <w:rPr>
        <w:rFonts w:ascii="Times New Roman" w:hAnsi="Times New Roman"/>
        <w:b w:val="0"/>
        <w:w w:val="100"/>
        <w:sz w:val="28"/>
      </w:rPr>
    </w:lvl>
    <w:lvl w:ilvl="1">
      <w:numFmt w:val="bullet"/>
      <w:lvlText w:val="•"/>
      <w:lvlJc w:val="left"/>
      <w:pPr>
        <w:ind w:left="801" w:hanging="164"/>
      </w:pPr>
    </w:lvl>
    <w:lvl w:ilvl="2">
      <w:numFmt w:val="bullet"/>
      <w:lvlText w:val="•"/>
      <w:lvlJc w:val="left"/>
      <w:pPr>
        <w:ind w:left="1483" w:hanging="164"/>
      </w:pPr>
    </w:lvl>
    <w:lvl w:ilvl="3">
      <w:numFmt w:val="bullet"/>
      <w:lvlText w:val="•"/>
      <w:lvlJc w:val="left"/>
      <w:pPr>
        <w:ind w:left="2165" w:hanging="164"/>
      </w:pPr>
    </w:lvl>
    <w:lvl w:ilvl="4">
      <w:numFmt w:val="bullet"/>
      <w:lvlText w:val="•"/>
      <w:lvlJc w:val="left"/>
      <w:pPr>
        <w:ind w:left="2847" w:hanging="164"/>
      </w:pPr>
    </w:lvl>
    <w:lvl w:ilvl="5">
      <w:numFmt w:val="bullet"/>
      <w:lvlText w:val="•"/>
      <w:lvlJc w:val="left"/>
      <w:pPr>
        <w:ind w:left="3529" w:hanging="164"/>
      </w:pPr>
    </w:lvl>
    <w:lvl w:ilvl="6">
      <w:numFmt w:val="bullet"/>
      <w:lvlText w:val="•"/>
      <w:lvlJc w:val="left"/>
      <w:pPr>
        <w:ind w:left="4211" w:hanging="164"/>
      </w:pPr>
    </w:lvl>
    <w:lvl w:ilvl="7">
      <w:numFmt w:val="bullet"/>
      <w:lvlText w:val="•"/>
      <w:lvlJc w:val="left"/>
      <w:pPr>
        <w:ind w:left="4893" w:hanging="164"/>
      </w:pPr>
    </w:lvl>
    <w:lvl w:ilvl="8">
      <w:numFmt w:val="bullet"/>
      <w:lvlText w:val="•"/>
      <w:lvlJc w:val="left"/>
      <w:pPr>
        <w:ind w:left="5575" w:hanging="164"/>
      </w:pPr>
    </w:lvl>
  </w:abstractNum>
  <w:abstractNum w:abstractNumId="106" w15:restartNumberingAfterBreak="0">
    <w:nsid w:val="0000046C"/>
    <w:multiLevelType w:val="multilevel"/>
    <w:tmpl w:val="FFFFFFFF"/>
    <w:lvl w:ilvl="0">
      <w:numFmt w:val="bullet"/>
      <w:lvlText w:val="-"/>
      <w:lvlJc w:val="left"/>
      <w:pPr>
        <w:ind w:left="275" w:hanging="164"/>
      </w:pPr>
      <w:rPr>
        <w:rFonts w:ascii="Times New Roman" w:hAnsi="Times New Roman"/>
        <w:b w:val="0"/>
        <w:w w:val="100"/>
        <w:sz w:val="28"/>
      </w:rPr>
    </w:lvl>
    <w:lvl w:ilvl="1">
      <w:numFmt w:val="bullet"/>
      <w:lvlText w:val="•"/>
      <w:lvlJc w:val="left"/>
      <w:pPr>
        <w:ind w:left="537" w:hanging="164"/>
      </w:pPr>
    </w:lvl>
    <w:lvl w:ilvl="2">
      <w:numFmt w:val="bullet"/>
      <w:lvlText w:val="•"/>
      <w:lvlJc w:val="left"/>
      <w:pPr>
        <w:ind w:left="794" w:hanging="164"/>
      </w:pPr>
    </w:lvl>
    <w:lvl w:ilvl="3">
      <w:numFmt w:val="bullet"/>
      <w:lvlText w:val="•"/>
      <w:lvlJc w:val="left"/>
      <w:pPr>
        <w:ind w:left="1052" w:hanging="164"/>
      </w:pPr>
    </w:lvl>
    <w:lvl w:ilvl="4">
      <w:numFmt w:val="bullet"/>
      <w:lvlText w:val="•"/>
      <w:lvlJc w:val="left"/>
      <w:pPr>
        <w:ind w:left="1309" w:hanging="164"/>
      </w:pPr>
    </w:lvl>
    <w:lvl w:ilvl="5">
      <w:numFmt w:val="bullet"/>
      <w:lvlText w:val="•"/>
      <w:lvlJc w:val="left"/>
      <w:pPr>
        <w:ind w:left="1567" w:hanging="164"/>
      </w:pPr>
    </w:lvl>
    <w:lvl w:ilvl="6">
      <w:numFmt w:val="bullet"/>
      <w:lvlText w:val="•"/>
      <w:lvlJc w:val="left"/>
      <w:pPr>
        <w:ind w:left="1824" w:hanging="164"/>
      </w:pPr>
    </w:lvl>
    <w:lvl w:ilvl="7">
      <w:numFmt w:val="bullet"/>
      <w:lvlText w:val="•"/>
      <w:lvlJc w:val="left"/>
      <w:pPr>
        <w:ind w:left="2081" w:hanging="164"/>
      </w:pPr>
    </w:lvl>
    <w:lvl w:ilvl="8">
      <w:numFmt w:val="bullet"/>
      <w:lvlText w:val="•"/>
      <w:lvlJc w:val="left"/>
      <w:pPr>
        <w:ind w:left="2339" w:hanging="164"/>
      </w:pPr>
    </w:lvl>
  </w:abstractNum>
  <w:abstractNum w:abstractNumId="107" w15:restartNumberingAfterBreak="0">
    <w:nsid w:val="0000046D"/>
    <w:multiLevelType w:val="multilevel"/>
    <w:tmpl w:val="FFFFFFFF"/>
    <w:lvl w:ilvl="0">
      <w:start w:val="2"/>
      <w:numFmt w:val="upperRoman"/>
      <w:lvlText w:val="%1."/>
      <w:lvlJc w:val="left"/>
      <w:pPr>
        <w:ind w:left="471" w:hanging="357"/>
      </w:pPr>
      <w:rPr>
        <w:rFonts w:ascii="Times New Roman" w:hAnsi="Times New Roman" w:cs="Times New Roman"/>
        <w:b/>
        <w:bCs/>
        <w:w w:val="100"/>
        <w:sz w:val="28"/>
        <w:szCs w:val="28"/>
      </w:rPr>
    </w:lvl>
    <w:lvl w:ilvl="1">
      <w:start w:val="1"/>
      <w:numFmt w:val="decimal"/>
      <w:lvlText w:val="%2."/>
      <w:lvlJc w:val="left"/>
      <w:pPr>
        <w:ind w:left="395" w:hanging="281"/>
      </w:pPr>
      <w:rPr>
        <w:rFonts w:ascii="Times New Roman" w:hAnsi="Times New Roman" w:cs="Times New Roman"/>
        <w:b/>
        <w:bCs/>
        <w:w w:val="100"/>
        <w:sz w:val="28"/>
        <w:szCs w:val="28"/>
      </w:rPr>
    </w:lvl>
    <w:lvl w:ilvl="2">
      <w:numFmt w:val="bullet"/>
      <w:lvlText w:val="•"/>
      <w:lvlJc w:val="left"/>
      <w:pPr>
        <w:ind w:left="1197" w:hanging="281"/>
      </w:pPr>
    </w:lvl>
    <w:lvl w:ilvl="3">
      <w:numFmt w:val="bullet"/>
      <w:lvlText w:val="•"/>
      <w:lvlJc w:val="left"/>
      <w:pPr>
        <w:ind w:left="1915" w:hanging="281"/>
      </w:pPr>
    </w:lvl>
    <w:lvl w:ilvl="4">
      <w:numFmt w:val="bullet"/>
      <w:lvlText w:val="•"/>
      <w:lvlJc w:val="left"/>
      <w:pPr>
        <w:ind w:left="2633" w:hanging="281"/>
      </w:pPr>
    </w:lvl>
    <w:lvl w:ilvl="5">
      <w:numFmt w:val="bullet"/>
      <w:lvlText w:val="•"/>
      <w:lvlJc w:val="left"/>
      <w:pPr>
        <w:ind w:left="3350" w:hanging="281"/>
      </w:pPr>
    </w:lvl>
    <w:lvl w:ilvl="6">
      <w:numFmt w:val="bullet"/>
      <w:lvlText w:val="•"/>
      <w:lvlJc w:val="left"/>
      <w:pPr>
        <w:ind w:left="4068" w:hanging="281"/>
      </w:pPr>
    </w:lvl>
    <w:lvl w:ilvl="7">
      <w:numFmt w:val="bullet"/>
      <w:lvlText w:val="•"/>
      <w:lvlJc w:val="left"/>
      <w:pPr>
        <w:ind w:left="4786" w:hanging="281"/>
      </w:pPr>
    </w:lvl>
    <w:lvl w:ilvl="8">
      <w:numFmt w:val="bullet"/>
      <w:lvlText w:val="•"/>
      <w:lvlJc w:val="left"/>
      <w:pPr>
        <w:ind w:left="5503" w:hanging="281"/>
      </w:pPr>
    </w:lvl>
  </w:abstractNum>
  <w:abstractNum w:abstractNumId="108" w15:restartNumberingAfterBreak="0">
    <w:nsid w:val="0000046E"/>
    <w:multiLevelType w:val="multilevel"/>
    <w:tmpl w:val="FFFFFFFF"/>
    <w:lvl w:ilvl="0">
      <w:numFmt w:val="bullet"/>
      <w:lvlText w:val="-"/>
      <w:lvlJc w:val="left"/>
      <w:pPr>
        <w:ind w:left="115" w:hanging="178"/>
      </w:pPr>
      <w:rPr>
        <w:rFonts w:ascii="Times New Roman" w:hAnsi="Times New Roman"/>
        <w:b w:val="0"/>
        <w:w w:val="100"/>
        <w:sz w:val="28"/>
      </w:rPr>
    </w:lvl>
    <w:lvl w:ilvl="1">
      <w:numFmt w:val="bullet"/>
      <w:lvlText w:val="•"/>
      <w:lvlJc w:val="left"/>
      <w:pPr>
        <w:ind w:left="801" w:hanging="178"/>
      </w:pPr>
    </w:lvl>
    <w:lvl w:ilvl="2">
      <w:numFmt w:val="bullet"/>
      <w:lvlText w:val="•"/>
      <w:lvlJc w:val="left"/>
      <w:pPr>
        <w:ind w:left="1483" w:hanging="178"/>
      </w:pPr>
    </w:lvl>
    <w:lvl w:ilvl="3">
      <w:numFmt w:val="bullet"/>
      <w:lvlText w:val="•"/>
      <w:lvlJc w:val="left"/>
      <w:pPr>
        <w:ind w:left="2165" w:hanging="178"/>
      </w:pPr>
    </w:lvl>
    <w:lvl w:ilvl="4">
      <w:numFmt w:val="bullet"/>
      <w:lvlText w:val="•"/>
      <w:lvlJc w:val="left"/>
      <w:pPr>
        <w:ind w:left="2847" w:hanging="178"/>
      </w:pPr>
    </w:lvl>
    <w:lvl w:ilvl="5">
      <w:numFmt w:val="bullet"/>
      <w:lvlText w:val="•"/>
      <w:lvlJc w:val="left"/>
      <w:pPr>
        <w:ind w:left="3529" w:hanging="178"/>
      </w:pPr>
    </w:lvl>
    <w:lvl w:ilvl="6">
      <w:numFmt w:val="bullet"/>
      <w:lvlText w:val="•"/>
      <w:lvlJc w:val="left"/>
      <w:pPr>
        <w:ind w:left="4211" w:hanging="178"/>
      </w:pPr>
    </w:lvl>
    <w:lvl w:ilvl="7">
      <w:numFmt w:val="bullet"/>
      <w:lvlText w:val="•"/>
      <w:lvlJc w:val="left"/>
      <w:pPr>
        <w:ind w:left="4893" w:hanging="178"/>
      </w:pPr>
    </w:lvl>
    <w:lvl w:ilvl="8">
      <w:numFmt w:val="bullet"/>
      <w:lvlText w:val="•"/>
      <w:lvlJc w:val="left"/>
      <w:pPr>
        <w:ind w:left="5575" w:hanging="178"/>
      </w:pPr>
    </w:lvl>
  </w:abstractNum>
  <w:abstractNum w:abstractNumId="109" w15:restartNumberingAfterBreak="0">
    <w:nsid w:val="0000046F"/>
    <w:multiLevelType w:val="multilevel"/>
    <w:tmpl w:val="FFFFFFFF"/>
    <w:lvl w:ilvl="0">
      <w:start w:val="2"/>
      <w:numFmt w:val="decimal"/>
      <w:lvlText w:val="%1."/>
      <w:lvlJc w:val="left"/>
      <w:pPr>
        <w:ind w:left="115" w:hanging="326"/>
      </w:pPr>
      <w:rPr>
        <w:rFonts w:ascii="Times New Roman" w:hAnsi="Times New Roman" w:cs="Times New Roman"/>
        <w:b/>
        <w:bCs/>
        <w:w w:val="100"/>
        <w:sz w:val="28"/>
        <w:szCs w:val="28"/>
      </w:rPr>
    </w:lvl>
    <w:lvl w:ilvl="1">
      <w:start w:val="1"/>
      <w:numFmt w:val="decimal"/>
      <w:lvlText w:val="%1.%2."/>
      <w:lvlJc w:val="left"/>
      <w:pPr>
        <w:ind w:left="115" w:hanging="547"/>
      </w:pPr>
      <w:rPr>
        <w:rFonts w:ascii="Times New Roman" w:hAnsi="Times New Roman" w:cs="Times New Roman"/>
        <w:b/>
        <w:bCs/>
        <w:i/>
        <w:iCs/>
        <w:w w:val="100"/>
        <w:sz w:val="28"/>
        <w:szCs w:val="28"/>
      </w:rPr>
    </w:lvl>
    <w:lvl w:ilvl="2">
      <w:numFmt w:val="bullet"/>
      <w:lvlText w:val="•"/>
      <w:lvlJc w:val="left"/>
      <w:pPr>
        <w:ind w:left="1483" w:hanging="547"/>
      </w:pPr>
    </w:lvl>
    <w:lvl w:ilvl="3">
      <w:numFmt w:val="bullet"/>
      <w:lvlText w:val="•"/>
      <w:lvlJc w:val="left"/>
      <w:pPr>
        <w:ind w:left="2165" w:hanging="547"/>
      </w:pPr>
    </w:lvl>
    <w:lvl w:ilvl="4">
      <w:numFmt w:val="bullet"/>
      <w:lvlText w:val="•"/>
      <w:lvlJc w:val="left"/>
      <w:pPr>
        <w:ind w:left="2847" w:hanging="547"/>
      </w:pPr>
    </w:lvl>
    <w:lvl w:ilvl="5">
      <w:numFmt w:val="bullet"/>
      <w:lvlText w:val="•"/>
      <w:lvlJc w:val="left"/>
      <w:pPr>
        <w:ind w:left="3529" w:hanging="547"/>
      </w:pPr>
    </w:lvl>
    <w:lvl w:ilvl="6">
      <w:numFmt w:val="bullet"/>
      <w:lvlText w:val="•"/>
      <w:lvlJc w:val="left"/>
      <w:pPr>
        <w:ind w:left="4211" w:hanging="547"/>
      </w:pPr>
    </w:lvl>
    <w:lvl w:ilvl="7">
      <w:numFmt w:val="bullet"/>
      <w:lvlText w:val="•"/>
      <w:lvlJc w:val="left"/>
      <w:pPr>
        <w:ind w:left="4893" w:hanging="547"/>
      </w:pPr>
    </w:lvl>
    <w:lvl w:ilvl="8">
      <w:numFmt w:val="bullet"/>
      <w:lvlText w:val="•"/>
      <w:lvlJc w:val="left"/>
      <w:pPr>
        <w:ind w:left="5575" w:hanging="547"/>
      </w:pPr>
    </w:lvl>
  </w:abstractNum>
  <w:abstractNum w:abstractNumId="110" w15:restartNumberingAfterBreak="0">
    <w:nsid w:val="00000470"/>
    <w:multiLevelType w:val="multilevel"/>
    <w:tmpl w:val="FFFFFFFF"/>
    <w:lvl w:ilvl="0">
      <w:numFmt w:val="bullet"/>
      <w:lvlText w:val="-"/>
      <w:lvlJc w:val="left"/>
      <w:pPr>
        <w:ind w:left="115" w:hanging="161"/>
      </w:pPr>
      <w:rPr>
        <w:rFonts w:ascii="Times New Roman" w:hAnsi="Times New Roman"/>
        <w:b w:val="0"/>
        <w:w w:val="100"/>
        <w:sz w:val="28"/>
      </w:rPr>
    </w:lvl>
    <w:lvl w:ilvl="1">
      <w:numFmt w:val="bullet"/>
      <w:lvlText w:val="•"/>
      <w:lvlJc w:val="left"/>
      <w:pPr>
        <w:ind w:left="801" w:hanging="161"/>
      </w:pPr>
    </w:lvl>
    <w:lvl w:ilvl="2">
      <w:numFmt w:val="bullet"/>
      <w:lvlText w:val="•"/>
      <w:lvlJc w:val="left"/>
      <w:pPr>
        <w:ind w:left="1483" w:hanging="161"/>
      </w:pPr>
    </w:lvl>
    <w:lvl w:ilvl="3">
      <w:numFmt w:val="bullet"/>
      <w:lvlText w:val="•"/>
      <w:lvlJc w:val="left"/>
      <w:pPr>
        <w:ind w:left="2165" w:hanging="161"/>
      </w:pPr>
    </w:lvl>
    <w:lvl w:ilvl="4">
      <w:numFmt w:val="bullet"/>
      <w:lvlText w:val="•"/>
      <w:lvlJc w:val="left"/>
      <w:pPr>
        <w:ind w:left="2847" w:hanging="161"/>
      </w:pPr>
    </w:lvl>
    <w:lvl w:ilvl="5">
      <w:numFmt w:val="bullet"/>
      <w:lvlText w:val="•"/>
      <w:lvlJc w:val="left"/>
      <w:pPr>
        <w:ind w:left="3529" w:hanging="161"/>
      </w:pPr>
    </w:lvl>
    <w:lvl w:ilvl="6">
      <w:numFmt w:val="bullet"/>
      <w:lvlText w:val="•"/>
      <w:lvlJc w:val="left"/>
      <w:pPr>
        <w:ind w:left="4211" w:hanging="161"/>
      </w:pPr>
    </w:lvl>
    <w:lvl w:ilvl="7">
      <w:numFmt w:val="bullet"/>
      <w:lvlText w:val="•"/>
      <w:lvlJc w:val="left"/>
      <w:pPr>
        <w:ind w:left="4893" w:hanging="161"/>
      </w:pPr>
    </w:lvl>
    <w:lvl w:ilvl="8">
      <w:numFmt w:val="bullet"/>
      <w:lvlText w:val="•"/>
      <w:lvlJc w:val="left"/>
      <w:pPr>
        <w:ind w:left="5575" w:hanging="161"/>
      </w:pPr>
    </w:lvl>
  </w:abstractNum>
  <w:abstractNum w:abstractNumId="111" w15:restartNumberingAfterBreak="0">
    <w:nsid w:val="00000471"/>
    <w:multiLevelType w:val="multilevel"/>
    <w:tmpl w:val="FFFFFFFF"/>
    <w:lvl w:ilvl="0">
      <w:numFmt w:val="bullet"/>
      <w:lvlText w:val="-"/>
      <w:lvlJc w:val="left"/>
      <w:pPr>
        <w:ind w:left="112" w:hanging="164"/>
      </w:pPr>
      <w:rPr>
        <w:rFonts w:ascii="Times New Roman" w:hAnsi="Times New Roman"/>
        <w:b w:val="0"/>
        <w:w w:val="100"/>
        <w:sz w:val="28"/>
      </w:rPr>
    </w:lvl>
    <w:lvl w:ilvl="1">
      <w:numFmt w:val="bullet"/>
      <w:lvlText w:val="•"/>
      <w:lvlJc w:val="left"/>
      <w:pPr>
        <w:ind w:left="393" w:hanging="164"/>
      </w:pPr>
    </w:lvl>
    <w:lvl w:ilvl="2">
      <w:numFmt w:val="bullet"/>
      <w:lvlText w:val="•"/>
      <w:lvlJc w:val="left"/>
      <w:pPr>
        <w:ind w:left="666" w:hanging="164"/>
      </w:pPr>
    </w:lvl>
    <w:lvl w:ilvl="3">
      <w:numFmt w:val="bullet"/>
      <w:lvlText w:val="•"/>
      <w:lvlJc w:val="left"/>
      <w:pPr>
        <w:ind w:left="940" w:hanging="164"/>
      </w:pPr>
    </w:lvl>
    <w:lvl w:ilvl="4">
      <w:numFmt w:val="bullet"/>
      <w:lvlText w:val="•"/>
      <w:lvlJc w:val="left"/>
      <w:pPr>
        <w:ind w:left="1213" w:hanging="164"/>
      </w:pPr>
    </w:lvl>
    <w:lvl w:ilvl="5">
      <w:numFmt w:val="bullet"/>
      <w:lvlText w:val="•"/>
      <w:lvlJc w:val="left"/>
      <w:pPr>
        <w:ind w:left="1487" w:hanging="164"/>
      </w:pPr>
    </w:lvl>
    <w:lvl w:ilvl="6">
      <w:numFmt w:val="bullet"/>
      <w:lvlText w:val="•"/>
      <w:lvlJc w:val="left"/>
      <w:pPr>
        <w:ind w:left="1760" w:hanging="164"/>
      </w:pPr>
    </w:lvl>
    <w:lvl w:ilvl="7">
      <w:numFmt w:val="bullet"/>
      <w:lvlText w:val="•"/>
      <w:lvlJc w:val="left"/>
      <w:pPr>
        <w:ind w:left="2033" w:hanging="164"/>
      </w:pPr>
    </w:lvl>
    <w:lvl w:ilvl="8">
      <w:numFmt w:val="bullet"/>
      <w:lvlText w:val="•"/>
      <w:lvlJc w:val="left"/>
      <w:pPr>
        <w:ind w:left="2307" w:hanging="164"/>
      </w:pPr>
    </w:lvl>
  </w:abstractNum>
  <w:abstractNum w:abstractNumId="112" w15:restartNumberingAfterBreak="0">
    <w:nsid w:val="00000472"/>
    <w:multiLevelType w:val="multilevel"/>
    <w:tmpl w:val="FFFFFFFF"/>
    <w:lvl w:ilvl="0">
      <w:start w:val="2"/>
      <w:numFmt w:val="decimal"/>
      <w:lvlText w:val="%1"/>
      <w:lvlJc w:val="left"/>
      <w:pPr>
        <w:ind w:left="115" w:hanging="509"/>
      </w:pPr>
      <w:rPr>
        <w:rFonts w:cs="Times New Roman"/>
      </w:rPr>
    </w:lvl>
    <w:lvl w:ilvl="1">
      <w:start w:val="2"/>
      <w:numFmt w:val="decimal"/>
      <w:lvlText w:val="%1.%2."/>
      <w:lvlJc w:val="left"/>
      <w:pPr>
        <w:ind w:left="115" w:hanging="509"/>
      </w:pPr>
      <w:rPr>
        <w:rFonts w:ascii="Times New Roman" w:hAnsi="Times New Roman" w:cs="Times New Roman"/>
        <w:b/>
        <w:bCs/>
        <w:i/>
        <w:iCs/>
        <w:w w:val="100"/>
        <w:sz w:val="28"/>
        <w:szCs w:val="28"/>
      </w:rPr>
    </w:lvl>
    <w:lvl w:ilvl="2">
      <w:start w:val="1"/>
      <w:numFmt w:val="decimal"/>
      <w:lvlText w:val="%1.%2.%3."/>
      <w:lvlJc w:val="left"/>
      <w:pPr>
        <w:ind w:left="115" w:hanging="719"/>
      </w:pPr>
      <w:rPr>
        <w:rFonts w:ascii="Times New Roman" w:hAnsi="Times New Roman" w:cs="Times New Roman"/>
        <w:b w:val="0"/>
        <w:bCs w:val="0"/>
        <w:i/>
        <w:iCs/>
        <w:spacing w:val="-3"/>
        <w:w w:val="100"/>
        <w:sz w:val="28"/>
        <w:szCs w:val="28"/>
      </w:rPr>
    </w:lvl>
    <w:lvl w:ilvl="3">
      <w:numFmt w:val="bullet"/>
      <w:lvlText w:val="•"/>
      <w:lvlJc w:val="left"/>
      <w:pPr>
        <w:ind w:left="2165" w:hanging="719"/>
      </w:pPr>
    </w:lvl>
    <w:lvl w:ilvl="4">
      <w:numFmt w:val="bullet"/>
      <w:lvlText w:val="•"/>
      <w:lvlJc w:val="left"/>
      <w:pPr>
        <w:ind w:left="2847" w:hanging="719"/>
      </w:pPr>
    </w:lvl>
    <w:lvl w:ilvl="5">
      <w:numFmt w:val="bullet"/>
      <w:lvlText w:val="•"/>
      <w:lvlJc w:val="left"/>
      <w:pPr>
        <w:ind w:left="3529" w:hanging="719"/>
      </w:pPr>
    </w:lvl>
    <w:lvl w:ilvl="6">
      <w:numFmt w:val="bullet"/>
      <w:lvlText w:val="•"/>
      <w:lvlJc w:val="left"/>
      <w:pPr>
        <w:ind w:left="4211" w:hanging="719"/>
      </w:pPr>
    </w:lvl>
    <w:lvl w:ilvl="7">
      <w:numFmt w:val="bullet"/>
      <w:lvlText w:val="•"/>
      <w:lvlJc w:val="left"/>
      <w:pPr>
        <w:ind w:left="4893" w:hanging="719"/>
      </w:pPr>
    </w:lvl>
    <w:lvl w:ilvl="8">
      <w:numFmt w:val="bullet"/>
      <w:lvlText w:val="•"/>
      <w:lvlJc w:val="left"/>
      <w:pPr>
        <w:ind w:left="5575" w:hanging="719"/>
      </w:pPr>
    </w:lvl>
  </w:abstractNum>
  <w:abstractNum w:abstractNumId="113" w15:restartNumberingAfterBreak="0">
    <w:nsid w:val="00000473"/>
    <w:multiLevelType w:val="multilevel"/>
    <w:tmpl w:val="FFFFFFFF"/>
    <w:lvl w:ilvl="0">
      <w:numFmt w:val="bullet"/>
      <w:lvlText w:val="-"/>
      <w:lvlJc w:val="left"/>
      <w:pPr>
        <w:ind w:left="115" w:hanging="178"/>
      </w:pPr>
      <w:rPr>
        <w:rFonts w:ascii="Times New Roman" w:hAnsi="Times New Roman"/>
        <w:b w:val="0"/>
        <w:w w:val="100"/>
        <w:sz w:val="28"/>
      </w:rPr>
    </w:lvl>
    <w:lvl w:ilvl="1">
      <w:numFmt w:val="bullet"/>
      <w:lvlText w:val="•"/>
      <w:lvlJc w:val="left"/>
      <w:pPr>
        <w:ind w:left="801" w:hanging="178"/>
      </w:pPr>
    </w:lvl>
    <w:lvl w:ilvl="2">
      <w:numFmt w:val="bullet"/>
      <w:lvlText w:val="•"/>
      <w:lvlJc w:val="left"/>
      <w:pPr>
        <w:ind w:left="1483" w:hanging="178"/>
      </w:pPr>
    </w:lvl>
    <w:lvl w:ilvl="3">
      <w:numFmt w:val="bullet"/>
      <w:lvlText w:val="•"/>
      <w:lvlJc w:val="left"/>
      <w:pPr>
        <w:ind w:left="2165" w:hanging="178"/>
      </w:pPr>
    </w:lvl>
    <w:lvl w:ilvl="4">
      <w:numFmt w:val="bullet"/>
      <w:lvlText w:val="•"/>
      <w:lvlJc w:val="left"/>
      <w:pPr>
        <w:ind w:left="2847" w:hanging="178"/>
      </w:pPr>
    </w:lvl>
    <w:lvl w:ilvl="5">
      <w:numFmt w:val="bullet"/>
      <w:lvlText w:val="•"/>
      <w:lvlJc w:val="left"/>
      <w:pPr>
        <w:ind w:left="3529" w:hanging="178"/>
      </w:pPr>
    </w:lvl>
    <w:lvl w:ilvl="6">
      <w:numFmt w:val="bullet"/>
      <w:lvlText w:val="•"/>
      <w:lvlJc w:val="left"/>
      <w:pPr>
        <w:ind w:left="4211" w:hanging="178"/>
      </w:pPr>
    </w:lvl>
    <w:lvl w:ilvl="7">
      <w:numFmt w:val="bullet"/>
      <w:lvlText w:val="•"/>
      <w:lvlJc w:val="left"/>
      <w:pPr>
        <w:ind w:left="4893" w:hanging="178"/>
      </w:pPr>
    </w:lvl>
    <w:lvl w:ilvl="8">
      <w:numFmt w:val="bullet"/>
      <w:lvlText w:val="•"/>
      <w:lvlJc w:val="left"/>
      <w:pPr>
        <w:ind w:left="5575" w:hanging="178"/>
      </w:pPr>
    </w:lvl>
  </w:abstractNum>
  <w:abstractNum w:abstractNumId="114" w15:restartNumberingAfterBreak="0">
    <w:nsid w:val="00000474"/>
    <w:multiLevelType w:val="multilevel"/>
    <w:tmpl w:val="FFFFFFFF"/>
    <w:lvl w:ilvl="0">
      <w:numFmt w:val="bullet"/>
      <w:lvlText w:val="-"/>
      <w:lvlJc w:val="left"/>
      <w:pPr>
        <w:ind w:left="112" w:hanging="255"/>
      </w:pPr>
      <w:rPr>
        <w:rFonts w:ascii="Times New Roman" w:hAnsi="Times New Roman"/>
        <w:b w:val="0"/>
        <w:w w:val="100"/>
        <w:sz w:val="28"/>
      </w:rPr>
    </w:lvl>
    <w:lvl w:ilvl="1">
      <w:numFmt w:val="bullet"/>
      <w:lvlText w:val="•"/>
      <w:lvlJc w:val="left"/>
      <w:pPr>
        <w:ind w:left="393" w:hanging="255"/>
      </w:pPr>
    </w:lvl>
    <w:lvl w:ilvl="2">
      <w:numFmt w:val="bullet"/>
      <w:lvlText w:val="•"/>
      <w:lvlJc w:val="left"/>
      <w:pPr>
        <w:ind w:left="666" w:hanging="255"/>
      </w:pPr>
    </w:lvl>
    <w:lvl w:ilvl="3">
      <w:numFmt w:val="bullet"/>
      <w:lvlText w:val="•"/>
      <w:lvlJc w:val="left"/>
      <w:pPr>
        <w:ind w:left="940" w:hanging="255"/>
      </w:pPr>
    </w:lvl>
    <w:lvl w:ilvl="4">
      <w:numFmt w:val="bullet"/>
      <w:lvlText w:val="•"/>
      <w:lvlJc w:val="left"/>
      <w:pPr>
        <w:ind w:left="1213" w:hanging="255"/>
      </w:pPr>
    </w:lvl>
    <w:lvl w:ilvl="5">
      <w:numFmt w:val="bullet"/>
      <w:lvlText w:val="•"/>
      <w:lvlJc w:val="left"/>
      <w:pPr>
        <w:ind w:left="1487" w:hanging="255"/>
      </w:pPr>
    </w:lvl>
    <w:lvl w:ilvl="6">
      <w:numFmt w:val="bullet"/>
      <w:lvlText w:val="•"/>
      <w:lvlJc w:val="left"/>
      <w:pPr>
        <w:ind w:left="1760" w:hanging="255"/>
      </w:pPr>
    </w:lvl>
    <w:lvl w:ilvl="7">
      <w:numFmt w:val="bullet"/>
      <w:lvlText w:val="•"/>
      <w:lvlJc w:val="left"/>
      <w:pPr>
        <w:ind w:left="2033" w:hanging="255"/>
      </w:pPr>
    </w:lvl>
    <w:lvl w:ilvl="8">
      <w:numFmt w:val="bullet"/>
      <w:lvlText w:val="•"/>
      <w:lvlJc w:val="left"/>
      <w:pPr>
        <w:ind w:left="2307" w:hanging="255"/>
      </w:pPr>
    </w:lvl>
  </w:abstractNum>
  <w:abstractNum w:abstractNumId="115" w15:restartNumberingAfterBreak="0">
    <w:nsid w:val="00000475"/>
    <w:multiLevelType w:val="multilevel"/>
    <w:tmpl w:val="FFFFFFFF"/>
    <w:lvl w:ilvl="0">
      <w:numFmt w:val="bullet"/>
      <w:lvlText w:val="-"/>
      <w:lvlJc w:val="left"/>
      <w:pPr>
        <w:ind w:left="115" w:hanging="166"/>
      </w:pPr>
      <w:rPr>
        <w:rFonts w:ascii="Times New Roman" w:hAnsi="Times New Roman"/>
        <w:b w:val="0"/>
        <w:w w:val="100"/>
        <w:sz w:val="28"/>
      </w:rPr>
    </w:lvl>
    <w:lvl w:ilvl="1">
      <w:numFmt w:val="bullet"/>
      <w:lvlText w:val="•"/>
      <w:lvlJc w:val="left"/>
      <w:pPr>
        <w:ind w:left="801" w:hanging="166"/>
      </w:pPr>
    </w:lvl>
    <w:lvl w:ilvl="2">
      <w:numFmt w:val="bullet"/>
      <w:lvlText w:val="•"/>
      <w:lvlJc w:val="left"/>
      <w:pPr>
        <w:ind w:left="1483" w:hanging="166"/>
      </w:pPr>
    </w:lvl>
    <w:lvl w:ilvl="3">
      <w:numFmt w:val="bullet"/>
      <w:lvlText w:val="•"/>
      <w:lvlJc w:val="left"/>
      <w:pPr>
        <w:ind w:left="2165" w:hanging="166"/>
      </w:pPr>
    </w:lvl>
    <w:lvl w:ilvl="4">
      <w:numFmt w:val="bullet"/>
      <w:lvlText w:val="•"/>
      <w:lvlJc w:val="left"/>
      <w:pPr>
        <w:ind w:left="2847" w:hanging="166"/>
      </w:pPr>
    </w:lvl>
    <w:lvl w:ilvl="5">
      <w:numFmt w:val="bullet"/>
      <w:lvlText w:val="•"/>
      <w:lvlJc w:val="left"/>
      <w:pPr>
        <w:ind w:left="3529" w:hanging="166"/>
      </w:pPr>
    </w:lvl>
    <w:lvl w:ilvl="6">
      <w:numFmt w:val="bullet"/>
      <w:lvlText w:val="•"/>
      <w:lvlJc w:val="left"/>
      <w:pPr>
        <w:ind w:left="4211" w:hanging="166"/>
      </w:pPr>
    </w:lvl>
    <w:lvl w:ilvl="7">
      <w:numFmt w:val="bullet"/>
      <w:lvlText w:val="•"/>
      <w:lvlJc w:val="left"/>
      <w:pPr>
        <w:ind w:left="4893" w:hanging="166"/>
      </w:pPr>
    </w:lvl>
    <w:lvl w:ilvl="8">
      <w:numFmt w:val="bullet"/>
      <w:lvlText w:val="•"/>
      <w:lvlJc w:val="left"/>
      <w:pPr>
        <w:ind w:left="5575" w:hanging="166"/>
      </w:pPr>
    </w:lvl>
  </w:abstractNum>
  <w:abstractNum w:abstractNumId="116" w15:restartNumberingAfterBreak="0">
    <w:nsid w:val="00000476"/>
    <w:multiLevelType w:val="multilevel"/>
    <w:tmpl w:val="FFFFFFFF"/>
    <w:lvl w:ilvl="0">
      <w:numFmt w:val="bullet"/>
      <w:lvlText w:val="-"/>
      <w:lvlJc w:val="left"/>
      <w:pPr>
        <w:ind w:left="112" w:hanging="265"/>
      </w:pPr>
      <w:rPr>
        <w:rFonts w:ascii="Times New Roman" w:hAnsi="Times New Roman"/>
        <w:b w:val="0"/>
        <w:w w:val="100"/>
        <w:sz w:val="28"/>
      </w:rPr>
    </w:lvl>
    <w:lvl w:ilvl="1">
      <w:numFmt w:val="bullet"/>
      <w:lvlText w:val="•"/>
      <w:lvlJc w:val="left"/>
      <w:pPr>
        <w:ind w:left="393" w:hanging="265"/>
      </w:pPr>
    </w:lvl>
    <w:lvl w:ilvl="2">
      <w:numFmt w:val="bullet"/>
      <w:lvlText w:val="•"/>
      <w:lvlJc w:val="left"/>
      <w:pPr>
        <w:ind w:left="666" w:hanging="265"/>
      </w:pPr>
    </w:lvl>
    <w:lvl w:ilvl="3">
      <w:numFmt w:val="bullet"/>
      <w:lvlText w:val="•"/>
      <w:lvlJc w:val="left"/>
      <w:pPr>
        <w:ind w:left="940" w:hanging="265"/>
      </w:pPr>
    </w:lvl>
    <w:lvl w:ilvl="4">
      <w:numFmt w:val="bullet"/>
      <w:lvlText w:val="•"/>
      <w:lvlJc w:val="left"/>
      <w:pPr>
        <w:ind w:left="1213" w:hanging="265"/>
      </w:pPr>
    </w:lvl>
    <w:lvl w:ilvl="5">
      <w:numFmt w:val="bullet"/>
      <w:lvlText w:val="•"/>
      <w:lvlJc w:val="left"/>
      <w:pPr>
        <w:ind w:left="1487" w:hanging="265"/>
      </w:pPr>
    </w:lvl>
    <w:lvl w:ilvl="6">
      <w:numFmt w:val="bullet"/>
      <w:lvlText w:val="•"/>
      <w:lvlJc w:val="left"/>
      <w:pPr>
        <w:ind w:left="1760" w:hanging="265"/>
      </w:pPr>
    </w:lvl>
    <w:lvl w:ilvl="7">
      <w:numFmt w:val="bullet"/>
      <w:lvlText w:val="•"/>
      <w:lvlJc w:val="left"/>
      <w:pPr>
        <w:ind w:left="2033" w:hanging="265"/>
      </w:pPr>
    </w:lvl>
    <w:lvl w:ilvl="8">
      <w:numFmt w:val="bullet"/>
      <w:lvlText w:val="•"/>
      <w:lvlJc w:val="left"/>
      <w:pPr>
        <w:ind w:left="2307" w:hanging="265"/>
      </w:pPr>
    </w:lvl>
  </w:abstractNum>
  <w:abstractNum w:abstractNumId="117" w15:restartNumberingAfterBreak="0">
    <w:nsid w:val="00000477"/>
    <w:multiLevelType w:val="multilevel"/>
    <w:tmpl w:val="FFFFFFFF"/>
    <w:lvl w:ilvl="0">
      <w:numFmt w:val="bullet"/>
      <w:lvlText w:val="-"/>
      <w:lvlJc w:val="left"/>
      <w:pPr>
        <w:ind w:left="331" w:hanging="147"/>
      </w:pPr>
      <w:rPr>
        <w:rFonts w:ascii="Times New Roman" w:hAnsi="Times New Roman"/>
        <w:b w:val="0"/>
        <w:w w:val="100"/>
        <w:sz w:val="28"/>
      </w:rPr>
    </w:lvl>
    <w:lvl w:ilvl="1">
      <w:numFmt w:val="bullet"/>
      <w:lvlText w:val="•"/>
      <w:lvlJc w:val="left"/>
      <w:pPr>
        <w:ind w:left="999" w:hanging="147"/>
      </w:pPr>
    </w:lvl>
    <w:lvl w:ilvl="2">
      <w:numFmt w:val="bullet"/>
      <w:lvlText w:val="•"/>
      <w:lvlJc w:val="left"/>
      <w:pPr>
        <w:ind w:left="1659" w:hanging="147"/>
      </w:pPr>
    </w:lvl>
    <w:lvl w:ilvl="3">
      <w:numFmt w:val="bullet"/>
      <w:lvlText w:val="•"/>
      <w:lvlJc w:val="left"/>
      <w:pPr>
        <w:ind w:left="2319" w:hanging="147"/>
      </w:pPr>
    </w:lvl>
    <w:lvl w:ilvl="4">
      <w:numFmt w:val="bullet"/>
      <w:lvlText w:val="•"/>
      <w:lvlJc w:val="left"/>
      <w:pPr>
        <w:ind w:left="2979" w:hanging="147"/>
      </w:pPr>
    </w:lvl>
    <w:lvl w:ilvl="5">
      <w:numFmt w:val="bullet"/>
      <w:lvlText w:val="•"/>
      <w:lvlJc w:val="left"/>
      <w:pPr>
        <w:ind w:left="3639" w:hanging="147"/>
      </w:pPr>
    </w:lvl>
    <w:lvl w:ilvl="6">
      <w:numFmt w:val="bullet"/>
      <w:lvlText w:val="•"/>
      <w:lvlJc w:val="left"/>
      <w:pPr>
        <w:ind w:left="4299" w:hanging="147"/>
      </w:pPr>
    </w:lvl>
    <w:lvl w:ilvl="7">
      <w:numFmt w:val="bullet"/>
      <w:lvlText w:val="•"/>
      <w:lvlJc w:val="left"/>
      <w:pPr>
        <w:ind w:left="4959" w:hanging="147"/>
      </w:pPr>
    </w:lvl>
    <w:lvl w:ilvl="8">
      <w:numFmt w:val="bullet"/>
      <w:lvlText w:val="•"/>
      <w:lvlJc w:val="left"/>
      <w:pPr>
        <w:ind w:left="5619" w:hanging="147"/>
      </w:pPr>
    </w:lvl>
  </w:abstractNum>
  <w:abstractNum w:abstractNumId="118" w15:restartNumberingAfterBreak="0">
    <w:nsid w:val="00000478"/>
    <w:multiLevelType w:val="multilevel"/>
    <w:tmpl w:val="FFFFFFFF"/>
    <w:lvl w:ilvl="0">
      <w:numFmt w:val="bullet"/>
      <w:lvlText w:val="-"/>
      <w:lvlJc w:val="left"/>
      <w:pPr>
        <w:ind w:left="112" w:hanging="164"/>
      </w:pPr>
      <w:rPr>
        <w:rFonts w:ascii="Times New Roman" w:hAnsi="Times New Roman"/>
        <w:b w:val="0"/>
        <w:w w:val="100"/>
        <w:sz w:val="28"/>
      </w:rPr>
    </w:lvl>
    <w:lvl w:ilvl="1">
      <w:numFmt w:val="bullet"/>
      <w:lvlText w:val="•"/>
      <w:lvlJc w:val="left"/>
      <w:pPr>
        <w:ind w:left="393" w:hanging="164"/>
      </w:pPr>
    </w:lvl>
    <w:lvl w:ilvl="2">
      <w:numFmt w:val="bullet"/>
      <w:lvlText w:val="•"/>
      <w:lvlJc w:val="left"/>
      <w:pPr>
        <w:ind w:left="666" w:hanging="164"/>
      </w:pPr>
    </w:lvl>
    <w:lvl w:ilvl="3">
      <w:numFmt w:val="bullet"/>
      <w:lvlText w:val="•"/>
      <w:lvlJc w:val="left"/>
      <w:pPr>
        <w:ind w:left="940" w:hanging="164"/>
      </w:pPr>
    </w:lvl>
    <w:lvl w:ilvl="4">
      <w:numFmt w:val="bullet"/>
      <w:lvlText w:val="•"/>
      <w:lvlJc w:val="left"/>
      <w:pPr>
        <w:ind w:left="1213" w:hanging="164"/>
      </w:pPr>
    </w:lvl>
    <w:lvl w:ilvl="5">
      <w:numFmt w:val="bullet"/>
      <w:lvlText w:val="•"/>
      <w:lvlJc w:val="left"/>
      <w:pPr>
        <w:ind w:left="1487" w:hanging="164"/>
      </w:pPr>
    </w:lvl>
    <w:lvl w:ilvl="6">
      <w:numFmt w:val="bullet"/>
      <w:lvlText w:val="•"/>
      <w:lvlJc w:val="left"/>
      <w:pPr>
        <w:ind w:left="1760" w:hanging="164"/>
      </w:pPr>
    </w:lvl>
    <w:lvl w:ilvl="7">
      <w:numFmt w:val="bullet"/>
      <w:lvlText w:val="•"/>
      <w:lvlJc w:val="left"/>
      <w:pPr>
        <w:ind w:left="2033" w:hanging="164"/>
      </w:pPr>
    </w:lvl>
    <w:lvl w:ilvl="8">
      <w:numFmt w:val="bullet"/>
      <w:lvlText w:val="•"/>
      <w:lvlJc w:val="left"/>
      <w:pPr>
        <w:ind w:left="2307" w:hanging="164"/>
      </w:pPr>
    </w:lvl>
  </w:abstractNum>
  <w:abstractNum w:abstractNumId="119" w15:restartNumberingAfterBreak="0">
    <w:nsid w:val="000004C2"/>
    <w:multiLevelType w:val="multilevel"/>
    <w:tmpl w:val="FFFFFFFF"/>
    <w:lvl w:ilvl="0">
      <w:numFmt w:val="bullet"/>
      <w:lvlText w:val="-"/>
      <w:lvlJc w:val="left"/>
      <w:pPr>
        <w:ind w:left="107" w:hanging="164"/>
      </w:pPr>
      <w:rPr>
        <w:rFonts w:ascii="Times New Roman" w:hAnsi="Times New Roman"/>
        <w:b w:val="0"/>
        <w:w w:val="100"/>
        <w:sz w:val="28"/>
      </w:rPr>
    </w:lvl>
    <w:lvl w:ilvl="1">
      <w:numFmt w:val="bullet"/>
      <w:lvlText w:val="•"/>
      <w:lvlJc w:val="left"/>
      <w:pPr>
        <w:ind w:left="692" w:hanging="164"/>
      </w:pPr>
    </w:lvl>
    <w:lvl w:ilvl="2">
      <w:numFmt w:val="bullet"/>
      <w:lvlText w:val="•"/>
      <w:lvlJc w:val="left"/>
      <w:pPr>
        <w:ind w:left="1284" w:hanging="164"/>
      </w:pPr>
    </w:lvl>
    <w:lvl w:ilvl="3">
      <w:numFmt w:val="bullet"/>
      <w:lvlText w:val="•"/>
      <w:lvlJc w:val="left"/>
      <w:pPr>
        <w:ind w:left="1876" w:hanging="164"/>
      </w:pPr>
    </w:lvl>
    <w:lvl w:ilvl="4">
      <w:numFmt w:val="bullet"/>
      <w:lvlText w:val="•"/>
      <w:lvlJc w:val="left"/>
      <w:pPr>
        <w:ind w:left="2469" w:hanging="164"/>
      </w:pPr>
    </w:lvl>
    <w:lvl w:ilvl="5">
      <w:numFmt w:val="bullet"/>
      <w:lvlText w:val="•"/>
      <w:lvlJc w:val="left"/>
      <w:pPr>
        <w:ind w:left="3061" w:hanging="164"/>
      </w:pPr>
    </w:lvl>
    <w:lvl w:ilvl="6">
      <w:numFmt w:val="bullet"/>
      <w:lvlText w:val="•"/>
      <w:lvlJc w:val="left"/>
      <w:pPr>
        <w:ind w:left="3653" w:hanging="164"/>
      </w:pPr>
    </w:lvl>
    <w:lvl w:ilvl="7">
      <w:numFmt w:val="bullet"/>
      <w:lvlText w:val="•"/>
      <w:lvlJc w:val="left"/>
      <w:pPr>
        <w:ind w:left="4246" w:hanging="164"/>
      </w:pPr>
    </w:lvl>
    <w:lvl w:ilvl="8">
      <w:numFmt w:val="bullet"/>
      <w:lvlText w:val="•"/>
      <w:lvlJc w:val="left"/>
      <w:pPr>
        <w:ind w:left="4838" w:hanging="164"/>
      </w:pPr>
    </w:lvl>
  </w:abstractNum>
  <w:abstractNum w:abstractNumId="120" w15:restartNumberingAfterBreak="0">
    <w:nsid w:val="000004C4"/>
    <w:multiLevelType w:val="multilevel"/>
    <w:tmpl w:val="FFFFFFFF"/>
    <w:lvl w:ilvl="0">
      <w:numFmt w:val="bullet"/>
      <w:lvlText w:val="-"/>
      <w:lvlJc w:val="left"/>
      <w:pPr>
        <w:ind w:left="107" w:hanging="173"/>
      </w:pPr>
      <w:rPr>
        <w:rFonts w:ascii="Times New Roman" w:hAnsi="Times New Roman"/>
        <w:b w:val="0"/>
        <w:w w:val="100"/>
        <w:sz w:val="28"/>
      </w:rPr>
    </w:lvl>
    <w:lvl w:ilvl="1">
      <w:numFmt w:val="bullet"/>
      <w:lvlText w:val="•"/>
      <w:lvlJc w:val="left"/>
      <w:pPr>
        <w:ind w:left="692" w:hanging="173"/>
      </w:pPr>
    </w:lvl>
    <w:lvl w:ilvl="2">
      <w:numFmt w:val="bullet"/>
      <w:lvlText w:val="•"/>
      <w:lvlJc w:val="left"/>
      <w:pPr>
        <w:ind w:left="1284" w:hanging="173"/>
      </w:pPr>
    </w:lvl>
    <w:lvl w:ilvl="3">
      <w:numFmt w:val="bullet"/>
      <w:lvlText w:val="•"/>
      <w:lvlJc w:val="left"/>
      <w:pPr>
        <w:ind w:left="1876" w:hanging="173"/>
      </w:pPr>
    </w:lvl>
    <w:lvl w:ilvl="4">
      <w:numFmt w:val="bullet"/>
      <w:lvlText w:val="•"/>
      <w:lvlJc w:val="left"/>
      <w:pPr>
        <w:ind w:left="2469" w:hanging="173"/>
      </w:pPr>
    </w:lvl>
    <w:lvl w:ilvl="5">
      <w:numFmt w:val="bullet"/>
      <w:lvlText w:val="•"/>
      <w:lvlJc w:val="left"/>
      <w:pPr>
        <w:ind w:left="3061" w:hanging="173"/>
      </w:pPr>
    </w:lvl>
    <w:lvl w:ilvl="6">
      <w:numFmt w:val="bullet"/>
      <w:lvlText w:val="•"/>
      <w:lvlJc w:val="left"/>
      <w:pPr>
        <w:ind w:left="3653" w:hanging="173"/>
      </w:pPr>
    </w:lvl>
    <w:lvl w:ilvl="7">
      <w:numFmt w:val="bullet"/>
      <w:lvlText w:val="•"/>
      <w:lvlJc w:val="left"/>
      <w:pPr>
        <w:ind w:left="4246" w:hanging="173"/>
      </w:pPr>
    </w:lvl>
    <w:lvl w:ilvl="8">
      <w:numFmt w:val="bullet"/>
      <w:lvlText w:val="•"/>
      <w:lvlJc w:val="left"/>
      <w:pPr>
        <w:ind w:left="4838" w:hanging="173"/>
      </w:pPr>
    </w:lvl>
  </w:abstractNum>
  <w:abstractNum w:abstractNumId="121" w15:restartNumberingAfterBreak="0">
    <w:nsid w:val="000004CF"/>
    <w:multiLevelType w:val="multilevel"/>
    <w:tmpl w:val="E06AFCDA"/>
    <w:lvl w:ilvl="0">
      <w:start w:val="1"/>
      <w:numFmt w:val="upperRoman"/>
      <w:lvlText w:val="%1."/>
      <w:lvlJc w:val="left"/>
      <w:pPr>
        <w:ind w:left="972" w:hanging="250"/>
      </w:pPr>
      <w:rPr>
        <w:rFonts w:ascii="Times New Roman" w:hAnsi="Times New Roman" w:cs="Times New Roman"/>
        <w:b/>
        <w:bCs/>
        <w:w w:val="100"/>
        <w:sz w:val="28"/>
        <w:szCs w:val="28"/>
      </w:rPr>
    </w:lvl>
    <w:lvl w:ilvl="1">
      <w:start w:val="1"/>
      <w:numFmt w:val="decimal"/>
      <w:lvlText w:val="%2."/>
      <w:lvlJc w:val="left"/>
      <w:pPr>
        <w:ind w:left="-286" w:hanging="281"/>
      </w:pPr>
      <w:rPr>
        <w:rFonts w:ascii="Times New Roman" w:eastAsiaTheme="minorEastAsia" w:hAnsi="Times New Roman" w:cs="Times New Roman"/>
        <w:b/>
        <w:bCs/>
        <w:spacing w:val="0"/>
        <w:w w:val="100"/>
        <w:sz w:val="28"/>
        <w:szCs w:val="28"/>
      </w:rPr>
    </w:lvl>
    <w:lvl w:ilvl="2">
      <w:start w:val="1"/>
      <w:numFmt w:val="lowerLetter"/>
      <w:lvlText w:val="%3."/>
      <w:lvlJc w:val="left"/>
      <w:pPr>
        <w:ind w:left="1003" w:hanging="281"/>
      </w:pPr>
      <w:rPr>
        <w:rFonts w:ascii="Times New Roman" w:hAnsi="Times New Roman" w:cs="Times New Roman"/>
        <w:b w:val="0"/>
        <w:bCs w:val="0"/>
        <w:i/>
        <w:iCs/>
        <w:spacing w:val="0"/>
        <w:w w:val="100"/>
        <w:sz w:val="28"/>
        <w:szCs w:val="28"/>
      </w:rPr>
    </w:lvl>
    <w:lvl w:ilvl="3">
      <w:numFmt w:val="bullet"/>
      <w:lvlText w:val="•"/>
      <w:lvlJc w:val="left"/>
      <w:pPr>
        <w:ind w:left="2996" w:hanging="281"/>
      </w:pPr>
    </w:lvl>
    <w:lvl w:ilvl="4">
      <w:numFmt w:val="bullet"/>
      <w:lvlText w:val="•"/>
      <w:lvlJc w:val="left"/>
      <w:pPr>
        <w:ind w:left="3988" w:hanging="281"/>
      </w:pPr>
    </w:lvl>
    <w:lvl w:ilvl="5">
      <w:numFmt w:val="bullet"/>
      <w:lvlText w:val="•"/>
      <w:lvlJc w:val="left"/>
      <w:pPr>
        <w:ind w:left="4980" w:hanging="281"/>
      </w:pPr>
    </w:lvl>
    <w:lvl w:ilvl="6">
      <w:numFmt w:val="bullet"/>
      <w:lvlText w:val="•"/>
      <w:lvlJc w:val="left"/>
      <w:pPr>
        <w:ind w:left="5972" w:hanging="281"/>
      </w:pPr>
    </w:lvl>
    <w:lvl w:ilvl="7">
      <w:numFmt w:val="bullet"/>
      <w:lvlText w:val="•"/>
      <w:lvlJc w:val="left"/>
      <w:pPr>
        <w:ind w:left="6963" w:hanging="281"/>
      </w:pPr>
    </w:lvl>
    <w:lvl w:ilvl="8">
      <w:numFmt w:val="bullet"/>
      <w:lvlText w:val="•"/>
      <w:lvlJc w:val="left"/>
      <w:pPr>
        <w:ind w:left="7955" w:hanging="281"/>
      </w:pPr>
    </w:lvl>
  </w:abstractNum>
  <w:abstractNum w:abstractNumId="122" w15:restartNumberingAfterBreak="0">
    <w:nsid w:val="000004D0"/>
    <w:multiLevelType w:val="multilevel"/>
    <w:tmpl w:val="FFFFFFFF"/>
    <w:lvl w:ilvl="0">
      <w:numFmt w:val="bullet"/>
      <w:lvlText w:val="-"/>
      <w:lvlJc w:val="left"/>
      <w:pPr>
        <w:ind w:left="731" w:hanging="164"/>
      </w:pPr>
      <w:rPr>
        <w:rFonts w:ascii="Times New Roman" w:hAnsi="Times New Roman"/>
        <w:b w:val="0"/>
        <w:w w:val="100"/>
        <w:sz w:val="28"/>
      </w:rPr>
    </w:lvl>
    <w:lvl w:ilvl="1">
      <w:numFmt w:val="bullet"/>
      <w:lvlText w:val="•"/>
      <w:lvlJc w:val="left"/>
      <w:pPr>
        <w:ind w:left="2364" w:hanging="164"/>
      </w:pPr>
    </w:lvl>
    <w:lvl w:ilvl="2">
      <w:numFmt w:val="bullet"/>
      <w:lvlText w:val="•"/>
      <w:lvlJc w:val="left"/>
      <w:pPr>
        <w:ind w:left="3269" w:hanging="164"/>
      </w:pPr>
    </w:lvl>
    <w:lvl w:ilvl="3">
      <w:numFmt w:val="bullet"/>
      <w:lvlText w:val="•"/>
      <w:lvlJc w:val="left"/>
      <w:pPr>
        <w:ind w:left="4173" w:hanging="164"/>
      </w:pPr>
    </w:lvl>
    <w:lvl w:ilvl="4">
      <w:numFmt w:val="bullet"/>
      <w:lvlText w:val="•"/>
      <w:lvlJc w:val="left"/>
      <w:pPr>
        <w:ind w:left="5078" w:hanging="164"/>
      </w:pPr>
    </w:lvl>
    <w:lvl w:ilvl="5">
      <w:numFmt w:val="bullet"/>
      <w:lvlText w:val="•"/>
      <w:lvlJc w:val="left"/>
      <w:pPr>
        <w:ind w:left="5983" w:hanging="164"/>
      </w:pPr>
    </w:lvl>
    <w:lvl w:ilvl="6">
      <w:numFmt w:val="bullet"/>
      <w:lvlText w:val="•"/>
      <w:lvlJc w:val="left"/>
      <w:pPr>
        <w:ind w:left="6887" w:hanging="164"/>
      </w:pPr>
    </w:lvl>
    <w:lvl w:ilvl="7">
      <w:numFmt w:val="bullet"/>
      <w:lvlText w:val="•"/>
      <w:lvlJc w:val="left"/>
      <w:pPr>
        <w:ind w:left="7792" w:hanging="164"/>
      </w:pPr>
    </w:lvl>
    <w:lvl w:ilvl="8">
      <w:numFmt w:val="bullet"/>
      <w:lvlText w:val="•"/>
      <w:lvlJc w:val="left"/>
      <w:pPr>
        <w:ind w:left="8697" w:hanging="164"/>
      </w:pPr>
    </w:lvl>
  </w:abstractNum>
  <w:abstractNum w:abstractNumId="123" w15:restartNumberingAfterBreak="0">
    <w:nsid w:val="000004D1"/>
    <w:multiLevelType w:val="multilevel"/>
    <w:tmpl w:val="FFFFFFFF"/>
    <w:lvl w:ilvl="0">
      <w:numFmt w:val="bullet"/>
      <w:lvlText w:val="-"/>
      <w:lvlJc w:val="left"/>
      <w:pPr>
        <w:ind w:left="107" w:hanging="164"/>
      </w:pPr>
      <w:rPr>
        <w:rFonts w:ascii="Times New Roman" w:hAnsi="Times New Roman"/>
        <w:b w:val="0"/>
        <w:w w:val="100"/>
        <w:sz w:val="28"/>
      </w:rPr>
    </w:lvl>
    <w:lvl w:ilvl="1">
      <w:numFmt w:val="bullet"/>
      <w:lvlText w:val="•"/>
      <w:lvlJc w:val="left"/>
      <w:pPr>
        <w:ind w:left="755" w:hanging="164"/>
      </w:pPr>
    </w:lvl>
    <w:lvl w:ilvl="2">
      <w:numFmt w:val="bullet"/>
      <w:lvlText w:val="•"/>
      <w:lvlJc w:val="left"/>
      <w:pPr>
        <w:ind w:left="1410" w:hanging="164"/>
      </w:pPr>
    </w:lvl>
    <w:lvl w:ilvl="3">
      <w:numFmt w:val="bullet"/>
      <w:lvlText w:val="•"/>
      <w:lvlJc w:val="left"/>
      <w:pPr>
        <w:ind w:left="2066" w:hanging="164"/>
      </w:pPr>
    </w:lvl>
    <w:lvl w:ilvl="4">
      <w:numFmt w:val="bullet"/>
      <w:lvlText w:val="•"/>
      <w:lvlJc w:val="left"/>
      <w:pPr>
        <w:ind w:left="2721" w:hanging="164"/>
      </w:pPr>
    </w:lvl>
    <w:lvl w:ilvl="5">
      <w:numFmt w:val="bullet"/>
      <w:lvlText w:val="•"/>
      <w:lvlJc w:val="left"/>
      <w:pPr>
        <w:ind w:left="3377" w:hanging="164"/>
      </w:pPr>
    </w:lvl>
    <w:lvl w:ilvl="6">
      <w:numFmt w:val="bullet"/>
      <w:lvlText w:val="•"/>
      <w:lvlJc w:val="left"/>
      <w:pPr>
        <w:ind w:left="4032" w:hanging="164"/>
      </w:pPr>
    </w:lvl>
    <w:lvl w:ilvl="7">
      <w:numFmt w:val="bullet"/>
      <w:lvlText w:val="•"/>
      <w:lvlJc w:val="left"/>
      <w:pPr>
        <w:ind w:left="4687" w:hanging="164"/>
      </w:pPr>
    </w:lvl>
    <w:lvl w:ilvl="8">
      <w:numFmt w:val="bullet"/>
      <w:lvlText w:val="•"/>
      <w:lvlJc w:val="left"/>
      <w:pPr>
        <w:ind w:left="5343" w:hanging="164"/>
      </w:pPr>
    </w:lvl>
  </w:abstractNum>
  <w:abstractNum w:abstractNumId="124" w15:restartNumberingAfterBreak="0">
    <w:nsid w:val="000004D2"/>
    <w:multiLevelType w:val="multilevel"/>
    <w:tmpl w:val="FFFFFFFF"/>
    <w:lvl w:ilvl="0">
      <w:numFmt w:val="bullet"/>
      <w:lvlText w:val="-"/>
      <w:lvlJc w:val="left"/>
      <w:pPr>
        <w:ind w:left="271" w:hanging="164"/>
      </w:pPr>
      <w:rPr>
        <w:rFonts w:ascii="Times New Roman" w:hAnsi="Times New Roman"/>
        <w:b w:val="0"/>
        <w:w w:val="100"/>
        <w:sz w:val="28"/>
      </w:rPr>
    </w:lvl>
    <w:lvl w:ilvl="1">
      <w:numFmt w:val="bullet"/>
      <w:lvlText w:val="•"/>
      <w:lvlJc w:val="left"/>
      <w:pPr>
        <w:ind w:left="917" w:hanging="164"/>
      </w:pPr>
    </w:lvl>
    <w:lvl w:ilvl="2">
      <w:numFmt w:val="bullet"/>
      <w:lvlText w:val="•"/>
      <w:lvlJc w:val="left"/>
      <w:pPr>
        <w:ind w:left="1554" w:hanging="164"/>
      </w:pPr>
    </w:lvl>
    <w:lvl w:ilvl="3">
      <w:numFmt w:val="bullet"/>
      <w:lvlText w:val="•"/>
      <w:lvlJc w:val="left"/>
      <w:pPr>
        <w:ind w:left="2192" w:hanging="164"/>
      </w:pPr>
    </w:lvl>
    <w:lvl w:ilvl="4">
      <w:numFmt w:val="bullet"/>
      <w:lvlText w:val="•"/>
      <w:lvlJc w:val="left"/>
      <w:pPr>
        <w:ind w:left="2829" w:hanging="164"/>
      </w:pPr>
    </w:lvl>
    <w:lvl w:ilvl="5">
      <w:numFmt w:val="bullet"/>
      <w:lvlText w:val="•"/>
      <w:lvlJc w:val="left"/>
      <w:pPr>
        <w:ind w:left="3467" w:hanging="164"/>
      </w:pPr>
    </w:lvl>
    <w:lvl w:ilvl="6">
      <w:numFmt w:val="bullet"/>
      <w:lvlText w:val="•"/>
      <w:lvlJc w:val="left"/>
      <w:pPr>
        <w:ind w:left="4104" w:hanging="164"/>
      </w:pPr>
    </w:lvl>
    <w:lvl w:ilvl="7">
      <w:numFmt w:val="bullet"/>
      <w:lvlText w:val="•"/>
      <w:lvlJc w:val="left"/>
      <w:pPr>
        <w:ind w:left="4741" w:hanging="164"/>
      </w:pPr>
    </w:lvl>
    <w:lvl w:ilvl="8">
      <w:numFmt w:val="bullet"/>
      <w:lvlText w:val="•"/>
      <w:lvlJc w:val="left"/>
      <w:pPr>
        <w:ind w:left="5379" w:hanging="164"/>
      </w:pPr>
    </w:lvl>
  </w:abstractNum>
  <w:abstractNum w:abstractNumId="125" w15:restartNumberingAfterBreak="0">
    <w:nsid w:val="000004D3"/>
    <w:multiLevelType w:val="multilevel"/>
    <w:tmpl w:val="FFFFFFFF"/>
    <w:lvl w:ilvl="0">
      <w:numFmt w:val="bullet"/>
      <w:lvlText w:val="-"/>
      <w:lvlJc w:val="left"/>
      <w:pPr>
        <w:ind w:left="107" w:hanging="164"/>
      </w:pPr>
      <w:rPr>
        <w:rFonts w:ascii="Times New Roman" w:hAnsi="Times New Roman"/>
        <w:b w:val="0"/>
        <w:w w:val="100"/>
        <w:sz w:val="28"/>
      </w:rPr>
    </w:lvl>
    <w:lvl w:ilvl="1">
      <w:numFmt w:val="bullet"/>
      <w:lvlText w:val="•"/>
      <w:lvlJc w:val="left"/>
      <w:pPr>
        <w:ind w:left="755" w:hanging="164"/>
      </w:pPr>
    </w:lvl>
    <w:lvl w:ilvl="2">
      <w:numFmt w:val="bullet"/>
      <w:lvlText w:val="•"/>
      <w:lvlJc w:val="left"/>
      <w:pPr>
        <w:ind w:left="1410" w:hanging="164"/>
      </w:pPr>
    </w:lvl>
    <w:lvl w:ilvl="3">
      <w:numFmt w:val="bullet"/>
      <w:lvlText w:val="•"/>
      <w:lvlJc w:val="left"/>
      <w:pPr>
        <w:ind w:left="2066" w:hanging="164"/>
      </w:pPr>
    </w:lvl>
    <w:lvl w:ilvl="4">
      <w:numFmt w:val="bullet"/>
      <w:lvlText w:val="•"/>
      <w:lvlJc w:val="left"/>
      <w:pPr>
        <w:ind w:left="2721" w:hanging="164"/>
      </w:pPr>
    </w:lvl>
    <w:lvl w:ilvl="5">
      <w:numFmt w:val="bullet"/>
      <w:lvlText w:val="•"/>
      <w:lvlJc w:val="left"/>
      <w:pPr>
        <w:ind w:left="3377" w:hanging="164"/>
      </w:pPr>
    </w:lvl>
    <w:lvl w:ilvl="6">
      <w:numFmt w:val="bullet"/>
      <w:lvlText w:val="•"/>
      <w:lvlJc w:val="left"/>
      <w:pPr>
        <w:ind w:left="4032" w:hanging="164"/>
      </w:pPr>
    </w:lvl>
    <w:lvl w:ilvl="7">
      <w:numFmt w:val="bullet"/>
      <w:lvlText w:val="•"/>
      <w:lvlJc w:val="left"/>
      <w:pPr>
        <w:ind w:left="4687" w:hanging="164"/>
      </w:pPr>
    </w:lvl>
    <w:lvl w:ilvl="8">
      <w:numFmt w:val="bullet"/>
      <w:lvlText w:val="•"/>
      <w:lvlJc w:val="left"/>
      <w:pPr>
        <w:ind w:left="5343" w:hanging="164"/>
      </w:pPr>
    </w:lvl>
  </w:abstractNum>
  <w:abstractNum w:abstractNumId="126" w15:restartNumberingAfterBreak="0">
    <w:nsid w:val="000004D4"/>
    <w:multiLevelType w:val="multilevel"/>
    <w:tmpl w:val="FFFFFFFF"/>
    <w:lvl w:ilvl="0">
      <w:numFmt w:val="bullet"/>
      <w:lvlText w:val="-"/>
      <w:lvlJc w:val="left"/>
      <w:pPr>
        <w:ind w:left="107" w:hanging="178"/>
      </w:pPr>
      <w:rPr>
        <w:rFonts w:ascii="Times New Roman" w:hAnsi="Times New Roman"/>
        <w:b w:val="0"/>
        <w:w w:val="100"/>
        <w:sz w:val="28"/>
      </w:rPr>
    </w:lvl>
    <w:lvl w:ilvl="1">
      <w:numFmt w:val="bullet"/>
      <w:lvlText w:val="•"/>
      <w:lvlJc w:val="left"/>
      <w:pPr>
        <w:ind w:left="755" w:hanging="178"/>
      </w:pPr>
    </w:lvl>
    <w:lvl w:ilvl="2">
      <w:numFmt w:val="bullet"/>
      <w:lvlText w:val="•"/>
      <w:lvlJc w:val="left"/>
      <w:pPr>
        <w:ind w:left="1410" w:hanging="178"/>
      </w:pPr>
    </w:lvl>
    <w:lvl w:ilvl="3">
      <w:numFmt w:val="bullet"/>
      <w:lvlText w:val="•"/>
      <w:lvlJc w:val="left"/>
      <w:pPr>
        <w:ind w:left="2066" w:hanging="178"/>
      </w:pPr>
    </w:lvl>
    <w:lvl w:ilvl="4">
      <w:numFmt w:val="bullet"/>
      <w:lvlText w:val="•"/>
      <w:lvlJc w:val="left"/>
      <w:pPr>
        <w:ind w:left="2721" w:hanging="178"/>
      </w:pPr>
    </w:lvl>
    <w:lvl w:ilvl="5">
      <w:numFmt w:val="bullet"/>
      <w:lvlText w:val="•"/>
      <w:lvlJc w:val="left"/>
      <w:pPr>
        <w:ind w:left="3377" w:hanging="178"/>
      </w:pPr>
    </w:lvl>
    <w:lvl w:ilvl="6">
      <w:numFmt w:val="bullet"/>
      <w:lvlText w:val="•"/>
      <w:lvlJc w:val="left"/>
      <w:pPr>
        <w:ind w:left="4032" w:hanging="178"/>
      </w:pPr>
    </w:lvl>
    <w:lvl w:ilvl="7">
      <w:numFmt w:val="bullet"/>
      <w:lvlText w:val="•"/>
      <w:lvlJc w:val="left"/>
      <w:pPr>
        <w:ind w:left="4687" w:hanging="178"/>
      </w:pPr>
    </w:lvl>
    <w:lvl w:ilvl="8">
      <w:numFmt w:val="bullet"/>
      <w:lvlText w:val="•"/>
      <w:lvlJc w:val="left"/>
      <w:pPr>
        <w:ind w:left="5343" w:hanging="178"/>
      </w:pPr>
    </w:lvl>
  </w:abstractNum>
  <w:abstractNum w:abstractNumId="127" w15:restartNumberingAfterBreak="0">
    <w:nsid w:val="000004D5"/>
    <w:multiLevelType w:val="multilevel"/>
    <w:tmpl w:val="FFFFFFFF"/>
    <w:lvl w:ilvl="0">
      <w:numFmt w:val="bullet"/>
      <w:lvlText w:val="-"/>
      <w:lvlJc w:val="left"/>
      <w:pPr>
        <w:ind w:left="107" w:hanging="164"/>
      </w:pPr>
      <w:rPr>
        <w:b w:val="0"/>
        <w:w w:val="100"/>
      </w:rPr>
    </w:lvl>
    <w:lvl w:ilvl="1">
      <w:numFmt w:val="bullet"/>
      <w:lvlText w:val="•"/>
      <w:lvlJc w:val="left"/>
      <w:pPr>
        <w:ind w:left="403" w:hanging="164"/>
      </w:pPr>
    </w:lvl>
    <w:lvl w:ilvl="2">
      <w:numFmt w:val="bullet"/>
      <w:lvlText w:val="•"/>
      <w:lvlJc w:val="left"/>
      <w:pPr>
        <w:ind w:left="707" w:hanging="164"/>
      </w:pPr>
    </w:lvl>
    <w:lvl w:ilvl="3">
      <w:numFmt w:val="bullet"/>
      <w:lvlText w:val="•"/>
      <w:lvlJc w:val="left"/>
      <w:pPr>
        <w:ind w:left="1011" w:hanging="164"/>
      </w:pPr>
    </w:lvl>
    <w:lvl w:ilvl="4">
      <w:numFmt w:val="bullet"/>
      <w:lvlText w:val="•"/>
      <w:lvlJc w:val="left"/>
      <w:pPr>
        <w:ind w:left="1315" w:hanging="164"/>
      </w:pPr>
    </w:lvl>
    <w:lvl w:ilvl="5">
      <w:numFmt w:val="bullet"/>
      <w:lvlText w:val="•"/>
      <w:lvlJc w:val="left"/>
      <w:pPr>
        <w:ind w:left="1619" w:hanging="164"/>
      </w:pPr>
    </w:lvl>
    <w:lvl w:ilvl="6">
      <w:numFmt w:val="bullet"/>
      <w:lvlText w:val="•"/>
      <w:lvlJc w:val="left"/>
      <w:pPr>
        <w:ind w:left="1923" w:hanging="164"/>
      </w:pPr>
    </w:lvl>
    <w:lvl w:ilvl="7">
      <w:numFmt w:val="bullet"/>
      <w:lvlText w:val="•"/>
      <w:lvlJc w:val="left"/>
      <w:pPr>
        <w:ind w:left="2227" w:hanging="164"/>
      </w:pPr>
    </w:lvl>
    <w:lvl w:ilvl="8">
      <w:numFmt w:val="bullet"/>
      <w:lvlText w:val="•"/>
      <w:lvlJc w:val="left"/>
      <w:pPr>
        <w:ind w:left="2531" w:hanging="164"/>
      </w:pPr>
    </w:lvl>
  </w:abstractNum>
  <w:abstractNum w:abstractNumId="128" w15:restartNumberingAfterBreak="0">
    <w:nsid w:val="000004EC"/>
    <w:multiLevelType w:val="multilevel"/>
    <w:tmpl w:val="FFFFFFFF"/>
    <w:lvl w:ilvl="0">
      <w:numFmt w:val="bullet"/>
      <w:lvlText w:val="-"/>
      <w:lvlJc w:val="left"/>
      <w:pPr>
        <w:ind w:left="107" w:hanging="164"/>
      </w:pPr>
      <w:rPr>
        <w:rFonts w:ascii="Times New Roman" w:hAnsi="Times New Roman"/>
        <w:b w:val="0"/>
        <w:w w:val="100"/>
        <w:sz w:val="28"/>
      </w:rPr>
    </w:lvl>
    <w:lvl w:ilvl="1">
      <w:numFmt w:val="bullet"/>
      <w:lvlText w:val="•"/>
      <w:lvlJc w:val="left"/>
      <w:pPr>
        <w:ind w:left="358" w:hanging="164"/>
      </w:pPr>
    </w:lvl>
    <w:lvl w:ilvl="2">
      <w:numFmt w:val="bullet"/>
      <w:lvlText w:val="•"/>
      <w:lvlJc w:val="left"/>
      <w:pPr>
        <w:ind w:left="616" w:hanging="164"/>
      </w:pPr>
    </w:lvl>
    <w:lvl w:ilvl="3">
      <w:numFmt w:val="bullet"/>
      <w:lvlText w:val="•"/>
      <w:lvlJc w:val="left"/>
      <w:pPr>
        <w:ind w:left="874" w:hanging="164"/>
      </w:pPr>
    </w:lvl>
    <w:lvl w:ilvl="4">
      <w:numFmt w:val="bullet"/>
      <w:lvlText w:val="•"/>
      <w:lvlJc w:val="left"/>
      <w:pPr>
        <w:ind w:left="1133" w:hanging="164"/>
      </w:pPr>
    </w:lvl>
    <w:lvl w:ilvl="5">
      <w:numFmt w:val="bullet"/>
      <w:lvlText w:val="•"/>
      <w:lvlJc w:val="left"/>
      <w:pPr>
        <w:ind w:left="1391" w:hanging="164"/>
      </w:pPr>
    </w:lvl>
    <w:lvl w:ilvl="6">
      <w:numFmt w:val="bullet"/>
      <w:lvlText w:val="•"/>
      <w:lvlJc w:val="left"/>
      <w:pPr>
        <w:ind w:left="1649" w:hanging="164"/>
      </w:pPr>
    </w:lvl>
    <w:lvl w:ilvl="7">
      <w:numFmt w:val="bullet"/>
      <w:lvlText w:val="•"/>
      <w:lvlJc w:val="left"/>
      <w:pPr>
        <w:ind w:left="1908" w:hanging="164"/>
      </w:pPr>
    </w:lvl>
    <w:lvl w:ilvl="8">
      <w:numFmt w:val="bullet"/>
      <w:lvlText w:val="•"/>
      <w:lvlJc w:val="left"/>
      <w:pPr>
        <w:ind w:left="2166" w:hanging="164"/>
      </w:pPr>
    </w:lvl>
  </w:abstractNum>
  <w:abstractNum w:abstractNumId="129" w15:restartNumberingAfterBreak="0">
    <w:nsid w:val="00C94A73"/>
    <w:multiLevelType w:val="hybridMultilevel"/>
    <w:tmpl w:val="E150505E"/>
    <w:lvl w:ilvl="0" w:tplc="67F6E3F6">
      <w:start w:val="3"/>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00E752C0"/>
    <w:multiLevelType w:val="hybridMultilevel"/>
    <w:tmpl w:val="C40697FC"/>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1" w15:restartNumberingAfterBreak="0">
    <w:nsid w:val="0384186C"/>
    <w:multiLevelType w:val="hybridMultilevel"/>
    <w:tmpl w:val="4816F58C"/>
    <w:lvl w:ilvl="0" w:tplc="96A26D9A">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2" w15:restartNumberingAfterBreak="0">
    <w:nsid w:val="04A321CA"/>
    <w:multiLevelType w:val="multilevel"/>
    <w:tmpl w:val="DA90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0ABD2977"/>
    <w:multiLevelType w:val="hybridMultilevel"/>
    <w:tmpl w:val="4D3EDB7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4" w15:restartNumberingAfterBreak="0">
    <w:nsid w:val="0F5C7D47"/>
    <w:multiLevelType w:val="hybridMultilevel"/>
    <w:tmpl w:val="CBF2A322"/>
    <w:lvl w:ilvl="0" w:tplc="B094C4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127A7F7E"/>
    <w:multiLevelType w:val="hybridMultilevel"/>
    <w:tmpl w:val="C0A61ECC"/>
    <w:lvl w:ilvl="0" w:tplc="DC3C802A">
      <w:numFmt w:val="bullet"/>
      <w:lvlText w:val="-"/>
      <w:lvlJc w:val="left"/>
      <w:pPr>
        <w:ind w:left="107" w:hanging="272"/>
      </w:pPr>
      <w:rPr>
        <w:rFonts w:ascii="Times New Roman" w:eastAsia="Times New Roman" w:hAnsi="Times New Roman" w:cs="Times New Roman" w:hint="default"/>
        <w:w w:val="99"/>
        <w:sz w:val="26"/>
        <w:szCs w:val="26"/>
        <w:lang w:val="vi" w:eastAsia="en-US" w:bidi="ar-SA"/>
      </w:rPr>
    </w:lvl>
    <w:lvl w:ilvl="1" w:tplc="4CD6199E">
      <w:numFmt w:val="bullet"/>
      <w:lvlText w:val="•"/>
      <w:lvlJc w:val="left"/>
      <w:pPr>
        <w:ind w:left="344" w:hanging="272"/>
      </w:pPr>
      <w:rPr>
        <w:rFonts w:hint="default"/>
        <w:lang w:val="vi" w:eastAsia="en-US" w:bidi="ar-SA"/>
      </w:rPr>
    </w:lvl>
    <w:lvl w:ilvl="2" w:tplc="23A6DFEC">
      <w:numFmt w:val="bullet"/>
      <w:lvlText w:val="•"/>
      <w:lvlJc w:val="left"/>
      <w:pPr>
        <w:ind w:left="588" w:hanging="272"/>
      </w:pPr>
      <w:rPr>
        <w:rFonts w:hint="default"/>
        <w:lang w:val="vi" w:eastAsia="en-US" w:bidi="ar-SA"/>
      </w:rPr>
    </w:lvl>
    <w:lvl w:ilvl="3" w:tplc="F894D666">
      <w:numFmt w:val="bullet"/>
      <w:lvlText w:val="•"/>
      <w:lvlJc w:val="left"/>
      <w:pPr>
        <w:ind w:left="832" w:hanging="272"/>
      </w:pPr>
      <w:rPr>
        <w:rFonts w:hint="default"/>
        <w:lang w:val="vi" w:eastAsia="en-US" w:bidi="ar-SA"/>
      </w:rPr>
    </w:lvl>
    <w:lvl w:ilvl="4" w:tplc="95509140">
      <w:numFmt w:val="bullet"/>
      <w:lvlText w:val="•"/>
      <w:lvlJc w:val="left"/>
      <w:pPr>
        <w:ind w:left="1076" w:hanging="272"/>
      </w:pPr>
      <w:rPr>
        <w:rFonts w:hint="default"/>
        <w:lang w:val="vi" w:eastAsia="en-US" w:bidi="ar-SA"/>
      </w:rPr>
    </w:lvl>
    <w:lvl w:ilvl="5" w:tplc="A8FA0224">
      <w:numFmt w:val="bullet"/>
      <w:lvlText w:val="•"/>
      <w:lvlJc w:val="left"/>
      <w:pPr>
        <w:ind w:left="1321" w:hanging="272"/>
      </w:pPr>
      <w:rPr>
        <w:rFonts w:hint="default"/>
        <w:lang w:val="vi" w:eastAsia="en-US" w:bidi="ar-SA"/>
      </w:rPr>
    </w:lvl>
    <w:lvl w:ilvl="6" w:tplc="8F88EF30">
      <w:numFmt w:val="bullet"/>
      <w:lvlText w:val="•"/>
      <w:lvlJc w:val="left"/>
      <w:pPr>
        <w:ind w:left="1565" w:hanging="272"/>
      </w:pPr>
      <w:rPr>
        <w:rFonts w:hint="default"/>
        <w:lang w:val="vi" w:eastAsia="en-US" w:bidi="ar-SA"/>
      </w:rPr>
    </w:lvl>
    <w:lvl w:ilvl="7" w:tplc="9B80060E">
      <w:numFmt w:val="bullet"/>
      <w:lvlText w:val="•"/>
      <w:lvlJc w:val="left"/>
      <w:pPr>
        <w:ind w:left="1809" w:hanging="272"/>
      </w:pPr>
      <w:rPr>
        <w:rFonts w:hint="default"/>
        <w:lang w:val="vi" w:eastAsia="en-US" w:bidi="ar-SA"/>
      </w:rPr>
    </w:lvl>
    <w:lvl w:ilvl="8" w:tplc="9E34C43C">
      <w:numFmt w:val="bullet"/>
      <w:lvlText w:val="•"/>
      <w:lvlJc w:val="left"/>
      <w:pPr>
        <w:ind w:left="2053" w:hanging="272"/>
      </w:pPr>
      <w:rPr>
        <w:rFonts w:hint="default"/>
        <w:lang w:val="vi" w:eastAsia="en-US" w:bidi="ar-SA"/>
      </w:rPr>
    </w:lvl>
  </w:abstractNum>
  <w:abstractNum w:abstractNumId="136" w15:restartNumberingAfterBreak="0">
    <w:nsid w:val="17443ACC"/>
    <w:multiLevelType w:val="hybridMultilevel"/>
    <w:tmpl w:val="93DA7CE2"/>
    <w:lvl w:ilvl="0" w:tplc="1E040190">
      <w:start w:val="2"/>
      <w:numFmt w:val="bullet"/>
      <w:lvlText w:val="-"/>
      <w:lvlJc w:val="left"/>
      <w:pPr>
        <w:tabs>
          <w:tab w:val="num" w:pos="585"/>
        </w:tabs>
        <w:ind w:left="585" w:hanging="360"/>
      </w:pPr>
      <w:rPr>
        <w:rFonts w:ascii=".VnTime" w:eastAsia="Times New Roman" w:hAnsi=".VnTime" w:cs="Times New Roman" w:hint="default"/>
      </w:rPr>
    </w:lvl>
    <w:lvl w:ilvl="1" w:tplc="04090001">
      <w:start w:val="1"/>
      <w:numFmt w:val="bullet"/>
      <w:lvlText w:val=""/>
      <w:lvlJc w:val="left"/>
      <w:pPr>
        <w:tabs>
          <w:tab w:val="num" w:pos="1305"/>
        </w:tabs>
        <w:ind w:left="1305"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7" w15:restartNumberingAfterBreak="0">
    <w:nsid w:val="1A526CE7"/>
    <w:multiLevelType w:val="hybridMultilevel"/>
    <w:tmpl w:val="7250F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1AA56C25"/>
    <w:multiLevelType w:val="hybridMultilevel"/>
    <w:tmpl w:val="4E129212"/>
    <w:lvl w:ilvl="0" w:tplc="31B07954">
      <w:numFmt w:val="bullet"/>
      <w:lvlText w:val="-"/>
      <w:lvlJc w:val="left"/>
      <w:pPr>
        <w:ind w:left="107" w:hanging="152"/>
      </w:pPr>
      <w:rPr>
        <w:rFonts w:ascii="Times New Roman" w:eastAsia="Times New Roman" w:hAnsi="Times New Roman" w:cs="Times New Roman" w:hint="default"/>
        <w:w w:val="99"/>
        <w:sz w:val="26"/>
        <w:szCs w:val="26"/>
        <w:lang w:val="vi" w:eastAsia="en-US" w:bidi="ar-SA"/>
      </w:rPr>
    </w:lvl>
    <w:lvl w:ilvl="1" w:tplc="0AD27306">
      <w:numFmt w:val="bullet"/>
      <w:lvlText w:val="•"/>
      <w:lvlJc w:val="left"/>
      <w:pPr>
        <w:ind w:left="754" w:hanging="152"/>
      </w:pPr>
      <w:rPr>
        <w:rFonts w:hint="default"/>
        <w:lang w:val="vi" w:eastAsia="en-US" w:bidi="ar-SA"/>
      </w:rPr>
    </w:lvl>
    <w:lvl w:ilvl="2" w:tplc="13D07D20">
      <w:numFmt w:val="bullet"/>
      <w:lvlText w:val="•"/>
      <w:lvlJc w:val="left"/>
      <w:pPr>
        <w:ind w:left="1409" w:hanging="152"/>
      </w:pPr>
      <w:rPr>
        <w:rFonts w:hint="default"/>
        <w:lang w:val="vi" w:eastAsia="en-US" w:bidi="ar-SA"/>
      </w:rPr>
    </w:lvl>
    <w:lvl w:ilvl="3" w:tplc="9E7EAEF4">
      <w:numFmt w:val="bullet"/>
      <w:lvlText w:val="•"/>
      <w:lvlJc w:val="left"/>
      <w:pPr>
        <w:ind w:left="2064" w:hanging="152"/>
      </w:pPr>
      <w:rPr>
        <w:rFonts w:hint="default"/>
        <w:lang w:val="vi" w:eastAsia="en-US" w:bidi="ar-SA"/>
      </w:rPr>
    </w:lvl>
    <w:lvl w:ilvl="4" w:tplc="44C45F8E">
      <w:numFmt w:val="bullet"/>
      <w:lvlText w:val="•"/>
      <w:lvlJc w:val="left"/>
      <w:pPr>
        <w:ind w:left="2719" w:hanging="152"/>
      </w:pPr>
      <w:rPr>
        <w:rFonts w:hint="default"/>
        <w:lang w:val="vi" w:eastAsia="en-US" w:bidi="ar-SA"/>
      </w:rPr>
    </w:lvl>
    <w:lvl w:ilvl="5" w:tplc="3D0661BC">
      <w:numFmt w:val="bullet"/>
      <w:lvlText w:val="•"/>
      <w:lvlJc w:val="left"/>
      <w:pPr>
        <w:ind w:left="3374" w:hanging="152"/>
      </w:pPr>
      <w:rPr>
        <w:rFonts w:hint="default"/>
        <w:lang w:val="vi" w:eastAsia="en-US" w:bidi="ar-SA"/>
      </w:rPr>
    </w:lvl>
    <w:lvl w:ilvl="6" w:tplc="C4AC8C98">
      <w:numFmt w:val="bullet"/>
      <w:lvlText w:val="•"/>
      <w:lvlJc w:val="left"/>
      <w:pPr>
        <w:ind w:left="4029" w:hanging="152"/>
      </w:pPr>
      <w:rPr>
        <w:rFonts w:hint="default"/>
        <w:lang w:val="vi" w:eastAsia="en-US" w:bidi="ar-SA"/>
      </w:rPr>
    </w:lvl>
    <w:lvl w:ilvl="7" w:tplc="21C6ED4E">
      <w:numFmt w:val="bullet"/>
      <w:lvlText w:val="•"/>
      <w:lvlJc w:val="left"/>
      <w:pPr>
        <w:ind w:left="4684" w:hanging="152"/>
      </w:pPr>
      <w:rPr>
        <w:rFonts w:hint="default"/>
        <w:lang w:val="vi" w:eastAsia="en-US" w:bidi="ar-SA"/>
      </w:rPr>
    </w:lvl>
    <w:lvl w:ilvl="8" w:tplc="621A0240">
      <w:numFmt w:val="bullet"/>
      <w:lvlText w:val="•"/>
      <w:lvlJc w:val="left"/>
      <w:pPr>
        <w:ind w:left="5339" w:hanging="152"/>
      </w:pPr>
      <w:rPr>
        <w:rFonts w:hint="default"/>
        <w:lang w:val="vi" w:eastAsia="en-US" w:bidi="ar-SA"/>
      </w:rPr>
    </w:lvl>
  </w:abstractNum>
  <w:abstractNum w:abstractNumId="139" w15:restartNumberingAfterBreak="0">
    <w:nsid w:val="1F523D1C"/>
    <w:multiLevelType w:val="hybridMultilevel"/>
    <w:tmpl w:val="3BFA57B2"/>
    <w:lvl w:ilvl="0" w:tplc="DE7CEBA6">
      <w:numFmt w:val="bullet"/>
      <w:lvlText w:val="-"/>
      <w:lvlJc w:val="left"/>
      <w:pPr>
        <w:ind w:left="107" w:hanging="152"/>
      </w:pPr>
      <w:rPr>
        <w:rFonts w:ascii="Times New Roman" w:eastAsia="Times New Roman" w:hAnsi="Times New Roman" w:cs="Times New Roman" w:hint="default"/>
        <w:w w:val="99"/>
        <w:sz w:val="26"/>
        <w:szCs w:val="26"/>
        <w:lang w:val="vi" w:eastAsia="en-US" w:bidi="ar-SA"/>
      </w:rPr>
    </w:lvl>
    <w:lvl w:ilvl="1" w:tplc="E1947332">
      <w:numFmt w:val="bullet"/>
      <w:lvlText w:val="•"/>
      <w:lvlJc w:val="left"/>
      <w:pPr>
        <w:ind w:left="754" w:hanging="152"/>
      </w:pPr>
      <w:rPr>
        <w:rFonts w:hint="default"/>
        <w:lang w:val="vi" w:eastAsia="en-US" w:bidi="ar-SA"/>
      </w:rPr>
    </w:lvl>
    <w:lvl w:ilvl="2" w:tplc="AB9641B4">
      <w:numFmt w:val="bullet"/>
      <w:lvlText w:val="•"/>
      <w:lvlJc w:val="left"/>
      <w:pPr>
        <w:ind w:left="1409" w:hanging="152"/>
      </w:pPr>
      <w:rPr>
        <w:rFonts w:hint="default"/>
        <w:lang w:val="vi" w:eastAsia="en-US" w:bidi="ar-SA"/>
      </w:rPr>
    </w:lvl>
    <w:lvl w:ilvl="3" w:tplc="072C5B68">
      <w:numFmt w:val="bullet"/>
      <w:lvlText w:val="•"/>
      <w:lvlJc w:val="left"/>
      <w:pPr>
        <w:ind w:left="2064" w:hanging="152"/>
      </w:pPr>
      <w:rPr>
        <w:rFonts w:hint="default"/>
        <w:lang w:val="vi" w:eastAsia="en-US" w:bidi="ar-SA"/>
      </w:rPr>
    </w:lvl>
    <w:lvl w:ilvl="4" w:tplc="F67A6266">
      <w:numFmt w:val="bullet"/>
      <w:lvlText w:val="•"/>
      <w:lvlJc w:val="left"/>
      <w:pPr>
        <w:ind w:left="2719" w:hanging="152"/>
      </w:pPr>
      <w:rPr>
        <w:rFonts w:hint="default"/>
        <w:lang w:val="vi" w:eastAsia="en-US" w:bidi="ar-SA"/>
      </w:rPr>
    </w:lvl>
    <w:lvl w:ilvl="5" w:tplc="5CEEA27E">
      <w:numFmt w:val="bullet"/>
      <w:lvlText w:val="•"/>
      <w:lvlJc w:val="left"/>
      <w:pPr>
        <w:ind w:left="3374" w:hanging="152"/>
      </w:pPr>
      <w:rPr>
        <w:rFonts w:hint="default"/>
        <w:lang w:val="vi" w:eastAsia="en-US" w:bidi="ar-SA"/>
      </w:rPr>
    </w:lvl>
    <w:lvl w:ilvl="6" w:tplc="254E994A">
      <w:numFmt w:val="bullet"/>
      <w:lvlText w:val="•"/>
      <w:lvlJc w:val="left"/>
      <w:pPr>
        <w:ind w:left="4029" w:hanging="152"/>
      </w:pPr>
      <w:rPr>
        <w:rFonts w:hint="default"/>
        <w:lang w:val="vi" w:eastAsia="en-US" w:bidi="ar-SA"/>
      </w:rPr>
    </w:lvl>
    <w:lvl w:ilvl="7" w:tplc="142E80E2">
      <w:numFmt w:val="bullet"/>
      <w:lvlText w:val="•"/>
      <w:lvlJc w:val="left"/>
      <w:pPr>
        <w:ind w:left="4684" w:hanging="152"/>
      </w:pPr>
      <w:rPr>
        <w:rFonts w:hint="default"/>
        <w:lang w:val="vi" w:eastAsia="en-US" w:bidi="ar-SA"/>
      </w:rPr>
    </w:lvl>
    <w:lvl w:ilvl="8" w:tplc="D39A50A2">
      <w:numFmt w:val="bullet"/>
      <w:lvlText w:val="•"/>
      <w:lvlJc w:val="left"/>
      <w:pPr>
        <w:ind w:left="5339" w:hanging="152"/>
      </w:pPr>
      <w:rPr>
        <w:rFonts w:hint="default"/>
        <w:lang w:val="vi" w:eastAsia="en-US" w:bidi="ar-SA"/>
      </w:rPr>
    </w:lvl>
  </w:abstractNum>
  <w:abstractNum w:abstractNumId="140" w15:restartNumberingAfterBreak="0">
    <w:nsid w:val="235B11A4"/>
    <w:multiLevelType w:val="hybridMultilevel"/>
    <w:tmpl w:val="C7967E9C"/>
    <w:lvl w:ilvl="0" w:tplc="8808FAE4">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41" w15:restartNumberingAfterBreak="0">
    <w:nsid w:val="267C10BB"/>
    <w:multiLevelType w:val="hybridMultilevel"/>
    <w:tmpl w:val="08422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269257C6"/>
    <w:multiLevelType w:val="hybridMultilevel"/>
    <w:tmpl w:val="BB50A310"/>
    <w:lvl w:ilvl="0" w:tplc="4330E542">
      <w:start w:val="2"/>
      <w:numFmt w:val="bullet"/>
      <w:lvlText w:val="-"/>
      <w:lvlJc w:val="left"/>
      <w:pPr>
        <w:tabs>
          <w:tab w:val="num" w:pos="561"/>
        </w:tabs>
        <w:ind w:left="561"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3" w15:restartNumberingAfterBreak="0">
    <w:nsid w:val="29AD1F30"/>
    <w:multiLevelType w:val="hybridMultilevel"/>
    <w:tmpl w:val="779AC830"/>
    <w:lvl w:ilvl="0" w:tplc="DCB46BF0">
      <w:start w:val="1"/>
      <w:numFmt w:val="decimal"/>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144" w15:restartNumberingAfterBreak="0">
    <w:nsid w:val="2EB64877"/>
    <w:multiLevelType w:val="multilevel"/>
    <w:tmpl w:val="936644A8"/>
    <w:lvl w:ilvl="0">
      <w:start w:val="1"/>
      <w:numFmt w:val="decimal"/>
      <w:lvlText w:val="%1."/>
      <w:lvlJc w:val="left"/>
      <w:pPr>
        <w:ind w:left="420" w:hanging="360"/>
      </w:pPr>
      <w:rPr>
        <w:rFonts w:hint="default"/>
      </w:rPr>
    </w:lvl>
    <w:lvl w:ilvl="1">
      <w:start w:val="3"/>
      <w:numFmt w:val="decimal"/>
      <w:isLgl/>
      <w:lvlText w:val="%1.%2."/>
      <w:lvlJc w:val="left"/>
      <w:pPr>
        <w:ind w:left="795"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85" w:hanging="108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575" w:hanging="1440"/>
      </w:pPr>
      <w:rPr>
        <w:rFonts w:hint="default"/>
      </w:rPr>
    </w:lvl>
    <w:lvl w:ilvl="6">
      <w:start w:val="1"/>
      <w:numFmt w:val="decimal"/>
      <w:isLgl/>
      <w:lvlText w:val="%1.%2.%3.%4.%5.%6.%7."/>
      <w:lvlJc w:val="left"/>
      <w:pPr>
        <w:ind w:left="1950" w:hanging="1800"/>
      </w:pPr>
      <w:rPr>
        <w:rFonts w:hint="default"/>
      </w:rPr>
    </w:lvl>
    <w:lvl w:ilvl="7">
      <w:start w:val="1"/>
      <w:numFmt w:val="decimal"/>
      <w:isLgl/>
      <w:lvlText w:val="%1.%2.%3.%4.%5.%6.%7.%8."/>
      <w:lvlJc w:val="left"/>
      <w:pPr>
        <w:ind w:left="1965" w:hanging="1800"/>
      </w:pPr>
      <w:rPr>
        <w:rFonts w:hint="default"/>
      </w:rPr>
    </w:lvl>
    <w:lvl w:ilvl="8">
      <w:start w:val="1"/>
      <w:numFmt w:val="decimal"/>
      <w:isLgl/>
      <w:lvlText w:val="%1.%2.%3.%4.%5.%6.%7.%8.%9."/>
      <w:lvlJc w:val="left"/>
      <w:pPr>
        <w:ind w:left="2340" w:hanging="2160"/>
      </w:pPr>
      <w:rPr>
        <w:rFonts w:hint="default"/>
      </w:rPr>
    </w:lvl>
  </w:abstractNum>
  <w:abstractNum w:abstractNumId="145" w15:restartNumberingAfterBreak="0">
    <w:nsid w:val="319673AA"/>
    <w:multiLevelType w:val="hybridMultilevel"/>
    <w:tmpl w:val="128AB8E0"/>
    <w:lvl w:ilvl="0" w:tplc="AF2823D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31F52FF1"/>
    <w:multiLevelType w:val="hybridMultilevel"/>
    <w:tmpl w:val="204A1EA2"/>
    <w:lvl w:ilvl="0" w:tplc="86B2CBE2">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7" w15:restartNumberingAfterBreak="0">
    <w:nsid w:val="32D83350"/>
    <w:multiLevelType w:val="hybridMultilevel"/>
    <w:tmpl w:val="82A6BA70"/>
    <w:lvl w:ilvl="0" w:tplc="FDDA47B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3327123D"/>
    <w:multiLevelType w:val="hybridMultilevel"/>
    <w:tmpl w:val="BAA86368"/>
    <w:lvl w:ilvl="0" w:tplc="234202A2">
      <w:numFmt w:val="bullet"/>
      <w:lvlText w:val="-"/>
      <w:lvlJc w:val="left"/>
      <w:pPr>
        <w:ind w:left="100" w:hanging="152"/>
      </w:pPr>
      <w:rPr>
        <w:rFonts w:ascii="Times New Roman" w:eastAsia="Times New Roman" w:hAnsi="Times New Roman" w:cs="Times New Roman" w:hint="default"/>
        <w:w w:val="99"/>
        <w:sz w:val="26"/>
        <w:szCs w:val="26"/>
        <w:lang w:val="vi" w:eastAsia="en-US" w:bidi="ar-SA"/>
      </w:rPr>
    </w:lvl>
    <w:lvl w:ilvl="1" w:tplc="53540F54">
      <w:numFmt w:val="bullet"/>
      <w:lvlText w:val="•"/>
      <w:lvlJc w:val="left"/>
      <w:pPr>
        <w:ind w:left="851" w:hanging="152"/>
      </w:pPr>
      <w:rPr>
        <w:rFonts w:hint="default"/>
        <w:lang w:val="vi" w:eastAsia="en-US" w:bidi="ar-SA"/>
      </w:rPr>
    </w:lvl>
    <w:lvl w:ilvl="2" w:tplc="735CEDE8">
      <w:numFmt w:val="bullet"/>
      <w:lvlText w:val="•"/>
      <w:lvlJc w:val="left"/>
      <w:pPr>
        <w:ind w:left="1603" w:hanging="152"/>
      </w:pPr>
      <w:rPr>
        <w:rFonts w:hint="default"/>
        <w:lang w:val="vi" w:eastAsia="en-US" w:bidi="ar-SA"/>
      </w:rPr>
    </w:lvl>
    <w:lvl w:ilvl="3" w:tplc="61D0EEB4">
      <w:numFmt w:val="bullet"/>
      <w:lvlText w:val="•"/>
      <w:lvlJc w:val="left"/>
      <w:pPr>
        <w:ind w:left="2355" w:hanging="152"/>
      </w:pPr>
      <w:rPr>
        <w:rFonts w:hint="default"/>
        <w:lang w:val="vi" w:eastAsia="en-US" w:bidi="ar-SA"/>
      </w:rPr>
    </w:lvl>
    <w:lvl w:ilvl="4" w:tplc="38CEB7E0">
      <w:numFmt w:val="bullet"/>
      <w:lvlText w:val="•"/>
      <w:lvlJc w:val="left"/>
      <w:pPr>
        <w:ind w:left="3106" w:hanging="152"/>
      </w:pPr>
      <w:rPr>
        <w:rFonts w:hint="default"/>
        <w:lang w:val="vi" w:eastAsia="en-US" w:bidi="ar-SA"/>
      </w:rPr>
    </w:lvl>
    <w:lvl w:ilvl="5" w:tplc="C3BC82E4">
      <w:numFmt w:val="bullet"/>
      <w:lvlText w:val="•"/>
      <w:lvlJc w:val="left"/>
      <w:pPr>
        <w:ind w:left="3858" w:hanging="152"/>
      </w:pPr>
      <w:rPr>
        <w:rFonts w:hint="default"/>
        <w:lang w:val="vi" w:eastAsia="en-US" w:bidi="ar-SA"/>
      </w:rPr>
    </w:lvl>
    <w:lvl w:ilvl="6" w:tplc="E708B10E">
      <w:numFmt w:val="bullet"/>
      <w:lvlText w:val="•"/>
      <w:lvlJc w:val="left"/>
      <w:pPr>
        <w:ind w:left="4610" w:hanging="152"/>
      </w:pPr>
      <w:rPr>
        <w:rFonts w:hint="default"/>
        <w:lang w:val="vi" w:eastAsia="en-US" w:bidi="ar-SA"/>
      </w:rPr>
    </w:lvl>
    <w:lvl w:ilvl="7" w:tplc="E6ECAE0A">
      <w:numFmt w:val="bullet"/>
      <w:lvlText w:val="•"/>
      <w:lvlJc w:val="left"/>
      <w:pPr>
        <w:ind w:left="5361" w:hanging="152"/>
      </w:pPr>
      <w:rPr>
        <w:rFonts w:hint="default"/>
        <w:lang w:val="vi" w:eastAsia="en-US" w:bidi="ar-SA"/>
      </w:rPr>
    </w:lvl>
    <w:lvl w:ilvl="8" w:tplc="658884D8">
      <w:numFmt w:val="bullet"/>
      <w:lvlText w:val="•"/>
      <w:lvlJc w:val="left"/>
      <w:pPr>
        <w:ind w:left="6113" w:hanging="152"/>
      </w:pPr>
      <w:rPr>
        <w:rFonts w:hint="default"/>
        <w:lang w:val="vi" w:eastAsia="en-US" w:bidi="ar-SA"/>
      </w:rPr>
    </w:lvl>
  </w:abstractNum>
  <w:abstractNum w:abstractNumId="149" w15:restartNumberingAfterBreak="0">
    <w:nsid w:val="3A0F1B6C"/>
    <w:multiLevelType w:val="hybridMultilevel"/>
    <w:tmpl w:val="372AD81C"/>
    <w:lvl w:ilvl="0" w:tplc="58146996">
      <w:start w:val="1"/>
      <w:numFmt w:val="decimal"/>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150" w15:restartNumberingAfterBreak="0">
    <w:nsid w:val="40DD0E49"/>
    <w:multiLevelType w:val="hybridMultilevel"/>
    <w:tmpl w:val="892CC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41261A18"/>
    <w:multiLevelType w:val="hybridMultilevel"/>
    <w:tmpl w:val="B2503100"/>
    <w:lvl w:ilvl="0" w:tplc="B58EBA6E">
      <w:start w:val="3"/>
      <w:numFmt w:val="lowerLetter"/>
      <w:lvlText w:val="%1."/>
      <w:lvlJc w:val="left"/>
      <w:pPr>
        <w:ind w:left="1255" w:hanging="360"/>
      </w:pPr>
      <w:rPr>
        <w:rFonts w:hint="default"/>
      </w:rPr>
    </w:lvl>
    <w:lvl w:ilvl="1" w:tplc="042A0019" w:tentative="1">
      <w:start w:val="1"/>
      <w:numFmt w:val="lowerLetter"/>
      <w:lvlText w:val="%2."/>
      <w:lvlJc w:val="left"/>
      <w:pPr>
        <w:ind w:left="1975" w:hanging="360"/>
      </w:pPr>
    </w:lvl>
    <w:lvl w:ilvl="2" w:tplc="042A001B" w:tentative="1">
      <w:start w:val="1"/>
      <w:numFmt w:val="lowerRoman"/>
      <w:lvlText w:val="%3."/>
      <w:lvlJc w:val="right"/>
      <w:pPr>
        <w:ind w:left="2695" w:hanging="180"/>
      </w:pPr>
    </w:lvl>
    <w:lvl w:ilvl="3" w:tplc="042A000F" w:tentative="1">
      <w:start w:val="1"/>
      <w:numFmt w:val="decimal"/>
      <w:lvlText w:val="%4."/>
      <w:lvlJc w:val="left"/>
      <w:pPr>
        <w:ind w:left="3415" w:hanging="360"/>
      </w:pPr>
    </w:lvl>
    <w:lvl w:ilvl="4" w:tplc="042A0019" w:tentative="1">
      <w:start w:val="1"/>
      <w:numFmt w:val="lowerLetter"/>
      <w:lvlText w:val="%5."/>
      <w:lvlJc w:val="left"/>
      <w:pPr>
        <w:ind w:left="4135" w:hanging="360"/>
      </w:pPr>
    </w:lvl>
    <w:lvl w:ilvl="5" w:tplc="042A001B" w:tentative="1">
      <w:start w:val="1"/>
      <w:numFmt w:val="lowerRoman"/>
      <w:lvlText w:val="%6."/>
      <w:lvlJc w:val="right"/>
      <w:pPr>
        <w:ind w:left="4855" w:hanging="180"/>
      </w:pPr>
    </w:lvl>
    <w:lvl w:ilvl="6" w:tplc="042A000F" w:tentative="1">
      <w:start w:val="1"/>
      <w:numFmt w:val="decimal"/>
      <w:lvlText w:val="%7."/>
      <w:lvlJc w:val="left"/>
      <w:pPr>
        <w:ind w:left="5575" w:hanging="360"/>
      </w:pPr>
    </w:lvl>
    <w:lvl w:ilvl="7" w:tplc="042A0019" w:tentative="1">
      <w:start w:val="1"/>
      <w:numFmt w:val="lowerLetter"/>
      <w:lvlText w:val="%8."/>
      <w:lvlJc w:val="left"/>
      <w:pPr>
        <w:ind w:left="6295" w:hanging="360"/>
      </w:pPr>
    </w:lvl>
    <w:lvl w:ilvl="8" w:tplc="042A001B" w:tentative="1">
      <w:start w:val="1"/>
      <w:numFmt w:val="lowerRoman"/>
      <w:lvlText w:val="%9."/>
      <w:lvlJc w:val="right"/>
      <w:pPr>
        <w:ind w:left="7015" w:hanging="180"/>
      </w:pPr>
    </w:lvl>
  </w:abstractNum>
  <w:abstractNum w:abstractNumId="152" w15:restartNumberingAfterBreak="0">
    <w:nsid w:val="44757EDF"/>
    <w:multiLevelType w:val="hybridMultilevel"/>
    <w:tmpl w:val="26864A02"/>
    <w:lvl w:ilvl="0" w:tplc="7B026130">
      <w:numFmt w:val="bullet"/>
      <w:lvlText w:val="-"/>
      <w:lvlJc w:val="left"/>
      <w:pPr>
        <w:ind w:left="107" w:hanging="152"/>
      </w:pPr>
      <w:rPr>
        <w:rFonts w:ascii="Times New Roman" w:eastAsia="Times New Roman" w:hAnsi="Times New Roman" w:cs="Times New Roman" w:hint="default"/>
        <w:w w:val="99"/>
        <w:sz w:val="26"/>
        <w:szCs w:val="26"/>
        <w:lang w:val="vi" w:eastAsia="en-US" w:bidi="ar-SA"/>
      </w:rPr>
    </w:lvl>
    <w:lvl w:ilvl="1" w:tplc="F6C0CF34">
      <w:numFmt w:val="bullet"/>
      <w:lvlText w:val="•"/>
      <w:lvlJc w:val="left"/>
      <w:pPr>
        <w:ind w:left="754" w:hanging="152"/>
      </w:pPr>
      <w:rPr>
        <w:rFonts w:hint="default"/>
        <w:lang w:val="vi" w:eastAsia="en-US" w:bidi="ar-SA"/>
      </w:rPr>
    </w:lvl>
    <w:lvl w:ilvl="2" w:tplc="B658D12C">
      <w:numFmt w:val="bullet"/>
      <w:lvlText w:val="•"/>
      <w:lvlJc w:val="left"/>
      <w:pPr>
        <w:ind w:left="1409" w:hanging="152"/>
      </w:pPr>
      <w:rPr>
        <w:rFonts w:hint="default"/>
        <w:lang w:val="vi" w:eastAsia="en-US" w:bidi="ar-SA"/>
      </w:rPr>
    </w:lvl>
    <w:lvl w:ilvl="3" w:tplc="39665E3E">
      <w:numFmt w:val="bullet"/>
      <w:lvlText w:val="•"/>
      <w:lvlJc w:val="left"/>
      <w:pPr>
        <w:ind w:left="2064" w:hanging="152"/>
      </w:pPr>
      <w:rPr>
        <w:rFonts w:hint="default"/>
        <w:lang w:val="vi" w:eastAsia="en-US" w:bidi="ar-SA"/>
      </w:rPr>
    </w:lvl>
    <w:lvl w:ilvl="4" w:tplc="CECE42F2">
      <w:numFmt w:val="bullet"/>
      <w:lvlText w:val="•"/>
      <w:lvlJc w:val="left"/>
      <w:pPr>
        <w:ind w:left="2719" w:hanging="152"/>
      </w:pPr>
      <w:rPr>
        <w:rFonts w:hint="default"/>
        <w:lang w:val="vi" w:eastAsia="en-US" w:bidi="ar-SA"/>
      </w:rPr>
    </w:lvl>
    <w:lvl w:ilvl="5" w:tplc="8E083D8E">
      <w:numFmt w:val="bullet"/>
      <w:lvlText w:val="•"/>
      <w:lvlJc w:val="left"/>
      <w:pPr>
        <w:ind w:left="3374" w:hanging="152"/>
      </w:pPr>
      <w:rPr>
        <w:rFonts w:hint="default"/>
        <w:lang w:val="vi" w:eastAsia="en-US" w:bidi="ar-SA"/>
      </w:rPr>
    </w:lvl>
    <w:lvl w:ilvl="6" w:tplc="EB10780C">
      <w:numFmt w:val="bullet"/>
      <w:lvlText w:val="•"/>
      <w:lvlJc w:val="left"/>
      <w:pPr>
        <w:ind w:left="4029" w:hanging="152"/>
      </w:pPr>
      <w:rPr>
        <w:rFonts w:hint="default"/>
        <w:lang w:val="vi" w:eastAsia="en-US" w:bidi="ar-SA"/>
      </w:rPr>
    </w:lvl>
    <w:lvl w:ilvl="7" w:tplc="DE7E2C6C">
      <w:numFmt w:val="bullet"/>
      <w:lvlText w:val="•"/>
      <w:lvlJc w:val="left"/>
      <w:pPr>
        <w:ind w:left="4684" w:hanging="152"/>
      </w:pPr>
      <w:rPr>
        <w:rFonts w:hint="default"/>
        <w:lang w:val="vi" w:eastAsia="en-US" w:bidi="ar-SA"/>
      </w:rPr>
    </w:lvl>
    <w:lvl w:ilvl="8" w:tplc="93E06960">
      <w:numFmt w:val="bullet"/>
      <w:lvlText w:val="•"/>
      <w:lvlJc w:val="left"/>
      <w:pPr>
        <w:ind w:left="5339" w:hanging="152"/>
      </w:pPr>
      <w:rPr>
        <w:rFonts w:hint="default"/>
        <w:lang w:val="vi" w:eastAsia="en-US" w:bidi="ar-SA"/>
      </w:rPr>
    </w:lvl>
  </w:abstractNum>
  <w:abstractNum w:abstractNumId="153" w15:restartNumberingAfterBreak="0">
    <w:nsid w:val="47F13461"/>
    <w:multiLevelType w:val="hybridMultilevel"/>
    <w:tmpl w:val="30D27562"/>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4" w15:restartNumberingAfterBreak="0">
    <w:nsid w:val="4B9724D3"/>
    <w:multiLevelType w:val="hybridMultilevel"/>
    <w:tmpl w:val="1414A1A0"/>
    <w:lvl w:ilvl="0" w:tplc="DA8CCD64">
      <w:start w:val="1"/>
      <w:numFmt w:val="decimal"/>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155" w15:restartNumberingAfterBreak="0">
    <w:nsid w:val="4BB81ABB"/>
    <w:multiLevelType w:val="multilevel"/>
    <w:tmpl w:val="5A12B66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6" w15:restartNumberingAfterBreak="0">
    <w:nsid w:val="50713AF8"/>
    <w:multiLevelType w:val="hybridMultilevel"/>
    <w:tmpl w:val="0CB4A586"/>
    <w:lvl w:ilvl="0" w:tplc="7ED084C2">
      <w:numFmt w:val="bullet"/>
      <w:lvlText w:val="-"/>
      <w:lvlJc w:val="left"/>
      <w:pPr>
        <w:ind w:left="107" w:hanging="152"/>
      </w:pPr>
      <w:rPr>
        <w:rFonts w:ascii="Times New Roman" w:eastAsia="Times New Roman" w:hAnsi="Times New Roman" w:cs="Times New Roman" w:hint="default"/>
        <w:w w:val="99"/>
        <w:sz w:val="26"/>
        <w:szCs w:val="26"/>
        <w:lang w:val="vi" w:eastAsia="en-US" w:bidi="ar-SA"/>
      </w:rPr>
    </w:lvl>
    <w:lvl w:ilvl="1" w:tplc="747C5092">
      <w:numFmt w:val="bullet"/>
      <w:lvlText w:val="•"/>
      <w:lvlJc w:val="left"/>
      <w:pPr>
        <w:ind w:left="754" w:hanging="152"/>
      </w:pPr>
      <w:rPr>
        <w:rFonts w:hint="default"/>
        <w:lang w:val="vi" w:eastAsia="en-US" w:bidi="ar-SA"/>
      </w:rPr>
    </w:lvl>
    <w:lvl w:ilvl="2" w:tplc="831AFFD4">
      <w:numFmt w:val="bullet"/>
      <w:lvlText w:val="•"/>
      <w:lvlJc w:val="left"/>
      <w:pPr>
        <w:ind w:left="1409" w:hanging="152"/>
      </w:pPr>
      <w:rPr>
        <w:rFonts w:hint="default"/>
        <w:lang w:val="vi" w:eastAsia="en-US" w:bidi="ar-SA"/>
      </w:rPr>
    </w:lvl>
    <w:lvl w:ilvl="3" w:tplc="32707D9A">
      <w:numFmt w:val="bullet"/>
      <w:lvlText w:val="•"/>
      <w:lvlJc w:val="left"/>
      <w:pPr>
        <w:ind w:left="2064" w:hanging="152"/>
      </w:pPr>
      <w:rPr>
        <w:rFonts w:hint="default"/>
        <w:lang w:val="vi" w:eastAsia="en-US" w:bidi="ar-SA"/>
      </w:rPr>
    </w:lvl>
    <w:lvl w:ilvl="4" w:tplc="0DE42684">
      <w:numFmt w:val="bullet"/>
      <w:lvlText w:val="•"/>
      <w:lvlJc w:val="left"/>
      <w:pPr>
        <w:ind w:left="2719" w:hanging="152"/>
      </w:pPr>
      <w:rPr>
        <w:rFonts w:hint="default"/>
        <w:lang w:val="vi" w:eastAsia="en-US" w:bidi="ar-SA"/>
      </w:rPr>
    </w:lvl>
    <w:lvl w:ilvl="5" w:tplc="1EFE72D8">
      <w:numFmt w:val="bullet"/>
      <w:lvlText w:val="•"/>
      <w:lvlJc w:val="left"/>
      <w:pPr>
        <w:ind w:left="3374" w:hanging="152"/>
      </w:pPr>
      <w:rPr>
        <w:rFonts w:hint="default"/>
        <w:lang w:val="vi" w:eastAsia="en-US" w:bidi="ar-SA"/>
      </w:rPr>
    </w:lvl>
    <w:lvl w:ilvl="6" w:tplc="5D6A0816">
      <w:numFmt w:val="bullet"/>
      <w:lvlText w:val="•"/>
      <w:lvlJc w:val="left"/>
      <w:pPr>
        <w:ind w:left="4029" w:hanging="152"/>
      </w:pPr>
      <w:rPr>
        <w:rFonts w:hint="default"/>
        <w:lang w:val="vi" w:eastAsia="en-US" w:bidi="ar-SA"/>
      </w:rPr>
    </w:lvl>
    <w:lvl w:ilvl="7" w:tplc="804673BC">
      <w:numFmt w:val="bullet"/>
      <w:lvlText w:val="•"/>
      <w:lvlJc w:val="left"/>
      <w:pPr>
        <w:ind w:left="4684" w:hanging="152"/>
      </w:pPr>
      <w:rPr>
        <w:rFonts w:hint="default"/>
        <w:lang w:val="vi" w:eastAsia="en-US" w:bidi="ar-SA"/>
      </w:rPr>
    </w:lvl>
    <w:lvl w:ilvl="8" w:tplc="71BA5CB0">
      <w:numFmt w:val="bullet"/>
      <w:lvlText w:val="•"/>
      <w:lvlJc w:val="left"/>
      <w:pPr>
        <w:ind w:left="5339" w:hanging="152"/>
      </w:pPr>
      <w:rPr>
        <w:rFonts w:hint="default"/>
        <w:lang w:val="vi" w:eastAsia="en-US" w:bidi="ar-SA"/>
      </w:rPr>
    </w:lvl>
  </w:abstractNum>
  <w:abstractNum w:abstractNumId="157" w15:restartNumberingAfterBreak="0">
    <w:nsid w:val="5D5C4E14"/>
    <w:multiLevelType w:val="hybridMultilevel"/>
    <w:tmpl w:val="83106D9E"/>
    <w:lvl w:ilvl="0" w:tplc="63B6A3DA">
      <w:start w:val="1"/>
      <w:numFmt w:val="decimal"/>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158" w15:restartNumberingAfterBreak="0">
    <w:nsid w:val="636308FE"/>
    <w:multiLevelType w:val="multilevel"/>
    <w:tmpl w:val="F944318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9" w15:restartNumberingAfterBreak="0">
    <w:nsid w:val="653441AC"/>
    <w:multiLevelType w:val="hybridMultilevel"/>
    <w:tmpl w:val="1AEC3124"/>
    <w:lvl w:ilvl="0" w:tplc="34E0DC26">
      <w:start w:val="2"/>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0" w15:restartNumberingAfterBreak="0">
    <w:nsid w:val="673E7CBF"/>
    <w:multiLevelType w:val="hybridMultilevel"/>
    <w:tmpl w:val="B298232A"/>
    <w:lvl w:ilvl="0" w:tplc="97AABD2C">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61" w15:restartNumberingAfterBreak="0">
    <w:nsid w:val="6ABF7F60"/>
    <w:multiLevelType w:val="hybridMultilevel"/>
    <w:tmpl w:val="E50A4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EB57168"/>
    <w:multiLevelType w:val="hybridMultilevel"/>
    <w:tmpl w:val="6762795E"/>
    <w:lvl w:ilvl="0" w:tplc="ABF69E1E">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5" w:hanging="360"/>
      </w:pPr>
      <w:rPr>
        <w:rFonts w:ascii="Courier New" w:hAnsi="Courier New" w:cs="Courier New" w:hint="default"/>
      </w:rPr>
    </w:lvl>
    <w:lvl w:ilvl="2" w:tplc="04090005" w:tentative="1">
      <w:start w:val="1"/>
      <w:numFmt w:val="bullet"/>
      <w:lvlText w:val=""/>
      <w:lvlJc w:val="left"/>
      <w:pPr>
        <w:ind w:left="1805" w:hanging="360"/>
      </w:pPr>
      <w:rPr>
        <w:rFonts w:ascii="Wingdings" w:hAnsi="Wingdings" w:hint="default"/>
      </w:rPr>
    </w:lvl>
    <w:lvl w:ilvl="3" w:tplc="04090001" w:tentative="1">
      <w:start w:val="1"/>
      <w:numFmt w:val="bullet"/>
      <w:lvlText w:val=""/>
      <w:lvlJc w:val="left"/>
      <w:pPr>
        <w:ind w:left="2525" w:hanging="360"/>
      </w:pPr>
      <w:rPr>
        <w:rFonts w:ascii="Symbol" w:hAnsi="Symbol" w:hint="default"/>
      </w:rPr>
    </w:lvl>
    <w:lvl w:ilvl="4" w:tplc="04090003" w:tentative="1">
      <w:start w:val="1"/>
      <w:numFmt w:val="bullet"/>
      <w:lvlText w:val="o"/>
      <w:lvlJc w:val="left"/>
      <w:pPr>
        <w:ind w:left="3245" w:hanging="360"/>
      </w:pPr>
      <w:rPr>
        <w:rFonts w:ascii="Courier New" w:hAnsi="Courier New" w:cs="Courier New" w:hint="default"/>
      </w:rPr>
    </w:lvl>
    <w:lvl w:ilvl="5" w:tplc="04090005" w:tentative="1">
      <w:start w:val="1"/>
      <w:numFmt w:val="bullet"/>
      <w:lvlText w:val=""/>
      <w:lvlJc w:val="left"/>
      <w:pPr>
        <w:ind w:left="3965" w:hanging="360"/>
      </w:pPr>
      <w:rPr>
        <w:rFonts w:ascii="Wingdings" w:hAnsi="Wingdings" w:hint="default"/>
      </w:rPr>
    </w:lvl>
    <w:lvl w:ilvl="6" w:tplc="04090001" w:tentative="1">
      <w:start w:val="1"/>
      <w:numFmt w:val="bullet"/>
      <w:lvlText w:val=""/>
      <w:lvlJc w:val="left"/>
      <w:pPr>
        <w:ind w:left="4685" w:hanging="360"/>
      </w:pPr>
      <w:rPr>
        <w:rFonts w:ascii="Symbol" w:hAnsi="Symbol" w:hint="default"/>
      </w:rPr>
    </w:lvl>
    <w:lvl w:ilvl="7" w:tplc="04090003" w:tentative="1">
      <w:start w:val="1"/>
      <w:numFmt w:val="bullet"/>
      <w:lvlText w:val="o"/>
      <w:lvlJc w:val="left"/>
      <w:pPr>
        <w:ind w:left="5405" w:hanging="360"/>
      </w:pPr>
      <w:rPr>
        <w:rFonts w:ascii="Courier New" w:hAnsi="Courier New" w:cs="Courier New" w:hint="default"/>
      </w:rPr>
    </w:lvl>
    <w:lvl w:ilvl="8" w:tplc="04090005" w:tentative="1">
      <w:start w:val="1"/>
      <w:numFmt w:val="bullet"/>
      <w:lvlText w:val=""/>
      <w:lvlJc w:val="left"/>
      <w:pPr>
        <w:ind w:left="6125" w:hanging="360"/>
      </w:pPr>
      <w:rPr>
        <w:rFonts w:ascii="Wingdings" w:hAnsi="Wingdings" w:hint="default"/>
      </w:rPr>
    </w:lvl>
  </w:abstractNum>
  <w:abstractNum w:abstractNumId="163" w15:restartNumberingAfterBreak="0">
    <w:nsid w:val="73F84E06"/>
    <w:multiLevelType w:val="hybridMultilevel"/>
    <w:tmpl w:val="91F8659C"/>
    <w:lvl w:ilvl="0" w:tplc="EFA63BA4">
      <w:start w:val="1"/>
      <w:numFmt w:val="decimal"/>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164" w15:restartNumberingAfterBreak="0">
    <w:nsid w:val="74326750"/>
    <w:multiLevelType w:val="hybridMultilevel"/>
    <w:tmpl w:val="EEB8AC1C"/>
    <w:lvl w:ilvl="0" w:tplc="C05E6130">
      <w:start w:val="1"/>
      <w:numFmt w:val="decimal"/>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165" w15:restartNumberingAfterBreak="0">
    <w:nsid w:val="74774415"/>
    <w:multiLevelType w:val="hybridMultilevel"/>
    <w:tmpl w:val="1C681192"/>
    <w:lvl w:ilvl="0" w:tplc="616A7C7A">
      <w:numFmt w:val="bullet"/>
      <w:lvlText w:val="-"/>
      <w:lvlJc w:val="left"/>
      <w:pPr>
        <w:ind w:left="107" w:hanging="152"/>
      </w:pPr>
      <w:rPr>
        <w:rFonts w:ascii="Times New Roman" w:eastAsia="Times New Roman" w:hAnsi="Times New Roman" w:cs="Times New Roman" w:hint="default"/>
        <w:w w:val="99"/>
        <w:sz w:val="26"/>
        <w:szCs w:val="26"/>
        <w:lang w:val="vi" w:eastAsia="en-US" w:bidi="ar-SA"/>
      </w:rPr>
    </w:lvl>
    <w:lvl w:ilvl="1" w:tplc="E540541C">
      <w:numFmt w:val="bullet"/>
      <w:lvlText w:val="•"/>
      <w:lvlJc w:val="left"/>
      <w:pPr>
        <w:ind w:left="754" w:hanging="152"/>
      </w:pPr>
      <w:rPr>
        <w:rFonts w:hint="default"/>
        <w:lang w:val="vi" w:eastAsia="en-US" w:bidi="ar-SA"/>
      </w:rPr>
    </w:lvl>
    <w:lvl w:ilvl="2" w:tplc="26BE8A5C">
      <w:numFmt w:val="bullet"/>
      <w:lvlText w:val="•"/>
      <w:lvlJc w:val="left"/>
      <w:pPr>
        <w:ind w:left="1409" w:hanging="152"/>
      </w:pPr>
      <w:rPr>
        <w:rFonts w:hint="default"/>
        <w:lang w:val="vi" w:eastAsia="en-US" w:bidi="ar-SA"/>
      </w:rPr>
    </w:lvl>
    <w:lvl w:ilvl="3" w:tplc="6BA4E104">
      <w:numFmt w:val="bullet"/>
      <w:lvlText w:val="•"/>
      <w:lvlJc w:val="left"/>
      <w:pPr>
        <w:ind w:left="2064" w:hanging="152"/>
      </w:pPr>
      <w:rPr>
        <w:rFonts w:hint="default"/>
        <w:lang w:val="vi" w:eastAsia="en-US" w:bidi="ar-SA"/>
      </w:rPr>
    </w:lvl>
    <w:lvl w:ilvl="4" w:tplc="059C7066">
      <w:numFmt w:val="bullet"/>
      <w:lvlText w:val="•"/>
      <w:lvlJc w:val="left"/>
      <w:pPr>
        <w:ind w:left="2719" w:hanging="152"/>
      </w:pPr>
      <w:rPr>
        <w:rFonts w:hint="default"/>
        <w:lang w:val="vi" w:eastAsia="en-US" w:bidi="ar-SA"/>
      </w:rPr>
    </w:lvl>
    <w:lvl w:ilvl="5" w:tplc="5ED80A74">
      <w:numFmt w:val="bullet"/>
      <w:lvlText w:val="•"/>
      <w:lvlJc w:val="left"/>
      <w:pPr>
        <w:ind w:left="3374" w:hanging="152"/>
      </w:pPr>
      <w:rPr>
        <w:rFonts w:hint="default"/>
        <w:lang w:val="vi" w:eastAsia="en-US" w:bidi="ar-SA"/>
      </w:rPr>
    </w:lvl>
    <w:lvl w:ilvl="6" w:tplc="3E7C7E6E">
      <w:numFmt w:val="bullet"/>
      <w:lvlText w:val="•"/>
      <w:lvlJc w:val="left"/>
      <w:pPr>
        <w:ind w:left="4029" w:hanging="152"/>
      </w:pPr>
      <w:rPr>
        <w:rFonts w:hint="default"/>
        <w:lang w:val="vi" w:eastAsia="en-US" w:bidi="ar-SA"/>
      </w:rPr>
    </w:lvl>
    <w:lvl w:ilvl="7" w:tplc="BB788876">
      <w:numFmt w:val="bullet"/>
      <w:lvlText w:val="•"/>
      <w:lvlJc w:val="left"/>
      <w:pPr>
        <w:ind w:left="4684" w:hanging="152"/>
      </w:pPr>
      <w:rPr>
        <w:rFonts w:hint="default"/>
        <w:lang w:val="vi" w:eastAsia="en-US" w:bidi="ar-SA"/>
      </w:rPr>
    </w:lvl>
    <w:lvl w:ilvl="8" w:tplc="7E2497CA">
      <w:numFmt w:val="bullet"/>
      <w:lvlText w:val="•"/>
      <w:lvlJc w:val="left"/>
      <w:pPr>
        <w:ind w:left="5339" w:hanging="152"/>
      </w:pPr>
      <w:rPr>
        <w:rFonts w:hint="default"/>
        <w:lang w:val="vi" w:eastAsia="en-US" w:bidi="ar-SA"/>
      </w:rPr>
    </w:lvl>
  </w:abstractNum>
  <w:abstractNum w:abstractNumId="166" w15:restartNumberingAfterBreak="0">
    <w:nsid w:val="749A083B"/>
    <w:multiLevelType w:val="hybridMultilevel"/>
    <w:tmpl w:val="7304F2E8"/>
    <w:lvl w:ilvl="0" w:tplc="0E6A5C8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7" w15:restartNumberingAfterBreak="0">
    <w:nsid w:val="7834327C"/>
    <w:multiLevelType w:val="hybridMultilevel"/>
    <w:tmpl w:val="F8AEBA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9A32FD0"/>
    <w:multiLevelType w:val="hybridMultilevel"/>
    <w:tmpl w:val="42227A5A"/>
    <w:lvl w:ilvl="0" w:tplc="6DEA1ABE">
      <w:start w:val="1"/>
      <w:numFmt w:val="lowerLetter"/>
      <w:lvlText w:val="%1."/>
      <w:lvlJc w:val="left"/>
      <w:pPr>
        <w:ind w:left="432" w:hanging="360"/>
      </w:pPr>
      <w:rPr>
        <w:rFonts w:hint="default"/>
        <w:b/>
      </w:rPr>
    </w:lvl>
    <w:lvl w:ilvl="1" w:tplc="042A0019" w:tentative="1">
      <w:start w:val="1"/>
      <w:numFmt w:val="lowerLetter"/>
      <w:lvlText w:val="%2."/>
      <w:lvlJc w:val="left"/>
      <w:pPr>
        <w:ind w:left="1152" w:hanging="360"/>
      </w:pPr>
    </w:lvl>
    <w:lvl w:ilvl="2" w:tplc="042A001B" w:tentative="1">
      <w:start w:val="1"/>
      <w:numFmt w:val="lowerRoman"/>
      <w:lvlText w:val="%3."/>
      <w:lvlJc w:val="right"/>
      <w:pPr>
        <w:ind w:left="1872" w:hanging="180"/>
      </w:pPr>
    </w:lvl>
    <w:lvl w:ilvl="3" w:tplc="042A000F" w:tentative="1">
      <w:start w:val="1"/>
      <w:numFmt w:val="decimal"/>
      <w:lvlText w:val="%4."/>
      <w:lvlJc w:val="left"/>
      <w:pPr>
        <w:ind w:left="2592" w:hanging="360"/>
      </w:pPr>
    </w:lvl>
    <w:lvl w:ilvl="4" w:tplc="042A0019" w:tentative="1">
      <w:start w:val="1"/>
      <w:numFmt w:val="lowerLetter"/>
      <w:lvlText w:val="%5."/>
      <w:lvlJc w:val="left"/>
      <w:pPr>
        <w:ind w:left="3312" w:hanging="360"/>
      </w:pPr>
    </w:lvl>
    <w:lvl w:ilvl="5" w:tplc="042A001B" w:tentative="1">
      <w:start w:val="1"/>
      <w:numFmt w:val="lowerRoman"/>
      <w:lvlText w:val="%6."/>
      <w:lvlJc w:val="right"/>
      <w:pPr>
        <w:ind w:left="4032" w:hanging="180"/>
      </w:pPr>
    </w:lvl>
    <w:lvl w:ilvl="6" w:tplc="042A000F" w:tentative="1">
      <w:start w:val="1"/>
      <w:numFmt w:val="decimal"/>
      <w:lvlText w:val="%7."/>
      <w:lvlJc w:val="left"/>
      <w:pPr>
        <w:ind w:left="4752" w:hanging="360"/>
      </w:pPr>
    </w:lvl>
    <w:lvl w:ilvl="7" w:tplc="042A0019" w:tentative="1">
      <w:start w:val="1"/>
      <w:numFmt w:val="lowerLetter"/>
      <w:lvlText w:val="%8."/>
      <w:lvlJc w:val="left"/>
      <w:pPr>
        <w:ind w:left="5472" w:hanging="360"/>
      </w:pPr>
    </w:lvl>
    <w:lvl w:ilvl="8" w:tplc="042A001B" w:tentative="1">
      <w:start w:val="1"/>
      <w:numFmt w:val="lowerRoman"/>
      <w:lvlText w:val="%9."/>
      <w:lvlJc w:val="right"/>
      <w:pPr>
        <w:ind w:left="6192" w:hanging="180"/>
      </w:pPr>
    </w:lvl>
  </w:abstractNum>
  <w:abstractNum w:abstractNumId="169" w15:restartNumberingAfterBreak="0">
    <w:nsid w:val="7D0C0A2E"/>
    <w:multiLevelType w:val="hybridMultilevel"/>
    <w:tmpl w:val="A0A67908"/>
    <w:lvl w:ilvl="0" w:tplc="66A40A4E">
      <w:start w:val="1"/>
      <w:numFmt w:val="decimal"/>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170" w15:restartNumberingAfterBreak="0">
    <w:nsid w:val="7D613F6E"/>
    <w:multiLevelType w:val="hybridMultilevel"/>
    <w:tmpl w:val="63FAF7CE"/>
    <w:lvl w:ilvl="0" w:tplc="2CFC4C90">
      <w:numFmt w:val="bullet"/>
      <w:lvlText w:val="-"/>
      <w:lvlJc w:val="left"/>
      <w:pPr>
        <w:ind w:left="100" w:hanging="152"/>
      </w:pPr>
      <w:rPr>
        <w:rFonts w:ascii="Times New Roman" w:eastAsia="Times New Roman" w:hAnsi="Times New Roman" w:cs="Times New Roman" w:hint="default"/>
        <w:w w:val="99"/>
        <w:sz w:val="26"/>
        <w:szCs w:val="26"/>
        <w:lang w:val="vi" w:eastAsia="en-US" w:bidi="ar-SA"/>
      </w:rPr>
    </w:lvl>
    <w:lvl w:ilvl="1" w:tplc="A412B850">
      <w:numFmt w:val="bullet"/>
      <w:lvlText w:val="•"/>
      <w:lvlJc w:val="left"/>
      <w:pPr>
        <w:ind w:left="851" w:hanging="152"/>
      </w:pPr>
      <w:rPr>
        <w:rFonts w:hint="default"/>
        <w:lang w:val="vi" w:eastAsia="en-US" w:bidi="ar-SA"/>
      </w:rPr>
    </w:lvl>
    <w:lvl w:ilvl="2" w:tplc="852C5602">
      <w:numFmt w:val="bullet"/>
      <w:lvlText w:val="•"/>
      <w:lvlJc w:val="left"/>
      <w:pPr>
        <w:ind w:left="1603" w:hanging="152"/>
      </w:pPr>
      <w:rPr>
        <w:rFonts w:hint="default"/>
        <w:lang w:val="vi" w:eastAsia="en-US" w:bidi="ar-SA"/>
      </w:rPr>
    </w:lvl>
    <w:lvl w:ilvl="3" w:tplc="17C8BC5C">
      <w:numFmt w:val="bullet"/>
      <w:lvlText w:val="•"/>
      <w:lvlJc w:val="left"/>
      <w:pPr>
        <w:ind w:left="2355" w:hanging="152"/>
      </w:pPr>
      <w:rPr>
        <w:rFonts w:hint="default"/>
        <w:lang w:val="vi" w:eastAsia="en-US" w:bidi="ar-SA"/>
      </w:rPr>
    </w:lvl>
    <w:lvl w:ilvl="4" w:tplc="C040EA94">
      <w:numFmt w:val="bullet"/>
      <w:lvlText w:val="•"/>
      <w:lvlJc w:val="left"/>
      <w:pPr>
        <w:ind w:left="3106" w:hanging="152"/>
      </w:pPr>
      <w:rPr>
        <w:rFonts w:hint="default"/>
        <w:lang w:val="vi" w:eastAsia="en-US" w:bidi="ar-SA"/>
      </w:rPr>
    </w:lvl>
    <w:lvl w:ilvl="5" w:tplc="DC5C3032">
      <w:numFmt w:val="bullet"/>
      <w:lvlText w:val="•"/>
      <w:lvlJc w:val="left"/>
      <w:pPr>
        <w:ind w:left="3858" w:hanging="152"/>
      </w:pPr>
      <w:rPr>
        <w:rFonts w:hint="default"/>
        <w:lang w:val="vi" w:eastAsia="en-US" w:bidi="ar-SA"/>
      </w:rPr>
    </w:lvl>
    <w:lvl w:ilvl="6" w:tplc="5F7ED6DC">
      <w:numFmt w:val="bullet"/>
      <w:lvlText w:val="•"/>
      <w:lvlJc w:val="left"/>
      <w:pPr>
        <w:ind w:left="4610" w:hanging="152"/>
      </w:pPr>
      <w:rPr>
        <w:rFonts w:hint="default"/>
        <w:lang w:val="vi" w:eastAsia="en-US" w:bidi="ar-SA"/>
      </w:rPr>
    </w:lvl>
    <w:lvl w:ilvl="7" w:tplc="38324C1C">
      <w:numFmt w:val="bullet"/>
      <w:lvlText w:val="•"/>
      <w:lvlJc w:val="left"/>
      <w:pPr>
        <w:ind w:left="5361" w:hanging="152"/>
      </w:pPr>
      <w:rPr>
        <w:rFonts w:hint="default"/>
        <w:lang w:val="vi" w:eastAsia="en-US" w:bidi="ar-SA"/>
      </w:rPr>
    </w:lvl>
    <w:lvl w:ilvl="8" w:tplc="4EE2AB76">
      <w:numFmt w:val="bullet"/>
      <w:lvlText w:val="•"/>
      <w:lvlJc w:val="left"/>
      <w:pPr>
        <w:ind w:left="6113" w:hanging="152"/>
      </w:pPr>
      <w:rPr>
        <w:rFonts w:hint="default"/>
        <w:lang w:val="vi" w:eastAsia="en-US" w:bidi="ar-SA"/>
      </w:rPr>
    </w:lvl>
  </w:abstractNum>
  <w:abstractNum w:abstractNumId="171" w15:restartNumberingAfterBreak="0">
    <w:nsid w:val="7E990996"/>
    <w:multiLevelType w:val="hybridMultilevel"/>
    <w:tmpl w:val="FE720D82"/>
    <w:lvl w:ilvl="0" w:tplc="7BC83028">
      <w:numFmt w:val="bullet"/>
      <w:lvlText w:val="-"/>
      <w:lvlJc w:val="left"/>
      <w:pPr>
        <w:ind w:left="107" w:hanging="152"/>
      </w:pPr>
      <w:rPr>
        <w:rFonts w:ascii="Times New Roman" w:eastAsia="Times New Roman" w:hAnsi="Times New Roman" w:cs="Times New Roman" w:hint="default"/>
        <w:w w:val="99"/>
        <w:sz w:val="26"/>
        <w:szCs w:val="26"/>
        <w:lang w:val="vi" w:eastAsia="en-US" w:bidi="ar-SA"/>
      </w:rPr>
    </w:lvl>
    <w:lvl w:ilvl="1" w:tplc="E892DCB6">
      <w:numFmt w:val="bullet"/>
      <w:lvlText w:val="•"/>
      <w:lvlJc w:val="left"/>
      <w:pPr>
        <w:ind w:left="754" w:hanging="152"/>
      </w:pPr>
      <w:rPr>
        <w:rFonts w:hint="default"/>
        <w:lang w:val="vi" w:eastAsia="en-US" w:bidi="ar-SA"/>
      </w:rPr>
    </w:lvl>
    <w:lvl w:ilvl="2" w:tplc="CAA0D38A">
      <w:numFmt w:val="bullet"/>
      <w:lvlText w:val="•"/>
      <w:lvlJc w:val="left"/>
      <w:pPr>
        <w:ind w:left="1409" w:hanging="152"/>
      </w:pPr>
      <w:rPr>
        <w:rFonts w:hint="default"/>
        <w:lang w:val="vi" w:eastAsia="en-US" w:bidi="ar-SA"/>
      </w:rPr>
    </w:lvl>
    <w:lvl w:ilvl="3" w:tplc="D87820F4">
      <w:numFmt w:val="bullet"/>
      <w:lvlText w:val="•"/>
      <w:lvlJc w:val="left"/>
      <w:pPr>
        <w:ind w:left="2064" w:hanging="152"/>
      </w:pPr>
      <w:rPr>
        <w:rFonts w:hint="default"/>
        <w:lang w:val="vi" w:eastAsia="en-US" w:bidi="ar-SA"/>
      </w:rPr>
    </w:lvl>
    <w:lvl w:ilvl="4" w:tplc="82C43BCC">
      <w:numFmt w:val="bullet"/>
      <w:lvlText w:val="•"/>
      <w:lvlJc w:val="left"/>
      <w:pPr>
        <w:ind w:left="2719" w:hanging="152"/>
      </w:pPr>
      <w:rPr>
        <w:rFonts w:hint="default"/>
        <w:lang w:val="vi" w:eastAsia="en-US" w:bidi="ar-SA"/>
      </w:rPr>
    </w:lvl>
    <w:lvl w:ilvl="5" w:tplc="4C76D656">
      <w:numFmt w:val="bullet"/>
      <w:lvlText w:val="•"/>
      <w:lvlJc w:val="left"/>
      <w:pPr>
        <w:ind w:left="3374" w:hanging="152"/>
      </w:pPr>
      <w:rPr>
        <w:rFonts w:hint="default"/>
        <w:lang w:val="vi" w:eastAsia="en-US" w:bidi="ar-SA"/>
      </w:rPr>
    </w:lvl>
    <w:lvl w:ilvl="6" w:tplc="22EC1ADA">
      <w:numFmt w:val="bullet"/>
      <w:lvlText w:val="•"/>
      <w:lvlJc w:val="left"/>
      <w:pPr>
        <w:ind w:left="4029" w:hanging="152"/>
      </w:pPr>
      <w:rPr>
        <w:rFonts w:hint="default"/>
        <w:lang w:val="vi" w:eastAsia="en-US" w:bidi="ar-SA"/>
      </w:rPr>
    </w:lvl>
    <w:lvl w:ilvl="7" w:tplc="A5842E98">
      <w:numFmt w:val="bullet"/>
      <w:lvlText w:val="•"/>
      <w:lvlJc w:val="left"/>
      <w:pPr>
        <w:ind w:left="4684" w:hanging="152"/>
      </w:pPr>
      <w:rPr>
        <w:rFonts w:hint="default"/>
        <w:lang w:val="vi" w:eastAsia="en-US" w:bidi="ar-SA"/>
      </w:rPr>
    </w:lvl>
    <w:lvl w:ilvl="8" w:tplc="E7C61312">
      <w:numFmt w:val="bullet"/>
      <w:lvlText w:val="•"/>
      <w:lvlJc w:val="left"/>
      <w:pPr>
        <w:ind w:left="5339" w:hanging="152"/>
      </w:pPr>
      <w:rPr>
        <w:rFonts w:hint="default"/>
        <w:lang w:val="vi" w:eastAsia="en-US" w:bidi="ar-SA"/>
      </w:rPr>
    </w:lvl>
  </w:abstractNum>
  <w:num w:numId="1" w16cid:durableId="1377466600">
    <w:abstractNumId w:val="140"/>
  </w:num>
  <w:num w:numId="2" w16cid:durableId="472797620">
    <w:abstractNumId w:val="155"/>
  </w:num>
  <w:num w:numId="3" w16cid:durableId="1237939420">
    <w:abstractNumId w:val="162"/>
  </w:num>
  <w:num w:numId="4" w16cid:durableId="327833101">
    <w:abstractNumId w:val="1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7384571">
    <w:abstractNumId w:val="1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4403055">
    <w:abstractNumId w:val="1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2587456">
    <w:abstractNumId w:val="158"/>
  </w:num>
  <w:num w:numId="8" w16cid:durableId="1774863491">
    <w:abstractNumId w:val="145"/>
  </w:num>
  <w:num w:numId="9" w16cid:durableId="425198133">
    <w:abstractNumId w:val="1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7289489">
    <w:abstractNumId w:val="135"/>
  </w:num>
  <w:num w:numId="11" w16cid:durableId="1207184602">
    <w:abstractNumId w:val="160"/>
  </w:num>
  <w:num w:numId="12" w16cid:durableId="1568566509">
    <w:abstractNumId w:val="133"/>
  </w:num>
  <w:num w:numId="13" w16cid:durableId="1117027507">
    <w:abstractNumId w:val="139"/>
  </w:num>
  <w:num w:numId="14" w16cid:durableId="583998236">
    <w:abstractNumId w:val="156"/>
  </w:num>
  <w:num w:numId="15" w16cid:durableId="1233853171">
    <w:abstractNumId w:val="138"/>
  </w:num>
  <w:num w:numId="16" w16cid:durableId="506021573">
    <w:abstractNumId w:val="165"/>
  </w:num>
  <w:num w:numId="17" w16cid:durableId="819032452">
    <w:abstractNumId w:val="152"/>
  </w:num>
  <w:num w:numId="18" w16cid:durableId="519783240">
    <w:abstractNumId w:val="171"/>
  </w:num>
  <w:num w:numId="19" w16cid:durableId="722220158">
    <w:abstractNumId w:val="161"/>
  </w:num>
  <w:num w:numId="20" w16cid:durableId="1167746198">
    <w:abstractNumId w:val="142"/>
  </w:num>
  <w:num w:numId="21" w16cid:durableId="640765885">
    <w:abstractNumId w:val="144"/>
  </w:num>
  <w:num w:numId="22" w16cid:durableId="14385113">
    <w:abstractNumId w:val="147"/>
  </w:num>
  <w:num w:numId="23" w16cid:durableId="1613249224">
    <w:abstractNumId w:val="159"/>
  </w:num>
  <w:num w:numId="24" w16cid:durableId="1479809016">
    <w:abstractNumId w:val="134"/>
  </w:num>
  <w:num w:numId="25" w16cid:durableId="47723726">
    <w:abstractNumId w:val="170"/>
  </w:num>
  <w:num w:numId="26" w16cid:durableId="2053066523">
    <w:abstractNumId w:val="148"/>
  </w:num>
  <w:num w:numId="27" w16cid:durableId="1351107341">
    <w:abstractNumId w:val="167"/>
  </w:num>
  <w:num w:numId="28" w16cid:durableId="1972899595">
    <w:abstractNumId w:val="150"/>
  </w:num>
  <w:num w:numId="29" w16cid:durableId="1554849783">
    <w:abstractNumId w:val="141"/>
  </w:num>
  <w:num w:numId="30" w16cid:durableId="1729453647">
    <w:abstractNumId w:val="137"/>
  </w:num>
  <w:num w:numId="31" w16cid:durableId="1224171056">
    <w:abstractNumId w:val="166"/>
  </w:num>
  <w:num w:numId="32" w16cid:durableId="63577222">
    <w:abstractNumId w:val="127"/>
  </w:num>
  <w:num w:numId="33" w16cid:durableId="25451347">
    <w:abstractNumId w:val="126"/>
  </w:num>
  <w:num w:numId="34" w16cid:durableId="1135219353">
    <w:abstractNumId w:val="125"/>
  </w:num>
  <w:num w:numId="35" w16cid:durableId="440148811">
    <w:abstractNumId w:val="124"/>
  </w:num>
  <w:num w:numId="36" w16cid:durableId="804353634">
    <w:abstractNumId w:val="123"/>
  </w:num>
  <w:num w:numId="37" w16cid:durableId="1595937379">
    <w:abstractNumId w:val="122"/>
  </w:num>
  <w:num w:numId="38" w16cid:durableId="175189957">
    <w:abstractNumId w:val="121"/>
  </w:num>
  <w:num w:numId="39" w16cid:durableId="574898109">
    <w:abstractNumId w:val="129"/>
  </w:num>
  <w:num w:numId="40" w16cid:durableId="714505656">
    <w:abstractNumId w:val="146"/>
  </w:num>
  <w:num w:numId="41" w16cid:durableId="755980624">
    <w:abstractNumId w:val="118"/>
  </w:num>
  <w:num w:numId="42" w16cid:durableId="264119699">
    <w:abstractNumId w:val="117"/>
  </w:num>
  <w:num w:numId="43" w16cid:durableId="836114549">
    <w:abstractNumId w:val="116"/>
  </w:num>
  <w:num w:numId="44" w16cid:durableId="1981107686">
    <w:abstractNumId w:val="115"/>
  </w:num>
  <w:num w:numId="45" w16cid:durableId="1001816021">
    <w:abstractNumId w:val="114"/>
  </w:num>
  <w:num w:numId="46" w16cid:durableId="1554846724">
    <w:abstractNumId w:val="113"/>
  </w:num>
  <w:num w:numId="47" w16cid:durableId="572853797">
    <w:abstractNumId w:val="112"/>
  </w:num>
  <w:num w:numId="48" w16cid:durableId="1184442540">
    <w:abstractNumId w:val="111"/>
  </w:num>
  <w:num w:numId="49" w16cid:durableId="1987198883">
    <w:abstractNumId w:val="110"/>
  </w:num>
  <w:num w:numId="50" w16cid:durableId="206258107">
    <w:abstractNumId w:val="109"/>
  </w:num>
  <w:num w:numId="51" w16cid:durableId="908610166">
    <w:abstractNumId w:val="108"/>
  </w:num>
  <w:num w:numId="52" w16cid:durableId="1592396285">
    <w:abstractNumId w:val="107"/>
  </w:num>
  <w:num w:numId="53" w16cid:durableId="1387336550">
    <w:abstractNumId w:val="106"/>
  </w:num>
  <w:num w:numId="54" w16cid:durableId="1878812733">
    <w:abstractNumId w:val="105"/>
  </w:num>
  <w:num w:numId="55" w16cid:durableId="1107310197">
    <w:abstractNumId w:val="104"/>
  </w:num>
  <w:num w:numId="56" w16cid:durableId="1666318965">
    <w:abstractNumId w:val="103"/>
  </w:num>
  <w:num w:numId="57" w16cid:durableId="1647977223">
    <w:abstractNumId w:val="102"/>
  </w:num>
  <w:num w:numId="58" w16cid:durableId="135993371">
    <w:abstractNumId w:val="101"/>
  </w:num>
  <w:num w:numId="59" w16cid:durableId="35783737">
    <w:abstractNumId w:val="100"/>
  </w:num>
  <w:num w:numId="60" w16cid:durableId="736787508">
    <w:abstractNumId w:val="99"/>
  </w:num>
  <w:num w:numId="61" w16cid:durableId="691035504">
    <w:abstractNumId w:val="98"/>
  </w:num>
  <w:num w:numId="62" w16cid:durableId="1440026948">
    <w:abstractNumId w:val="97"/>
  </w:num>
  <w:num w:numId="63" w16cid:durableId="126094403">
    <w:abstractNumId w:val="96"/>
  </w:num>
  <w:num w:numId="64" w16cid:durableId="403113800">
    <w:abstractNumId w:val="95"/>
  </w:num>
  <w:num w:numId="65" w16cid:durableId="2081561455">
    <w:abstractNumId w:val="94"/>
  </w:num>
  <w:num w:numId="66" w16cid:durableId="965502439">
    <w:abstractNumId w:val="93"/>
  </w:num>
  <w:num w:numId="67" w16cid:durableId="266548531">
    <w:abstractNumId w:val="92"/>
  </w:num>
  <w:num w:numId="68" w16cid:durableId="373818800">
    <w:abstractNumId w:val="91"/>
  </w:num>
  <w:num w:numId="69" w16cid:durableId="1874271850">
    <w:abstractNumId w:val="90"/>
  </w:num>
  <w:num w:numId="70" w16cid:durableId="73403245">
    <w:abstractNumId w:val="89"/>
  </w:num>
  <w:num w:numId="71" w16cid:durableId="2116974364">
    <w:abstractNumId w:val="88"/>
  </w:num>
  <w:num w:numId="72" w16cid:durableId="1064643856">
    <w:abstractNumId w:val="87"/>
  </w:num>
  <w:num w:numId="73" w16cid:durableId="2026859613">
    <w:abstractNumId w:val="86"/>
  </w:num>
  <w:num w:numId="74" w16cid:durableId="43793473">
    <w:abstractNumId w:val="85"/>
  </w:num>
  <w:num w:numId="75" w16cid:durableId="1508905344">
    <w:abstractNumId w:val="84"/>
  </w:num>
  <w:num w:numId="76" w16cid:durableId="518617656">
    <w:abstractNumId w:val="83"/>
  </w:num>
  <w:num w:numId="77" w16cid:durableId="6947387">
    <w:abstractNumId w:val="82"/>
  </w:num>
  <w:num w:numId="78" w16cid:durableId="1130705692">
    <w:abstractNumId w:val="81"/>
  </w:num>
  <w:num w:numId="79" w16cid:durableId="1705134378">
    <w:abstractNumId w:val="80"/>
  </w:num>
  <w:num w:numId="80" w16cid:durableId="399603048">
    <w:abstractNumId w:val="79"/>
  </w:num>
  <w:num w:numId="81" w16cid:durableId="1529878273">
    <w:abstractNumId w:val="78"/>
  </w:num>
  <w:num w:numId="82" w16cid:durableId="1167211751">
    <w:abstractNumId w:val="77"/>
  </w:num>
  <w:num w:numId="83" w16cid:durableId="566035225">
    <w:abstractNumId w:val="76"/>
  </w:num>
  <w:num w:numId="84" w16cid:durableId="191498175">
    <w:abstractNumId w:val="75"/>
  </w:num>
  <w:num w:numId="85" w16cid:durableId="1478961402">
    <w:abstractNumId w:val="74"/>
  </w:num>
  <w:num w:numId="86" w16cid:durableId="743769051">
    <w:abstractNumId w:val="73"/>
  </w:num>
  <w:num w:numId="87" w16cid:durableId="400178353">
    <w:abstractNumId w:val="72"/>
  </w:num>
  <w:num w:numId="88" w16cid:durableId="424155299">
    <w:abstractNumId w:val="71"/>
  </w:num>
  <w:num w:numId="89" w16cid:durableId="1287587896">
    <w:abstractNumId w:val="70"/>
  </w:num>
  <w:num w:numId="90" w16cid:durableId="1858888753">
    <w:abstractNumId w:val="69"/>
  </w:num>
  <w:num w:numId="91" w16cid:durableId="1864903939">
    <w:abstractNumId w:val="68"/>
  </w:num>
  <w:num w:numId="92" w16cid:durableId="2145075666">
    <w:abstractNumId w:val="67"/>
  </w:num>
  <w:num w:numId="93" w16cid:durableId="1764299888">
    <w:abstractNumId w:val="66"/>
  </w:num>
  <w:num w:numId="94" w16cid:durableId="1405571564">
    <w:abstractNumId w:val="65"/>
  </w:num>
  <w:num w:numId="95" w16cid:durableId="24328626">
    <w:abstractNumId w:val="64"/>
  </w:num>
  <w:num w:numId="96" w16cid:durableId="813643810">
    <w:abstractNumId w:val="63"/>
  </w:num>
  <w:num w:numId="97" w16cid:durableId="481821915">
    <w:abstractNumId w:val="62"/>
  </w:num>
  <w:num w:numId="98" w16cid:durableId="2082675358">
    <w:abstractNumId w:val="61"/>
  </w:num>
  <w:num w:numId="99" w16cid:durableId="1155024782">
    <w:abstractNumId w:val="60"/>
  </w:num>
  <w:num w:numId="100" w16cid:durableId="1613779227">
    <w:abstractNumId w:val="59"/>
  </w:num>
  <w:num w:numId="101" w16cid:durableId="1208372266">
    <w:abstractNumId w:val="58"/>
  </w:num>
  <w:num w:numId="102" w16cid:durableId="907300521">
    <w:abstractNumId w:val="57"/>
  </w:num>
  <w:num w:numId="103" w16cid:durableId="1786457011">
    <w:abstractNumId w:val="56"/>
  </w:num>
  <w:num w:numId="104" w16cid:durableId="803961973">
    <w:abstractNumId w:val="55"/>
  </w:num>
  <w:num w:numId="105" w16cid:durableId="2036074593">
    <w:abstractNumId w:val="54"/>
  </w:num>
  <w:num w:numId="106" w16cid:durableId="719212824">
    <w:abstractNumId w:val="53"/>
  </w:num>
  <w:num w:numId="107" w16cid:durableId="961110646">
    <w:abstractNumId w:val="52"/>
  </w:num>
  <w:num w:numId="108" w16cid:durableId="649554074">
    <w:abstractNumId w:val="51"/>
  </w:num>
  <w:num w:numId="109" w16cid:durableId="482744457">
    <w:abstractNumId w:val="50"/>
  </w:num>
  <w:num w:numId="110" w16cid:durableId="1731227540">
    <w:abstractNumId w:val="49"/>
  </w:num>
  <w:num w:numId="111" w16cid:durableId="1649482642">
    <w:abstractNumId w:val="48"/>
  </w:num>
  <w:num w:numId="112" w16cid:durableId="1794590334">
    <w:abstractNumId w:val="47"/>
  </w:num>
  <w:num w:numId="113" w16cid:durableId="236402499">
    <w:abstractNumId w:val="46"/>
  </w:num>
  <w:num w:numId="114" w16cid:durableId="1305231724">
    <w:abstractNumId w:val="45"/>
  </w:num>
  <w:num w:numId="115" w16cid:durableId="175311230">
    <w:abstractNumId w:val="44"/>
  </w:num>
  <w:num w:numId="116" w16cid:durableId="1556891227">
    <w:abstractNumId w:val="43"/>
  </w:num>
  <w:num w:numId="117" w16cid:durableId="1114406040">
    <w:abstractNumId w:val="42"/>
  </w:num>
  <w:num w:numId="118" w16cid:durableId="953639232">
    <w:abstractNumId w:val="41"/>
  </w:num>
  <w:num w:numId="119" w16cid:durableId="639306366">
    <w:abstractNumId w:val="40"/>
  </w:num>
  <w:num w:numId="120" w16cid:durableId="871263529">
    <w:abstractNumId w:val="39"/>
  </w:num>
  <w:num w:numId="121" w16cid:durableId="2114012131">
    <w:abstractNumId w:val="38"/>
  </w:num>
  <w:num w:numId="122" w16cid:durableId="806241871">
    <w:abstractNumId w:val="37"/>
  </w:num>
  <w:num w:numId="123" w16cid:durableId="2033919042">
    <w:abstractNumId w:val="36"/>
  </w:num>
  <w:num w:numId="124" w16cid:durableId="615986362">
    <w:abstractNumId w:val="35"/>
  </w:num>
  <w:num w:numId="125" w16cid:durableId="194541097">
    <w:abstractNumId w:val="34"/>
  </w:num>
  <w:num w:numId="126" w16cid:durableId="1170943421">
    <w:abstractNumId w:val="33"/>
  </w:num>
  <w:num w:numId="127" w16cid:durableId="1989242611">
    <w:abstractNumId w:val="32"/>
  </w:num>
  <w:num w:numId="128" w16cid:durableId="825558124">
    <w:abstractNumId w:val="31"/>
  </w:num>
  <w:num w:numId="129" w16cid:durableId="1218592282">
    <w:abstractNumId w:val="30"/>
  </w:num>
  <w:num w:numId="130" w16cid:durableId="1059939866">
    <w:abstractNumId w:val="29"/>
  </w:num>
  <w:num w:numId="131" w16cid:durableId="1317536417">
    <w:abstractNumId w:val="28"/>
  </w:num>
  <w:num w:numId="132" w16cid:durableId="2022972012">
    <w:abstractNumId w:val="27"/>
  </w:num>
  <w:num w:numId="133" w16cid:durableId="1540237022">
    <w:abstractNumId w:val="26"/>
  </w:num>
  <w:num w:numId="134" w16cid:durableId="1543903473">
    <w:abstractNumId w:val="25"/>
  </w:num>
  <w:num w:numId="135" w16cid:durableId="267932306">
    <w:abstractNumId w:val="24"/>
  </w:num>
  <w:num w:numId="136" w16cid:durableId="1936206657">
    <w:abstractNumId w:val="23"/>
  </w:num>
  <w:num w:numId="137" w16cid:durableId="682325067">
    <w:abstractNumId w:val="22"/>
  </w:num>
  <w:num w:numId="138" w16cid:durableId="1090809462">
    <w:abstractNumId w:val="21"/>
  </w:num>
  <w:num w:numId="139" w16cid:durableId="1941527953">
    <w:abstractNumId w:val="20"/>
  </w:num>
  <w:num w:numId="140" w16cid:durableId="1387223130">
    <w:abstractNumId w:val="19"/>
  </w:num>
  <w:num w:numId="141" w16cid:durableId="941111400">
    <w:abstractNumId w:val="18"/>
  </w:num>
  <w:num w:numId="142" w16cid:durableId="823201842">
    <w:abstractNumId w:val="17"/>
  </w:num>
  <w:num w:numId="143" w16cid:durableId="5636358">
    <w:abstractNumId w:val="16"/>
  </w:num>
  <w:num w:numId="144" w16cid:durableId="1628317300">
    <w:abstractNumId w:val="15"/>
  </w:num>
  <w:num w:numId="145" w16cid:durableId="1824932153">
    <w:abstractNumId w:val="14"/>
  </w:num>
  <w:num w:numId="146" w16cid:durableId="1558085044">
    <w:abstractNumId w:val="13"/>
  </w:num>
  <w:num w:numId="147" w16cid:durableId="1122110462">
    <w:abstractNumId w:val="12"/>
  </w:num>
  <w:num w:numId="148" w16cid:durableId="856041854">
    <w:abstractNumId w:val="11"/>
  </w:num>
  <w:num w:numId="149" w16cid:durableId="265815827">
    <w:abstractNumId w:val="10"/>
  </w:num>
  <w:num w:numId="150" w16cid:durableId="41834717">
    <w:abstractNumId w:val="9"/>
  </w:num>
  <w:num w:numId="151" w16cid:durableId="1281113303">
    <w:abstractNumId w:val="8"/>
  </w:num>
  <w:num w:numId="152" w16cid:durableId="957833391">
    <w:abstractNumId w:val="7"/>
  </w:num>
  <w:num w:numId="153" w16cid:durableId="1762993773">
    <w:abstractNumId w:val="6"/>
  </w:num>
  <w:num w:numId="154" w16cid:durableId="1732315205">
    <w:abstractNumId w:val="5"/>
  </w:num>
  <w:num w:numId="155" w16cid:durableId="1708068080">
    <w:abstractNumId w:val="4"/>
  </w:num>
  <w:num w:numId="156" w16cid:durableId="2025402776">
    <w:abstractNumId w:val="3"/>
  </w:num>
  <w:num w:numId="157" w16cid:durableId="1386296510">
    <w:abstractNumId w:val="2"/>
  </w:num>
  <w:num w:numId="158" w16cid:durableId="690450258">
    <w:abstractNumId w:val="1"/>
  </w:num>
  <w:num w:numId="159" w16cid:durableId="1849519846">
    <w:abstractNumId w:val="0"/>
  </w:num>
  <w:num w:numId="160" w16cid:durableId="1181775905">
    <w:abstractNumId w:val="151"/>
  </w:num>
  <w:num w:numId="161" w16cid:durableId="1207449351">
    <w:abstractNumId w:val="168"/>
  </w:num>
  <w:num w:numId="162" w16cid:durableId="1626696451">
    <w:abstractNumId w:val="132"/>
  </w:num>
  <w:num w:numId="163" w16cid:durableId="533271158">
    <w:abstractNumId w:val="163"/>
  </w:num>
  <w:num w:numId="164" w16cid:durableId="1652635386">
    <w:abstractNumId w:val="164"/>
  </w:num>
  <w:num w:numId="165" w16cid:durableId="1875196048">
    <w:abstractNumId w:val="157"/>
  </w:num>
  <w:num w:numId="166" w16cid:durableId="579481733">
    <w:abstractNumId w:val="149"/>
  </w:num>
  <w:num w:numId="167" w16cid:durableId="1736318019">
    <w:abstractNumId w:val="143"/>
  </w:num>
  <w:num w:numId="168" w16cid:durableId="39789986">
    <w:abstractNumId w:val="154"/>
  </w:num>
  <w:num w:numId="169" w16cid:durableId="387800915">
    <w:abstractNumId w:val="119"/>
  </w:num>
  <w:num w:numId="170" w16cid:durableId="343943837">
    <w:abstractNumId w:val="120"/>
  </w:num>
  <w:num w:numId="171" w16cid:durableId="984168322">
    <w:abstractNumId w:val="128"/>
  </w:num>
  <w:num w:numId="172" w16cid:durableId="1298489234">
    <w:abstractNumId w:val="1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4A9"/>
    <w:rsid w:val="00184994"/>
    <w:rsid w:val="001C4ED5"/>
    <w:rsid w:val="00343B23"/>
    <w:rsid w:val="003B44AC"/>
    <w:rsid w:val="003C41B5"/>
    <w:rsid w:val="004E6575"/>
    <w:rsid w:val="007D223A"/>
    <w:rsid w:val="00931776"/>
    <w:rsid w:val="0093378D"/>
    <w:rsid w:val="00946DE5"/>
    <w:rsid w:val="00B03158"/>
    <w:rsid w:val="00C14D28"/>
    <w:rsid w:val="00C864A9"/>
    <w:rsid w:val="00DA11A3"/>
    <w:rsid w:val="00E3257D"/>
    <w:rsid w:val="00E50E09"/>
    <w:rsid w:val="00F05C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B0BD0"/>
  <w15:chartTrackingRefBased/>
  <w15:docId w15:val="{28E5388A-3385-442A-B35E-793CA9F2C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4A9"/>
    <w:rPr>
      <w:kern w:val="0"/>
      <w:lang w:val="en-US"/>
      <w14:ligatures w14:val="none"/>
    </w:rPr>
  </w:style>
  <w:style w:type="paragraph" w:styleId="Heading1">
    <w:name w:val="heading 1"/>
    <w:basedOn w:val="Normal"/>
    <w:next w:val="Normal"/>
    <w:link w:val="Heading1Char"/>
    <w:uiPriority w:val="1"/>
    <w:qFormat/>
    <w:rsid w:val="00C864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C864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64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64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64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64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64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64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64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4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64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64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64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64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64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64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64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64A9"/>
    <w:rPr>
      <w:rFonts w:eastAsiaTheme="majorEastAsia" w:cstheme="majorBidi"/>
      <w:color w:val="272727" w:themeColor="text1" w:themeTint="D8"/>
    </w:rPr>
  </w:style>
  <w:style w:type="paragraph" w:styleId="Title">
    <w:name w:val="Title"/>
    <w:basedOn w:val="Normal"/>
    <w:next w:val="Normal"/>
    <w:link w:val="TitleChar"/>
    <w:uiPriority w:val="1"/>
    <w:qFormat/>
    <w:rsid w:val="00C864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C864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64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64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64A9"/>
    <w:pPr>
      <w:spacing w:before="160"/>
      <w:jc w:val="center"/>
    </w:pPr>
    <w:rPr>
      <w:i/>
      <w:iCs/>
      <w:color w:val="404040" w:themeColor="text1" w:themeTint="BF"/>
    </w:rPr>
  </w:style>
  <w:style w:type="character" w:customStyle="1" w:styleId="QuoteChar">
    <w:name w:val="Quote Char"/>
    <w:basedOn w:val="DefaultParagraphFont"/>
    <w:link w:val="Quote"/>
    <w:uiPriority w:val="29"/>
    <w:rsid w:val="00C864A9"/>
    <w:rPr>
      <w:i/>
      <w:iCs/>
      <w:color w:val="404040" w:themeColor="text1" w:themeTint="BF"/>
    </w:rPr>
  </w:style>
  <w:style w:type="paragraph" w:styleId="ListParagraph">
    <w:name w:val="List Paragraph"/>
    <w:basedOn w:val="Normal"/>
    <w:uiPriority w:val="1"/>
    <w:qFormat/>
    <w:rsid w:val="00C864A9"/>
    <w:pPr>
      <w:ind w:left="720"/>
      <w:contextualSpacing/>
    </w:pPr>
  </w:style>
  <w:style w:type="character" w:styleId="IntenseEmphasis">
    <w:name w:val="Intense Emphasis"/>
    <w:basedOn w:val="DefaultParagraphFont"/>
    <w:uiPriority w:val="21"/>
    <w:qFormat/>
    <w:rsid w:val="00C864A9"/>
    <w:rPr>
      <w:i/>
      <w:iCs/>
      <w:color w:val="0F4761" w:themeColor="accent1" w:themeShade="BF"/>
    </w:rPr>
  </w:style>
  <w:style w:type="paragraph" w:styleId="IntenseQuote">
    <w:name w:val="Intense Quote"/>
    <w:basedOn w:val="Normal"/>
    <w:next w:val="Normal"/>
    <w:link w:val="IntenseQuoteChar"/>
    <w:uiPriority w:val="30"/>
    <w:qFormat/>
    <w:rsid w:val="00C864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64A9"/>
    <w:rPr>
      <w:i/>
      <w:iCs/>
      <w:color w:val="0F4761" w:themeColor="accent1" w:themeShade="BF"/>
    </w:rPr>
  </w:style>
  <w:style w:type="character" w:styleId="IntenseReference">
    <w:name w:val="Intense Reference"/>
    <w:basedOn w:val="DefaultParagraphFont"/>
    <w:uiPriority w:val="32"/>
    <w:qFormat/>
    <w:rsid w:val="00C864A9"/>
    <w:rPr>
      <w:b/>
      <w:bCs/>
      <w:smallCaps/>
      <w:color w:val="0F4761" w:themeColor="accent1" w:themeShade="BF"/>
      <w:spacing w:val="5"/>
    </w:rPr>
  </w:style>
  <w:style w:type="table" w:styleId="TableGrid">
    <w:name w:val="Table Grid"/>
    <w:basedOn w:val="TableNormal"/>
    <w:uiPriority w:val="39"/>
    <w:qFormat/>
    <w:rsid w:val="00C864A9"/>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link w:val="NormalWebChar"/>
    <w:uiPriority w:val="99"/>
    <w:unhideWhenUsed/>
    <w:qFormat/>
    <w:rsid w:val="00C864A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C864A9"/>
    <w:pPr>
      <w:spacing w:after="0" w:line="240" w:lineRule="auto"/>
    </w:pPr>
    <w:rPr>
      <w:rFonts w:eastAsiaTheme="minorEastAsia"/>
      <w:kern w:val="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864A9"/>
    <w:rPr>
      <w:b/>
      <w:bCs/>
    </w:rPr>
  </w:style>
  <w:style w:type="character" w:styleId="Emphasis">
    <w:name w:val="Emphasis"/>
    <w:basedOn w:val="DefaultParagraphFont"/>
    <w:uiPriority w:val="20"/>
    <w:qFormat/>
    <w:rsid w:val="00C864A9"/>
    <w:rPr>
      <w:i/>
      <w:iCs/>
    </w:rPr>
  </w:style>
  <w:style w:type="character" w:styleId="PageNumber">
    <w:name w:val="page number"/>
    <w:basedOn w:val="DefaultParagraphFont"/>
    <w:semiHidden/>
    <w:unhideWhenUsed/>
    <w:rsid w:val="00C864A9"/>
  </w:style>
  <w:style w:type="paragraph" w:styleId="Header">
    <w:name w:val="header"/>
    <w:basedOn w:val="Normal"/>
    <w:link w:val="HeaderChar"/>
    <w:uiPriority w:val="99"/>
    <w:unhideWhenUsed/>
    <w:rsid w:val="00C864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4A9"/>
    <w:rPr>
      <w:kern w:val="0"/>
      <w:lang w:val="en-US"/>
      <w14:ligatures w14:val="none"/>
    </w:rPr>
  </w:style>
  <w:style w:type="paragraph" w:styleId="Footer">
    <w:name w:val="footer"/>
    <w:basedOn w:val="Normal"/>
    <w:link w:val="FooterChar"/>
    <w:uiPriority w:val="99"/>
    <w:unhideWhenUsed/>
    <w:rsid w:val="00C864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4A9"/>
    <w:rPr>
      <w:kern w:val="0"/>
      <w:lang w:val="en-US"/>
      <w14:ligatures w14:val="none"/>
    </w:rPr>
  </w:style>
  <w:style w:type="character" w:customStyle="1" w:styleId="MucbaiChar">
    <w:name w:val="Muc bai Char"/>
    <w:basedOn w:val="DefaultParagraphFont"/>
    <w:link w:val="Mucbai"/>
    <w:locked/>
    <w:rsid w:val="00C864A9"/>
    <w:rPr>
      <w:rFonts w:ascii="Times New Roman" w:eastAsia="MS Mincho" w:hAnsi="Times New Roman" w:cs="Times New Roman"/>
      <w:bCs/>
      <w:sz w:val="28"/>
      <w:szCs w:val="28"/>
      <w:lang w:eastAsia="ja-JP"/>
    </w:rPr>
  </w:style>
  <w:style w:type="paragraph" w:customStyle="1" w:styleId="Mucbai">
    <w:name w:val="Muc bai"/>
    <w:basedOn w:val="Normal"/>
    <w:link w:val="MucbaiChar"/>
    <w:autoRedefine/>
    <w:rsid w:val="00C864A9"/>
    <w:pPr>
      <w:tabs>
        <w:tab w:val="right" w:leader="dot" w:pos="9360"/>
      </w:tabs>
      <w:spacing w:after="0" w:line="360" w:lineRule="auto"/>
    </w:pPr>
    <w:rPr>
      <w:rFonts w:ascii="Times New Roman" w:eastAsia="MS Mincho" w:hAnsi="Times New Roman" w:cs="Times New Roman"/>
      <w:bCs/>
      <w:kern w:val="2"/>
      <w:sz w:val="28"/>
      <w:szCs w:val="28"/>
      <w:lang w:val="vi-VN" w:eastAsia="ja-JP"/>
      <w14:ligatures w14:val="standardContextual"/>
    </w:rPr>
  </w:style>
  <w:style w:type="paragraph" w:styleId="BodyText">
    <w:name w:val="Body Text"/>
    <w:basedOn w:val="Normal"/>
    <w:link w:val="BodyTextChar"/>
    <w:uiPriority w:val="1"/>
    <w:qFormat/>
    <w:rsid w:val="00C864A9"/>
    <w:pPr>
      <w:widowControl w:val="0"/>
      <w:autoSpaceDE w:val="0"/>
      <w:autoSpaceDN w:val="0"/>
      <w:adjustRightInd w:val="0"/>
      <w:spacing w:after="0" w:line="240" w:lineRule="auto"/>
      <w:ind w:left="1453" w:hanging="164"/>
    </w:pPr>
    <w:rPr>
      <w:rFonts w:ascii="Times New Roman" w:eastAsiaTheme="minorEastAsia" w:hAnsi="Times New Roman" w:cs="Times New Roman"/>
      <w:sz w:val="28"/>
      <w:szCs w:val="28"/>
      <w:lang w:val="vi-VN" w:eastAsia="vi-VN"/>
    </w:rPr>
  </w:style>
  <w:style w:type="character" w:customStyle="1" w:styleId="BodyTextChar">
    <w:name w:val="Body Text Char"/>
    <w:basedOn w:val="DefaultParagraphFont"/>
    <w:link w:val="BodyText"/>
    <w:uiPriority w:val="1"/>
    <w:rsid w:val="00C864A9"/>
    <w:rPr>
      <w:rFonts w:ascii="Times New Roman" w:eastAsiaTheme="minorEastAsia" w:hAnsi="Times New Roman" w:cs="Times New Roman"/>
      <w:kern w:val="0"/>
      <w:sz w:val="28"/>
      <w:szCs w:val="28"/>
      <w:lang w:eastAsia="vi-VN"/>
      <w14:ligatures w14:val="none"/>
    </w:rPr>
  </w:style>
  <w:style w:type="paragraph" w:customStyle="1" w:styleId="TableParagraph">
    <w:name w:val="Table Paragraph"/>
    <w:basedOn w:val="Normal"/>
    <w:uiPriority w:val="1"/>
    <w:qFormat/>
    <w:rsid w:val="00C864A9"/>
    <w:pPr>
      <w:widowControl w:val="0"/>
      <w:autoSpaceDE w:val="0"/>
      <w:autoSpaceDN w:val="0"/>
      <w:adjustRightInd w:val="0"/>
      <w:spacing w:after="0" w:line="240" w:lineRule="auto"/>
      <w:ind w:left="107"/>
    </w:pPr>
    <w:rPr>
      <w:rFonts w:ascii="Times New Roman" w:eastAsiaTheme="minorEastAsia" w:hAnsi="Times New Roman" w:cs="Times New Roman"/>
      <w:sz w:val="24"/>
      <w:szCs w:val="24"/>
      <w:lang w:val="vi-VN" w:eastAsia="vi-VN"/>
    </w:rPr>
  </w:style>
  <w:style w:type="table" w:customStyle="1" w:styleId="TableGrid11">
    <w:name w:val="Table Grid11"/>
    <w:basedOn w:val="TableNormal"/>
    <w:next w:val="TableGrid"/>
    <w:uiPriority w:val="39"/>
    <w:rsid w:val="00C864A9"/>
    <w:pPr>
      <w:spacing w:after="0" w:line="240" w:lineRule="auto"/>
    </w:pPr>
    <w:rPr>
      <w:rFonts w:ascii="Times New Roman" w:hAnsi="Times New Roman"/>
      <w:kern w:val="0"/>
      <w:sz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nhideWhenUsed/>
    <w:rsid w:val="00C8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864A9"/>
    <w:rPr>
      <w:rFonts w:ascii="Courier New" w:eastAsia="Times New Roman" w:hAnsi="Courier New" w:cs="Courier New"/>
      <w:kern w:val="0"/>
      <w:sz w:val="20"/>
      <w:szCs w:val="20"/>
      <w:lang w:val="en-US"/>
      <w14:ligatures w14:val="none"/>
    </w:rPr>
  </w:style>
  <w:style w:type="character" w:styleId="Hyperlink">
    <w:name w:val="Hyperlink"/>
    <w:basedOn w:val="DefaultParagraphFont"/>
    <w:uiPriority w:val="99"/>
    <w:unhideWhenUsed/>
    <w:rsid w:val="00C864A9"/>
    <w:rPr>
      <w:color w:val="0000FF"/>
      <w:u w:val="single"/>
    </w:rPr>
  </w:style>
  <w:style w:type="character" w:customStyle="1" w:styleId="NormalWebChar">
    <w:name w:val="Normal (Web) Char"/>
    <w:basedOn w:val="DefaultParagraphFont"/>
    <w:link w:val="NormalWeb"/>
    <w:uiPriority w:val="99"/>
    <w:locked/>
    <w:rsid w:val="00C864A9"/>
    <w:rPr>
      <w:rFonts w:ascii="Times New Roman" w:eastAsia="Times New Roman" w:hAnsi="Times New Roman" w:cs="Times New Roman"/>
      <w:kern w:val="0"/>
      <w:sz w:val="24"/>
      <w:szCs w:val="24"/>
      <w:lang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hoihoangha.com/danh-muc/do-choi-trong-lo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28</Pages>
  <Words>7318</Words>
  <Characters>41716</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Mỹ Thịnh</dc:creator>
  <cp:keywords/>
  <dc:description/>
  <cp:lastModifiedBy>Mỹ Thịnh</cp:lastModifiedBy>
  <cp:revision>7</cp:revision>
  <cp:lastPrinted>2025-09-20T07:44:00Z</cp:lastPrinted>
  <dcterms:created xsi:type="dcterms:W3CDTF">2025-09-14T04:35:00Z</dcterms:created>
  <dcterms:modified xsi:type="dcterms:W3CDTF">2025-09-24T00:47:00Z</dcterms:modified>
</cp:coreProperties>
</file>