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462D" w14:textId="0F6BA90D" w:rsidR="009014D0" w:rsidRDefault="009014D0" w:rsidP="009014D0">
      <w:pPr>
        <w:spacing w:after="0"/>
        <w:jc w:val="center"/>
        <w:rPr>
          <w:rFonts w:ascii="Times New Roman" w:hAnsi="Times New Roman" w:cs="Times New Roman"/>
          <w:b/>
          <w:sz w:val="28"/>
          <w:szCs w:val="28"/>
        </w:rPr>
      </w:pPr>
      <w:r w:rsidRPr="004106EE">
        <w:rPr>
          <w:rFonts w:ascii="Times New Roman" w:hAnsi="Times New Roman" w:cs="Times New Roman"/>
          <w:b/>
          <w:sz w:val="28"/>
          <w:szCs w:val="28"/>
        </w:rPr>
        <w:t xml:space="preserve">KẾ HOẠCH </w:t>
      </w:r>
      <w:r>
        <w:rPr>
          <w:rFonts w:ascii="Times New Roman" w:hAnsi="Times New Roman" w:cs="Times New Roman"/>
          <w:b/>
          <w:sz w:val="28"/>
          <w:szCs w:val="28"/>
        </w:rPr>
        <w:t>GIẢNG DẠY</w:t>
      </w:r>
      <w:r w:rsidRPr="004106EE">
        <w:rPr>
          <w:rFonts w:ascii="Times New Roman" w:hAnsi="Times New Roman" w:cs="Times New Roman"/>
          <w:b/>
          <w:sz w:val="28"/>
          <w:szCs w:val="28"/>
          <w:lang w:val="vi-VN"/>
        </w:rPr>
        <w:t xml:space="preserve"> </w:t>
      </w:r>
      <w:r>
        <w:rPr>
          <w:rFonts w:ascii="Times New Roman" w:hAnsi="Times New Roman" w:cs="Times New Roman"/>
          <w:b/>
          <w:sz w:val="28"/>
          <w:szCs w:val="28"/>
        </w:rPr>
        <w:t>THÁNG 10</w:t>
      </w:r>
    </w:p>
    <w:p w14:paraId="710130C1" w14:textId="247D92D3" w:rsidR="009014D0" w:rsidRDefault="009014D0" w:rsidP="009014D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TUẦN </w:t>
      </w:r>
      <w:r w:rsidR="009D70A2">
        <w:rPr>
          <w:rFonts w:ascii="Times New Roman" w:hAnsi="Times New Roman" w:cs="Times New Roman"/>
          <w:b/>
          <w:sz w:val="28"/>
          <w:szCs w:val="28"/>
        </w:rPr>
        <w:t>5</w:t>
      </w:r>
    </w:p>
    <w:p w14:paraId="34AA62AE" w14:textId="49AD65B9" w:rsidR="009014D0" w:rsidRPr="00136298" w:rsidRDefault="009014D0" w:rsidP="009014D0">
      <w:pPr>
        <w:ind w:firstLine="709"/>
        <w:jc w:val="center"/>
        <w:rPr>
          <w:rFonts w:ascii="Times New Roman" w:hAnsi="Times New Roman"/>
          <w:b/>
          <w:color w:val="000000"/>
          <w:sz w:val="28"/>
          <w:szCs w:val="28"/>
          <w:lang w:val="vi-VN"/>
        </w:rPr>
      </w:pPr>
      <w:bookmarkStart w:id="0" w:name="_Hlk208737939"/>
      <w:r w:rsidRPr="00136298">
        <w:rPr>
          <w:rFonts w:ascii="Times New Roman" w:hAnsi="Times New Roman"/>
          <w:b/>
          <w:color w:val="000000"/>
          <w:sz w:val="28"/>
          <w:szCs w:val="28"/>
        </w:rPr>
        <w:t xml:space="preserve">Thứ </w:t>
      </w:r>
      <w:r>
        <w:rPr>
          <w:rFonts w:ascii="Times New Roman" w:hAnsi="Times New Roman"/>
          <w:b/>
          <w:color w:val="000000"/>
          <w:sz w:val="28"/>
          <w:szCs w:val="28"/>
        </w:rPr>
        <w:t>hai</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06</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sidR="0020307C">
        <w:rPr>
          <w:rFonts w:ascii="Times New Roman" w:hAnsi="Times New Roman"/>
          <w:b/>
          <w:color w:val="000000"/>
          <w:sz w:val="28"/>
          <w:szCs w:val="28"/>
        </w:rPr>
        <w:t>5</w:t>
      </w:r>
    </w:p>
    <w:p w14:paraId="07988B8D" w14:textId="3F19D2B3" w:rsidR="009014D0" w:rsidRPr="00162249" w:rsidRDefault="009014D0" w:rsidP="009014D0">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w:t>
      </w:r>
      <w:r w:rsidR="009D70A2">
        <w:rPr>
          <w:rFonts w:ascii="Times New Roman" w:eastAsia="Times New Roman" w:hAnsi="Times New Roman" w:cs="Times New Roman"/>
          <w:b/>
          <w:sz w:val="28"/>
          <w:szCs w:val="28"/>
        </w:rPr>
        <w:t>5-6</w:t>
      </w:r>
      <w:r>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A</w:t>
      </w:r>
    </w:p>
    <w:p w14:paraId="447F0085" w14:textId="3374E8CC" w:rsidR="009014D0" w:rsidRPr="006C57D1" w:rsidRDefault="009014D0" w:rsidP="006C57D1">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đón trẻ</w:t>
      </w:r>
    </w:p>
    <w:p w14:paraId="2648CE20" w14:textId="77777777" w:rsidR="009014D0" w:rsidRPr="009014D0" w:rsidRDefault="009014D0" w:rsidP="009014D0">
      <w:pPr>
        <w:spacing w:after="0" w:line="276" w:lineRule="auto"/>
        <w:jc w:val="both"/>
        <w:rPr>
          <w:rFonts w:ascii="Times New Roman" w:eastAsia="Times New Roman" w:hAnsi="Times New Roman" w:cs="Times New Roman"/>
          <w:b/>
          <w:bCs/>
          <w:color w:val="000000"/>
          <w:sz w:val="28"/>
          <w:szCs w:val="28"/>
          <w:bdr w:val="none" w:sz="0" w:space="0" w:color="auto" w:frame="1"/>
        </w:rPr>
      </w:pPr>
      <w:r w:rsidRPr="009014D0">
        <w:rPr>
          <w:rFonts w:ascii="Times New Roman" w:eastAsia="Times New Roman" w:hAnsi="Times New Roman" w:cs="Times New Roman"/>
          <w:b/>
          <w:bCs/>
          <w:color w:val="000000"/>
          <w:sz w:val="28"/>
          <w:szCs w:val="28"/>
          <w:bdr w:val="none" w:sz="0" w:space="0" w:color="auto" w:frame="1"/>
          <w:lang w:val="vi-VN"/>
        </w:rPr>
        <w:t xml:space="preserve">I. Mục đích </w:t>
      </w:r>
    </w:p>
    <w:p w14:paraId="74A42CB6" w14:textId="13505886" w:rsidR="009014D0" w:rsidRPr="009014D0" w:rsidRDefault="009014D0" w:rsidP="009014D0">
      <w:pPr>
        <w:spacing w:after="0" w:line="276" w:lineRule="auto"/>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i/>
          <w:iCs/>
          <w:color w:val="000000"/>
          <w:sz w:val="28"/>
          <w:szCs w:val="28"/>
          <w:bdr w:val="none" w:sz="0" w:space="0" w:color="auto" w:frame="1"/>
          <w:lang w:val="vi-VN"/>
        </w:rPr>
        <w:t>1. Kiến thức</w:t>
      </w:r>
    </w:p>
    <w:p w14:paraId="0D7338B7" w14:textId="0C60D60A" w:rsidR="009014D0" w:rsidRDefault="009014D0" w:rsidP="009014D0">
      <w:pPr>
        <w:spacing w:after="0" w:line="276" w:lineRule="auto"/>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Trẻ đến trường biết chào cô và cất đồ dùng cá nhân đúng nơi quy định. Trẻ biết vệ sinh sạch sẽ trước khi đi học.</w:t>
      </w:r>
    </w:p>
    <w:p w14:paraId="70C753BC" w14:textId="79FFEA70" w:rsidR="009014D0" w:rsidRDefault="009014D0" w:rsidP="009014D0">
      <w:pPr>
        <w:spacing w:after="0" w:line="276" w:lineRule="auto"/>
        <w:jc w:val="both"/>
        <w:rPr>
          <w:rFonts w:ascii="Times New Roman" w:eastAsia="Times New Roman" w:hAnsi="Times New Roman" w:cs="Times New Roman"/>
          <w:i/>
          <w:iCs/>
          <w:color w:val="000000"/>
          <w:sz w:val="28"/>
          <w:szCs w:val="28"/>
          <w:bdr w:val="none" w:sz="0" w:space="0" w:color="auto" w:frame="1"/>
        </w:rPr>
      </w:pPr>
      <w:r w:rsidRPr="00990E6E">
        <w:rPr>
          <w:rFonts w:ascii="Times New Roman" w:eastAsia="Times New Roman" w:hAnsi="Times New Roman" w:cs="Times New Roman"/>
          <w:i/>
          <w:iCs/>
          <w:color w:val="000000"/>
          <w:sz w:val="28"/>
          <w:szCs w:val="28"/>
          <w:bdr w:val="none" w:sz="0" w:space="0" w:color="auto" w:frame="1"/>
          <w:lang w:val="vi-VN"/>
        </w:rPr>
        <w:t>2.Kỹ năng</w:t>
      </w:r>
    </w:p>
    <w:p w14:paraId="5769C9F0" w14:textId="69D1BC5A" w:rsidR="009014D0" w:rsidRDefault="009014D0" w:rsidP="009014D0">
      <w:pPr>
        <w:spacing w:after="0" w:line="276" w:lineRule="auto"/>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Rèn luyện ngôn ngữ mạch lạc cho trẻ. Rèn khả năng quan sát ghi nhớ cho trẻ.</w:t>
      </w:r>
    </w:p>
    <w:p w14:paraId="33BDF15B" w14:textId="2E33B7AA" w:rsidR="009014D0" w:rsidRDefault="009014D0" w:rsidP="009014D0">
      <w:pPr>
        <w:spacing w:after="0" w:line="276" w:lineRule="auto"/>
        <w:jc w:val="both"/>
        <w:rPr>
          <w:rFonts w:ascii="Times New Roman" w:eastAsia="Times New Roman" w:hAnsi="Times New Roman" w:cs="Times New Roman"/>
          <w:i/>
          <w:iCs/>
          <w:color w:val="000000"/>
          <w:sz w:val="28"/>
          <w:szCs w:val="28"/>
          <w:bdr w:val="none" w:sz="0" w:space="0" w:color="auto" w:frame="1"/>
        </w:rPr>
      </w:pPr>
      <w:r w:rsidRPr="00E24361">
        <w:rPr>
          <w:rFonts w:ascii="Times New Roman" w:eastAsia="Times New Roman" w:hAnsi="Times New Roman" w:cs="Times New Roman"/>
          <w:i/>
          <w:iCs/>
          <w:color w:val="000000"/>
          <w:sz w:val="28"/>
          <w:szCs w:val="28"/>
          <w:bdr w:val="none" w:sz="0" w:space="0" w:color="auto" w:frame="1"/>
          <w:lang w:val="vi-VN"/>
        </w:rPr>
        <w:t>3. Thái độ</w:t>
      </w:r>
    </w:p>
    <w:p w14:paraId="5743D305" w14:textId="1119CEFA" w:rsidR="009014D0" w:rsidRPr="00990E6E" w:rsidRDefault="009014D0" w:rsidP="009014D0">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hứng thú và mong muốn được tới trường.</w:t>
      </w:r>
    </w:p>
    <w:p w14:paraId="0809DEFC" w14:textId="5C781D68" w:rsidR="009014D0" w:rsidRPr="009014D0" w:rsidRDefault="009014D0" w:rsidP="009014D0">
      <w:pPr>
        <w:spacing w:after="0" w:line="276" w:lineRule="auto"/>
        <w:jc w:val="both"/>
        <w:rPr>
          <w:rFonts w:ascii="Times New Roman" w:eastAsia="Times New Roman" w:hAnsi="Times New Roman" w:cs="Times New Roman"/>
          <w:b/>
          <w:bCs/>
          <w:color w:val="000000"/>
          <w:sz w:val="28"/>
          <w:szCs w:val="28"/>
          <w:bdr w:val="none" w:sz="0" w:space="0" w:color="auto" w:frame="1"/>
        </w:rPr>
      </w:pPr>
      <w:r w:rsidRPr="009014D0">
        <w:rPr>
          <w:rFonts w:ascii="Times New Roman" w:eastAsia="Times New Roman" w:hAnsi="Times New Roman" w:cs="Times New Roman"/>
          <w:b/>
          <w:bCs/>
          <w:color w:val="000000"/>
          <w:sz w:val="28"/>
          <w:szCs w:val="28"/>
          <w:bdr w:val="none" w:sz="0" w:space="0" w:color="auto" w:frame="1"/>
        </w:rPr>
        <w:t xml:space="preserve">II. </w:t>
      </w:r>
      <w:r w:rsidRPr="009014D0">
        <w:rPr>
          <w:rFonts w:ascii="Times New Roman" w:eastAsia="Times New Roman" w:hAnsi="Times New Roman" w:cs="Times New Roman"/>
          <w:b/>
          <w:bCs/>
          <w:color w:val="000000"/>
          <w:sz w:val="28"/>
          <w:szCs w:val="28"/>
          <w:bdr w:val="none" w:sz="0" w:space="0" w:color="auto" w:frame="1"/>
          <w:lang w:val="vi-VN"/>
        </w:rPr>
        <w:t>Chuẩn bị</w:t>
      </w:r>
    </w:p>
    <w:p w14:paraId="3F6F046E" w14:textId="05C366DD" w:rsidR="009014D0" w:rsidRPr="008122F4" w:rsidRDefault="009014D0" w:rsidP="008122F4">
      <w:pPr>
        <w:spacing w:after="0" w:line="276"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9014D0">
        <w:rPr>
          <w:rFonts w:ascii="Times New Roman" w:eastAsia="Times New Roman" w:hAnsi="Times New Roman" w:cs="Times New Roman"/>
          <w:color w:val="000000"/>
          <w:sz w:val="28"/>
          <w:szCs w:val="28"/>
          <w:bdr w:val="none" w:sz="0" w:space="0" w:color="auto" w:frame="1"/>
          <w:lang w:val="vi-VN"/>
        </w:rPr>
        <w:t xml:space="preserve">Một số câu hỏi, một số hình ảnh </w:t>
      </w:r>
      <w:r w:rsidR="008122F4">
        <w:rPr>
          <w:rFonts w:ascii="Times New Roman" w:eastAsia="Times New Roman" w:hAnsi="Times New Roman" w:cs="Times New Roman"/>
          <w:color w:val="000000"/>
          <w:sz w:val="28"/>
          <w:szCs w:val="28"/>
          <w:bdr w:val="none" w:sz="0" w:space="0" w:color="auto" w:frame="1"/>
        </w:rPr>
        <w:t>về các bộ phận cơ thể</w:t>
      </w:r>
    </w:p>
    <w:p w14:paraId="0CA430C6" w14:textId="5C7CED37" w:rsidR="009014D0" w:rsidRPr="009014D0" w:rsidRDefault="009014D0" w:rsidP="009014D0">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014D0">
        <w:rPr>
          <w:rFonts w:ascii="Times New Roman" w:eastAsia="Times New Roman" w:hAnsi="Times New Roman" w:cs="Times New Roman"/>
          <w:color w:val="000000"/>
          <w:sz w:val="28"/>
          <w:szCs w:val="28"/>
          <w:bdr w:val="none" w:sz="0" w:space="0" w:color="auto" w:frame="1"/>
          <w:lang w:val="vi-VN"/>
        </w:rPr>
        <w:t>- Đồ chơi ở các góc, bài tập thể dục của tháng</w:t>
      </w:r>
    </w:p>
    <w:p w14:paraId="60035C74" w14:textId="7F1818B7" w:rsidR="009014D0" w:rsidRPr="009014D0" w:rsidRDefault="009014D0" w:rsidP="009014D0">
      <w:pPr>
        <w:spacing w:after="0" w:line="276" w:lineRule="auto"/>
        <w:jc w:val="both"/>
        <w:rPr>
          <w:rFonts w:ascii="Times New Roman" w:eastAsia="Times New Roman" w:hAnsi="Times New Roman" w:cs="Times New Roman"/>
          <w:b/>
          <w:bCs/>
          <w:color w:val="000000"/>
          <w:sz w:val="28"/>
          <w:szCs w:val="28"/>
          <w:bdr w:val="none" w:sz="0" w:space="0" w:color="auto" w:frame="1"/>
        </w:rPr>
      </w:pPr>
      <w:r w:rsidRPr="009014D0">
        <w:rPr>
          <w:rFonts w:ascii="Times New Roman" w:eastAsia="Times New Roman" w:hAnsi="Times New Roman" w:cs="Times New Roman"/>
          <w:b/>
          <w:bCs/>
          <w:color w:val="000000"/>
          <w:sz w:val="28"/>
          <w:szCs w:val="28"/>
          <w:bdr w:val="none" w:sz="0" w:space="0" w:color="auto" w:frame="1"/>
          <w:lang w:val="vi-VN"/>
        </w:rPr>
        <w:t>III.</w:t>
      </w:r>
      <w:r w:rsidRPr="009014D0">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b/>
          <w:bCs/>
          <w:color w:val="000000"/>
          <w:sz w:val="28"/>
          <w:szCs w:val="28"/>
          <w:bdr w:val="none" w:sz="0" w:space="0" w:color="auto" w:frame="1"/>
        </w:rPr>
        <w:t>Tiến hành hoạt động</w:t>
      </w:r>
    </w:p>
    <w:tbl>
      <w:tblPr>
        <w:tblW w:w="10196" w:type="dxa"/>
        <w:tblCellMar>
          <w:left w:w="0" w:type="dxa"/>
          <w:right w:w="0" w:type="dxa"/>
        </w:tblCellMar>
        <w:tblLook w:val="04A0" w:firstRow="1" w:lastRow="0" w:firstColumn="1" w:lastColumn="0" w:noHBand="0" w:noVBand="1"/>
      </w:tblPr>
      <w:tblGrid>
        <w:gridCol w:w="6227"/>
        <w:gridCol w:w="3969"/>
      </w:tblGrid>
      <w:tr w:rsidR="009014D0" w:rsidRPr="00990E6E" w14:paraId="32D0FA1C" w14:textId="77777777" w:rsidTr="00EC3B5D">
        <w:tc>
          <w:tcPr>
            <w:tcW w:w="62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BFEAEB8" w14:textId="77777777" w:rsidR="009014D0" w:rsidRPr="00990E6E" w:rsidRDefault="009014D0" w:rsidP="00EC3B5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969"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7481CE37" w14:textId="77777777" w:rsidR="009014D0" w:rsidRPr="00990E6E" w:rsidRDefault="009014D0" w:rsidP="00EC3B5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9014D0" w:rsidRPr="00990E6E" w14:paraId="493C670C" w14:textId="77777777" w:rsidTr="00EC3B5D">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7CDD4"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1.Vệ sinh phòng học</w:t>
            </w:r>
          </w:p>
          <w:p w14:paraId="2A4006B3"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đến trước 15’ vệ sinh thông thoáng phòng học</w:t>
            </w:r>
          </w:p>
          <w:p w14:paraId="754DBBD8"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2. Đón trẻ</w:t>
            </w:r>
          </w:p>
          <w:p w14:paraId="422C3DDD"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a. Đón trẻ</w:t>
            </w:r>
          </w:p>
          <w:p w14:paraId="364E0C72"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vào lớp với thái độ vui vẻ, ân cần niềm nở,cô rửa tay sát khuẩn cho trẻ,cô nhắc trẻ chào cô giáo, chào bố mẹ.</w:t>
            </w:r>
          </w:p>
          <w:p w14:paraId="6B403DFD"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Trao đổi nhanh với phụ huynh về tình hình sức khỏe</w:t>
            </w:r>
          </w:p>
          <w:p w14:paraId="1A97052E"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của trẻ, cảm xúc thái độ hành vi của trẻ khi ở nhà (cháu ở nhà có ngoan không, ăn uống ở nhà cháu ăn được nhiều không). khi trao đổi với phụ cô đứng giữ khoảng cách an toàn.</w:t>
            </w:r>
          </w:p>
          <w:p w14:paraId="2EAE6957"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cất đồ dùng cá nhân đúng nơi quy định</w:t>
            </w:r>
          </w:p>
          <w:p w14:paraId="740BE7D9"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về góc chơi cô giới thiệu: Cô đã chuẩn bị những góc chơi con về các góc và chơi ngoan nhé</w:t>
            </w:r>
            <w:r w:rsidRPr="00E24361">
              <w:rPr>
                <w:rFonts w:ascii="Times New Roman" w:eastAsia="Times New Roman" w:hAnsi="Times New Roman" w:cs="Times New Roman"/>
                <w:color w:val="000000"/>
                <w:sz w:val="28"/>
                <w:szCs w:val="28"/>
                <w:bdr w:val="none" w:sz="0" w:space="0" w:color="auto" w:frame="1"/>
                <w:lang w:val="vi-VN"/>
              </w:rPr>
              <w:br/>
              <w:t>(Trong khi trẻ chơi cô bao quát trẻ)</w:t>
            </w:r>
          </w:p>
          <w:p w14:paraId="07CA6759"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khác</w:t>
            </w:r>
          </w:p>
          <w:p w14:paraId="7AEB6A04"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trẻ về chủ đề đang học ( Trò chuyện</w:t>
            </w:r>
          </w:p>
          <w:p w14:paraId="344F0D7F"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theo nhóm hoặc cá nhân trẻ).</w:t>
            </w:r>
          </w:p>
          <w:p w14:paraId="57C5864B"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Các con ơi hôm nay ai đưa con đến lớp?</w:t>
            </w:r>
          </w:p>
          <w:p w14:paraId="4FBDDE2F"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Bố mẹ con đưa con đến lớp bằng phương tiện gì?</w:t>
            </w:r>
          </w:p>
          <w:p w14:paraId="4201A357"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Khi đến lớp các con có vui không?</w:t>
            </w:r>
          </w:p>
          <w:p w14:paraId="53E41A85"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Các con ơi chúng mình đang học chủ đề gì các con </w:t>
            </w:r>
          </w:p>
          <w:p w14:paraId="70DA38F4"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có biết không?</w:t>
            </w:r>
          </w:p>
          <w:p w14:paraId="7EC7E445" w14:textId="30306095"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Vậy có bạn nào giỏi kể cho cô và các bạn cùng nghe về </w:t>
            </w:r>
            <w:r w:rsidR="008122F4">
              <w:rPr>
                <w:rFonts w:ascii="Times New Roman" w:eastAsia="Times New Roman" w:hAnsi="Times New Roman" w:cs="Times New Roman"/>
                <w:color w:val="000000"/>
                <w:sz w:val="28"/>
                <w:szCs w:val="28"/>
                <w:bdr w:val="none" w:sz="0" w:space="0" w:color="auto" w:frame="1"/>
              </w:rPr>
              <w:t>các bộ phận trên cơ thể</w:t>
            </w:r>
            <w:r w:rsidRPr="00E24361">
              <w:rPr>
                <w:rFonts w:ascii="Times New Roman" w:eastAsia="Times New Roman" w:hAnsi="Times New Roman" w:cs="Times New Roman"/>
                <w:color w:val="000000"/>
                <w:sz w:val="28"/>
                <w:szCs w:val="28"/>
                <w:bdr w:val="none" w:sz="0" w:space="0" w:color="auto" w:frame="1"/>
                <w:lang w:val="vi-VN"/>
              </w:rPr>
              <w:t>?</w:t>
            </w:r>
          </w:p>
          <w:p w14:paraId="558D202E"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b.Thể dục sáng</w:t>
            </w:r>
          </w:p>
          <w:p w14:paraId="22185AF5"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Cho trẻ tập trong lớp với bài tập thể dục sáng </w:t>
            </w:r>
          </w:p>
          <w:p w14:paraId="1B661F1B"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c. Điểm danh</w:t>
            </w:r>
          </w:p>
          <w:p w14:paraId="37C407D4"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ngồi về chỗ của mình.</w:t>
            </w:r>
          </w:p>
          <w:p w14:paraId="766D329E"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Lần lượt gọi tên từng trẻ để phát hiện trẻ vắng mặt.</w:t>
            </w:r>
          </w:p>
          <w:p w14:paraId="563BD919"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các trẻ khác trong lớp về lý do vắng mặt của bạn.</w:t>
            </w:r>
          </w:p>
          <w:p w14:paraId="51047E1B"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3. Kết thúc</w:t>
            </w:r>
          </w:p>
          <w:p w14:paraId="3466AC79"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vệ sinh cá nhân, chuẩn bị tinh thần thoải mải để bắt đầu vào hoạt động chính.</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36F8D"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530B6D02"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7861B812"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7DF7C47"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3AFA5CE"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chào cô giáo, chào bố mẹ</w:t>
            </w:r>
          </w:p>
          <w:p w14:paraId="7478ACE5"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48DBDF5"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CBD4814"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4830C91"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28606B2"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ABBA358"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B764826"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13BACA33"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biết cất ĐDCN</w:t>
            </w:r>
          </w:p>
          <w:p w14:paraId="7FEBCBAF"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chơi ở các góc theo ý thích của mình</w:t>
            </w:r>
          </w:p>
          <w:p w14:paraId="13F1EB84"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2E4F301"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44B5536"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trò chuyện với cô</w:t>
            </w:r>
          </w:p>
          <w:p w14:paraId="3910EF61"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9BC3241"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23E0D589"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036CAE28"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Trẻ trả lời</w:t>
            </w:r>
          </w:p>
          <w:p w14:paraId="7B61EFA5"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77339934"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189614C" w14:textId="77777777" w:rsidR="009014D0" w:rsidRPr="00E24361" w:rsidRDefault="009014D0" w:rsidP="009014D0">
            <w:pPr>
              <w:pStyle w:val="ListParagraph"/>
              <w:numPr>
                <w:ilvl w:val="0"/>
                <w:numId w:val="40"/>
              </w:num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kể </w:t>
            </w:r>
          </w:p>
          <w:p w14:paraId="5E664865"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4F435D8"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77C24933" w14:textId="77777777" w:rsidR="009014D0" w:rsidRPr="00E24361" w:rsidRDefault="009014D0" w:rsidP="00EC3B5D">
            <w:pPr>
              <w:spacing w:after="0"/>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tập thể dục cùng cô</w:t>
            </w:r>
          </w:p>
          <w:p w14:paraId="737F3065" w14:textId="77777777" w:rsidR="009014D0" w:rsidRPr="00E24361" w:rsidRDefault="009014D0" w:rsidP="00EC3B5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71709118"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về chỗ ngồi</w:t>
            </w:r>
          </w:p>
          <w:p w14:paraId="067B300C"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Điểm danh theo tên của mình</w:t>
            </w:r>
          </w:p>
          <w:p w14:paraId="3EEEE63F"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6E03C6F7"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21F4E7E5"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4B7100E6" w14:textId="77777777" w:rsidR="009014D0" w:rsidRPr="00E24361" w:rsidRDefault="009014D0" w:rsidP="00EC3B5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thực hiện vệ sinh cá nhân.</w:t>
            </w:r>
          </w:p>
        </w:tc>
      </w:tr>
    </w:tbl>
    <w:p w14:paraId="6D38BCA8" w14:textId="4E6836E4" w:rsidR="009014D0" w:rsidRDefault="009014D0" w:rsidP="009014D0">
      <w:pPr>
        <w:spacing w:after="0" w:line="276" w:lineRule="auto"/>
        <w:ind w:firstLine="709"/>
        <w:jc w:val="center"/>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lang w:val="vi-VN"/>
        </w:rPr>
        <w:lastRenderedPageBreak/>
        <w:t>*********************************</w:t>
      </w:r>
      <w:bookmarkEnd w:id="0"/>
    </w:p>
    <w:p w14:paraId="4D42556E" w14:textId="77777777" w:rsidR="008122F4" w:rsidRPr="00136298" w:rsidRDefault="008122F4" w:rsidP="008122F4">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hai ngày </w:t>
      </w:r>
      <w:r>
        <w:rPr>
          <w:rFonts w:ascii="Times New Roman" w:hAnsi="Times New Roman"/>
          <w:b/>
          <w:color w:val="000000"/>
          <w:sz w:val="28"/>
          <w:szCs w:val="28"/>
        </w:rPr>
        <w:t xml:space="preserve">06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sidRPr="00136298">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04D43754" w14:textId="77777777" w:rsidR="008122F4" w:rsidRPr="00887A36" w:rsidRDefault="008122F4" w:rsidP="008122F4">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Lớp 3-4 tuổi B</w:t>
      </w:r>
    </w:p>
    <w:p w14:paraId="5C5B473D" w14:textId="77777777" w:rsidR="008122F4" w:rsidRPr="00136298" w:rsidRDefault="008122F4" w:rsidP="008122F4">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học:</w:t>
      </w:r>
    </w:p>
    <w:p w14:paraId="1A3C793B" w14:textId="0BD2BE59" w:rsidR="0037472F" w:rsidRPr="0037472F" w:rsidRDefault="0037472F" w:rsidP="0037472F">
      <w:pPr>
        <w:widowControl w:val="0"/>
        <w:tabs>
          <w:tab w:val="left" w:pos="4878"/>
        </w:tabs>
        <w:spacing w:after="0" w:line="240" w:lineRule="auto"/>
        <w:jc w:val="center"/>
        <w:rPr>
          <w:rFonts w:ascii="Times New Roman" w:hAnsi="Times New Roman" w:cs="Times New Roman"/>
          <w:b/>
          <w:color w:val="000000" w:themeColor="text1"/>
          <w:sz w:val="28"/>
          <w:szCs w:val="28"/>
        </w:rPr>
      </w:pPr>
      <w:bookmarkStart w:id="1" w:name="_Hlk179709547"/>
      <w:r w:rsidRPr="0037472F">
        <w:rPr>
          <w:rFonts w:ascii="Times New Roman" w:hAnsi="Times New Roman" w:cs="Times New Roman"/>
          <w:b/>
          <w:color w:val="000000" w:themeColor="text1"/>
          <w:sz w:val="28"/>
          <w:szCs w:val="28"/>
        </w:rPr>
        <w:t xml:space="preserve">PTTC – Thể dục: Đi bằng gót chân </w:t>
      </w:r>
    </w:p>
    <w:p w14:paraId="1D039904" w14:textId="77777777" w:rsidR="0037472F" w:rsidRPr="0037472F" w:rsidRDefault="0037472F" w:rsidP="0037472F">
      <w:pPr>
        <w:widowControl w:val="0"/>
        <w:tabs>
          <w:tab w:val="left" w:pos="4878"/>
        </w:tabs>
        <w:spacing w:after="0" w:line="240" w:lineRule="auto"/>
        <w:jc w:val="center"/>
        <w:rPr>
          <w:rFonts w:ascii="Times New Roman" w:hAnsi="Times New Roman" w:cs="Times New Roman"/>
          <w:b/>
          <w:color w:val="000000" w:themeColor="text1"/>
          <w:sz w:val="28"/>
          <w:szCs w:val="28"/>
          <w:lang w:val="vi-VN"/>
        </w:rPr>
      </w:pPr>
      <w:r w:rsidRPr="0037472F">
        <w:rPr>
          <w:rFonts w:ascii="Times New Roman" w:hAnsi="Times New Roman" w:cs="Times New Roman"/>
          <w:b/>
          <w:color w:val="000000" w:themeColor="text1"/>
          <w:sz w:val="28"/>
          <w:szCs w:val="28"/>
        </w:rPr>
        <w:t>TCVĐ: Lăn vòng</w:t>
      </w:r>
    </w:p>
    <w:p w14:paraId="2E11DF7F" w14:textId="77777777" w:rsidR="0037472F" w:rsidRPr="0037472F" w:rsidRDefault="0037472F" w:rsidP="0037472F">
      <w:pPr>
        <w:widowControl w:val="0"/>
        <w:spacing w:after="0" w:line="240" w:lineRule="auto"/>
        <w:ind w:firstLine="709"/>
        <w:jc w:val="both"/>
        <w:outlineLvl w:val="0"/>
        <w:rPr>
          <w:rFonts w:ascii="Times New Roman" w:hAnsi="Times New Roman" w:cs="Times New Roman"/>
          <w:b/>
          <w:color w:val="000000" w:themeColor="text1"/>
          <w:sz w:val="28"/>
          <w:szCs w:val="28"/>
        </w:rPr>
      </w:pPr>
      <w:r w:rsidRPr="0037472F">
        <w:rPr>
          <w:rFonts w:ascii="Times New Roman" w:hAnsi="Times New Roman" w:cs="Times New Roman"/>
          <w:b/>
          <w:color w:val="000000" w:themeColor="text1"/>
          <w:sz w:val="28"/>
          <w:szCs w:val="28"/>
        </w:rPr>
        <w:t>1.</w:t>
      </w:r>
      <w:r w:rsidRPr="0037472F">
        <w:rPr>
          <w:rFonts w:ascii="Times New Roman" w:hAnsi="Times New Roman" w:cs="Times New Roman"/>
          <w:b/>
          <w:color w:val="000000" w:themeColor="text1"/>
          <w:sz w:val="28"/>
          <w:szCs w:val="28"/>
          <w:lang w:val="vi-VN"/>
        </w:rPr>
        <w:t xml:space="preserve"> </w:t>
      </w:r>
      <w:r w:rsidRPr="0037472F">
        <w:rPr>
          <w:rFonts w:ascii="Times New Roman" w:hAnsi="Times New Roman" w:cs="Times New Roman"/>
          <w:b/>
          <w:color w:val="000000" w:themeColor="text1"/>
          <w:sz w:val="28"/>
          <w:szCs w:val="28"/>
        </w:rPr>
        <w:t>Mục đích</w:t>
      </w:r>
    </w:p>
    <w:p w14:paraId="7EB7CD55" w14:textId="77777777" w:rsidR="0037472F" w:rsidRPr="0037472F" w:rsidRDefault="0037472F" w:rsidP="0037472F">
      <w:pPr>
        <w:widowControl w:val="0"/>
        <w:spacing w:after="0" w:line="240" w:lineRule="auto"/>
        <w:ind w:firstLine="709"/>
        <w:jc w:val="both"/>
        <w:outlineLvl w:val="0"/>
        <w:rPr>
          <w:rFonts w:ascii="Times New Roman" w:hAnsi="Times New Roman" w:cs="Times New Roman"/>
          <w:i/>
          <w:color w:val="000000" w:themeColor="text1"/>
          <w:sz w:val="28"/>
          <w:szCs w:val="28"/>
          <w:lang w:val="vi-VN"/>
        </w:rPr>
      </w:pPr>
      <w:r w:rsidRPr="0037472F">
        <w:rPr>
          <w:rFonts w:ascii="Times New Roman" w:hAnsi="Times New Roman" w:cs="Times New Roman"/>
          <w:i/>
          <w:color w:val="000000" w:themeColor="text1"/>
          <w:sz w:val="28"/>
          <w:szCs w:val="28"/>
        </w:rPr>
        <w:t>a</w:t>
      </w:r>
      <w:r w:rsidRPr="0037472F">
        <w:rPr>
          <w:rFonts w:ascii="Times New Roman" w:hAnsi="Times New Roman" w:cs="Times New Roman"/>
          <w:i/>
          <w:color w:val="000000" w:themeColor="text1"/>
          <w:sz w:val="28"/>
          <w:szCs w:val="28"/>
          <w:lang w:val="vi-VN"/>
        </w:rPr>
        <w:t>. Kiến thức</w:t>
      </w:r>
    </w:p>
    <w:p w14:paraId="6C4D354B"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bookmarkStart w:id="2" w:name="_Hlk180341546"/>
      <w:r w:rsidRPr="0037472F">
        <w:rPr>
          <w:bCs/>
          <w:color w:val="000000" w:themeColor="text1"/>
          <w:sz w:val="28"/>
          <w:szCs w:val="28"/>
        </w:rPr>
        <w:t>-</w:t>
      </w:r>
      <w:r w:rsidRPr="0037472F">
        <w:rPr>
          <w:b/>
          <w:bCs/>
          <w:color w:val="000000" w:themeColor="text1"/>
          <w:sz w:val="28"/>
          <w:szCs w:val="28"/>
        </w:rPr>
        <w:t> </w:t>
      </w:r>
      <w:r w:rsidRPr="0037472F">
        <w:rPr>
          <w:color w:val="000000" w:themeColor="text1"/>
          <w:sz w:val="28"/>
          <w:szCs w:val="28"/>
        </w:rPr>
        <w:t>Trẻ biết tên bài tập và biết cách thực hiện đúng vận động đi bằng gót chân.</w:t>
      </w:r>
    </w:p>
    <w:bookmarkEnd w:id="2"/>
    <w:p w14:paraId="690266C5"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Trẻ biết cách chơi trò chơi vận động “</w:t>
      </w:r>
      <w:r w:rsidRPr="0037472F">
        <w:rPr>
          <w:i/>
          <w:iCs/>
          <w:color w:val="000000" w:themeColor="text1"/>
          <w:sz w:val="28"/>
          <w:szCs w:val="28"/>
        </w:rPr>
        <w:t>Lăn vòng</w:t>
      </w:r>
      <w:r w:rsidRPr="0037472F">
        <w:rPr>
          <w:color w:val="000000" w:themeColor="text1"/>
          <w:sz w:val="28"/>
          <w:szCs w:val="28"/>
        </w:rPr>
        <w:t>”.</w:t>
      </w:r>
    </w:p>
    <w:p w14:paraId="1C2D7C65"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bCs/>
          <w:color w:val="000000" w:themeColor="text1"/>
          <w:sz w:val="28"/>
          <w:szCs w:val="28"/>
        </w:rPr>
        <w:t>-</w:t>
      </w:r>
      <w:r w:rsidRPr="0037472F">
        <w:rPr>
          <w:b/>
          <w:bCs/>
          <w:color w:val="000000" w:themeColor="text1"/>
          <w:sz w:val="28"/>
          <w:szCs w:val="28"/>
        </w:rPr>
        <w:t> </w:t>
      </w:r>
      <w:r w:rsidRPr="0037472F">
        <w:rPr>
          <w:color w:val="000000" w:themeColor="text1"/>
          <w:sz w:val="28"/>
          <w:szCs w:val="28"/>
        </w:rPr>
        <w:t>Trẻ biết việc rèn luyện thể dục thể thao rất có ích với sức khỏe bản thân.</w:t>
      </w:r>
    </w:p>
    <w:p w14:paraId="1809E697" w14:textId="77777777" w:rsidR="0037472F" w:rsidRPr="0037472F" w:rsidRDefault="0037472F" w:rsidP="0037472F">
      <w:pPr>
        <w:pStyle w:val="NormalWeb"/>
        <w:widowControl w:val="0"/>
        <w:spacing w:before="0" w:beforeAutospacing="0" w:after="0" w:afterAutospacing="0"/>
        <w:ind w:firstLine="709"/>
        <w:jc w:val="both"/>
        <w:rPr>
          <w:i/>
          <w:color w:val="000000" w:themeColor="text1"/>
          <w:sz w:val="28"/>
          <w:szCs w:val="28"/>
        </w:rPr>
      </w:pPr>
      <w:r w:rsidRPr="0037472F">
        <w:rPr>
          <w:bCs/>
          <w:i/>
          <w:color w:val="000000" w:themeColor="text1"/>
          <w:sz w:val="28"/>
          <w:szCs w:val="28"/>
        </w:rPr>
        <w:t>b. Kĩ năng</w:t>
      </w:r>
    </w:p>
    <w:p w14:paraId="4EDFF5AA" w14:textId="7246E346" w:rsidR="0037472F" w:rsidRPr="009D70A2" w:rsidRDefault="0037472F" w:rsidP="0037472F">
      <w:pPr>
        <w:pStyle w:val="NormalWeb"/>
        <w:widowControl w:val="0"/>
        <w:spacing w:before="0" w:beforeAutospacing="0" w:after="0" w:afterAutospacing="0"/>
        <w:ind w:firstLine="709"/>
        <w:jc w:val="both"/>
        <w:rPr>
          <w:color w:val="000000" w:themeColor="text1"/>
          <w:spacing w:val="-4"/>
          <w:sz w:val="28"/>
          <w:szCs w:val="28"/>
          <w:lang w:val="en-US"/>
        </w:rPr>
      </w:pPr>
      <w:bookmarkStart w:id="3" w:name="_Hlk180341635"/>
      <w:r w:rsidRPr="0037472F">
        <w:rPr>
          <w:color w:val="000000" w:themeColor="text1"/>
          <w:spacing w:val="-4"/>
          <w:sz w:val="28"/>
          <w:szCs w:val="28"/>
        </w:rPr>
        <w:t>- Luyện kỹ năng phối hợp tay và chân khi thực hiện vận động:</w:t>
      </w:r>
      <w:r w:rsidRPr="0037472F">
        <w:rPr>
          <w:color w:val="000000"/>
          <w:sz w:val="28"/>
          <w:szCs w:val="28"/>
          <w:shd w:val="clear" w:color="auto" w:fill="FFFFFF"/>
        </w:rPr>
        <w:t xml:space="preserve"> đi bằng gót chân, hai tay giữ thăng bằng, đầu không cúi, mắt nhìn thẳng về trước phối hợp tay, chân khi thực hiện vận động đi bằng gót chân</w:t>
      </w:r>
      <w:r w:rsidRPr="0037472F">
        <w:rPr>
          <w:color w:val="000000" w:themeColor="text1"/>
          <w:spacing w:val="-4"/>
          <w:sz w:val="28"/>
          <w:szCs w:val="28"/>
        </w:rPr>
        <w:t xml:space="preserve"> </w:t>
      </w:r>
    </w:p>
    <w:bookmarkEnd w:id="3"/>
    <w:p w14:paraId="00E04730" w14:textId="77777777" w:rsidR="0037472F" w:rsidRPr="0037472F" w:rsidRDefault="0037472F" w:rsidP="0037472F">
      <w:pPr>
        <w:pStyle w:val="NormalWeb"/>
        <w:widowControl w:val="0"/>
        <w:spacing w:before="0" w:beforeAutospacing="0" w:after="0" w:afterAutospacing="0"/>
        <w:ind w:firstLine="709"/>
        <w:jc w:val="both"/>
        <w:rPr>
          <w:bCs/>
          <w:i/>
          <w:color w:val="000000" w:themeColor="text1"/>
          <w:sz w:val="28"/>
          <w:szCs w:val="28"/>
        </w:rPr>
      </w:pPr>
      <w:r w:rsidRPr="0037472F">
        <w:rPr>
          <w:color w:val="000000" w:themeColor="text1"/>
          <w:sz w:val="28"/>
          <w:szCs w:val="28"/>
        </w:rPr>
        <w:t>- Trẻ thực hiện lần lượt, di chuyển được theo hiệu lệnh của cô.</w:t>
      </w:r>
      <w:r w:rsidRPr="0037472F">
        <w:rPr>
          <w:bCs/>
          <w:i/>
          <w:color w:val="000000" w:themeColor="text1"/>
          <w:sz w:val="28"/>
          <w:szCs w:val="28"/>
        </w:rPr>
        <w:t xml:space="preserve"> </w:t>
      </w:r>
    </w:p>
    <w:p w14:paraId="3717BA67" w14:textId="77777777" w:rsidR="0037472F" w:rsidRPr="0037472F" w:rsidRDefault="0037472F" w:rsidP="0037472F">
      <w:pPr>
        <w:pStyle w:val="NormalWeb"/>
        <w:widowControl w:val="0"/>
        <w:spacing w:before="0" w:beforeAutospacing="0" w:after="0" w:afterAutospacing="0"/>
        <w:ind w:firstLine="709"/>
        <w:jc w:val="both"/>
        <w:rPr>
          <w:i/>
          <w:color w:val="000000" w:themeColor="text1"/>
          <w:sz w:val="28"/>
          <w:szCs w:val="28"/>
        </w:rPr>
      </w:pPr>
      <w:r w:rsidRPr="0037472F">
        <w:rPr>
          <w:bCs/>
          <w:i/>
          <w:color w:val="000000" w:themeColor="text1"/>
          <w:sz w:val="28"/>
          <w:szCs w:val="28"/>
        </w:rPr>
        <w:t>c. Thái độ </w:t>
      </w:r>
    </w:p>
    <w:p w14:paraId="2456E394"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Trẻ tự tin, hứng thú, tích cực khi tham gia các hoạt động và cố gắng hoàn thành nhiệm vụ.</w:t>
      </w:r>
    </w:p>
    <w:p w14:paraId="346561C2"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Hợp tác, đoàn kết với bạn.</w:t>
      </w:r>
    </w:p>
    <w:p w14:paraId="306423C6" w14:textId="77777777" w:rsidR="0037472F" w:rsidRPr="0037472F" w:rsidRDefault="0037472F" w:rsidP="0037472F">
      <w:pPr>
        <w:pStyle w:val="NormalWeb"/>
        <w:widowControl w:val="0"/>
        <w:shd w:val="clear" w:color="auto" w:fill="FFFFFF"/>
        <w:spacing w:before="0" w:beforeAutospacing="0" w:after="0" w:afterAutospacing="0"/>
        <w:ind w:firstLine="709"/>
        <w:jc w:val="both"/>
        <w:rPr>
          <w:color w:val="000000" w:themeColor="text1"/>
          <w:sz w:val="28"/>
          <w:szCs w:val="28"/>
        </w:rPr>
      </w:pPr>
      <w:r w:rsidRPr="0037472F">
        <w:rPr>
          <w:rStyle w:val="Strong"/>
          <w:rFonts w:eastAsiaTheme="majorEastAsia"/>
          <w:color w:val="000000" w:themeColor="text1"/>
          <w:sz w:val="28"/>
          <w:szCs w:val="28"/>
        </w:rPr>
        <w:t>2. Chuẩn bị</w:t>
      </w:r>
    </w:p>
    <w:p w14:paraId="0CBD23AC" w14:textId="77777777" w:rsidR="0037472F" w:rsidRPr="0037472F" w:rsidRDefault="0037472F" w:rsidP="0037472F">
      <w:pPr>
        <w:pStyle w:val="NormalWeb"/>
        <w:widowControl w:val="0"/>
        <w:spacing w:before="0" w:beforeAutospacing="0" w:after="0" w:afterAutospacing="0"/>
        <w:ind w:firstLine="709"/>
        <w:jc w:val="both"/>
        <w:rPr>
          <w:i/>
          <w:color w:val="000000" w:themeColor="text1"/>
          <w:sz w:val="28"/>
          <w:szCs w:val="28"/>
        </w:rPr>
      </w:pPr>
      <w:r w:rsidRPr="0037472F">
        <w:rPr>
          <w:bCs/>
          <w:i/>
          <w:color w:val="000000" w:themeColor="text1"/>
          <w:sz w:val="28"/>
          <w:szCs w:val="28"/>
        </w:rPr>
        <w:t>a. Địa điểm </w:t>
      </w:r>
    </w:p>
    <w:p w14:paraId="4F0E2E90"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Sân trường sạch sẽ, thoáng mát, an toàn cho trẻ.</w:t>
      </w:r>
    </w:p>
    <w:p w14:paraId="6E1D232D" w14:textId="77777777" w:rsidR="0037472F" w:rsidRPr="0037472F" w:rsidRDefault="0037472F" w:rsidP="0037472F">
      <w:pPr>
        <w:pStyle w:val="NormalWeb"/>
        <w:widowControl w:val="0"/>
        <w:spacing w:before="0" w:beforeAutospacing="0" w:after="0" w:afterAutospacing="0"/>
        <w:ind w:firstLine="709"/>
        <w:jc w:val="both"/>
        <w:rPr>
          <w:i/>
          <w:color w:val="000000" w:themeColor="text1"/>
          <w:sz w:val="28"/>
          <w:szCs w:val="28"/>
        </w:rPr>
      </w:pPr>
      <w:r w:rsidRPr="0037472F">
        <w:rPr>
          <w:bCs/>
          <w:i/>
          <w:color w:val="000000" w:themeColor="text1"/>
          <w:sz w:val="28"/>
          <w:szCs w:val="28"/>
        </w:rPr>
        <w:t>b. Chuẩn bị của giáo viên </w:t>
      </w:r>
    </w:p>
    <w:p w14:paraId="6EDB5F85"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Trang phục gọn gàng.</w:t>
      </w:r>
    </w:p>
    <w:p w14:paraId="70EC59FD"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Nhạc khởi động, luyện tập vận động cơ bản, trò chơi vận động, hồi tĩnh.</w:t>
      </w:r>
    </w:p>
    <w:p w14:paraId="364535AC"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Vạch chuẩn</w:t>
      </w:r>
    </w:p>
    <w:p w14:paraId="1828DD94"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pacing w:val="-6"/>
          <w:sz w:val="28"/>
          <w:szCs w:val="28"/>
        </w:rPr>
        <w:lastRenderedPageBreak/>
        <w:t>- Máy tính, màn chiếu, xắc xô.</w:t>
      </w:r>
    </w:p>
    <w:p w14:paraId="72C9454A" w14:textId="77777777" w:rsidR="0037472F" w:rsidRPr="0037472F" w:rsidRDefault="0037472F" w:rsidP="0037472F">
      <w:pPr>
        <w:pStyle w:val="NormalWeb"/>
        <w:widowControl w:val="0"/>
        <w:spacing w:before="0" w:beforeAutospacing="0" w:after="0" w:afterAutospacing="0"/>
        <w:ind w:firstLine="709"/>
        <w:jc w:val="both"/>
        <w:rPr>
          <w:i/>
          <w:color w:val="000000" w:themeColor="text1"/>
          <w:sz w:val="28"/>
          <w:szCs w:val="28"/>
        </w:rPr>
      </w:pPr>
      <w:r w:rsidRPr="0037472F">
        <w:rPr>
          <w:bCs/>
          <w:i/>
          <w:color w:val="000000" w:themeColor="text1"/>
          <w:sz w:val="28"/>
          <w:szCs w:val="28"/>
        </w:rPr>
        <w:t>c. Chuẩn bị của trẻ</w:t>
      </w:r>
    </w:p>
    <w:p w14:paraId="2E740F83"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b/>
          <w:bCs/>
          <w:color w:val="000000" w:themeColor="text1"/>
          <w:sz w:val="28"/>
          <w:szCs w:val="28"/>
        </w:rPr>
        <w:t>- </w:t>
      </w:r>
      <w:r w:rsidRPr="0037472F">
        <w:rPr>
          <w:color w:val="000000" w:themeColor="text1"/>
          <w:sz w:val="28"/>
          <w:szCs w:val="28"/>
        </w:rPr>
        <w:t>Trang phục gọn gàng.</w:t>
      </w:r>
    </w:p>
    <w:p w14:paraId="3583D029" w14:textId="77777777" w:rsidR="0037472F" w:rsidRPr="0037472F" w:rsidRDefault="0037472F" w:rsidP="0037472F">
      <w:pPr>
        <w:pStyle w:val="NormalWeb"/>
        <w:widowControl w:val="0"/>
        <w:spacing w:before="0" w:beforeAutospacing="0" w:after="0" w:afterAutospacing="0"/>
        <w:ind w:firstLine="709"/>
        <w:jc w:val="both"/>
        <w:rPr>
          <w:color w:val="000000" w:themeColor="text1"/>
          <w:sz w:val="28"/>
          <w:szCs w:val="28"/>
        </w:rPr>
      </w:pPr>
      <w:r w:rsidRPr="0037472F">
        <w:rPr>
          <w:color w:val="000000" w:themeColor="text1"/>
          <w:sz w:val="28"/>
          <w:szCs w:val="28"/>
        </w:rPr>
        <w:t>- Vòng thể dục: đủ theo số trẻ.</w:t>
      </w:r>
    </w:p>
    <w:p w14:paraId="1CD577E2" w14:textId="77777777" w:rsidR="0037472F" w:rsidRPr="0037472F" w:rsidRDefault="0037472F" w:rsidP="0037472F">
      <w:pPr>
        <w:widowControl w:val="0"/>
        <w:spacing w:after="0" w:line="240" w:lineRule="auto"/>
        <w:ind w:firstLine="709"/>
        <w:jc w:val="both"/>
        <w:textAlignment w:val="baseline"/>
        <w:rPr>
          <w:rFonts w:ascii="Times New Roman" w:hAnsi="Times New Roman" w:cs="Times New Roman"/>
          <w:b/>
          <w:color w:val="000000" w:themeColor="text1"/>
          <w:sz w:val="28"/>
          <w:szCs w:val="28"/>
        </w:rPr>
      </w:pPr>
      <w:r w:rsidRPr="0037472F">
        <w:rPr>
          <w:rFonts w:ascii="Times New Roman" w:hAnsi="Times New Roman" w:cs="Times New Roman"/>
          <w:b/>
          <w:color w:val="000000" w:themeColor="text1"/>
          <w:sz w:val="28"/>
          <w:szCs w:val="28"/>
        </w:rPr>
        <w:t>3. Tiến hành hoạt động</w:t>
      </w:r>
    </w:p>
    <w:tbl>
      <w:tblPr>
        <w:tblW w:w="9617" w:type="dxa"/>
        <w:tblInd w:w="134" w:type="dxa"/>
        <w:shd w:val="clear" w:color="auto" w:fill="FFFFFF"/>
        <w:tblLook w:val="04A0" w:firstRow="1" w:lastRow="0" w:firstColumn="1" w:lastColumn="0" w:noHBand="0" w:noVBand="1"/>
      </w:tblPr>
      <w:tblGrid>
        <w:gridCol w:w="6380"/>
        <w:gridCol w:w="3237"/>
      </w:tblGrid>
      <w:tr w:rsidR="0037472F" w:rsidRPr="0037472F" w14:paraId="44E4576E" w14:textId="77777777" w:rsidTr="0037472F">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464DB6A" w14:textId="77777777" w:rsidR="0037472F" w:rsidRPr="0037472F" w:rsidRDefault="0037472F" w:rsidP="00323A5F">
            <w:pPr>
              <w:widowControl w:val="0"/>
              <w:spacing w:after="0" w:line="240" w:lineRule="auto"/>
              <w:jc w:val="center"/>
              <w:rPr>
                <w:rFonts w:ascii="Times New Roman" w:hAnsi="Times New Roman" w:cs="Times New Roman"/>
                <w:color w:val="000000" w:themeColor="text1"/>
                <w:sz w:val="28"/>
                <w:szCs w:val="28"/>
              </w:rPr>
            </w:pPr>
            <w:r w:rsidRPr="0037472F">
              <w:rPr>
                <w:rFonts w:ascii="Times New Roman" w:hAnsi="Times New Roman" w:cs="Times New Roman"/>
                <w:b/>
                <w:bCs/>
                <w:color w:val="000000" w:themeColor="text1"/>
                <w:sz w:val="28"/>
                <w:szCs w:val="28"/>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C4241D4" w14:textId="77777777" w:rsidR="0037472F" w:rsidRPr="0037472F" w:rsidRDefault="0037472F" w:rsidP="00323A5F">
            <w:pPr>
              <w:widowControl w:val="0"/>
              <w:spacing w:after="0" w:line="240" w:lineRule="auto"/>
              <w:jc w:val="center"/>
              <w:rPr>
                <w:rFonts w:ascii="Times New Roman" w:hAnsi="Times New Roman" w:cs="Times New Roman"/>
                <w:color w:val="000000" w:themeColor="text1"/>
                <w:sz w:val="28"/>
                <w:szCs w:val="28"/>
              </w:rPr>
            </w:pPr>
            <w:r w:rsidRPr="0037472F">
              <w:rPr>
                <w:rFonts w:ascii="Times New Roman" w:hAnsi="Times New Roman" w:cs="Times New Roman"/>
                <w:b/>
                <w:bCs/>
                <w:color w:val="000000" w:themeColor="text1"/>
                <w:sz w:val="28"/>
                <w:szCs w:val="28"/>
              </w:rPr>
              <w:t>DK</w:t>
            </w:r>
            <w:r w:rsidRPr="0037472F">
              <w:rPr>
                <w:rFonts w:ascii="Times New Roman" w:hAnsi="Times New Roman" w:cs="Times New Roman"/>
                <w:b/>
                <w:bCs/>
                <w:color w:val="000000" w:themeColor="text1"/>
                <w:sz w:val="28"/>
                <w:szCs w:val="28"/>
                <w:lang w:val="vi-VN"/>
              </w:rPr>
              <w:t xml:space="preserve"> </w:t>
            </w:r>
            <w:r w:rsidRPr="0037472F">
              <w:rPr>
                <w:rFonts w:ascii="Times New Roman" w:hAnsi="Times New Roman" w:cs="Times New Roman"/>
                <w:b/>
                <w:color w:val="000000" w:themeColor="text1"/>
                <w:sz w:val="28"/>
                <w:szCs w:val="28"/>
                <w:lang w:val="vi-VN"/>
              </w:rPr>
              <w:t>h</w:t>
            </w:r>
            <w:r w:rsidRPr="0037472F">
              <w:rPr>
                <w:rFonts w:ascii="Times New Roman" w:hAnsi="Times New Roman" w:cs="Times New Roman"/>
                <w:b/>
                <w:bCs/>
                <w:color w:val="000000" w:themeColor="text1"/>
                <w:sz w:val="28"/>
                <w:szCs w:val="28"/>
              </w:rPr>
              <w:t>oạt động của trẻ</w:t>
            </w:r>
          </w:p>
        </w:tc>
      </w:tr>
      <w:tr w:rsidR="0037472F" w:rsidRPr="0037472F" w14:paraId="1174ABCF" w14:textId="77777777" w:rsidTr="0037472F">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6FAE2B8"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b/>
                <w:iCs/>
                <w:color w:val="000000" w:themeColor="text1"/>
                <w:sz w:val="28"/>
                <w:szCs w:val="28"/>
              </w:rPr>
              <w:t>1</w:t>
            </w:r>
            <w:r w:rsidRPr="0037472F">
              <w:rPr>
                <w:rFonts w:ascii="Times New Roman" w:hAnsi="Times New Roman" w:cs="Times New Roman"/>
                <w:b/>
                <w:iCs/>
                <w:color w:val="000000" w:themeColor="text1"/>
                <w:sz w:val="28"/>
                <w:szCs w:val="28"/>
                <w:lang w:val="vi-VN"/>
              </w:rPr>
              <w:t>. Ổn định tổ chức, gây hứng thú</w:t>
            </w:r>
            <w:r w:rsidRPr="0037472F">
              <w:rPr>
                <w:rFonts w:ascii="Times New Roman" w:hAnsi="Times New Roman" w:cs="Times New Roman"/>
                <w:b/>
                <w:color w:val="000000" w:themeColor="text1"/>
                <w:sz w:val="28"/>
                <w:szCs w:val="28"/>
              </w:rPr>
              <w:t>:</w:t>
            </w:r>
            <w:r w:rsidRPr="0037472F">
              <w:rPr>
                <w:rFonts w:ascii="Times New Roman" w:hAnsi="Times New Roman" w:cs="Times New Roman"/>
                <w:color w:val="000000" w:themeColor="text1"/>
                <w:sz w:val="28"/>
                <w:szCs w:val="28"/>
              </w:rPr>
              <w:t xml:space="preserve"> </w:t>
            </w:r>
          </w:p>
          <w:p w14:paraId="61D8527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Cô dùng xắc xô tập trung trẻ</w:t>
            </w:r>
          </w:p>
          <w:p w14:paraId="42E03363"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Trò chuyện với trẻ về sức khỏe và vai trò của thể dục thể thao để rèn luyện sức khỏe</w:t>
            </w:r>
          </w:p>
          <w:p w14:paraId="2E20317C"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Kiểm tra sức khỏe trẻ trước buổi tập</w:t>
            </w:r>
          </w:p>
          <w:p w14:paraId="241737B1" w14:textId="77777777" w:rsidR="0037472F" w:rsidRPr="0037472F" w:rsidRDefault="0037472F" w:rsidP="00323A5F">
            <w:pPr>
              <w:widowControl w:val="0"/>
              <w:spacing w:after="0" w:line="240" w:lineRule="auto"/>
              <w:jc w:val="both"/>
              <w:rPr>
                <w:rFonts w:ascii="Times New Roman" w:hAnsi="Times New Roman" w:cs="Times New Roman"/>
                <w:b/>
                <w:color w:val="000000" w:themeColor="text1"/>
                <w:sz w:val="28"/>
                <w:szCs w:val="28"/>
              </w:rPr>
            </w:pPr>
            <w:r w:rsidRPr="0037472F">
              <w:rPr>
                <w:rFonts w:ascii="Times New Roman" w:hAnsi="Times New Roman" w:cs="Times New Roman"/>
                <w:b/>
                <w:iCs/>
                <w:color w:val="000000" w:themeColor="text1"/>
                <w:sz w:val="28"/>
                <w:szCs w:val="28"/>
              </w:rPr>
              <w:t>2</w:t>
            </w:r>
            <w:r w:rsidRPr="0037472F">
              <w:rPr>
                <w:rFonts w:ascii="Times New Roman" w:hAnsi="Times New Roman" w:cs="Times New Roman"/>
                <w:b/>
                <w:iCs/>
                <w:color w:val="000000" w:themeColor="text1"/>
                <w:sz w:val="28"/>
                <w:szCs w:val="28"/>
                <w:lang w:val="vi-VN"/>
              </w:rPr>
              <w:t>.</w:t>
            </w:r>
            <w:r w:rsidRPr="0037472F">
              <w:rPr>
                <w:rFonts w:ascii="Times New Roman" w:hAnsi="Times New Roman" w:cs="Times New Roman"/>
                <w:b/>
                <w:iCs/>
                <w:color w:val="000000" w:themeColor="text1"/>
                <w:sz w:val="28"/>
                <w:szCs w:val="28"/>
              </w:rPr>
              <w:t xml:space="preserve"> Nội dung trọng tâm:</w:t>
            </w:r>
          </w:p>
          <w:p w14:paraId="29C04C61" w14:textId="77777777" w:rsidR="0037472F" w:rsidRPr="0037472F" w:rsidRDefault="0037472F" w:rsidP="00323A5F">
            <w:pPr>
              <w:pStyle w:val="NormalWeb"/>
              <w:widowControl w:val="0"/>
              <w:spacing w:before="0" w:beforeAutospacing="0" w:after="0" w:afterAutospacing="0"/>
              <w:jc w:val="both"/>
              <w:rPr>
                <w:bCs/>
                <w:i/>
                <w:color w:val="000000" w:themeColor="text1"/>
                <w:sz w:val="28"/>
                <w:szCs w:val="28"/>
              </w:rPr>
            </w:pPr>
            <w:r w:rsidRPr="0037472F">
              <w:rPr>
                <w:bCs/>
                <w:i/>
                <w:color w:val="000000" w:themeColor="text1"/>
                <w:sz w:val="28"/>
                <w:szCs w:val="28"/>
              </w:rPr>
              <w:t>a. Hoạt động 1: Khởi động:</w:t>
            </w:r>
          </w:p>
          <w:p w14:paraId="513EFF3A"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Cô cho trẻ cầm vòng đi các kiểu chân, chạy các kiểu trên nền nhạc: Đi thường, đi bằng gót chân, đi bằng mũi bàn chân, đi bằng mép ngoài bàn chân, đi thường, chạy chậm, chạy nhanh, chạy chậm, đi thường.</w:t>
            </w:r>
          </w:p>
          <w:p w14:paraId="78D233AD"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Cho trẻ xoay cổ tay, eo, gối</w:t>
            </w:r>
          </w:p>
          <w:p w14:paraId="33156B5C" w14:textId="77777777" w:rsidR="0037472F" w:rsidRPr="0037472F" w:rsidRDefault="0037472F" w:rsidP="00323A5F">
            <w:pPr>
              <w:widowControl w:val="0"/>
              <w:spacing w:after="0" w:line="240" w:lineRule="auto"/>
              <w:jc w:val="both"/>
              <w:rPr>
                <w:rFonts w:ascii="Times New Roman" w:hAnsi="Times New Roman" w:cs="Times New Roman"/>
                <w:i/>
                <w:color w:val="000000" w:themeColor="text1"/>
                <w:sz w:val="28"/>
                <w:szCs w:val="28"/>
              </w:rPr>
            </w:pPr>
            <w:r w:rsidRPr="0037472F">
              <w:rPr>
                <w:rFonts w:ascii="Times New Roman" w:hAnsi="Times New Roman" w:cs="Times New Roman"/>
                <w:i/>
                <w:color w:val="000000" w:themeColor="text1"/>
                <w:sz w:val="28"/>
                <w:szCs w:val="28"/>
              </w:rPr>
              <w:t>b. Hoạt</w:t>
            </w:r>
            <w:r w:rsidRPr="0037472F">
              <w:rPr>
                <w:rFonts w:ascii="Times New Roman" w:hAnsi="Times New Roman" w:cs="Times New Roman"/>
                <w:i/>
                <w:color w:val="000000" w:themeColor="text1"/>
                <w:sz w:val="28"/>
                <w:szCs w:val="28"/>
                <w:lang w:val="vi-VN"/>
              </w:rPr>
              <w:t xml:space="preserve"> động 2: </w:t>
            </w:r>
            <w:r w:rsidRPr="0037472F">
              <w:rPr>
                <w:rFonts w:ascii="Times New Roman" w:hAnsi="Times New Roman" w:cs="Times New Roman"/>
                <w:i/>
                <w:color w:val="000000" w:themeColor="text1"/>
                <w:sz w:val="28"/>
                <w:szCs w:val="28"/>
              </w:rPr>
              <w:t>Trọng động:</w:t>
            </w:r>
          </w:p>
          <w:p w14:paraId="57C47778"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BTPTC:</w:t>
            </w:r>
          </w:p>
          <w:p w14:paraId="272828A3"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Cho trẻ tập các động tác: Tay, lườn, chân, bật theo bài hát “Năm ngón tay ngoan”</w:t>
            </w:r>
          </w:p>
          <w:p w14:paraId="4AABBA39"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Động tác </w:t>
            </w:r>
            <w:r w:rsidRPr="0037472F">
              <w:rPr>
                <w:rFonts w:ascii="Times New Roman" w:hAnsi="Times New Roman" w:cs="Times New Roman"/>
                <w:color w:val="000000" w:themeColor="text1"/>
                <w:sz w:val="28"/>
                <w:szCs w:val="28"/>
              </w:rPr>
              <w:t>1</w:t>
            </w:r>
            <w:r w:rsidRPr="0037472F">
              <w:rPr>
                <w:rFonts w:ascii="Times New Roman" w:hAnsi="Times New Roman" w:cs="Times New Roman"/>
                <w:color w:val="000000" w:themeColor="text1"/>
                <w:sz w:val="28"/>
                <w:szCs w:val="28"/>
                <w:lang w:val="vi-VN"/>
              </w:rPr>
              <w:t xml:space="preserve"> tay: Đưa hai tay dang ngang, ra trước (2 lần, </w:t>
            </w:r>
            <w:r w:rsidRPr="0037472F">
              <w:rPr>
                <w:rFonts w:ascii="Times New Roman" w:hAnsi="Times New Roman" w:cs="Times New Roman"/>
                <w:color w:val="000000" w:themeColor="text1"/>
                <w:sz w:val="28"/>
                <w:szCs w:val="28"/>
              </w:rPr>
              <w:t>8</w:t>
            </w:r>
            <w:r w:rsidRPr="0037472F">
              <w:rPr>
                <w:rFonts w:ascii="Times New Roman" w:hAnsi="Times New Roman" w:cs="Times New Roman"/>
                <w:color w:val="000000" w:themeColor="text1"/>
                <w:sz w:val="28"/>
                <w:szCs w:val="28"/>
                <w:lang w:val="vi-VN"/>
              </w:rPr>
              <w:t xml:space="preserve"> nhịp).</w:t>
            </w:r>
          </w:p>
          <w:p w14:paraId="391401B6" w14:textId="77777777" w:rsidR="0037472F" w:rsidRPr="0037472F" w:rsidRDefault="0037472F" w:rsidP="00323A5F">
            <w:pPr>
              <w:widowControl w:val="0"/>
              <w:spacing w:after="0" w:line="240" w:lineRule="auto"/>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xml:space="preserve">+ Động tác </w:t>
            </w:r>
            <w:r w:rsidRPr="0037472F">
              <w:rPr>
                <w:rFonts w:ascii="Times New Roman" w:hAnsi="Times New Roman" w:cs="Times New Roman"/>
                <w:color w:val="000000" w:themeColor="text1"/>
                <w:sz w:val="28"/>
                <w:szCs w:val="28"/>
              </w:rPr>
              <w:t xml:space="preserve">2, </w:t>
            </w:r>
            <w:r w:rsidRPr="0037472F">
              <w:rPr>
                <w:rFonts w:ascii="Times New Roman" w:hAnsi="Times New Roman" w:cs="Times New Roman"/>
                <w:color w:val="000000" w:themeColor="text1"/>
                <w:sz w:val="28"/>
                <w:szCs w:val="28"/>
                <w:lang w:val="vi-VN"/>
              </w:rPr>
              <w:t>chân: Hai tay dang ngang, ra trước đồng thời khụy gối (</w:t>
            </w:r>
            <w:r w:rsidRPr="0037472F">
              <w:rPr>
                <w:rFonts w:ascii="Times New Roman" w:hAnsi="Times New Roman" w:cs="Times New Roman"/>
                <w:color w:val="000000" w:themeColor="text1"/>
                <w:sz w:val="28"/>
                <w:szCs w:val="28"/>
              </w:rPr>
              <w:t>2</w:t>
            </w:r>
            <w:r w:rsidRPr="0037472F">
              <w:rPr>
                <w:rFonts w:ascii="Times New Roman" w:hAnsi="Times New Roman" w:cs="Times New Roman"/>
                <w:color w:val="000000" w:themeColor="text1"/>
                <w:sz w:val="28"/>
                <w:szCs w:val="28"/>
                <w:lang w:val="vi-VN"/>
              </w:rPr>
              <w:t xml:space="preserve"> lần, </w:t>
            </w:r>
            <w:r w:rsidRPr="0037472F">
              <w:rPr>
                <w:rFonts w:ascii="Times New Roman" w:hAnsi="Times New Roman" w:cs="Times New Roman"/>
                <w:color w:val="000000" w:themeColor="text1"/>
                <w:sz w:val="28"/>
                <w:szCs w:val="28"/>
              </w:rPr>
              <w:t>8</w:t>
            </w:r>
            <w:r w:rsidRPr="0037472F">
              <w:rPr>
                <w:rFonts w:ascii="Times New Roman" w:hAnsi="Times New Roman" w:cs="Times New Roman"/>
                <w:color w:val="000000" w:themeColor="text1"/>
                <w:sz w:val="28"/>
                <w:szCs w:val="28"/>
                <w:lang w:val="vi-VN"/>
              </w:rPr>
              <w:t xml:space="preserve"> nhịp).</w:t>
            </w:r>
          </w:p>
          <w:p w14:paraId="4F927743" w14:textId="77777777" w:rsidR="0037472F" w:rsidRPr="0037472F" w:rsidRDefault="0037472F" w:rsidP="00323A5F">
            <w:pPr>
              <w:widowControl w:val="0"/>
              <w:spacing w:after="0" w:line="240" w:lineRule="auto"/>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xml:space="preserve">+ Động tác </w:t>
            </w:r>
            <w:r w:rsidRPr="0037472F">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3EFD474" wp14:editId="62B63F14">
                      <wp:simplePos x="0" y="0"/>
                      <wp:positionH relativeFrom="column">
                        <wp:posOffset>565785</wp:posOffset>
                      </wp:positionH>
                      <wp:positionV relativeFrom="paragraph">
                        <wp:posOffset>19685</wp:posOffset>
                      </wp:positionV>
                      <wp:extent cx="635" cy="635"/>
                      <wp:effectExtent l="0" t="0" r="37465" b="37465"/>
                      <wp:wrapNone/>
                      <wp:docPr id="1097720432" name="Straight Arrow Connector 1097720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4711C41" id="_x0000_t32" coordsize="21600,21600" o:spt="32" o:oned="t" path="m,l21600,21600e" filled="f">
                      <v:path arrowok="t" fillok="f" o:connecttype="none"/>
                      <o:lock v:ext="edit" shapetype="t"/>
                    </v:shapetype>
                    <v:shape id="Straight Arrow Connector 1097720432" o:spid="_x0000_s1026" type="#_x0000_t32" style="position:absolute;margin-left:44.55pt;margin-top:1.55pt;width:.0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7472F">
              <w:rPr>
                <w:rFonts w:ascii="Times New Roman" w:hAnsi="Times New Roman" w:cs="Times New Roman"/>
                <w:noProof/>
                <w:sz w:val="28"/>
                <w:szCs w:val="28"/>
              </w:rPr>
              <mc:AlternateContent>
                <mc:Choice Requires="wps">
                  <w:drawing>
                    <wp:anchor distT="4294967295" distB="4294967295" distL="114299" distR="114299" simplePos="0" relativeHeight="251686912" behindDoc="0" locked="0" layoutInCell="1" allowOverlap="1" wp14:anchorId="049ED369" wp14:editId="5C212142">
                      <wp:simplePos x="0" y="0"/>
                      <wp:positionH relativeFrom="column">
                        <wp:posOffset>566420</wp:posOffset>
                      </wp:positionH>
                      <wp:positionV relativeFrom="paragraph">
                        <wp:posOffset>19685</wp:posOffset>
                      </wp:positionV>
                      <wp:extent cx="0" cy="0"/>
                      <wp:effectExtent l="0" t="0" r="0" b="0"/>
                      <wp:wrapNone/>
                      <wp:docPr id="1105158336" name="Straight Arrow Connector 1105158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A57F52" id="Straight Arrow Connector 1105158336" o:spid="_x0000_s1026" type="#_x0000_t32" style="position:absolute;margin-left:44.6pt;margin-top:1.55pt;width:0;height:0;z-index:2516869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37472F">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7E05D111" wp14:editId="40326F30">
                      <wp:simplePos x="0" y="0"/>
                      <wp:positionH relativeFrom="column">
                        <wp:posOffset>565785</wp:posOffset>
                      </wp:positionH>
                      <wp:positionV relativeFrom="paragraph">
                        <wp:posOffset>19685</wp:posOffset>
                      </wp:positionV>
                      <wp:extent cx="635" cy="635"/>
                      <wp:effectExtent l="0" t="0" r="37465" b="37465"/>
                      <wp:wrapNone/>
                      <wp:docPr id="1065689529" name="Straight Arrow Connector 1065689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4A4CF5" id="Straight Arrow Connector 1065689529" o:spid="_x0000_s1026" type="#_x0000_t32" style="position:absolute;margin-left:44.55pt;margin-top:1.55pt;width:.0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7472F">
              <w:rPr>
                <w:rFonts w:ascii="Times New Roman" w:hAnsi="Times New Roman" w:cs="Times New Roman"/>
                <w:color w:val="000000" w:themeColor="text1"/>
                <w:sz w:val="28"/>
                <w:szCs w:val="28"/>
              </w:rPr>
              <w:t xml:space="preserve">3, </w:t>
            </w:r>
            <w:r w:rsidRPr="0037472F">
              <w:rPr>
                <w:rFonts w:ascii="Times New Roman" w:hAnsi="Times New Roman" w:cs="Times New Roman"/>
                <w:color w:val="000000" w:themeColor="text1"/>
                <w:sz w:val="28"/>
                <w:szCs w:val="28"/>
                <w:lang w:val="vi-VN"/>
              </w:rPr>
              <w:t xml:space="preserve">bụng: Hai tay đưa lên cao, cúi người về phía trước (2 lần, </w:t>
            </w:r>
            <w:r w:rsidRPr="0037472F">
              <w:rPr>
                <w:rFonts w:ascii="Times New Roman" w:hAnsi="Times New Roman" w:cs="Times New Roman"/>
                <w:color w:val="000000" w:themeColor="text1"/>
                <w:sz w:val="28"/>
                <w:szCs w:val="28"/>
              </w:rPr>
              <w:t>8</w:t>
            </w:r>
            <w:r w:rsidRPr="0037472F">
              <w:rPr>
                <w:rFonts w:ascii="Times New Roman" w:hAnsi="Times New Roman" w:cs="Times New Roman"/>
                <w:color w:val="000000" w:themeColor="text1"/>
                <w:sz w:val="28"/>
                <w:szCs w:val="28"/>
                <w:lang w:val="vi-VN"/>
              </w:rPr>
              <w:t xml:space="preserve"> nhịp)</w:t>
            </w:r>
            <w:r w:rsidRPr="0037472F">
              <w:rPr>
                <w:rFonts w:ascii="Times New Roman" w:hAnsi="Times New Roman" w:cs="Times New Roman"/>
                <w:noProof/>
                <w:sz w:val="28"/>
                <w:szCs w:val="28"/>
              </w:rPr>
              <mc:AlternateContent>
                <mc:Choice Requires="wps">
                  <w:drawing>
                    <wp:anchor distT="4294967295" distB="4294967295" distL="114299" distR="114299" simplePos="0" relativeHeight="251688960" behindDoc="0" locked="0" layoutInCell="1" allowOverlap="1" wp14:anchorId="69E06192" wp14:editId="600C15C6">
                      <wp:simplePos x="0" y="0"/>
                      <wp:positionH relativeFrom="column">
                        <wp:posOffset>2371725</wp:posOffset>
                      </wp:positionH>
                      <wp:positionV relativeFrom="paragraph">
                        <wp:posOffset>479425</wp:posOffset>
                      </wp:positionV>
                      <wp:extent cx="0" cy="0"/>
                      <wp:effectExtent l="0" t="0" r="0" b="0"/>
                      <wp:wrapNone/>
                      <wp:docPr id="131901835" name="Straight Arrow Connector 131901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AFC7E5" id="Straight Arrow Connector 131901835" o:spid="_x0000_s1026" type="#_x0000_t32" style="position:absolute;margin-left:186.75pt;margin-top:37.75pt;width:0;height:0;z-index:2516889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"/>
                  </w:pict>
                </mc:Fallback>
              </mc:AlternateContent>
            </w:r>
          </w:p>
          <w:p w14:paraId="40F61E81" w14:textId="77777777" w:rsidR="0037472F" w:rsidRPr="0037472F" w:rsidRDefault="0037472F" w:rsidP="00323A5F">
            <w:pPr>
              <w:widowControl w:val="0"/>
              <w:spacing w:after="0" w:line="240" w:lineRule="auto"/>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Động tác</w:t>
            </w:r>
            <w:r w:rsidRPr="0037472F">
              <w:rPr>
                <w:rFonts w:ascii="Times New Roman" w:hAnsi="Times New Roman" w:cs="Times New Roman"/>
                <w:color w:val="000000" w:themeColor="text1"/>
                <w:sz w:val="28"/>
                <w:szCs w:val="28"/>
              </w:rPr>
              <w:t xml:space="preserve"> 4,</w:t>
            </w:r>
            <w:r w:rsidRPr="0037472F">
              <w:rPr>
                <w:rFonts w:ascii="Times New Roman" w:hAnsi="Times New Roman" w:cs="Times New Roman"/>
                <w:color w:val="000000" w:themeColor="text1"/>
                <w:sz w:val="28"/>
                <w:szCs w:val="28"/>
                <w:lang w:val="vi-VN"/>
              </w:rPr>
              <w:t xml:space="preserve"> bật: Bật tách chân, khép chân</w:t>
            </w:r>
            <w:r w:rsidRPr="0037472F">
              <w:rPr>
                <w:rFonts w:ascii="Times New Roman" w:hAnsi="Times New Roman" w:cs="Times New Roman"/>
                <w:color w:val="000000" w:themeColor="text1"/>
                <w:sz w:val="28"/>
                <w:szCs w:val="28"/>
              </w:rPr>
              <w:t>, 2 tay chống hông</w:t>
            </w:r>
            <w:r w:rsidRPr="0037472F">
              <w:rPr>
                <w:rFonts w:ascii="Times New Roman" w:hAnsi="Times New Roman" w:cs="Times New Roman"/>
                <w:color w:val="000000" w:themeColor="text1"/>
                <w:sz w:val="28"/>
                <w:szCs w:val="28"/>
                <w:lang w:val="vi-VN"/>
              </w:rPr>
              <w:t xml:space="preserve"> (2 lần, </w:t>
            </w:r>
            <w:r w:rsidRPr="0037472F">
              <w:rPr>
                <w:rFonts w:ascii="Times New Roman" w:hAnsi="Times New Roman" w:cs="Times New Roman"/>
                <w:color w:val="000000" w:themeColor="text1"/>
                <w:sz w:val="28"/>
                <w:szCs w:val="28"/>
              </w:rPr>
              <w:t>8</w:t>
            </w:r>
            <w:r w:rsidRPr="0037472F">
              <w:rPr>
                <w:rFonts w:ascii="Times New Roman" w:hAnsi="Times New Roman" w:cs="Times New Roman"/>
                <w:color w:val="000000" w:themeColor="text1"/>
                <w:sz w:val="28"/>
                <w:szCs w:val="28"/>
                <w:lang w:val="vi-VN"/>
              </w:rPr>
              <w:t xml:space="preserve"> nhịp) </w:t>
            </w:r>
          </w:p>
          <w:p w14:paraId="3CFD1A8C"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rPr>
              <w:t>* VĐCB: Đi bằng gót chân</w:t>
            </w:r>
          </w:p>
          <w:p w14:paraId="54F044F9"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Cô giới thiệu tên bài tập</w:t>
            </w:r>
          </w:p>
          <w:p w14:paraId="2092F5AD"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Cô làm</w:t>
            </w:r>
            <w:r w:rsidRPr="0037472F">
              <w:rPr>
                <w:rFonts w:ascii="Times New Roman" w:hAnsi="Times New Roman" w:cs="Times New Roman"/>
                <w:color w:val="000000" w:themeColor="text1"/>
                <w:sz w:val="28"/>
                <w:szCs w:val="28"/>
                <w:lang w:val="vi-VN"/>
              </w:rPr>
              <w:t xml:space="preserve"> mẫu</w:t>
            </w:r>
            <w:r w:rsidRPr="0037472F">
              <w:rPr>
                <w:rFonts w:ascii="Times New Roman" w:hAnsi="Times New Roman" w:cs="Times New Roman"/>
                <w:color w:val="000000" w:themeColor="text1"/>
                <w:sz w:val="28"/>
                <w:szCs w:val="28"/>
              </w:rPr>
              <w:t xml:space="preserve"> lần 1</w:t>
            </w:r>
            <w:r w:rsidRPr="0037472F">
              <w:rPr>
                <w:rFonts w:ascii="Times New Roman" w:hAnsi="Times New Roman" w:cs="Times New Roman"/>
                <w:color w:val="000000" w:themeColor="text1"/>
                <w:sz w:val="28"/>
                <w:szCs w:val="28"/>
                <w:lang w:val="vi-VN"/>
              </w:rPr>
              <w:t>: không giải thích</w:t>
            </w:r>
          </w:p>
          <w:p w14:paraId="40E7B2EF" w14:textId="77777777" w:rsidR="0037472F" w:rsidRPr="0037472F" w:rsidRDefault="0037472F" w:rsidP="00323A5F">
            <w:pPr>
              <w:widowControl w:val="0"/>
              <w:spacing w:after="0" w:line="240" w:lineRule="auto"/>
              <w:jc w:val="both"/>
              <w:rPr>
                <w:rFonts w:ascii="Times New Roman" w:hAnsi="Times New Roman" w:cs="Times New Roman"/>
                <w:sz w:val="28"/>
                <w:szCs w:val="28"/>
                <w:shd w:val="clear" w:color="auto" w:fill="FFFFFF"/>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Cô làm</w:t>
            </w:r>
            <w:r w:rsidRPr="0037472F">
              <w:rPr>
                <w:rFonts w:ascii="Times New Roman" w:hAnsi="Times New Roman" w:cs="Times New Roman"/>
                <w:color w:val="000000" w:themeColor="text1"/>
                <w:sz w:val="28"/>
                <w:szCs w:val="28"/>
                <w:lang w:val="vi-VN"/>
              </w:rPr>
              <w:t xml:space="preserve"> mẫu</w:t>
            </w:r>
            <w:r w:rsidRPr="0037472F">
              <w:rPr>
                <w:rFonts w:ascii="Times New Roman" w:hAnsi="Times New Roman" w:cs="Times New Roman"/>
                <w:color w:val="000000" w:themeColor="text1"/>
                <w:sz w:val="28"/>
                <w:szCs w:val="28"/>
              </w:rPr>
              <w:t xml:space="preserve"> lần 2 thực hiện kết hợp dùng lời giải thích:</w:t>
            </w: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sz w:val="28"/>
                <w:szCs w:val="28"/>
                <w:shd w:val="clear" w:color="auto" w:fill="FFFFFF"/>
              </w:rPr>
              <w:t>Cô đứng trước vạch chuẩn, khi nghe hiệu lệnh “Đi” thì cô đi bằng gót chân, 2 tay giữ thăng bằng, đầu không cúi, mắt nhìn thẳng về phía trước đó cô đi nhẹ nhàng về cuối hàng đứng.</w:t>
            </w:r>
          </w:p>
          <w:p w14:paraId="13C84070"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xml:space="preserve"> - </w:t>
            </w:r>
            <w:r w:rsidRPr="0037472F">
              <w:rPr>
                <w:rFonts w:ascii="Times New Roman" w:hAnsi="Times New Roman" w:cs="Times New Roman"/>
                <w:color w:val="000000" w:themeColor="text1"/>
                <w:sz w:val="28"/>
                <w:szCs w:val="28"/>
                <w:lang w:val="vi-VN"/>
              </w:rPr>
              <w:t>Mời 2-3 trẻ lên thực hiện vận động.</w:t>
            </w:r>
          </w:p>
          <w:p w14:paraId="045CB25A"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Cho các bạn nhận xét sau khi trẻ thực hiện vận động.</w:t>
            </w:r>
          </w:p>
          <w:p w14:paraId="7332D9DE"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Trẻ luyện tập:</w:t>
            </w:r>
          </w:p>
          <w:p w14:paraId="00DD1C2D" w14:textId="77777777" w:rsidR="0037472F" w:rsidRPr="0037472F" w:rsidRDefault="0037472F" w:rsidP="00323A5F">
            <w:pPr>
              <w:widowControl w:val="0"/>
              <w:shd w:val="clear" w:color="auto" w:fill="FFFFFF"/>
              <w:spacing w:after="0" w:line="240" w:lineRule="auto"/>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Cho 2 tổ thi đua, quá trình trẻ thi đua cô động viên và nhắc trẻ 2 tổ hô hào để không khí sôi nổi, hào hứng.</w:t>
            </w:r>
          </w:p>
          <w:p w14:paraId="3D8EAE02"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Cô bao quát để nhận xét, sửa sai và động viên trẻ.</w:t>
            </w:r>
          </w:p>
          <w:p w14:paraId="25B65D65"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Củng cố:</w:t>
            </w:r>
          </w:p>
          <w:p w14:paraId="6029A263"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lastRenderedPageBreak/>
              <w:t>+ Hỏi trẻ tên bài tập.</w:t>
            </w:r>
          </w:p>
          <w:p w14:paraId="3847A0BC"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Mời 1 trẻ tập tốt lên tập lại.</w:t>
            </w:r>
          </w:p>
          <w:p w14:paraId="2EEE0DEF"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bCs/>
                <w:i/>
                <w:color w:val="000000" w:themeColor="text1"/>
                <w:sz w:val="28"/>
                <w:szCs w:val="28"/>
              </w:rPr>
              <w:t>* Trò chơi vận động:</w:t>
            </w:r>
            <w:r w:rsidRPr="0037472F">
              <w:rPr>
                <w:i/>
                <w:color w:val="000000" w:themeColor="text1"/>
                <w:sz w:val="28"/>
                <w:szCs w:val="28"/>
              </w:rPr>
              <w:t> Lăn vòng</w:t>
            </w:r>
          </w:p>
          <w:p w14:paraId="7D996828"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Cô giới thiệu trò chơi</w:t>
            </w:r>
          </w:p>
          <w:p w14:paraId="013DBAAD"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Cô cùng trẻ nhắc lại cách chơi, luật chơi</w:t>
            </w:r>
          </w:p>
          <w:p w14:paraId="382F20F1" w14:textId="77777777" w:rsidR="0037472F" w:rsidRPr="0037472F" w:rsidRDefault="0037472F" w:rsidP="00323A5F">
            <w:pPr>
              <w:pStyle w:val="NormalWeb"/>
              <w:widowControl w:val="0"/>
              <w:spacing w:before="0" w:beforeAutospacing="0" w:after="0" w:afterAutospacing="0"/>
              <w:jc w:val="both"/>
              <w:rPr>
                <w:color w:val="000000" w:themeColor="text1"/>
                <w:sz w:val="28"/>
                <w:szCs w:val="28"/>
              </w:rPr>
            </w:pPr>
            <w:r w:rsidRPr="0037472F">
              <w:rPr>
                <w:color w:val="000000" w:themeColor="text1"/>
                <w:sz w:val="28"/>
                <w:szCs w:val="28"/>
              </w:rPr>
              <w:t>- Tổ chức cho trẻ chơi. Nhận xét sau mỗi lần chơi</w:t>
            </w:r>
          </w:p>
          <w:p w14:paraId="030F89D5" w14:textId="77777777" w:rsidR="0037472F" w:rsidRPr="0037472F" w:rsidRDefault="0037472F" w:rsidP="00323A5F">
            <w:pPr>
              <w:pStyle w:val="NormalWeb"/>
              <w:widowControl w:val="0"/>
              <w:spacing w:before="0" w:beforeAutospacing="0" w:after="0" w:afterAutospacing="0"/>
              <w:jc w:val="both"/>
              <w:rPr>
                <w:i/>
                <w:iCs/>
                <w:color w:val="000000" w:themeColor="text1"/>
                <w:sz w:val="28"/>
                <w:szCs w:val="28"/>
              </w:rPr>
            </w:pPr>
            <w:r w:rsidRPr="0037472F">
              <w:rPr>
                <w:bCs/>
                <w:i/>
                <w:color w:val="000000" w:themeColor="text1"/>
                <w:sz w:val="28"/>
                <w:szCs w:val="28"/>
              </w:rPr>
              <w:t>c. Hoạt động 3:</w:t>
            </w:r>
            <w:r w:rsidRPr="0037472F">
              <w:rPr>
                <w:b/>
                <w:bCs/>
                <w:color w:val="000000" w:themeColor="text1"/>
                <w:sz w:val="28"/>
                <w:szCs w:val="28"/>
              </w:rPr>
              <w:t> </w:t>
            </w:r>
            <w:r w:rsidRPr="0037472F">
              <w:rPr>
                <w:i/>
                <w:iCs/>
                <w:color w:val="000000" w:themeColor="text1"/>
                <w:sz w:val="28"/>
                <w:szCs w:val="28"/>
              </w:rPr>
              <w:t>Hồi tĩnh:</w:t>
            </w:r>
          </w:p>
          <w:p w14:paraId="06276BE0"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Cho trẻ đi nhẹ nhàng thả lỏng theo nhạc</w:t>
            </w:r>
          </w:p>
          <w:p w14:paraId="31622C65" w14:textId="77777777" w:rsidR="0037472F" w:rsidRPr="0037472F" w:rsidRDefault="0037472F" w:rsidP="00323A5F">
            <w:pPr>
              <w:widowControl w:val="0"/>
              <w:spacing w:after="0" w:line="240" w:lineRule="auto"/>
              <w:jc w:val="both"/>
              <w:rPr>
                <w:rFonts w:ascii="Times New Roman" w:hAnsi="Times New Roman" w:cs="Times New Roman"/>
                <w:b/>
                <w:bCs/>
                <w:color w:val="000000" w:themeColor="text1"/>
                <w:sz w:val="28"/>
                <w:szCs w:val="28"/>
              </w:rPr>
            </w:pPr>
            <w:r w:rsidRPr="0037472F">
              <w:rPr>
                <w:rFonts w:ascii="Times New Roman" w:hAnsi="Times New Roman" w:cs="Times New Roman"/>
                <w:b/>
                <w:bCs/>
                <w:color w:val="000000" w:themeColor="text1"/>
                <w:sz w:val="28"/>
                <w:szCs w:val="28"/>
              </w:rPr>
              <w:t>3. Kết thúc</w:t>
            </w:r>
          </w:p>
          <w:p w14:paraId="1E4DFC1F"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Cô nhận xét buổi học, 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0CDE8E6"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p>
          <w:p w14:paraId="666C8127"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p>
          <w:p w14:paraId="6BA3A333"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Trẻ trò chuyện cùng cô</w:t>
            </w:r>
          </w:p>
          <w:p w14:paraId="7FB8BE94"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6D743910"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1EBDFA0C"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792E731A"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060296FF"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2C677381"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thực hiện</w:t>
            </w:r>
          </w:p>
          <w:p w14:paraId="17C6DE8D"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43549406"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1EBF8AFD"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3543D976"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06FA5DA3"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4DE6DA8E"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2C5B5719"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p>
          <w:p w14:paraId="472927EF"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tập theo cô</w:t>
            </w:r>
          </w:p>
          <w:p w14:paraId="10EDCB1A"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0D955EAB"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tập theo cô</w:t>
            </w:r>
          </w:p>
          <w:p w14:paraId="365D7EC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3BD50B5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tập theo cô</w:t>
            </w:r>
          </w:p>
          <w:p w14:paraId="7720857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p>
          <w:p w14:paraId="35ACC19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tập theo cô</w:t>
            </w:r>
          </w:p>
          <w:p w14:paraId="3F8B302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59C2CC10"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211B6CBD"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Trẻ lắng nghe</w:t>
            </w:r>
          </w:p>
          <w:p w14:paraId="342749DB"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Trẻ quan sát</w:t>
            </w:r>
          </w:p>
          <w:p w14:paraId="62491D10"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Trẻ quan sát và nghe cô giải thích</w:t>
            </w:r>
          </w:p>
          <w:p w14:paraId="29ECEC18"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012A232C"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48940947"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7234CEC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2-3 t</w:t>
            </w:r>
            <w:r w:rsidRPr="0037472F">
              <w:rPr>
                <w:rFonts w:ascii="Times New Roman" w:hAnsi="Times New Roman" w:cs="Times New Roman"/>
                <w:color w:val="000000" w:themeColor="text1"/>
                <w:sz w:val="28"/>
                <w:szCs w:val="28"/>
                <w:lang w:val="vi-VN"/>
              </w:rPr>
              <w:t>rẻ thực hiện</w:t>
            </w:r>
          </w:p>
          <w:p w14:paraId="6EED4909"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Trẻ nhận xét</w:t>
            </w:r>
          </w:p>
          <w:p w14:paraId="2017C6A6"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p>
          <w:p w14:paraId="4B2C82D4"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lang w:val="vi-VN"/>
              </w:rPr>
              <w:t xml:space="preserve">- </w:t>
            </w:r>
            <w:r w:rsidRPr="0037472F">
              <w:rPr>
                <w:rFonts w:ascii="Times New Roman" w:hAnsi="Times New Roman" w:cs="Times New Roman"/>
                <w:color w:val="000000" w:themeColor="text1"/>
                <w:sz w:val="28"/>
                <w:szCs w:val="28"/>
              </w:rPr>
              <w:t>2 tổ thi đua</w:t>
            </w:r>
          </w:p>
          <w:p w14:paraId="05A3E585"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7BA8E55F"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19746759"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w:t>
            </w:r>
          </w:p>
          <w:p w14:paraId="21AD824C"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lastRenderedPageBreak/>
              <w:t>- Trẻ trả lời</w:t>
            </w:r>
          </w:p>
          <w:p w14:paraId="186C6398"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Trẻ tập</w:t>
            </w:r>
          </w:p>
          <w:p w14:paraId="11358AB9"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p>
          <w:p w14:paraId="4E17A024"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p>
          <w:p w14:paraId="7B67631C"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lắng nghe cách chơi</w:t>
            </w:r>
          </w:p>
          <w:p w14:paraId="485227CD"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r w:rsidRPr="0037472F">
              <w:rPr>
                <w:rFonts w:ascii="Times New Roman" w:hAnsi="Times New Roman" w:cs="Times New Roman"/>
                <w:color w:val="000000" w:themeColor="text1"/>
                <w:sz w:val="28"/>
                <w:szCs w:val="28"/>
                <w:lang w:val="vi-VN"/>
              </w:rPr>
              <w:t>- Trẻ chơi</w:t>
            </w:r>
          </w:p>
          <w:p w14:paraId="12CDBC6A"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lang w:val="vi-VN"/>
              </w:rPr>
            </w:pPr>
          </w:p>
          <w:p w14:paraId="79C1F948"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Trẻ đi nhẹ nhàng theo nhạc</w:t>
            </w:r>
          </w:p>
          <w:p w14:paraId="21854A00" w14:textId="77777777" w:rsidR="0037472F" w:rsidRPr="0037472F" w:rsidRDefault="0037472F" w:rsidP="00323A5F">
            <w:pPr>
              <w:widowControl w:val="0"/>
              <w:spacing w:after="0" w:line="240" w:lineRule="auto"/>
              <w:jc w:val="both"/>
              <w:rPr>
                <w:rFonts w:ascii="Times New Roman" w:hAnsi="Times New Roman" w:cs="Times New Roman"/>
                <w:color w:val="000000" w:themeColor="text1"/>
                <w:sz w:val="28"/>
                <w:szCs w:val="28"/>
              </w:rPr>
            </w:pPr>
            <w:r w:rsidRPr="0037472F">
              <w:rPr>
                <w:rFonts w:ascii="Times New Roman" w:hAnsi="Times New Roman" w:cs="Times New Roman"/>
                <w:color w:val="000000" w:themeColor="text1"/>
                <w:sz w:val="28"/>
                <w:szCs w:val="28"/>
              </w:rPr>
              <w:t>- Trẻ nghe</w:t>
            </w:r>
          </w:p>
        </w:tc>
        <w:bookmarkEnd w:id="1"/>
      </w:tr>
    </w:tbl>
    <w:p w14:paraId="3FD1857C" w14:textId="1C244F70" w:rsidR="008122F4" w:rsidRDefault="008122F4" w:rsidP="002030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lastRenderedPageBreak/>
        <w:t>*************************</w:t>
      </w:r>
    </w:p>
    <w:p w14:paraId="424C67CB" w14:textId="42257D5A" w:rsidR="009D70A2" w:rsidRPr="00136298" w:rsidRDefault="009D70A2" w:rsidP="009D70A2">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hai ngày </w:t>
      </w:r>
      <w:r>
        <w:rPr>
          <w:rFonts w:ascii="Times New Roman" w:hAnsi="Times New Roman"/>
          <w:b/>
          <w:color w:val="000000"/>
          <w:sz w:val="28"/>
          <w:szCs w:val="28"/>
        </w:rPr>
        <w:t xml:space="preserve">07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sidRPr="00136298">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0836BBFA" w14:textId="7E1C0D84" w:rsidR="009D70A2" w:rsidRPr="009D70A2" w:rsidRDefault="009D70A2" w:rsidP="009D70A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3-4 tuổi </w:t>
      </w:r>
      <w:r>
        <w:rPr>
          <w:rFonts w:ascii="Times New Roman" w:eastAsia="Times New Roman" w:hAnsi="Times New Roman" w:cs="Times New Roman"/>
          <w:b/>
          <w:sz w:val="28"/>
          <w:szCs w:val="28"/>
        </w:rPr>
        <w:t>A</w:t>
      </w:r>
    </w:p>
    <w:p w14:paraId="36D62882" w14:textId="77777777" w:rsidR="009D70A2" w:rsidRPr="00136298" w:rsidRDefault="009D70A2" w:rsidP="009D70A2">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học:</w:t>
      </w:r>
    </w:p>
    <w:p w14:paraId="1CED8365" w14:textId="31289133" w:rsidR="009D70A2" w:rsidRPr="009D70A2" w:rsidRDefault="009D70A2" w:rsidP="009D70A2">
      <w:pPr>
        <w:widowControl w:val="0"/>
        <w:tabs>
          <w:tab w:val="left" w:pos="4878"/>
        </w:tabs>
        <w:spacing w:after="0" w:line="240" w:lineRule="auto"/>
        <w:jc w:val="center"/>
        <w:rPr>
          <w:rFonts w:ascii="Times New Roman" w:hAnsi="Times New Roman" w:cs="Times New Roman"/>
          <w:b/>
          <w:color w:val="000000"/>
          <w:sz w:val="28"/>
          <w:szCs w:val="28"/>
        </w:rPr>
      </w:pPr>
      <w:r w:rsidRPr="009D70A2">
        <w:rPr>
          <w:rFonts w:ascii="Times New Roman" w:hAnsi="Times New Roman" w:cs="Times New Roman"/>
          <w:b/>
          <w:color w:val="000000"/>
          <w:sz w:val="28"/>
          <w:szCs w:val="28"/>
        </w:rPr>
        <w:t xml:space="preserve">Truyện: Món quà đặc biệt </w:t>
      </w:r>
    </w:p>
    <w:p w14:paraId="5ED6793B" w14:textId="77777777" w:rsidR="009D70A2" w:rsidRPr="009D70A2" w:rsidRDefault="009D70A2" w:rsidP="009D70A2">
      <w:pPr>
        <w:widowControl w:val="0"/>
        <w:tabs>
          <w:tab w:val="left" w:pos="1909"/>
        </w:tabs>
        <w:spacing w:after="0" w:line="240" w:lineRule="auto"/>
        <w:ind w:firstLine="709"/>
        <w:rPr>
          <w:rFonts w:ascii="Times New Roman" w:hAnsi="Times New Roman" w:cs="Times New Roman"/>
          <w:sz w:val="28"/>
          <w:szCs w:val="28"/>
        </w:rPr>
      </w:pPr>
      <w:r w:rsidRPr="009D70A2">
        <w:rPr>
          <w:rFonts w:ascii="Times New Roman" w:hAnsi="Times New Roman" w:cs="Times New Roman"/>
          <w:b/>
          <w:bCs/>
          <w:sz w:val="28"/>
          <w:szCs w:val="28"/>
        </w:rPr>
        <w:t>1. Mục đích.</w:t>
      </w:r>
    </w:p>
    <w:p w14:paraId="64F5A778"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i/>
          <w:sz w:val="28"/>
          <w:szCs w:val="28"/>
        </w:rPr>
      </w:pPr>
      <w:r w:rsidRPr="009D70A2">
        <w:rPr>
          <w:rFonts w:ascii="Times New Roman" w:hAnsi="Times New Roman" w:cs="Times New Roman"/>
          <w:i/>
          <w:sz w:val="28"/>
          <w:szCs w:val="28"/>
        </w:rPr>
        <w:t>a. Kiến thức:</w:t>
      </w:r>
    </w:p>
    <w:p w14:paraId="3F269B08"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lang w:val="vi-VN"/>
        </w:rPr>
        <w:t>-</w:t>
      </w:r>
      <w:r w:rsidRPr="009D70A2">
        <w:rPr>
          <w:rFonts w:ascii="Times New Roman" w:hAnsi="Times New Roman" w:cs="Times New Roman"/>
          <w:sz w:val="28"/>
          <w:szCs w:val="28"/>
        </w:rPr>
        <w:t xml:space="preserve"> Trẻ </w:t>
      </w:r>
      <w:r w:rsidRPr="009D70A2">
        <w:rPr>
          <w:rFonts w:ascii="Times New Roman" w:hAnsi="Times New Roman" w:cs="Times New Roman"/>
          <w:sz w:val="28"/>
          <w:szCs w:val="28"/>
          <w:lang w:val="vi-VN"/>
        </w:rPr>
        <w:t>hiểu nội dung câu truyện (phải biết cảm ơn khi được nhận quà, và biết giúp đỡ bạn..), nhớ tên truyện, tên nhân vật trong truyện.</w:t>
      </w:r>
    </w:p>
    <w:p w14:paraId="41572E36"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i/>
          <w:sz w:val="28"/>
          <w:szCs w:val="28"/>
        </w:rPr>
      </w:pPr>
      <w:r w:rsidRPr="009D70A2">
        <w:rPr>
          <w:rFonts w:ascii="Times New Roman" w:hAnsi="Times New Roman" w:cs="Times New Roman"/>
          <w:i/>
          <w:sz w:val="28"/>
          <w:szCs w:val="28"/>
        </w:rPr>
        <w:t>b.</w:t>
      </w:r>
      <w:r w:rsidRPr="009D70A2">
        <w:rPr>
          <w:rFonts w:ascii="Times New Roman" w:hAnsi="Times New Roman" w:cs="Times New Roman"/>
          <w:i/>
          <w:sz w:val="28"/>
          <w:szCs w:val="28"/>
          <w:lang w:val="vi-VN"/>
        </w:rPr>
        <w:t xml:space="preserve"> Kỹ</w:t>
      </w:r>
      <w:r w:rsidRPr="009D70A2">
        <w:rPr>
          <w:rFonts w:ascii="Times New Roman" w:hAnsi="Times New Roman" w:cs="Times New Roman"/>
          <w:i/>
          <w:sz w:val="28"/>
          <w:szCs w:val="28"/>
        </w:rPr>
        <w:t xml:space="preserve"> năng.  </w:t>
      </w:r>
    </w:p>
    <w:p w14:paraId="4894ADC0"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lang w:val="vi-VN"/>
        </w:rPr>
        <w:t xml:space="preserve">- Trẻ </w:t>
      </w:r>
      <w:r w:rsidRPr="009D70A2">
        <w:rPr>
          <w:rFonts w:ascii="Times New Roman" w:hAnsi="Times New Roman" w:cs="Times New Roman"/>
          <w:sz w:val="28"/>
          <w:szCs w:val="28"/>
        </w:rPr>
        <w:t>t</w:t>
      </w:r>
      <w:r w:rsidRPr="009D70A2">
        <w:rPr>
          <w:rFonts w:ascii="Times New Roman" w:hAnsi="Times New Roman" w:cs="Times New Roman"/>
          <w:sz w:val="28"/>
          <w:szCs w:val="28"/>
          <w:lang w:val="vi-VN"/>
        </w:rPr>
        <w:t>rả lời các câu hỏi của cô</w:t>
      </w:r>
      <w:r w:rsidRPr="009D70A2">
        <w:rPr>
          <w:rFonts w:ascii="Times New Roman" w:hAnsi="Times New Roman" w:cs="Times New Roman"/>
          <w:sz w:val="28"/>
          <w:szCs w:val="28"/>
        </w:rPr>
        <w:t xml:space="preserve"> rõ ràng, mạch lạc</w:t>
      </w:r>
      <w:r w:rsidRPr="009D70A2">
        <w:rPr>
          <w:rFonts w:ascii="Times New Roman" w:hAnsi="Times New Roman" w:cs="Times New Roman"/>
          <w:sz w:val="28"/>
          <w:szCs w:val="28"/>
          <w:lang w:val="vi-VN"/>
        </w:rPr>
        <w:t>.</w:t>
      </w:r>
    </w:p>
    <w:p w14:paraId="0ADA7A51"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lang w:val="vi-VN"/>
        </w:rPr>
        <w:t xml:space="preserve">- Phát triển khả năng ghi nhớ </w:t>
      </w:r>
    </w:p>
    <w:p w14:paraId="7A93278D"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i/>
          <w:sz w:val="28"/>
          <w:szCs w:val="28"/>
        </w:rPr>
      </w:pPr>
      <w:r w:rsidRPr="009D70A2">
        <w:rPr>
          <w:rFonts w:ascii="Times New Roman" w:hAnsi="Times New Roman" w:cs="Times New Roman"/>
          <w:i/>
          <w:sz w:val="28"/>
          <w:szCs w:val="28"/>
        </w:rPr>
        <w:t>c. Thái độ:</w:t>
      </w:r>
    </w:p>
    <w:p w14:paraId="7A6139EA"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b/>
          <w:bCs/>
          <w:sz w:val="28"/>
          <w:szCs w:val="28"/>
        </w:rPr>
      </w:pPr>
      <w:r w:rsidRPr="009D70A2">
        <w:rPr>
          <w:rFonts w:ascii="Times New Roman" w:hAnsi="Times New Roman" w:cs="Times New Roman"/>
          <w:sz w:val="28"/>
          <w:szCs w:val="28"/>
        </w:rPr>
        <w:t xml:space="preserve">- </w:t>
      </w:r>
      <w:r w:rsidRPr="009D70A2">
        <w:rPr>
          <w:rFonts w:ascii="Times New Roman" w:hAnsi="Times New Roman" w:cs="Times New Roman"/>
          <w:sz w:val="28"/>
          <w:szCs w:val="28"/>
          <w:lang w:val="vi-VN"/>
        </w:rPr>
        <w:t>Thông qua nội dung câu truyện giáo dục trẻ biết</w:t>
      </w:r>
      <w:r w:rsidRPr="009D70A2">
        <w:rPr>
          <w:rFonts w:ascii="Times New Roman" w:hAnsi="Times New Roman" w:cs="Times New Roman"/>
          <w:sz w:val="28"/>
          <w:szCs w:val="28"/>
        </w:rPr>
        <w:t xml:space="preserve"> cảm ơn,</w:t>
      </w:r>
      <w:r w:rsidRPr="009D70A2">
        <w:rPr>
          <w:rFonts w:ascii="Times New Roman" w:hAnsi="Times New Roman" w:cs="Times New Roman"/>
          <w:sz w:val="28"/>
          <w:szCs w:val="28"/>
          <w:lang w:val="vi-VN"/>
        </w:rPr>
        <w:t xml:space="preserve"> thương yêu đùm bọc lẫn nhau</w:t>
      </w:r>
      <w:r w:rsidRPr="009D70A2">
        <w:rPr>
          <w:rFonts w:ascii="Times New Roman" w:hAnsi="Times New Roman" w:cs="Times New Roman"/>
          <w:b/>
          <w:bCs/>
          <w:sz w:val="28"/>
          <w:szCs w:val="28"/>
        </w:rPr>
        <w:t xml:space="preserve"> </w:t>
      </w:r>
    </w:p>
    <w:p w14:paraId="7EF7C336"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bCs/>
          <w:sz w:val="28"/>
          <w:szCs w:val="28"/>
        </w:rPr>
      </w:pPr>
      <w:r w:rsidRPr="009D70A2">
        <w:rPr>
          <w:rFonts w:ascii="Times New Roman" w:hAnsi="Times New Roman" w:cs="Times New Roman"/>
          <w:bCs/>
          <w:sz w:val="28"/>
          <w:szCs w:val="28"/>
        </w:rPr>
        <w:t>- Trẻ hứng thú tham gia vào hoạt động</w:t>
      </w:r>
    </w:p>
    <w:p w14:paraId="0208DC8B"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b/>
          <w:sz w:val="28"/>
          <w:szCs w:val="28"/>
        </w:rPr>
      </w:pPr>
      <w:r w:rsidRPr="009D70A2">
        <w:rPr>
          <w:rFonts w:ascii="Times New Roman" w:hAnsi="Times New Roman" w:cs="Times New Roman"/>
          <w:b/>
          <w:bCs/>
          <w:sz w:val="28"/>
          <w:szCs w:val="28"/>
        </w:rPr>
        <w:t>2</w:t>
      </w:r>
      <w:r w:rsidRPr="009D70A2">
        <w:rPr>
          <w:rFonts w:ascii="Times New Roman" w:hAnsi="Times New Roman" w:cs="Times New Roman"/>
          <w:b/>
          <w:sz w:val="28"/>
          <w:szCs w:val="28"/>
        </w:rPr>
        <w:t>. C</w:t>
      </w:r>
      <w:r w:rsidRPr="009D70A2">
        <w:rPr>
          <w:rFonts w:ascii="Times New Roman" w:hAnsi="Times New Roman" w:cs="Times New Roman"/>
          <w:b/>
          <w:bCs/>
          <w:sz w:val="28"/>
          <w:szCs w:val="28"/>
        </w:rPr>
        <w:t>huẩn bị:</w:t>
      </w:r>
    </w:p>
    <w:p w14:paraId="29015F98"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i/>
          <w:sz w:val="28"/>
          <w:szCs w:val="28"/>
        </w:rPr>
      </w:pPr>
      <w:r w:rsidRPr="009D70A2">
        <w:rPr>
          <w:rFonts w:ascii="Times New Roman" w:hAnsi="Times New Roman" w:cs="Times New Roman"/>
          <w:i/>
          <w:sz w:val="28"/>
          <w:szCs w:val="28"/>
        </w:rPr>
        <w:t>a. Đồ dùng của cô</w:t>
      </w:r>
    </w:p>
    <w:p w14:paraId="34BD0C4F"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rPr>
        <w:t>- Tranh truyện</w:t>
      </w:r>
    </w:p>
    <w:p w14:paraId="538E051F"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rPr>
        <w:t>- Hình ảnh trên máy vi tính theo nội dung câu chuyện.</w:t>
      </w:r>
    </w:p>
    <w:p w14:paraId="0A67489D"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rPr>
        <w:t>- Máy vi tính,</w:t>
      </w:r>
      <w:r w:rsidRPr="009D70A2">
        <w:rPr>
          <w:rFonts w:ascii="Times New Roman" w:hAnsi="Times New Roman" w:cs="Times New Roman"/>
          <w:sz w:val="28"/>
          <w:szCs w:val="28"/>
          <w:lang w:val="vi-VN"/>
        </w:rPr>
        <w:t xml:space="preserve"> </w:t>
      </w:r>
      <w:r w:rsidRPr="009D70A2">
        <w:rPr>
          <w:rFonts w:ascii="Times New Roman" w:hAnsi="Times New Roman" w:cs="Times New Roman"/>
          <w:sz w:val="28"/>
          <w:szCs w:val="28"/>
        </w:rPr>
        <w:t xml:space="preserve">que chỉ. </w:t>
      </w:r>
    </w:p>
    <w:p w14:paraId="3759540D"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rPr>
        <w:t>- Sa bàn rối.</w:t>
      </w:r>
    </w:p>
    <w:p w14:paraId="78FA4638"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i/>
          <w:sz w:val="28"/>
          <w:szCs w:val="28"/>
        </w:rPr>
      </w:pPr>
      <w:r w:rsidRPr="009D70A2">
        <w:rPr>
          <w:rFonts w:ascii="Times New Roman" w:hAnsi="Times New Roman" w:cs="Times New Roman"/>
          <w:i/>
          <w:sz w:val="28"/>
          <w:szCs w:val="28"/>
        </w:rPr>
        <w:t>b. Đồ dùng và số lượng đồ dùng của trẻ</w:t>
      </w:r>
    </w:p>
    <w:p w14:paraId="3464C7D5"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rPr>
        <w:t>- Ghế ngồi theo sĩ số trẻ</w:t>
      </w:r>
    </w:p>
    <w:p w14:paraId="19530907"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sz w:val="28"/>
          <w:szCs w:val="28"/>
        </w:rPr>
      </w:pPr>
      <w:r w:rsidRPr="009D70A2">
        <w:rPr>
          <w:rFonts w:ascii="Times New Roman" w:hAnsi="Times New Roman" w:cs="Times New Roman"/>
          <w:sz w:val="28"/>
          <w:szCs w:val="28"/>
        </w:rPr>
        <w:t>- Trang phục trẻ thoải mái, gọn gàng</w:t>
      </w:r>
    </w:p>
    <w:p w14:paraId="218E126F" w14:textId="77777777" w:rsidR="009D70A2" w:rsidRPr="009D70A2" w:rsidRDefault="009D70A2" w:rsidP="009D70A2">
      <w:pPr>
        <w:widowControl w:val="0"/>
        <w:shd w:val="clear" w:color="auto" w:fill="FFFFFF"/>
        <w:spacing w:after="0" w:line="240" w:lineRule="auto"/>
        <w:ind w:firstLine="709"/>
        <w:jc w:val="both"/>
        <w:rPr>
          <w:rFonts w:ascii="Times New Roman" w:hAnsi="Times New Roman" w:cs="Times New Roman"/>
          <w:b/>
          <w:sz w:val="28"/>
          <w:szCs w:val="28"/>
        </w:rPr>
      </w:pPr>
      <w:r w:rsidRPr="009D70A2">
        <w:rPr>
          <w:rFonts w:ascii="Times New Roman" w:hAnsi="Times New Roman" w:cs="Times New Roman"/>
          <w:b/>
          <w:bCs/>
          <w:sz w:val="28"/>
          <w:szCs w:val="28"/>
        </w:rPr>
        <w:t xml:space="preserve"> 3. Tiến hành hoạt động</w:t>
      </w:r>
    </w:p>
    <w:tbl>
      <w:tblPr>
        <w:tblW w:w="9640" w:type="dxa"/>
        <w:tblInd w:w="132" w:type="dxa"/>
        <w:shd w:val="clear" w:color="auto" w:fill="FFFFFF"/>
        <w:tblCellMar>
          <w:left w:w="0" w:type="dxa"/>
          <w:right w:w="0" w:type="dxa"/>
        </w:tblCellMar>
        <w:tblLook w:val="04A0" w:firstRow="1" w:lastRow="0" w:firstColumn="1" w:lastColumn="0" w:noHBand="0" w:noVBand="1"/>
      </w:tblPr>
      <w:tblGrid>
        <w:gridCol w:w="5954"/>
        <w:gridCol w:w="3686"/>
      </w:tblGrid>
      <w:tr w:rsidR="009D70A2" w:rsidRPr="009D70A2" w14:paraId="1F5A50FF" w14:textId="77777777" w:rsidTr="009D70A2">
        <w:trPr>
          <w:tblHeader/>
        </w:trPr>
        <w:tc>
          <w:tcPr>
            <w:tcW w:w="59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65EB56" w14:textId="77777777" w:rsidR="009D70A2" w:rsidRPr="009D70A2" w:rsidRDefault="009D70A2" w:rsidP="00323A5F">
            <w:pPr>
              <w:widowControl w:val="0"/>
              <w:spacing w:after="0" w:line="240" w:lineRule="auto"/>
              <w:jc w:val="center"/>
              <w:rPr>
                <w:rFonts w:ascii="Times New Roman" w:hAnsi="Times New Roman" w:cs="Times New Roman"/>
                <w:sz w:val="28"/>
                <w:szCs w:val="28"/>
              </w:rPr>
            </w:pPr>
            <w:r w:rsidRPr="009D70A2">
              <w:rPr>
                <w:rFonts w:ascii="Times New Roman" w:hAnsi="Times New Roman" w:cs="Times New Roman"/>
                <w:b/>
                <w:bCs/>
                <w:sz w:val="28"/>
                <w:szCs w:val="28"/>
              </w:rPr>
              <w:t>Hoạt động của cô</w:t>
            </w:r>
          </w:p>
        </w:tc>
        <w:tc>
          <w:tcPr>
            <w:tcW w:w="368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7B02393A" w14:textId="77777777" w:rsidR="009D70A2" w:rsidRPr="009D70A2" w:rsidRDefault="009D70A2" w:rsidP="00323A5F">
            <w:pPr>
              <w:widowControl w:val="0"/>
              <w:spacing w:after="0" w:line="240" w:lineRule="auto"/>
              <w:jc w:val="center"/>
              <w:rPr>
                <w:rFonts w:ascii="Times New Roman" w:hAnsi="Times New Roman" w:cs="Times New Roman"/>
                <w:sz w:val="28"/>
                <w:szCs w:val="28"/>
              </w:rPr>
            </w:pPr>
            <w:r w:rsidRPr="009D70A2">
              <w:rPr>
                <w:rFonts w:ascii="Times New Roman" w:hAnsi="Times New Roman" w:cs="Times New Roman"/>
                <w:b/>
                <w:bCs/>
                <w:sz w:val="28"/>
                <w:szCs w:val="28"/>
              </w:rPr>
              <w:t>DK hoạt động của trẻ</w:t>
            </w:r>
          </w:p>
        </w:tc>
      </w:tr>
      <w:tr w:rsidR="009D70A2" w:rsidRPr="009D70A2" w14:paraId="34C6B251" w14:textId="77777777" w:rsidTr="009D70A2">
        <w:tc>
          <w:tcPr>
            <w:tcW w:w="59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E201E7" w14:textId="77777777" w:rsidR="009D70A2" w:rsidRPr="009D70A2" w:rsidRDefault="009D70A2" w:rsidP="00323A5F">
            <w:pPr>
              <w:widowControl w:val="0"/>
              <w:spacing w:after="0" w:line="240" w:lineRule="auto"/>
              <w:jc w:val="both"/>
              <w:rPr>
                <w:rFonts w:ascii="Times New Roman" w:hAnsi="Times New Roman" w:cs="Times New Roman"/>
                <w:b/>
                <w:bCs/>
                <w:i/>
                <w:iCs/>
                <w:sz w:val="28"/>
                <w:szCs w:val="28"/>
              </w:rPr>
            </w:pPr>
            <w:r w:rsidRPr="009D70A2">
              <w:rPr>
                <w:rFonts w:ascii="Times New Roman" w:hAnsi="Times New Roman" w:cs="Times New Roman"/>
                <w:b/>
                <w:bCs/>
                <w:sz w:val="28"/>
                <w:szCs w:val="28"/>
              </w:rPr>
              <w:t>1. Ổn định tổ chức, g</w:t>
            </w:r>
            <w:r w:rsidRPr="009D70A2">
              <w:rPr>
                <w:rFonts w:ascii="Times New Roman" w:hAnsi="Times New Roman" w:cs="Times New Roman"/>
                <w:b/>
                <w:bCs/>
                <w:iCs/>
                <w:sz w:val="28"/>
                <w:szCs w:val="28"/>
              </w:rPr>
              <w:t>ây hứng thú</w:t>
            </w:r>
          </w:p>
          <w:p w14:paraId="076FEEC3"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sz w:val="28"/>
                <w:szCs w:val="28"/>
              </w:rPr>
              <w:t>- Cô trò chuyện dẫn dắt trẻ vào bài học</w:t>
            </w:r>
          </w:p>
          <w:p w14:paraId="6C275B45" w14:textId="77777777" w:rsidR="009D70A2" w:rsidRPr="009D70A2" w:rsidRDefault="009D70A2" w:rsidP="00323A5F">
            <w:pPr>
              <w:widowControl w:val="0"/>
              <w:spacing w:after="0" w:line="240" w:lineRule="auto"/>
              <w:jc w:val="both"/>
              <w:rPr>
                <w:rFonts w:ascii="Times New Roman" w:hAnsi="Times New Roman" w:cs="Times New Roman"/>
                <w:b/>
                <w:bCs/>
                <w:sz w:val="28"/>
                <w:szCs w:val="28"/>
              </w:rPr>
            </w:pPr>
            <w:r w:rsidRPr="009D70A2">
              <w:rPr>
                <w:rFonts w:ascii="Times New Roman" w:hAnsi="Times New Roman" w:cs="Times New Roman"/>
                <w:b/>
                <w:bCs/>
                <w:sz w:val="28"/>
                <w:szCs w:val="28"/>
              </w:rPr>
              <w:t>2. Nội dung</w:t>
            </w:r>
          </w:p>
          <w:p w14:paraId="3CE55B41" w14:textId="77777777" w:rsidR="009D70A2" w:rsidRPr="009D70A2" w:rsidRDefault="009D70A2" w:rsidP="00323A5F">
            <w:pPr>
              <w:widowControl w:val="0"/>
              <w:spacing w:after="0" w:line="240" w:lineRule="auto"/>
              <w:jc w:val="both"/>
              <w:rPr>
                <w:rFonts w:ascii="Times New Roman" w:hAnsi="Times New Roman" w:cs="Times New Roman"/>
                <w:b/>
                <w:bCs/>
                <w:i/>
                <w:sz w:val="28"/>
                <w:szCs w:val="28"/>
              </w:rPr>
            </w:pPr>
            <w:r w:rsidRPr="009D70A2">
              <w:rPr>
                <w:rFonts w:ascii="Times New Roman" w:hAnsi="Times New Roman" w:cs="Times New Roman"/>
                <w:b/>
                <w:bCs/>
                <w:i/>
                <w:sz w:val="28"/>
                <w:szCs w:val="28"/>
              </w:rPr>
              <w:t>2.1. HĐ1: Trẻ nghe cô kể truyện</w:t>
            </w:r>
          </w:p>
          <w:p w14:paraId="45EAA9C0"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Cô kể chuyện lần 1: Kết hợp cử chỉ điệu bộ</w:t>
            </w:r>
          </w:p>
          <w:p w14:paraId="567EFC1F"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xml:space="preserve">- Cô kể lần 2: Cô kể diễn cảm kết hợp với tranh </w:t>
            </w:r>
            <w:r w:rsidRPr="009D70A2">
              <w:rPr>
                <w:rFonts w:ascii="Times New Roman" w:hAnsi="Times New Roman" w:cs="Times New Roman"/>
                <w:bCs/>
                <w:sz w:val="28"/>
                <w:szCs w:val="28"/>
              </w:rPr>
              <w:lastRenderedPageBreak/>
              <w:t xml:space="preserve">minh họa </w:t>
            </w:r>
          </w:p>
          <w:p w14:paraId="609B1524"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
                <w:bCs/>
                <w:i/>
                <w:sz w:val="28"/>
                <w:szCs w:val="28"/>
              </w:rPr>
              <w:t>2.2. HĐ2: Đàm thoại cùng trẻ</w:t>
            </w:r>
          </w:p>
          <w:p w14:paraId="3886E4CA"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xml:space="preserve">+ Cô vừa kể chuyện gì? </w:t>
            </w:r>
          </w:p>
          <w:p w14:paraId="2A03E3A3"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xml:space="preserve">+ Trong truyện có những nhân vật nào? </w:t>
            </w:r>
          </w:p>
          <w:p w14:paraId="7240BE47"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p>
          <w:p w14:paraId="38D0905F"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Bạn Hương sinh nhật mấy tuổi?</w:t>
            </w:r>
          </w:p>
          <w:p w14:paraId="343F599D"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Hương có nhận được những</w:t>
            </w:r>
            <w:r w:rsidRPr="009D70A2">
              <w:rPr>
                <w:rFonts w:ascii="Times New Roman" w:hAnsi="Times New Roman" w:cs="Times New Roman"/>
                <w:bCs/>
                <w:sz w:val="28"/>
                <w:szCs w:val="28"/>
                <w:lang w:val="vi-VN"/>
              </w:rPr>
              <w:t xml:space="preserve"> món quà gì</w:t>
            </w:r>
            <w:r w:rsidRPr="009D70A2">
              <w:rPr>
                <w:rFonts w:ascii="Times New Roman" w:hAnsi="Times New Roman" w:cs="Times New Roman"/>
                <w:bCs/>
                <w:sz w:val="28"/>
                <w:szCs w:val="28"/>
              </w:rPr>
              <w:t>?</w:t>
            </w:r>
          </w:p>
          <w:p w14:paraId="7D5DB259"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p>
          <w:p w14:paraId="0E900A21"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Mẹ hương tặng Hương món quà gì?</w:t>
            </w:r>
          </w:p>
          <w:p w14:paraId="46E148F6"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Bạn Hương đã nói như nào với mẹ</w:t>
            </w:r>
            <w:r w:rsidRPr="009D70A2">
              <w:rPr>
                <w:rFonts w:ascii="Times New Roman" w:hAnsi="Times New Roman" w:cs="Times New Roman"/>
                <w:bCs/>
                <w:sz w:val="28"/>
                <w:szCs w:val="28"/>
                <w:lang w:val="vi-VN"/>
              </w:rPr>
              <w:t xml:space="preserve"> khi nhận được món quà đó</w:t>
            </w:r>
            <w:r w:rsidRPr="009D70A2">
              <w:rPr>
                <w:rFonts w:ascii="Times New Roman" w:hAnsi="Times New Roman" w:cs="Times New Roman"/>
                <w:bCs/>
                <w:sz w:val="28"/>
                <w:szCs w:val="28"/>
              </w:rPr>
              <w:t>?</w:t>
            </w:r>
          </w:p>
          <w:p w14:paraId="4BB8EF51"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Bạn Hương và mẹ đặt tên cho búp bê là gì?</w:t>
            </w:r>
          </w:p>
          <w:p w14:paraId="10C1CA20"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Đi học thấy bạn mới đến khóc Hương đã làm gì?</w:t>
            </w:r>
          </w:p>
          <w:p w14:paraId="7573DCFA"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Cô giáo đã làm gì để tuyên dương Hương?</w:t>
            </w:r>
          </w:p>
          <w:p w14:paraId="78F15B3A"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p>
          <w:p w14:paraId="5E45BC60"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p>
          <w:p w14:paraId="345895E7"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=&gt; Giáo dục: Qua câu chuyện các con phải biết xin và cảm ơn khi được nhận quà</w:t>
            </w:r>
            <w:r w:rsidRPr="009D70A2">
              <w:rPr>
                <w:rFonts w:ascii="Times New Roman" w:hAnsi="Times New Roman" w:cs="Times New Roman"/>
                <w:bCs/>
                <w:sz w:val="28"/>
                <w:szCs w:val="28"/>
                <w:lang w:val="vi-VN"/>
              </w:rPr>
              <w:t>, biết</w:t>
            </w:r>
            <w:r w:rsidRPr="009D70A2">
              <w:rPr>
                <w:rFonts w:ascii="Times New Roman" w:hAnsi="Times New Roman" w:cs="Times New Roman"/>
                <w:bCs/>
                <w:sz w:val="28"/>
                <w:szCs w:val="28"/>
              </w:rPr>
              <w:t xml:space="preserve"> giúp đỡ người khác và cùng nhau vượt qua khó khăn.</w:t>
            </w:r>
          </w:p>
          <w:p w14:paraId="457B8F64" w14:textId="77777777" w:rsidR="009D70A2" w:rsidRPr="009D70A2" w:rsidRDefault="009D70A2" w:rsidP="00323A5F">
            <w:pPr>
              <w:widowControl w:val="0"/>
              <w:spacing w:after="0" w:line="240" w:lineRule="auto"/>
              <w:jc w:val="both"/>
              <w:rPr>
                <w:rFonts w:ascii="Times New Roman" w:hAnsi="Times New Roman" w:cs="Times New Roman"/>
                <w:b/>
                <w:bCs/>
                <w:i/>
                <w:sz w:val="28"/>
                <w:szCs w:val="28"/>
              </w:rPr>
            </w:pPr>
            <w:r w:rsidRPr="009D70A2">
              <w:rPr>
                <w:rFonts w:ascii="Times New Roman" w:hAnsi="Times New Roman" w:cs="Times New Roman"/>
                <w:b/>
                <w:bCs/>
                <w:i/>
                <w:sz w:val="28"/>
                <w:szCs w:val="28"/>
              </w:rPr>
              <w:t>2.3. HĐ3: Củng cố</w:t>
            </w:r>
          </w:p>
          <w:p w14:paraId="3038CC51"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Cô kể diễn cảm lần 3 kết hợp với video minh họa truyện.</w:t>
            </w:r>
          </w:p>
          <w:p w14:paraId="0E0302DD" w14:textId="77777777" w:rsidR="009D70A2" w:rsidRPr="009D70A2" w:rsidRDefault="009D70A2" w:rsidP="00323A5F">
            <w:pPr>
              <w:widowControl w:val="0"/>
              <w:spacing w:after="0" w:line="240" w:lineRule="auto"/>
              <w:jc w:val="both"/>
              <w:rPr>
                <w:rFonts w:ascii="Times New Roman" w:hAnsi="Times New Roman" w:cs="Times New Roman"/>
                <w:b/>
                <w:bCs/>
                <w:sz w:val="28"/>
                <w:szCs w:val="28"/>
              </w:rPr>
            </w:pPr>
            <w:r w:rsidRPr="009D70A2">
              <w:rPr>
                <w:rFonts w:ascii="Times New Roman" w:hAnsi="Times New Roman" w:cs="Times New Roman"/>
                <w:b/>
                <w:bCs/>
                <w:sz w:val="28"/>
                <w:szCs w:val="28"/>
              </w:rPr>
              <w:t xml:space="preserve"> 3. Kết thúc </w:t>
            </w:r>
          </w:p>
          <w:p w14:paraId="24919E0C" w14:textId="77777777" w:rsidR="009D70A2" w:rsidRPr="009D70A2" w:rsidRDefault="009D70A2" w:rsidP="00323A5F">
            <w:pPr>
              <w:widowControl w:val="0"/>
              <w:spacing w:after="0" w:line="240" w:lineRule="auto"/>
              <w:jc w:val="both"/>
              <w:rPr>
                <w:rFonts w:ascii="Times New Roman" w:hAnsi="Times New Roman" w:cs="Times New Roman"/>
                <w:bCs/>
                <w:sz w:val="28"/>
                <w:szCs w:val="28"/>
              </w:rPr>
            </w:pPr>
            <w:r w:rsidRPr="009D70A2">
              <w:rPr>
                <w:rFonts w:ascii="Times New Roman" w:hAnsi="Times New Roman" w:cs="Times New Roman"/>
                <w:bCs/>
                <w:sz w:val="28"/>
                <w:szCs w:val="28"/>
              </w:rPr>
              <w:t xml:space="preserve">- Cô nhận xét chung, khen ngợi động viên trẻ </w:t>
            </w:r>
          </w:p>
          <w:p w14:paraId="0168E9F6"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bCs/>
                <w:sz w:val="28"/>
                <w:szCs w:val="28"/>
              </w:rPr>
              <w:t>- Cô và trẻ cùng hát và vận động theo nhạc bài hát “Nắm tay thân thiết” – nhạc nước ngoài.</w:t>
            </w:r>
            <w:r w:rsidRPr="009D70A2">
              <w:rPr>
                <w:rFonts w:ascii="Times New Roman" w:hAnsi="Times New Roman" w:cs="Times New Roman"/>
                <w:color w:val="333333"/>
                <w:sz w:val="28"/>
                <w:szCs w:val="28"/>
                <w:shd w:val="clear" w:color="auto" w:fill="F8F8F8"/>
              </w:rPr>
              <w:t xml:space="preserve"> </w:t>
            </w:r>
          </w:p>
        </w:tc>
        <w:tc>
          <w:tcPr>
            <w:tcW w:w="368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30E42D4D" w14:textId="77777777" w:rsidR="009D70A2" w:rsidRPr="009D70A2" w:rsidRDefault="009D70A2" w:rsidP="00323A5F">
            <w:pPr>
              <w:widowControl w:val="0"/>
              <w:spacing w:after="0" w:line="240" w:lineRule="auto"/>
              <w:jc w:val="both"/>
              <w:rPr>
                <w:rFonts w:ascii="Times New Roman" w:hAnsi="Times New Roman" w:cs="Times New Roman"/>
                <w:b/>
                <w:bCs/>
                <w:sz w:val="28"/>
                <w:szCs w:val="28"/>
              </w:rPr>
            </w:pPr>
          </w:p>
          <w:p w14:paraId="3CAABFE3"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b/>
                <w:bCs/>
                <w:sz w:val="28"/>
                <w:szCs w:val="28"/>
              </w:rPr>
              <w:t>- </w:t>
            </w:r>
            <w:r w:rsidRPr="009D70A2">
              <w:rPr>
                <w:rFonts w:ascii="Times New Roman" w:hAnsi="Times New Roman" w:cs="Times New Roman"/>
                <w:sz w:val="28"/>
                <w:szCs w:val="28"/>
              </w:rPr>
              <w:t>Trẻ trò chuyện</w:t>
            </w:r>
          </w:p>
          <w:p w14:paraId="7D902F6E"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1F788DE4"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sz w:val="28"/>
                <w:szCs w:val="28"/>
              </w:rPr>
              <w:t>- Trẻ lắng nghe</w:t>
            </w:r>
          </w:p>
          <w:p w14:paraId="6EE83247"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5CDDAE73"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sz w:val="28"/>
                <w:szCs w:val="28"/>
              </w:rPr>
              <w:t>- Trẻ nghe cô kể</w:t>
            </w:r>
          </w:p>
          <w:p w14:paraId="3F7A57E8"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538B28DC"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1CAB6800"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M</w:t>
            </w:r>
            <w:r w:rsidRPr="009D70A2">
              <w:rPr>
                <w:rFonts w:ascii="Times New Roman" w:hAnsi="Times New Roman" w:cs="Times New Roman"/>
                <w:sz w:val="28"/>
                <w:szCs w:val="28"/>
                <w:lang w:val="vi-VN"/>
              </w:rPr>
              <w:t>ón quà đặc biệt ạ</w:t>
            </w:r>
          </w:p>
          <w:p w14:paraId="76C186F0"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Hương</w:t>
            </w:r>
            <w:r w:rsidRPr="009D70A2">
              <w:rPr>
                <w:rFonts w:ascii="Times New Roman" w:hAnsi="Times New Roman" w:cs="Times New Roman"/>
                <w:sz w:val="28"/>
                <w:szCs w:val="28"/>
                <w:lang w:val="vi-VN"/>
              </w:rPr>
              <w:t>, mẹ của Hương, cô giáo, bạn Lan</w:t>
            </w:r>
          </w:p>
          <w:p w14:paraId="79629534"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- 3</w:t>
            </w:r>
            <w:r w:rsidRPr="009D70A2">
              <w:rPr>
                <w:rFonts w:ascii="Times New Roman" w:hAnsi="Times New Roman" w:cs="Times New Roman"/>
                <w:sz w:val="28"/>
                <w:szCs w:val="28"/>
                <w:lang w:val="vi-VN"/>
              </w:rPr>
              <w:t xml:space="preserve"> tuổi</w:t>
            </w:r>
          </w:p>
          <w:p w14:paraId="5602DB02"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Bánh ga-tô, kẹo que,</w:t>
            </w:r>
            <w:r w:rsidRPr="009D70A2">
              <w:rPr>
                <w:rFonts w:ascii="Times New Roman" w:hAnsi="Times New Roman" w:cs="Times New Roman"/>
                <w:sz w:val="28"/>
                <w:szCs w:val="28"/>
                <w:lang w:val="vi-VN"/>
              </w:rPr>
              <w:t xml:space="preserve"> </w:t>
            </w:r>
            <w:r w:rsidRPr="009D70A2">
              <w:rPr>
                <w:rFonts w:ascii="Times New Roman" w:hAnsi="Times New Roman" w:cs="Times New Roman"/>
                <w:sz w:val="28"/>
                <w:szCs w:val="28"/>
              </w:rPr>
              <w:t>quần áo đẹp</w:t>
            </w:r>
            <w:r w:rsidRPr="009D70A2">
              <w:rPr>
                <w:rFonts w:ascii="Times New Roman" w:hAnsi="Times New Roman" w:cs="Times New Roman"/>
                <w:sz w:val="28"/>
                <w:szCs w:val="28"/>
                <w:lang w:val="vi-VN"/>
              </w:rPr>
              <w:t>, ...</w:t>
            </w:r>
          </w:p>
          <w:p w14:paraId="4698C3F4"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Búp</w:t>
            </w:r>
            <w:r w:rsidRPr="009D70A2">
              <w:rPr>
                <w:rFonts w:ascii="Times New Roman" w:hAnsi="Times New Roman" w:cs="Times New Roman"/>
                <w:sz w:val="28"/>
                <w:szCs w:val="28"/>
                <w:lang w:val="vi-VN"/>
              </w:rPr>
              <w:t xml:space="preserve"> bê ạ</w:t>
            </w:r>
          </w:p>
          <w:p w14:paraId="6DA23484"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xml:space="preserve">- </w:t>
            </w:r>
            <w:r w:rsidRPr="009D70A2">
              <w:rPr>
                <w:rFonts w:ascii="Times New Roman" w:hAnsi="Times New Roman" w:cs="Times New Roman"/>
                <w:sz w:val="28"/>
                <w:szCs w:val="28"/>
                <w:lang w:val="vi-VN"/>
              </w:rPr>
              <w:t>“</w:t>
            </w:r>
            <w:r w:rsidRPr="009D70A2">
              <w:rPr>
                <w:rFonts w:ascii="Times New Roman" w:hAnsi="Times New Roman" w:cs="Times New Roman"/>
                <w:sz w:val="28"/>
                <w:szCs w:val="28"/>
              </w:rPr>
              <w:t>Con</w:t>
            </w:r>
            <w:r w:rsidRPr="009D70A2">
              <w:rPr>
                <w:rFonts w:ascii="Times New Roman" w:hAnsi="Times New Roman" w:cs="Times New Roman"/>
                <w:sz w:val="28"/>
                <w:szCs w:val="28"/>
                <w:lang w:val="vi-VN"/>
              </w:rPr>
              <w:t xml:space="preserve"> xin mẹ ạ”</w:t>
            </w:r>
          </w:p>
          <w:p w14:paraId="02C593BC"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p>
          <w:p w14:paraId="70C13670"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Hương</w:t>
            </w:r>
            <w:r w:rsidRPr="009D70A2">
              <w:rPr>
                <w:rFonts w:ascii="Times New Roman" w:hAnsi="Times New Roman" w:cs="Times New Roman"/>
                <w:sz w:val="28"/>
                <w:szCs w:val="28"/>
                <w:lang w:val="vi-VN"/>
              </w:rPr>
              <w:t xml:space="preserve"> Thảo</w:t>
            </w:r>
          </w:p>
          <w:p w14:paraId="3F5247CC"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Cho</w:t>
            </w:r>
            <w:r w:rsidRPr="009D70A2">
              <w:rPr>
                <w:rFonts w:ascii="Times New Roman" w:hAnsi="Times New Roman" w:cs="Times New Roman"/>
                <w:sz w:val="28"/>
                <w:szCs w:val="28"/>
                <w:lang w:val="vi-VN"/>
              </w:rPr>
              <w:t xml:space="preserve"> bạn mượn</w:t>
            </w:r>
          </w:p>
          <w:p w14:paraId="5299373F"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Thơm</w:t>
            </w:r>
            <w:r w:rsidRPr="009D70A2">
              <w:rPr>
                <w:rFonts w:ascii="Times New Roman" w:hAnsi="Times New Roman" w:cs="Times New Roman"/>
                <w:sz w:val="28"/>
                <w:szCs w:val="28"/>
                <w:lang w:val="vi-VN"/>
              </w:rPr>
              <w:t xml:space="preserve"> vào má Hương và bảo cả lớp thưởng cho Hương một tràng pháo tay</w:t>
            </w:r>
          </w:p>
          <w:p w14:paraId="5AE9596E"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Trẻ lắng</w:t>
            </w:r>
            <w:r w:rsidRPr="009D70A2">
              <w:rPr>
                <w:rFonts w:ascii="Times New Roman" w:hAnsi="Times New Roman" w:cs="Times New Roman"/>
                <w:sz w:val="28"/>
                <w:szCs w:val="28"/>
                <w:lang w:val="vi-VN"/>
              </w:rPr>
              <w:t xml:space="preserve"> nghe</w:t>
            </w:r>
          </w:p>
          <w:p w14:paraId="4518C03B"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61936728"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6EE94D8F"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07515399"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sz w:val="28"/>
                <w:szCs w:val="28"/>
              </w:rPr>
              <w:t>- Trẻ xem video</w:t>
            </w:r>
          </w:p>
          <w:p w14:paraId="5600D6BE"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sz w:val="28"/>
                <w:szCs w:val="28"/>
              </w:rPr>
              <w:t> </w:t>
            </w:r>
          </w:p>
          <w:p w14:paraId="793B1FC5"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p w14:paraId="6C3EC638" w14:textId="77777777" w:rsidR="009D70A2" w:rsidRPr="009D70A2" w:rsidRDefault="009D70A2" w:rsidP="00323A5F">
            <w:pPr>
              <w:widowControl w:val="0"/>
              <w:spacing w:after="0" w:line="240" w:lineRule="auto"/>
              <w:jc w:val="both"/>
              <w:rPr>
                <w:rFonts w:ascii="Times New Roman" w:hAnsi="Times New Roman" w:cs="Times New Roman"/>
                <w:sz w:val="28"/>
                <w:szCs w:val="28"/>
              </w:rPr>
            </w:pPr>
            <w:r w:rsidRPr="009D70A2">
              <w:rPr>
                <w:rFonts w:ascii="Times New Roman" w:hAnsi="Times New Roman" w:cs="Times New Roman"/>
                <w:sz w:val="28"/>
                <w:szCs w:val="28"/>
              </w:rPr>
              <w:t>- Trẻ nghe</w:t>
            </w:r>
          </w:p>
          <w:p w14:paraId="3F4743B6" w14:textId="77777777" w:rsidR="009D70A2" w:rsidRPr="009D70A2" w:rsidRDefault="009D70A2" w:rsidP="00323A5F">
            <w:pPr>
              <w:widowControl w:val="0"/>
              <w:spacing w:after="0" w:line="240" w:lineRule="auto"/>
              <w:jc w:val="both"/>
              <w:rPr>
                <w:rFonts w:ascii="Times New Roman" w:hAnsi="Times New Roman" w:cs="Times New Roman"/>
                <w:sz w:val="28"/>
                <w:szCs w:val="28"/>
                <w:lang w:val="vi-VN"/>
              </w:rPr>
            </w:pPr>
            <w:r w:rsidRPr="009D70A2">
              <w:rPr>
                <w:rFonts w:ascii="Times New Roman" w:hAnsi="Times New Roman" w:cs="Times New Roman"/>
                <w:sz w:val="28"/>
                <w:szCs w:val="28"/>
              </w:rPr>
              <w:t>- Trẻ hát</w:t>
            </w:r>
            <w:r w:rsidRPr="009D70A2">
              <w:rPr>
                <w:rFonts w:ascii="Times New Roman" w:hAnsi="Times New Roman" w:cs="Times New Roman"/>
                <w:sz w:val="28"/>
                <w:szCs w:val="28"/>
                <w:lang w:val="vi-VN"/>
              </w:rPr>
              <w:t xml:space="preserve"> và vận động theo cô</w:t>
            </w:r>
          </w:p>
          <w:p w14:paraId="2BFD7037" w14:textId="77777777" w:rsidR="009D70A2" w:rsidRPr="009D70A2" w:rsidRDefault="009D70A2" w:rsidP="00323A5F">
            <w:pPr>
              <w:widowControl w:val="0"/>
              <w:spacing w:after="0" w:line="240" w:lineRule="auto"/>
              <w:jc w:val="both"/>
              <w:rPr>
                <w:rFonts w:ascii="Times New Roman" w:hAnsi="Times New Roman" w:cs="Times New Roman"/>
                <w:sz w:val="28"/>
                <w:szCs w:val="28"/>
              </w:rPr>
            </w:pPr>
          </w:p>
        </w:tc>
      </w:tr>
    </w:tbl>
    <w:p w14:paraId="3EAE69E8" w14:textId="77777777" w:rsidR="009D70A2" w:rsidRDefault="009D70A2" w:rsidP="0020307C">
      <w:pPr>
        <w:spacing w:after="0" w:line="276" w:lineRule="auto"/>
        <w:jc w:val="center"/>
        <w:rPr>
          <w:rFonts w:ascii="Times New Roman" w:eastAsia="Times New Roman" w:hAnsi="Times New Roman" w:cs="Times New Roman"/>
          <w:b/>
          <w:sz w:val="28"/>
          <w:szCs w:val="28"/>
        </w:rPr>
      </w:pPr>
    </w:p>
    <w:p w14:paraId="108A18FE" w14:textId="31C19CEA" w:rsidR="009D70A2" w:rsidRPr="009D70A2" w:rsidRDefault="009D70A2" w:rsidP="009D70A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591B7386" w14:textId="77777777" w:rsidR="008122F4" w:rsidRPr="00136298" w:rsidRDefault="008122F4" w:rsidP="008122F4">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 xml:space="preserve">ba </w:t>
      </w:r>
      <w:r w:rsidRPr="00136298">
        <w:rPr>
          <w:rFonts w:ascii="Times New Roman" w:hAnsi="Times New Roman"/>
          <w:b/>
          <w:color w:val="000000"/>
          <w:sz w:val="28"/>
          <w:szCs w:val="28"/>
        </w:rPr>
        <w:t xml:space="preserve">ngày </w:t>
      </w:r>
      <w:r>
        <w:rPr>
          <w:rFonts w:ascii="Times New Roman" w:hAnsi="Times New Roman"/>
          <w:b/>
          <w:color w:val="000000"/>
          <w:sz w:val="28"/>
          <w:szCs w:val="28"/>
        </w:rPr>
        <w:t>07</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 xml:space="preserve">10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0D2BCD93" w14:textId="77777777" w:rsidR="008122F4" w:rsidRPr="00990E6E" w:rsidRDefault="008122F4" w:rsidP="008122F4">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5-6 tuổi </w:t>
      </w:r>
      <w:r>
        <w:rPr>
          <w:rFonts w:ascii="Times New Roman" w:eastAsia="Times New Roman" w:hAnsi="Times New Roman" w:cs="Times New Roman"/>
          <w:b/>
          <w:sz w:val="28"/>
          <w:szCs w:val="28"/>
        </w:rPr>
        <w:t>B</w:t>
      </w:r>
    </w:p>
    <w:p w14:paraId="647A3779" w14:textId="77777777" w:rsidR="008122F4" w:rsidRPr="005B13AC" w:rsidRDefault="008122F4" w:rsidP="008122F4">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ăn</w:t>
      </w:r>
    </w:p>
    <w:p w14:paraId="3FAF0A34" w14:textId="77777777" w:rsidR="008122F4" w:rsidRPr="0093378D" w:rsidRDefault="008122F4" w:rsidP="008122F4">
      <w:pPr>
        <w:spacing w:after="0"/>
        <w:jc w:val="both"/>
        <w:rPr>
          <w:rFonts w:ascii="Times New Roman" w:eastAsia="Times New Roman" w:hAnsi="Times New Roman" w:cs="Times New Roman"/>
          <w:b/>
          <w:bCs/>
          <w:color w:val="000000"/>
          <w:sz w:val="28"/>
          <w:szCs w:val="28"/>
          <w:bdr w:val="none" w:sz="0" w:space="0" w:color="auto" w:frame="1"/>
          <w:lang w:val="vi-VN"/>
        </w:rPr>
      </w:pPr>
      <w:r w:rsidRPr="0093378D">
        <w:rPr>
          <w:rFonts w:ascii="Times New Roman" w:eastAsia="Times New Roman" w:hAnsi="Times New Roman" w:cs="Times New Roman"/>
          <w:b/>
          <w:bCs/>
          <w:color w:val="000000"/>
          <w:sz w:val="28"/>
          <w:szCs w:val="28"/>
          <w:bdr w:val="none" w:sz="0" w:space="0" w:color="auto" w:frame="1"/>
          <w:lang w:val="vi-VN"/>
        </w:rPr>
        <w:t xml:space="preserve">          I/ </w:t>
      </w:r>
      <w:r w:rsidRPr="0093378D">
        <w:rPr>
          <w:rFonts w:ascii="Times New Roman" w:eastAsia="Times New Roman" w:hAnsi="Times New Roman" w:cs="Times New Roman"/>
          <w:b/>
          <w:bCs/>
          <w:color w:val="000000"/>
          <w:sz w:val="28"/>
          <w:szCs w:val="28"/>
          <w:u w:val="single"/>
          <w:bdr w:val="none" w:sz="0" w:space="0" w:color="auto" w:frame="1"/>
          <w:lang w:val="vi-VN"/>
        </w:rPr>
        <w:t>Mục đích:</w:t>
      </w:r>
    </w:p>
    <w:p w14:paraId="39274049"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1. Kiến thức:</w:t>
      </w:r>
    </w:p>
    <w:p w14:paraId="31DA10BB"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Trẻ biết tên món </w:t>
      </w:r>
      <w:r>
        <w:rPr>
          <w:rFonts w:ascii="Times New Roman" w:eastAsia="Times New Roman" w:hAnsi="Times New Roman" w:cs="Times New Roman"/>
          <w:color w:val="000000"/>
          <w:sz w:val="28"/>
          <w:szCs w:val="28"/>
          <w:bdr w:val="none" w:sz="0" w:space="0" w:color="auto" w:frame="1"/>
          <w:lang w:val="vi-VN"/>
        </w:rPr>
        <w:t xml:space="preserve">ăn, </w:t>
      </w:r>
      <w:r w:rsidRPr="00990E6E">
        <w:rPr>
          <w:rFonts w:ascii="Times New Roman" w:eastAsia="Times New Roman" w:hAnsi="Times New Roman" w:cs="Times New Roman"/>
          <w:color w:val="000000"/>
          <w:sz w:val="28"/>
          <w:szCs w:val="28"/>
          <w:bdr w:val="none" w:sz="0" w:space="0" w:color="auto" w:frame="1"/>
          <w:lang w:val="vi-VN"/>
        </w:rPr>
        <w:t>biết giá trị dinh dưỡng có trong món ăn.</w:t>
      </w:r>
    </w:p>
    <w:p w14:paraId="15C0921B"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Nhận thức được việc ăn đủ các chất để cao lớn và khỏe mạnh.</w:t>
      </w:r>
    </w:p>
    <w:p w14:paraId="17B1C3D1"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 Kỹ năng:</w:t>
      </w:r>
    </w:p>
    <w:p w14:paraId="19B1F0A3"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Rèn trẻ thói quen, hành vi văn minh khi ăn: Ăn nhai kĩ, khi cơm rơi biết nhặt vào đĩa và lau tay sạch sẽ. Ngồi ngay ngắn vào bàn ăn, không nói chuyện, đùa nghịch khi ăn, không xúc cơm sang bát của bạn.</w:t>
      </w:r>
    </w:p>
    <w:p w14:paraId="5A694A2C"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Rèn kỹ năng tự phục vụ: Biết rửa tay sạch sẽ trước khi ăn, lấy đồ dùng cho </w:t>
      </w:r>
      <w:r>
        <w:rPr>
          <w:rFonts w:ascii="Times New Roman" w:eastAsia="Times New Roman" w:hAnsi="Times New Roman" w:cs="Times New Roman"/>
          <w:color w:val="000000"/>
          <w:sz w:val="28"/>
          <w:szCs w:val="28"/>
          <w:bdr w:val="none" w:sz="0" w:space="0" w:color="auto" w:frame="1"/>
          <w:lang w:val="vi-VN"/>
        </w:rPr>
        <w:t>bàn mình</w:t>
      </w:r>
      <w:r w:rsidRPr="00990E6E">
        <w:rPr>
          <w:rFonts w:ascii="Times New Roman" w:eastAsia="Times New Roman" w:hAnsi="Times New Roman" w:cs="Times New Roman"/>
          <w:color w:val="000000"/>
          <w:sz w:val="28"/>
          <w:szCs w:val="28"/>
          <w:bdr w:val="none" w:sz="0" w:space="0" w:color="auto" w:frame="1"/>
          <w:lang w:val="vi-VN"/>
        </w:rPr>
        <w:t>. Cất bát, thìa, ghế đúng nơi quy định, biết lau miệng, uống nước xúc miệng sau khi ăn, biết giúp cô thu dọn đồ dùng sau khi ăn.</w:t>
      </w:r>
    </w:p>
    <w:p w14:paraId="144F533A"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 Rèn kĩ năng cầm thìa bằng tay phải, xúc cơm gọn gàng khi ăn, không làm rơi cơm (Cơm - thức ăn rơi biết nhặt vào đĩa).</w:t>
      </w:r>
    </w:p>
    <w:p w14:paraId="4238985C"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Không chạy nhảy sau khi ăn.</w:t>
      </w:r>
    </w:p>
    <w:p w14:paraId="1039D56B"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3. Thái độ:</w:t>
      </w:r>
    </w:p>
    <w:p w14:paraId="15BD351A"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hào hứng ăn, ăn ngon miệng, hết xuất.</w:t>
      </w:r>
    </w:p>
    <w:p w14:paraId="16AAE803"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Qua giờ ăn góp phần giáo dục trẻ: Biết rửa tay trước khi ăn, mời cô, mời bạn trước khi ăn. Trong khi ăn không cười đùa. Ăn xong biết cất bát, thìa, ghế đúng nơi quy định. Biết đi lau miệng, uống nước, vệ sinh và rửa tay sạch sẽ, không chạy nhảy mạnh sau khi ăn.</w:t>
      </w:r>
    </w:p>
    <w:p w14:paraId="35936C18"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biết xếp hàng, giữ trật tự khi lên lấy cơm, canh.</w:t>
      </w:r>
    </w:p>
    <w:p w14:paraId="73A6A69D" w14:textId="77777777" w:rsidR="008122F4" w:rsidRPr="0093378D" w:rsidRDefault="008122F4" w:rsidP="008122F4">
      <w:pPr>
        <w:spacing w:after="0"/>
        <w:ind w:firstLine="709"/>
        <w:jc w:val="both"/>
        <w:rPr>
          <w:rFonts w:ascii="Times New Roman" w:eastAsia="Times New Roman" w:hAnsi="Times New Roman" w:cs="Times New Roman"/>
          <w:b/>
          <w:bCs/>
          <w:color w:val="000000"/>
          <w:sz w:val="28"/>
          <w:szCs w:val="28"/>
          <w:bdr w:val="none" w:sz="0" w:space="0" w:color="auto" w:frame="1"/>
          <w:lang w:val="vi-VN"/>
        </w:rPr>
      </w:pPr>
      <w:r w:rsidRPr="0093378D">
        <w:rPr>
          <w:rFonts w:ascii="Times New Roman" w:eastAsia="Times New Roman" w:hAnsi="Times New Roman" w:cs="Times New Roman"/>
          <w:b/>
          <w:bCs/>
          <w:color w:val="000000"/>
          <w:sz w:val="28"/>
          <w:szCs w:val="28"/>
          <w:bdr w:val="none" w:sz="0" w:space="0" w:color="auto" w:frame="1"/>
          <w:lang w:val="vi-VN"/>
        </w:rPr>
        <w:t>II/ </w:t>
      </w:r>
      <w:r w:rsidRPr="0093378D">
        <w:rPr>
          <w:rFonts w:ascii="Times New Roman" w:eastAsia="Times New Roman" w:hAnsi="Times New Roman" w:cs="Times New Roman"/>
          <w:b/>
          <w:bCs/>
          <w:color w:val="000000"/>
          <w:sz w:val="28"/>
          <w:szCs w:val="28"/>
          <w:u w:val="single"/>
          <w:bdr w:val="none" w:sz="0" w:space="0" w:color="auto" w:frame="1"/>
          <w:lang w:val="vi-VN"/>
        </w:rPr>
        <w:t>Chuẩn bị</w:t>
      </w:r>
      <w:r w:rsidRPr="0093378D">
        <w:rPr>
          <w:rFonts w:ascii="Times New Roman" w:eastAsia="Times New Roman" w:hAnsi="Times New Roman" w:cs="Times New Roman"/>
          <w:b/>
          <w:bCs/>
          <w:color w:val="000000"/>
          <w:sz w:val="28"/>
          <w:szCs w:val="28"/>
          <w:bdr w:val="none" w:sz="0" w:space="0" w:color="auto" w:frame="1"/>
          <w:lang w:val="vi-VN"/>
        </w:rPr>
        <w:t>:</w:t>
      </w:r>
    </w:p>
    <w:p w14:paraId="5B52C354"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1. Của cô</w:t>
      </w:r>
    </w:p>
    <w:p w14:paraId="111C55BE"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Đầu tóc, trang phục gọn gàng ( khẩu trang, mũ, tạp dề)</w:t>
      </w:r>
    </w:p>
    <w:p w14:paraId="071226E7"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Bàn chia ăn cho trẻ </w:t>
      </w:r>
    </w:p>
    <w:p w14:paraId="5E6B2D54"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Dụng cụ đựng và chia thức ăn, xoong cơm, canh, thức ăn đều có nắp đạy.</w:t>
      </w:r>
    </w:p>
    <w:p w14:paraId="50B6DF4F"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Khăn lau bàn, xô, chổi lau sàn.</w:t>
      </w:r>
    </w:p>
    <w:p w14:paraId="12A1B3D7"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Bài hát: Mời bạn ăn.</w:t>
      </w:r>
    </w:p>
    <w:p w14:paraId="607D0649"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 Đồ dùng của trẻ.</w:t>
      </w:r>
    </w:p>
    <w:p w14:paraId="37670DCA"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Bàn </w:t>
      </w:r>
      <w:r>
        <w:rPr>
          <w:rFonts w:ascii="Times New Roman" w:eastAsia="Times New Roman" w:hAnsi="Times New Roman" w:cs="Times New Roman"/>
          <w:color w:val="000000"/>
          <w:sz w:val="28"/>
          <w:szCs w:val="28"/>
          <w:bdr w:val="none" w:sz="0" w:space="0" w:color="auto" w:frame="1"/>
          <w:lang w:val="vi-VN"/>
        </w:rPr>
        <w:t xml:space="preserve">ghế. </w:t>
      </w:r>
      <w:r w:rsidRPr="00990E6E">
        <w:rPr>
          <w:rFonts w:ascii="Times New Roman" w:eastAsia="Times New Roman" w:hAnsi="Times New Roman" w:cs="Times New Roman"/>
          <w:color w:val="000000"/>
          <w:sz w:val="28"/>
          <w:szCs w:val="28"/>
          <w:bdr w:val="none" w:sz="0" w:space="0" w:color="auto" w:frame="1"/>
          <w:lang w:val="vi-VN"/>
        </w:rPr>
        <w:t>Bát thìa đủ cho số lượng trẻ (mỗi trẻ 1 bát, 1 thìa)</w:t>
      </w: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 xml:space="preserve"> cốc uống nước (có kí hiệu riêng).</w:t>
      </w:r>
    </w:p>
    <w:p w14:paraId="0788CE1C"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Mỗi </w:t>
      </w:r>
      <w:r>
        <w:rPr>
          <w:rFonts w:ascii="Times New Roman" w:eastAsia="Times New Roman" w:hAnsi="Times New Roman" w:cs="Times New Roman"/>
          <w:color w:val="000000"/>
          <w:sz w:val="28"/>
          <w:szCs w:val="28"/>
          <w:bdr w:val="none" w:sz="0" w:space="0" w:color="auto" w:frame="1"/>
          <w:lang w:val="vi-VN"/>
        </w:rPr>
        <w:t>bàn</w:t>
      </w:r>
      <w:r w:rsidRPr="00990E6E">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lang w:val="vi-VN"/>
        </w:rPr>
        <w:t>21</w:t>
      </w:r>
      <w:r w:rsidRPr="00990E6E">
        <w:rPr>
          <w:rFonts w:ascii="Times New Roman" w:eastAsia="Times New Roman" w:hAnsi="Times New Roman" w:cs="Times New Roman"/>
          <w:color w:val="000000"/>
          <w:sz w:val="28"/>
          <w:szCs w:val="28"/>
          <w:bdr w:val="none" w:sz="0" w:space="0" w:color="auto" w:frame="1"/>
          <w:lang w:val="vi-VN"/>
        </w:rPr>
        <w:t xml:space="preserve"> đĩa đựng khăn ẩm, </w:t>
      </w:r>
      <w:r>
        <w:rPr>
          <w:rFonts w:ascii="Times New Roman" w:eastAsia="Times New Roman" w:hAnsi="Times New Roman" w:cs="Times New Roman"/>
          <w:color w:val="000000"/>
          <w:sz w:val="28"/>
          <w:szCs w:val="28"/>
          <w:bdr w:val="none" w:sz="0" w:space="0" w:color="auto" w:frame="1"/>
          <w:lang w:val="vi-VN"/>
        </w:rPr>
        <w:t>1</w:t>
      </w:r>
      <w:r w:rsidRPr="00990E6E">
        <w:rPr>
          <w:rFonts w:ascii="Times New Roman" w:eastAsia="Times New Roman" w:hAnsi="Times New Roman" w:cs="Times New Roman"/>
          <w:color w:val="000000"/>
          <w:sz w:val="28"/>
          <w:szCs w:val="28"/>
          <w:bdr w:val="none" w:sz="0" w:space="0" w:color="auto" w:frame="1"/>
          <w:lang w:val="vi-VN"/>
        </w:rPr>
        <w:t>  đĩa đựng thức ăn rơi.</w:t>
      </w:r>
    </w:p>
    <w:p w14:paraId="2657C5D7" w14:textId="77777777" w:rsidR="008122F4" w:rsidRPr="00990E6E" w:rsidRDefault="008122F4" w:rsidP="008122F4">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Chuẩn bị dụng cụ để hứng thức ăn nếu trẻ nôn trớ khi ăn.</w:t>
      </w:r>
    </w:p>
    <w:p w14:paraId="104D8F64" w14:textId="77777777" w:rsidR="008122F4" w:rsidRPr="00C864A9" w:rsidRDefault="008122F4" w:rsidP="008122F4">
      <w:pPr>
        <w:spacing w:after="0"/>
        <w:ind w:firstLine="709"/>
        <w:jc w:val="both"/>
        <w:rPr>
          <w:rFonts w:ascii="Times New Roman" w:eastAsia="Times New Roman" w:hAnsi="Times New Roman" w:cs="Times New Roman"/>
          <w:b/>
          <w:bCs/>
          <w:color w:val="000000"/>
          <w:sz w:val="28"/>
          <w:szCs w:val="28"/>
          <w:bdr w:val="none" w:sz="0" w:space="0" w:color="auto" w:frame="1"/>
        </w:rPr>
      </w:pPr>
      <w:r w:rsidRPr="00990E6E">
        <w:rPr>
          <w:rFonts w:ascii="Times New Roman" w:eastAsia="Times New Roman" w:hAnsi="Times New Roman" w:cs="Times New Roman"/>
          <w:b/>
          <w:bCs/>
          <w:color w:val="000000"/>
          <w:sz w:val="28"/>
          <w:szCs w:val="28"/>
          <w:bdr w:val="none" w:sz="0" w:space="0" w:color="auto" w:frame="1"/>
          <w:lang w:val="vi-VN"/>
        </w:rPr>
        <w:t xml:space="preserve">III. </w:t>
      </w:r>
      <w:r>
        <w:rPr>
          <w:rFonts w:ascii="Times New Roman" w:eastAsia="Times New Roman" w:hAnsi="Times New Roman" w:cs="Times New Roman"/>
          <w:b/>
          <w:bCs/>
          <w:color w:val="000000"/>
          <w:sz w:val="28"/>
          <w:szCs w:val="28"/>
          <w:bdr w:val="none" w:sz="0" w:space="0" w:color="auto" w:frame="1"/>
        </w:rPr>
        <w:t>Tiến hành hoạt động</w:t>
      </w:r>
    </w:p>
    <w:tbl>
      <w:tblPr>
        <w:tblW w:w="9214" w:type="dxa"/>
        <w:tblInd w:w="-10" w:type="dxa"/>
        <w:shd w:val="clear" w:color="auto" w:fill="FFFFFF"/>
        <w:tblCellMar>
          <w:left w:w="0" w:type="dxa"/>
          <w:right w:w="0" w:type="dxa"/>
        </w:tblCellMar>
        <w:tblLook w:val="04A0" w:firstRow="1" w:lastRow="0" w:firstColumn="1" w:lastColumn="0" w:noHBand="0" w:noVBand="1"/>
      </w:tblPr>
      <w:tblGrid>
        <w:gridCol w:w="5812"/>
        <w:gridCol w:w="3402"/>
      </w:tblGrid>
      <w:tr w:rsidR="008122F4" w:rsidRPr="00990E6E" w14:paraId="17A6B568" w14:textId="77777777" w:rsidTr="00EC3B5D">
        <w:tc>
          <w:tcPr>
            <w:tcW w:w="58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A82B158" w14:textId="77777777" w:rsidR="008122F4" w:rsidRPr="00990E6E" w:rsidRDefault="008122F4" w:rsidP="00EC3B5D">
            <w:pPr>
              <w:spacing w:after="0"/>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40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52DA316B" w14:textId="77777777" w:rsidR="008122F4" w:rsidRPr="00990E6E" w:rsidRDefault="008122F4" w:rsidP="00EC3B5D">
            <w:pPr>
              <w:spacing w:after="0"/>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8122F4" w:rsidRPr="00990E6E" w14:paraId="0D580A2D" w14:textId="77777777" w:rsidTr="00EC3B5D">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8A20F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u w:val="single"/>
                <w:bdr w:val="none" w:sz="0" w:space="0" w:color="auto" w:frame="1"/>
                <w:lang w:val="vi-VN"/>
              </w:rPr>
              <w:t xml:space="preserve">1. </w:t>
            </w:r>
            <w:r w:rsidRPr="00B43C3A">
              <w:rPr>
                <w:rFonts w:ascii="Times New Roman" w:eastAsia="Times New Roman" w:hAnsi="Times New Roman" w:cs="Times New Roman"/>
                <w:sz w:val="28"/>
                <w:szCs w:val="28"/>
                <w:bdr w:val="none" w:sz="0" w:space="0" w:color="auto" w:frame="1"/>
                <w:lang w:val="vi-VN"/>
              </w:rPr>
              <w:t>Gây hứng thú.</w:t>
            </w:r>
          </w:p>
          <w:p w14:paraId="5B1F5076"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cho cả lớp hát cùng cô bài “Mời bạn ăn”</w:t>
            </w:r>
          </w:p>
          <w:p w14:paraId="5B5EA9A3"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Cả lớp hát rất hay cô khen chúng mình nào.</w:t>
            </w:r>
          </w:p>
          <w:p w14:paraId="599ECC32"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đố các con để cho cơ thể lớn lên và khỏe mạnh các con phải làm gì?</w:t>
            </w:r>
          </w:p>
          <w:p w14:paraId="3C0C8F47"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Đúng rồi để cơ thể lớn lên và khỏe mạnh chúng mình phải ăn uống đủ chất, thường xuyên tập thể dục, ngoài ra để đảm bảo an toàn cho sức khỏe chúng mình phải ăn chín, uống xôi, không ăn các thức ăn đã ôi thiu và các loại bánh kẹo ko rõ nguồn gốc các con nhớ chưa.</w:t>
            </w:r>
          </w:p>
          <w:p w14:paraId="48E16CF6"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Đã đến giờ ăn cơm rồi trước khi vào giờ ăn cơm cô đã cho chúng mình làm gì nhỉ?</w:t>
            </w:r>
          </w:p>
          <w:p w14:paraId="0B1DEEDD"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đã rửa tay sạch chưa?</w:t>
            </w:r>
          </w:p>
          <w:p w14:paraId="1661516E"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hãy xòe đôi bàn tay xinh xắn của mình lên cho cô xem nào?</w:t>
            </w:r>
          </w:p>
          <w:p w14:paraId="2E7DA4D4"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Cô thấy lớp mình bạn nào cũng rửa tay rất sạch, và thơm rồi đấy. Cô yêu và khen các con nào.</w:t>
            </w:r>
          </w:p>
          <w:p w14:paraId="252937E0"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cũng đã rửa tay sạch với xà phòng rồi đấy.</w:t>
            </w:r>
          </w:p>
          <w:p w14:paraId="39516491"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Các con ạ, hàng ngày chúng mình phải rửa tay sạch sẽ bằng xà phòng để vi khuẩn không sâm nhập vào cơ thể của chúng mình nhé.</w:t>
            </w:r>
          </w:p>
          <w:p w14:paraId="028BE080"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Trong khi ăn thì chúng mình phải ăn như thế nào? (1-2 trẻ)</w:t>
            </w:r>
          </w:p>
          <w:p w14:paraId="4B304F76"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Chúng mình cầm thìa bằng tay nào? Tay nào giữ bát?</w:t>
            </w:r>
          </w:p>
          <w:p w14:paraId="17654E3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Trong khi ăn các con phải ăn xúc cơm ăn gọn gàng, không nói chuyện, tay phải cầm thìa, tay trái giữ bát. Không xúc cơm sang bát của bạn và nhớ nhai kĩ khi ăn, thức ăn rơi ra ngoài các con nhặt vào đĩa và lau tay sạch, nếu ho các con phải lấy tay che miệng quay ra phía sau.</w:t>
            </w:r>
          </w:p>
          <w:p w14:paraId="2476777D"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Sau khi ăn cơm xong các con phải làm gì nào?</w:t>
            </w:r>
          </w:p>
          <w:p w14:paraId="6FD2B246"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À đúng rồi, khi các con ăn xong các con cất bát, thìa vào rổ, lau miệng, uống nước, cất ghế rồi đi nhẹ nhàng về chỗ ngồi và các con nhớ không được đùa nghịch chạy, nhảy mạnh sau khi ăn dễ bị nôn, chớ thức ăn và bị đau bụng đấy.</w:t>
            </w:r>
          </w:p>
          <w:p w14:paraId="010E2CA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ơi chúng mình có ngửi thấy mùi gì không? Cô ngửi thấy mùi thơm từ thức ăn đấy.</w:t>
            </w:r>
          </w:p>
          <w:p w14:paraId="17D3DB03"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Bây giờ chúng mình ngồi ngoan cô xem hôm nay các cô cấp dưỡng đã nấu cho chúng mình những món ăn gì nhé.</w:t>
            </w:r>
          </w:p>
          <w:p w14:paraId="3585BB7D"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2. </w:t>
            </w:r>
            <w:r w:rsidRPr="00B43C3A">
              <w:rPr>
                <w:rFonts w:ascii="Times New Roman" w:eastAsia="Times New Roman" w:hAnsi="Times New Roman" w:cs="Times New Roman"/>
                <w:sz w:val="28"/>
                <w:szCs w:val="28"/>
                <w:bdr w:val="none" w:sz="0" w:space="0" w:color="auto" w:frame="1"/>
              </w:rPr>
              <w:t>Nội dung</w:t>
            </w:r>
            <w:r w:rsidRPr="00B43C3A">
              <w:rPr>
                <w:rFonts w:ascii="Times New Roman" w:eastAsia="Times New Roman" w:hAnsi="Times New Roman" w:cs="Times New Roman"/>
                <w:sz w:val="28"/>
                <w:szCs w:val="28"/>
                <w:bdr w:val="none" w:sz="0" w:space="0" w:color="auto" w:frame="1"/>
                <w:lang w:val="vi-VN"/>
              </w:rPr>
              <w:t>: Tổ chức cho trẻ ăn</w:t>
            </w:r>
          </w:p>
          <w:p w14:paraId="66766EA1"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i/>
                <w:iCs/>
                <w:sz w:val="28"/>
                <w:szCs w:val="28"/>
                <w:bdr w:val="none" w:sz="0" w:space="0" w:color="auto" w:frame="1"/>
                <w:lang w:val="vi-VN"/>
              </w:rPr>
              <w:t xml:space="preserve">2.1.Hoạt động </w:t>
            </w:r>
            <w:r w:rsidRPr="00B43C3A">
              <w:rPr>
                <w:rFonts w:ascii="Times New Roman" w:eastAsia="Times New Roman" w:hAnsi="Times New Roman" w:cs="Times New Roman"/>
                <w:i/>
                <w:iCs/>
                <w:sz w:val="28"/>
                <w:szCs w:val="28"/>
                <w:bdr w:val="none" w:sz="0" w:space="0" w:color="auto" w:frame="1"/>
              </w:rPr>
              <w:t>1</w:t>
            </w:r>
            <w:r w:rsidRPr="00B43C3A">
              <w:rPr>
                <w:rFonts w:ascii="Times New Roman" w:eastAsia="Times New Roman" w:hAnsi="Times New Roman" w:cs="Times New Roman"/>
                <w:sz w:val="28"/>
                <w:szCs w:val="28"/>
                <w:bdr w:val="none" w:sz="0" w:space="0" w:color="auto" w:frame="1"/>
              </w:rPr>
              <w:t>:</w:t>
            </w:r>
            <w:r w:rsidRPr="00B43C3A">
              <w:rPr>
                <w:rFonts w:ascii="Times New Roman" w:eastAsia="Times New Roman" w:hAnsi="Times New Roman" w:cs="Times New Roman"/>
                <w:i/>
                <w:iCs/>
                <w:sz w:val="28"/>
                <w:szCs w:val="28"/>
                <w:bdr w:val="none" w:sz="0" w:space="0" w:color="auto" w:frame="1"/>
                <w:lang w:val="vi-VN"/>
              </w:rPr>
              <w:t xml:space="preserve"> Cô giới thiệu món ăn:</w:t>
            </w:r>
          </w:p>
          <w:p w14:paraId="687F1245"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Hôm nay các con được ăn cơm với món thịt lợn </w:t>
            </w:r>
            <w:r w:rsidRPr="00B43C3A">
              <w:rPr>
                <w:rFonts w:ascii="Times New Roman" w:eastAsia="Times New Roman" w:hAnsi="Times New Roman" w:cs="Times New Roman"/>
                <w:sz w:val="28"/>
                <w:szCs w:val="28"/>
                <w:bdr w:val="none" w:sz="0" w:space="0" w:color="auto" w:frame="1"/>
              </w:rPr>
              <w:t>tôm biển xốt cà chua</w:t>
            </w:r>
            <w:r w:rsidRPr="00B43C3A">
              <w:rPr>
                <w:rFonts w:ascii="Times New Roman" w:eastAsia="Times New Roman" w:hAnsi="Times New Roman" w:cs="Times New Roman"/>
                <w:sz w:val="28"/>
                <w:szCs w:val="28"/>
                <w:bdr w:val="none" w:sz="0" w:space="0" w:color="auto" w:frame="1"/>
                <w:lang w:val="vi-VN"/>
              </w:rPr>
              <w:t xml:space="preserve">, canh </w:t>
            </w:r>
            <w:r w:rsidRPr="00B43C3A">
              <w:rPr>
                <w:rFonts w:ascii="Times New Roman" w:eastAsia="Times New Roman" w:hAnsi="Times New Roman" w:cs="Times New Roman"/>
                <w:sz w:val="28"/>
                <w:szCs w:val="28"/>
                <w:bdr w:val="none" w:sz="0" w:space="0" w:color="auto" w:frame="1"/>
              </w:rPr>
              <w:t>rau đay mồng tơi nấu tôm biển</w:t>
            </w:r>
            <w:r w:rsidRPr="00B43C3A">
              <w:rPr>
                <w:rFonts w:ascii="Times New Roman" w:eastAsia="Times New Roman" w:hAnsi="Times New Roman" w:cs="Times New Roman"/>
                <w:sz w:val="28"/>
                <w:szCs w:val="28"/>
                <w:bdr w:val="none" w:sz="0" w:space="0" w:color="auto" w:frame="1"/>
                <w:lang w:val="vi-VN"/>
              </w:rPr>
              <w:t> đấy.</w:t>
            </w:r>
          </w:p>
          <w:p w14:paraId="6DECBD9A"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Cơm cung cấp chất gì?</w:t>
            </w:r>
          </w:p>
          <w:p w14:paraId="2E32A34C"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Cơm rất giàu chất bột đường đấy.</w:t>
            </w:r>
          </w:p>
          <w:p w14:paraId="67AF793E" w14:textId="62C35B6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Thịt</w:t>
            </w:r>
            <w:r w:rsidR="009D70A2" w:rsidRPr="00B43C3A">
              <w:rPr>
                <w:rFonts w:ascii="Times New Roman" w:eastAsia="Times New Roman" w:hAnsi="Times New Roman" w:cs="Times New Roman"/>
                <w:sz w:val="28"/>
                <w:szCs w:val="28"/>
                <w:bdr w:val="none" w:sz="0" w:space="0" w:color="auto" w:frame="1"/>
              </w:rPr>
              <w:t xml:space="preserve"> lợn, thịt bò </w:t>
            </w:r>
            <w:r w:rsidRPr="00B43C3A">
              <w:rPr>
                <w:rFonts w:ascii="Times New Roman" w:eastAsia="Times New Roman" w:hAnsi="Times New Roman" w:cs="Times New Roman"/>
                <w:sz w:val="28"/>
                <w:szCs w:val="28"/>
                <w:bdr w:val="none" w:sz="0" w:space="0" w:color="auto" w:frame="1"/>
                <w:lang w:val="vi-VN"/>
              </w:rPr>
              <w:t>cung cấp chất gì?</w:t>
            </w:r>
          </w:p>
          <w:p w14:paraId="51CB292C" w14:textId="2AFE51A4"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Thịt</w:t>
            </w:r>
            <w:r w:rsidR="009D70A2" w:rsidRPr="00B43C3A">
              <w:rPr>
                <w:rFonts w:ascii="Times New Roman" w:eastAsia="Times New Roman" w:hAnsi="Times New Roman" w:cs="Times New Roman"/>
                <w:sz w:val="28"/>
                <w:szCs w:val="28"/>
                <w:bdr w:val="none" w:sz="0" w:space="0" w:color="auto" w:frame="1"/>
              </w:rPr>
              <w:t xml:space="preserve"> lợn, thịt bò</w:t>
            </w:r>
            <w:r w:rsidRPr="00B43C3A">
              <w:rPr>
                <w:rFonts w:ascii="Times New Roman" w:eastAsia="Times New Roman" w:hAnsi="Times New Roman" w:cs="Times New Roman"/>
                <w:sz w:val="28"/>
                <w:szCs w:val="28"/>
                <w:bdr w:val="none" w:sz="0" w:space="0" w:color="auto" w:frame="1"/>
                <w:lang w:val="vi-VN"/>
              </w:rPr>
              <w:t> rất giàu chất đạm giúp cho cơ thể chúng mình mau lớn, khỏe mạnh, thông minh.</w:t>
            </w:r>
          </w:p>
          <w:p w14:paraId="79F75B2B"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Còn món canh cung cấp chất gì?</w:t>
            </w:r>
          </w:p>
          <w:p w14:paraId="217166D3"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rPr>
            </w:pPr>
          </w:p>
          <w:p w14:paraId="7513D26F" w14:textId="77777777" w:rsidR="009D70A2"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Các con ạ còn một nhóm chất nữa đó là chất béo có trong dầu mỡ, đã được các cô cấp dưỡng cho</w:t>
            </w:r>
          </w:p>
          <w:p w14:paraId="16827D34" w14:textId="147CD800"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vào món canh để món canh được thơm ngon hơn.</w:t>
            </w:r>
          </w:p>
          <w:p w14:paraId="2709F17C"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Bữa cơm trưa nay, các cô cấp dưỡng đã chế biến các món ăn thơm ngon và đầy đủ các chất dinh dưỡng. Vì vậy các con ăn hết suất để cơ thể mau lớn, khỏe mạnh và thông minh nhé.</w:t>
            </w:r>
          </w:p>
          <w:p w14:paraId="4381E15D"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Bây giờ các con đọc bài thơ “Cả tuần đều ngon” để cô chia cơm cho chúng mình nhé.</w:t>
            </w:r>
          </w:p>
          <w:p w14:paraId="68AF72EA"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Cô chia đều thức ăn ra từng bát sau đó</w:t>
            </w:r>
            <w:r w:rsidRPr="00B43C3A">
              <w:rPr>
                <w:rFonts w:ascii="Times New Roman" w:eastAsia="Times New Roman" w:hAnsi="Times New Roman" w:cs="Times New Roman"/>
                <w:sz w:val="28"/>
                <w:szCs w:val="28"/>
                <w:bdr w:val="none" w:sz="0" w:space="0" w:color="auto" w:frame="1"/>
              </w:rPr>
              <w:t xml:space="preserve"> xới cơm vào từng bát, </w:t>
            </w:r>
            <w:r w:rsidRPr="00B43C3A">
              <w:rPr>
                <w:rFonts w:ascii="Times New Roman" w:eastAsia="Times New Roman" w:hAnsi="Times New Roman" w:cs="Times New Roman"/>
                <w:sz w:val="28"/>
                <w:szCs w:val="28"/>
                <w:bdr w:val="none" w:sz="0" w:space="0" w:color="auto" w:frame="1"/>
                <w:lang w:val="vi-VN"/>
              </w:rPr>
              <w:t>cô mời các bạn bàn trưởng lên chia cơm cùng cô lần lượt cho các bạn.</w:t>
            </w:r>
          </w:p>
          <w:p w14:paraId="2DD87BD0"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có thấy mùi vị thức ăn rất thơm ngon không?</w:t>
            </w:r>
          </w:p>
          <w:p w14:paraId="65129741"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Để bắt đầu ăn, các con mời ai?</w:t>
            </w:r>
          </w:p>
          <w:p w14:paraId="15417767"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chúc các con có một bữa ăn trưa thật vui vẻ, ngon miệng, ăn hết xuất của mình nhé.</w:t>
            </w:r>
          </w:p>
          <w:p w14:paraId="0B8E5548"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mời các con ăn cơm!</w:t>
            </w:r>
          </w:p>
          <w:p w14:paraId="6E6A5ABC"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i/>
                <w:iCs/>
                <w:sz w:val="28"/>
                <w:szCs w:val="28"/>
                <w:bdr w:val="none" w:sz="0" w:space="0" w:color="auto" w:frame="1"/>
                <w:lang w:val="vi-VN"/>
              </w:rPr>
              <w:t>2.</w:t>
            </w:r>
            <w:r w:rsidRPr="00B43C3A">
              <w:rPr>
                <w:rFonts w:ascii="Times New Roman" w:eastAsia="Times New Roman" w:hAnsi="Times New Roman" w:cs="Times New Roman"/>
                <w:i/>
                <w:iCs/>
                <w:sz w:val="28"/>
                <w:szCs w:val="28"/>
                <w:bdr w:val="none" w:sz="0" w:space="0" w:color="auto" w:frame="1"/>
              </w:rPr>
              <w:t>2</w:t>
            </w:r>
            <w:r w:rsidRPr="00B43C3A">
              <w:rPr>
                <w:rFonts w:ascii="Times New Roman" w:eastAsia="Times New Roman" w:hAnsi="Times New Roman" w:cs="Times New Roman"/>
                <w:i/>
                <w:iCs/>
                <w:sz w:val="28"/>
                <w:szCs w:val="28"/>
                <w:bdr w:val="none" w:sz="0" w:space="0" w:color="auto" w:frame="1"/>
                <w:lang w:val="vi-VN"/>
              </w:rPr>
              <w:t xml:space="preserve">.Hoạt động </w:t>
            </w:r>
            <w:r w:rsidRPr="00B43C3A">
              <w:rPr>
                <w:rFonts w:ascii="Times New Roman" w:eastAsia="Times New Roman" w:hAnsi="Times New Roman" w:cs="Times New Roman"/>
                <w:i/>
                <w:iCs/>
                <w:sz w:val="28"/>
                <w:szCs w:val="28"/>
                <w:bdr w:val="none" w:sz="0" w:space="0" w:color="auto" w:frame="1"/>
              </w:rPr>
              <w:t>2:</w:t>
            </w:r>
            <w:r w:rsidRPr="00B43C3A">
              <w:rPr>
                <w:rFonts w:ascii="Times New Roman" w:eastAsia="Times New Roman" w:hAnsi="Times New Roman" w:cs="Times New Roman"/>
                <w:i/>
                <w:iCs/>
                <w:sz w:val="28"/>
                <w:szCs w:val="28"/>
                <w:bdr w:val="none" w:sz="0" w:space="0" w:color="auto" w:frame="1"/>
                <w:lang w:val="vi-VN"/>
              </w:rPr>
              <w:t xml:space="preserve"> Trong khi ăn:</w:t>
            </w:r>
          </w:p>
          <w:p w14:paraId="0127C541"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tạo không khí vui vẻ, nói năng dịu dàng động viên trẻ ăn hết suất.</w:t>
            </w:r>
          </w:p>
          <w:p w14:paraId="6DC6F1E7"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chú ý, quan tâm đến trẻ ăn chậm, ngậm cơm, trẻ mới ốm dậy...với những trẻ ăn kém cô có thể bón cho trẻ.</w:t>
            </w:r>
          </w:p>
          <w:p w14:paraId="043B19F8" w14:textId="77777777" w:rsidR="008122F4" w:rsidRPr="00B43C3A" w:rsidRDefault="008122F4" w:rsidP="00EC3B5D">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Nhắc trẻ nhặt cơm rơi vào đĩa và lau tay.</w:t>
            </w:r>
          </w:p>
          <w:p w14:paraId="6A5FDF16"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Động viên trẻ ăn hết suất. Lấy bát hai với canh cho trẻ.</w:t>
            </w:r>
          </w:p>
          <w:p w14:paraId="7AFE3E5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Chú ý đề phòng trẻ hóc sặc khi ăn. Xử lý các tình</w:t>
            </w:r>
          </w:p>
          <w:p w14:paraId="06AA3FF0"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huống xảy ra trong khi ăn.</w:t>
            </w:r>
          </w:p>
          <w:p w14:paraId="4C6393CF"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i/>
                <w:iCs/>
                <w:sz w:val="28"/>
                <w:szCs w:val="28"/>
                <w:bdr w:val="none" w:sz="0" w:space="0" w:color="auto" w:frame="1"/>
                <w:lang w:val="vi-VN"/>
              </w:rPr>
              <w:t>2.</w:t>
            </w:r>
            <w:r w:rsidRPr="00B43C3A">
              <w:rPr>
                <w:rFonts w:ascii="Times New Roman" w:eastAsia="Times New Roman" w:hAnsi="Times New Roman" w:cs="Times New Roman"/>
                <w:i/>
                <w:iCs/>
                <w:sz w:val="28"/>
                <w:szCs w:val="28"/>
                <w:bdr w:val="none" w:sz="0" w:space="0" w:color="auto" w:frame="1"/>
              </w:rPr>
              <w:t>3</w:t>
            </w:r>
            <w:r w:rsidRPr="00B43C3A">
              <w:rPr>
                <w:rFonts w:ascii="Times New Roman" w:eastAsia="Times New Roman" w:hAnsi="Times New Roman" w:cs="Times New Roman"/>
                <w:i/>
                <w:iCs/>
                <w:sz w:val="28"/>
                <w:szCs w:val="28"/>
                <w:bdr w:val="none" w:sz="0" w:space="0" w:color="auto" w:frame="1"/>
                <w:lang w:val="vi-VN"/>
              </w:rPr>
              <w:t>.</w:t>
            </w:r>
            <w:r w:rsidRPr="00B43C3A">
              <w:rPr>
                <w:rFonts w:ascii="Times New Roman" w:eastAsia="Times New Roman" w:hAnsi="Times New Roman" w:cs="Times New Roman"/>
                <w:i/>
                <w:iCs/>
                <w:sz w:val="28"/>
                <w:szCs w:val="28"/>
                <w:bdr w:val="none" w:sz="0" w:space="0" w:color="auto" w:frame="1"/>
              </w:rPr>
              <w:t xml:space="preserve"> </w:t>
            </w:r>
            <w:r w:rsidRPr="00B43C3A">
              <w:rPr>
                <w:rFonts w:ascii="Times New Roman" w:eastAsia="Times New Roman" w:hAnsi="Times New Roman" w:cs="Times New Roman"/>
                <w:i/>
                <w:iCs/>
                <w:sz w:val="28"/>
                <w:szCs w:val="28"/>
                <w:bdr w:val="none" w:sz="0" w:space="0" w:color="auto" w:frame="1"/>
                <w:lang w:val="vi-VN"/>
              </w:rPr>
              <w:t xml:space="preserve">Hoạt động </w:t>
            </w:r>
            <w:r w:rsidRPr="00B43C3A">
              <w:rPr>
                <w:rFonts w:ascii="Times New Roman" w:eastAsia="Times New Roman" w:hAnsi="Times New Roman" w:cs="Times New Roman"/>
                <w:i/>
                <w:iCs/>
                <w:sz w:val="28"/>
                <w:szCs w:val="28"/>
                <w:bdr w:val="none" w:sz="0" w:space="0" w:color="auto" w:frame="1"/>
              </w:rPr>
              <w:t>3:</w:t>
            </w:r>
            <w:r w:rsidRPr="00B43C3A">
              <w:rPr>
                <w:rFonts w:ascii="Times New Roman" w:eastAsia="Times New Roman" w:hAnsi="Times New Roman" w:cs="Times New Roman"/>
                <w:i/>
                <w:iCs/>
                <w:sz w:val="28"/>
                <w:szCs w:val="28"/>
                <w:bdr w:val="none" w:sz="0" w:space="0" w:color="auto" w:frame="1"/>
                <w:lang w:val="vi-VN"/>
              </w:rPr>
              <w:t xml:space="preserve"> Sau khi ăn:</w:t>
            </w:r>
          </w:p>
          <w:p w14:paraId="232A39D4"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nào ăn xong trước cô hướng dẫn trẻ xếp bát, thìa, cất ghế đúng nơi quy định. Nhắc trẻ đi lau miệng, lau tay, uống nước sau khi ăn và đi vệ sinh (nếu trẻ có nhu cầu).</w:t>
            </w:r>
          </w:p>
          <w:p w14:paraId="25F93463"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Khi trẻ ăn gần hết, cô xếp trẻ ngồi dồn vào một bàn để thu dọn dần bàn ăn.</w:t>
            </w:r>
          </w:p>
          <w:p w14:paraId="645B808C"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gấp khăn, hướng dẫn trẻ cùng lau bàn và thu</w:t>
            </w:r>
          </w:p>
          <w:p w14:paraId="255F58BF"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dọn đồ dùng với cô.</w:t>
            </w:r>
          </w:p>
          <w:p w14:paraId="55DC61B7"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quét và lau sàn nhà sạch sẽ.</w:t>
            </w:r>
          </w:p>
          <w:p w14:paraId="029D8A84"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Sau khi trẻ ăn xong bao quát và quản trẻ, nhắc trẻ không đùa nghịch, chạy nhảy kẻo đau bụng, nôn chớ...</w:t>
            </w:r>
          </w:p>
          <w:p w14:paraId="70D7A60B"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3</w:t>
            </w:r>
            <w:r w:rsidRPr="00B43C3A">
              <w:rPr>
                <w:rFonts w:ascii="Times New Roman" w:eastAsia="Times New Roman" w:hAnsi="Times New Roman" w:cs="Times New Roman"/>
                <w:sz w:val="28"/>
                <w:szCs w:val="28"/>
                <w:bdr w:val="none" w:sz="0" w:space="0" w:color="auto" w:frame="1"/>
              </w:rPr>
              <w:t xml:space="preserve">. </w:t>
            </w:r>
            <w:r w:rsidRPr="00B43C3A">
              <w:rPr>
                <w:rFonts w:ascii="Times New Roman" w:eastAsia="Times New Roman" w:hAnsi="Times New Roman" w:cs="Times New Roman"/>
                <w:sz w:val="28"/>
                <w:szCs w:val="28"/>
                <w:bdr w:val="none" w:sz="0" w:space="0" w:color="auto" w:frame="1"/>
                <w:lang w:val="vi-VN"/>
              </w:rPr>
              <w:t>Kết thúc:</w:t>
            </w:r>
          </w:p>
          <w:p w14:paraId="1C09E7C4"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Cô hỏi lại trẻ:</w:t>
            </w:r>
          </w:p>
          <w:p w14:paraId="430D06AC"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Trong bữa trưa hôm nay các con được ăn cơm với món gì?</w:t>
            </w:r>
          </w:p>
          <w:p w14:paraId="65C5BE5D"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Chúng mình ăn có ngon miệng không?</w:t>
            </w:r>
          </w:p>
          <w:p w14:paraId="6E24D35E" w14:textId="6D728BA8"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Tối về nhà các con nhớ kể cho bố mẹ nghe trưa nay ở lớp con được ăn cơm với</w:t>
            </w:r>
            <w:r w:rsidR="009D70A2" w:rsidRPr="00B43C3A">
              <w:rPr>
                <w:rFonts w:ascii="Times New Roman" w:eastAsia="Times New Roman" w:hAnsi="Times New Roman" w:cs="Times New Roman"/>
                <w:sz w:val="28"/>
                <w:szCs w:val="28"/>
                <w:bdr w:val="none" w:sz="0" w:space="0" w:color="auto" w:frame="1"/>
              </w:rPr>
              <w:t xml:space="preserve"> ruốc</w:t>
            </w:r>
            <w:r w:rsidRPr="00B43C3A">
              <w:rPr>
                <w:rFonts w:ascii="Times New Roman" w:eastAsia="Times New Roman" w:hAnsi="Times New Roman" w:cs="Times New Roman"/>
                <w:sz w:val="28"/>
                <w:szCs w:val="28"/>
                <w:bdr w:val="none" w:sz="0" w:space="0" w:color="auto" w:frame="1"/>
                <w:lang w:val="vi-VN"/>
              </w:rPr>
              <w:t> thịt lợn</w:t>
            </w:r>
            <w:r w:rsidR="009D70A2" w:rsidRPr="00B43C3A">
              <w:rPr>
                <w:rFonts w:ascii="Times New Roman" w:eastAsia="Times New Roman" w:hAnsi="Times New Roman" w:cs="Times New Roman"/>
                <w:sz w:val="28"/>
                <w:szCs w:val="28"/>
                <w:bdr w:val="none" w:sz="0" w:space="0" w:color="auto" w:frame="1"/>
              </w:rPr>
              <w:t xml:space="preserve">, thịt bò xào rau muống, canh cua rau ngót </w:t>
            </w:r>
            <w:r w:rsidRPr="00B43C3A">
              <w:rPr>
                <w:rFonts w:ascii="Times New Roman" w:eastAsia="Times New Roman" w:hAnsi="Times New Roman" w:cs="Times New Roman"/>
                <w:sz w:val="28"/>
                <w:szCs w:val="28"/>
                <w:bdr w:val="none" w:sz="0" w:space="0" w:color="auto" w:frame="1"/>
                <w:lang w:val="vi-VN"/>
              </w:rPr>
              <w:t>nhé!</w:t>
            </w:r>
          </w:p>
          <w:p w14:paraId="15CDB85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Nhận xét giờ ăn, động viên trẻ: Cô thấy trong giờ ăn hôm nay các con đều ăn rất ngoan và ăn hết xuất, nhưng bên cạnh đó vẫn còn 1 số bạn ăn hơi chậm, lần sau các con cố gắng ăn nhanh hơn để kịp các bạn nhé. Giờ ăn của chúng mình đến đây là kết thúc rồi! Bây giờ chúng mình ngồi ngoan để cô chuẩn bị cho giờ ngủ nhé!</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256009"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w:t>
            </w:r>
          </w:p>
          <w:p w14:paraId="04E1F3DE"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hát</w:t>
            </w:r>
          </w:p>
          <w:p w14:paraId="6B5540C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vỗ tay</w:t>
            </w:r>
          </w:p>
          <w:p w14:paraId="40A2BD74"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Ăn uống đủ chất, thường xuyên tập thể dục.</w:t>
            </w:r>
          </w:p>
          <w:p w14:paraId="3E4AD69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lắng nghe.</w:t>
            </w:r>
          </w:p>
          <w:p w14:paraId="58175BAF"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32539F2"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62CA593"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p>
          <w:p w14:paraId="49D8B5C5"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p>
          <w:p w14:paraId="19C21757"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p>
          <w:p w14:paraId="4606371A"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77CB9C2"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Đi rửa tay ạ.</w:t>
            </w:r>
          </w:p>
          <w:p w14:paraId="06EF351A"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Rửa tay sạch rồi ạ.</w:t>
            </w:r>
          </w:p>
          <w:p w14:paraId="21D4D00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xòe tay cho cô kiểm tra</w:t>
            </w:r>
          </w:p>
          <w:p w14:paraId="7C3D9579"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19C499A"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3C0828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w:t>
            </w:r>
          </w:p>
          <w:p w14:paraId="4B5BFF8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p>
          <w:p w14:paraId="2366EEBB"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lắng nghe</w:t>
            </w:r>
          </w:p>
          <w:p w14:paraId="3EE14C1B"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4318F4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C52B770"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Không nói chuyện, không để cơm rơi...</w:t>
            </w:r>
          </w:p>
          <w:p w14:paraId="6C542E4F"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Tay phải cầm thìa, tay trái giữ bát ạ.</w:t>
            </w:r>
          </w:p>
          <w:p w14:paraId="748178BE"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26020E8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7F43479"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E8DE139"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4060454"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5E0BBF8"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p>
          <w:p w14:paraId="5997EE70"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Cất bát, cất thìa, cất ghế đúng nơi quy định</w:t>
            </w:r>
          </w:p>
          <w:p w14:paraId="34A31442"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6F4CEC1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509E619"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7CD52AF"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AE9B1F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trả lời</w:t>
            </w:r>
          </w:p>
          <w:p w14:paraId="325CC831"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C78BE84"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F31A911"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F2FC639"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6D43268"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59E6E04"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rPr>
            </w:pPr>
          </w:p>
          <w:p w14:paraId="79EF45B3"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rPr>
            </w:pPr>
          </w:p>
          <w:p w14:paraId="6B51D158"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CD91DC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7057F1B2"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p>
          <w:p w14:paraId="78E01F6A"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Chất bột đường ạ</w:t>
            </w:r>
          </w:p>
          <w:p w14:paraId="4922191F"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3C2A9E97"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Chất đạm ạ.</w:t>
            </w:r>
          </w:p>
          <w:p w14:paraId="4A12E903"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5281EFFB"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DE04C7E"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Chất vitamin và muối khoáng.</w:t>
            </w:r>
          </w:p>
          <w:p w14:paraId="00E37597"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lắng nghe</w:t>
            </w:r>
          </w:p>
          <w:p w14:paraId="3122BFFA"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D2BB46A"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w:t>
            </w:r>
          </w:p>
          <w:p w14:paraId="30B4F647"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958C09F"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CE26625"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w:t>
            </w:r>
          </w:p>
          <w:p w14:paraId="24757B7D"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A0F24B4"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đọc thơ</w:t>
            </w:r>
          </w:p>
          <w:p w14:paraId="41FFF35E"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3283F28"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A0BAB7D"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lên chia cơm cùng cô</w:t>
            </w:r>
          </w:p>
          <w:p w14:paraId="7CBE9899"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6F11CA5"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p>
          <w:p w14:paraId="5AE4B18B"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Có ạ.</w:t>
            </w:r>
          </w:p>
          <w:p w14:paraId="127C05E7"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p>
          <w:p w14:paraId="3AFB31AE"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Mời cô, mời bạn ạ.</w:t>
            </w:r>
          </w:p>
          <w:p w14:paraId="0FDE80E0" w14:textId="14772C3A" w:rsidR="008122F4" w:rsidRPr="00B43C3A" w:rsidRDefault="008122F4" w:rsidP="009D70A2">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602B8EF" w14:textId="77777777" w:rsidR="008122F4" w:rsidRPr="00B43C3A" w:rsidRDefault="008122F4" w:rsidP="00EC3B5D">
            <w:pPr>
              <w:spacing w:after="0"/>
              <w:ind w:hanging="11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mời cô, mời bạn.</w:t>
            </w:r>
          </w:p>
          <w:p w14:paraId="117DA56F" w14:textId="77777777" w:rsidR="008122F4" w:rsidRPr="00B43C3A" w:rsidRDefault="008122F4" w:rsidP="00EC3B5D">
            <w:pPr>
              <w:spacing w:after="0"/>
              <w:ind w:hanging="11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C40496D" w14:textId="77777777" w:rsidR="008122F4" w:rsidRPr="00B43C3A" w:rsidRDefault="008122F4" w:rsidP="00EC3B5D">
            <w:pPr>
              <w:spacing w:after="0"/>
              <w:ind w:hanging="11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ăn cơm.</w:t>
            </w:r>
          </w:p>
          <w:p w14:paraId="694D939E"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024F701"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524BCB4"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D6808F9"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B2D3284"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FF7C7C0"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FB6C366"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173182B"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772E3B0"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D95CE5F"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71B00E2"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cất bát, thìa, ghế đúng nơi quy định.</w:t>
            </w:r>
          </w:p>
          <w:p w14:paraId="51FDA702"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Lau miệng, uống nước, không chạy nhảy</w:t>
            </w:r>
          </w:p>
          <w:p w14:paraId="0AFCC774" w14:textId="77777777" w:rsidR="008122F4" w:rsidRPr="00B43C3A" w:rsidRDefault="008122F4" w:rsidP="00EC3B5D">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E7C6ACF"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61A4D7C"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A1B500F"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4DB2A43"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6F12BE0"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D2CFA8E"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194ECAF" w14:textId="77777777" w:rsidR="008122F4" w:rsidRPr="00B43C3A" w:rsidRDefault="008122F4" w:rsidP="00EC3B5D">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948B9E9"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5E1E316" w14:textId="77777777" w:rsidR="00B43C3A" w:rsidRPr="00B43C3A" w:rsidRDefault="00B43C3A" w:rsidP="00EC3B5D">
            <w:pPr>
              <w:spacing w:after="0"/>
              <w:jc w:val="both"/>
              <w:rPr>
                <w:rFonts w:ascii="Times New Roman" w:eastAsia="Times New Roman" w:hAnsi="Times New Roman" w:cs="Times New Roman"/>
                <w:sz w:val="28"/>
                <w:szCs w:val="28"/>
                <w:bdr w:val="none" w:sz="0" w:space="0" w:color="auto" w:frame="1"/>
              </w:rPr>
            </w:pPr>
          </w:p>
          <w:p w14:paraId="3610EC4C" w14:textId="5651A989"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kể tên món ăn</w:t>
            </w:r>
          </w:p>
          <w:p w14:paraId="4245F27B"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trả lời</w:t>
            </w:r>
          </w:p>
          <w:p w14:paraId="10742E7B"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427D756"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77CCFFE"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Vâng ạ</w:t>
            </w:r>
          </w:p>
          <w:p w14:paraId="1EA3D7D0" w14:textId="77777777" w:rsidR="00B43C3A" w:rsidRPr="00B43C3A" w:rsidRDefault="00B43C3A" w:rsidP="00EC3B5D">
            <w:pPr>
              <w:spacing w:after="0"/>
              <w:jc w:val="both"/>
              <w:rPr>
                <w:rFonts w:ascii="Times New Roman" w:eastAsia="Times New Roman" w:hAnsi="Times New Roman" w:cs="Times New Roman"/>
                <w:sz w:val="28"/>
                <w:szCs w:val="28"/>
                <w:bdr w:val="none" w:sz="0" w:space="0" w:color="auto" w:frame="1"/>
              </w:rPr>
            </w:pPr>
          </w:p>
          <w:p w14:paraId="6CCFE846" w14:textId="77777777" w:rsidR="00B43C3A" w:rsidRPr="00B43C3A" w:rsidRDefault="00B43C3A" w:rsidP="00EC3B5D">
            <w:pPr>
              <w:spacing w:after="0"/>
              <w:jc w:val="both"/>
              <w:rPr>
                <w:rFonts w:ascii="Times New Roman" w:eastAsia="Times New Roman" w:hAnsi="Times New Roman" w:cs="Times New Roman"/>
                <w:sz w:val="28"/>
                <w:szCs w:val="28"/>
                <w:bdr w:val="none" w:sz="0" w:space="0" w:color="auto" w:frame="1"/>
              </w:rPr>
            </w:pPr>
          </w:p>
          <w:p w14:paraId="2A43FD45" w14:textId="77777777" w:rsidR="008122F4" w:rsidRPr="00B43C3A" w:rsidRDefault="008122F4" w:rsidP="00EC3B5D">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tc>
      </w:tr>
    </w:tbl>
    <w:p w14:paraId="058B061E" w14:textId="77777777" w:rsidR="008122F4" w:rsidRPr="00C226E6" w:rsidRDefault="008122F4" w:rsidP="008122F4">
      <w:pPr>
        <w:spacing w:after="0" w:line="240" w:lineRule="auto"/>
        <w:jc w:val="center"/>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w:t>
      </w:r>
    </w:p>
    <w:p w14:paraId="41764EFE" w14:textId="274D1B70" w:rsidR="008122F4" w:rsidRPr="004106EE" w:rsidRDefault="00B43C3A" w:rsidP="00B43C3A">
      <w:pPr>
        <w:spacing w:after="0"/>
        <w:jc w:val="center"/>
        <w:rPr>
          <w:rFonts w:ascii="Times New Roman" w:hAnsi="Times New Roman" w:cs="Times New Roman"/>
          <w:b/>
          <w:sz w:val="28"/>
          <w:szCs w:val="28"/>
        </w:rPr>
      </w:pPr>
      <w:r>
        <w:rPr>
          <w:rFonts w:ascii="Times New Roman" w:hAnsi="Times New Roman" w:cs="Times New Roman"/>
          <w:b/>
          <w:sz w:val="28"/>
          <w:szCs w:val="28"/>
        </w:rPr>
        <w:t>TUẦN 6</w:t>
      </w:r>
    </w:p>
    <w:p w14:paraId="6F113ED4" w14:textId="0285BDD9" w:rsidR="0037472F" w:rsidRPr="00136298" w:rsidRDefault="0037472F" w:rsidP="0037472F">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hai ngày </w:t>
      </w:r>
      <w:r w:rsidR="00B43C3A">
        <w:rPr>
          <w:rFonts w:ascii="Times New Roman" w:hAnsi="Times New Roman"/>
          <w:b/>
          <w:color w:val="000000"/>
          <w:sz w:val="28"/>
          <w:szCs w:val="28"/>
        </w:rPr>
        <w:t>13</w:t>
      </w:r>
      <w:r>
        <w:rPr>
          <w:rFonts w:ascii="Times New Roman" w:hAnsi="Times New Roman"/>
          <w:b/>
          <w:color w:val="000000"/>
          <w:sz w:val="28"/>
          <w:szCs w:val="28"/>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sidRPr="00136298">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03A44168" w14:textId="7DDDDE2C" w:rsidR="0037472F" w:rsidRPr="00B43C3A" w:rsidRDefault="0037472F" w:rsidP="0037472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3-4 tuổi </w:t>
      </w:r>
      <w:r w:rsidR="00B43C3A">
        <w:rPr>
          <w:rFonts w:ascii="Times New Roman" w:eastAsia="Times New Roman" w:hAnsi="Times New Roman" w:cs="Times New Roman"/>
          <w:b/>
          <w:sz w:val="28"/>
          <w:szCs w:val="28"/>
        </w:rPr>
        <w:t>A</w:t>
      </w:r>
    </w:p>
    <w:p w14:paraId="4F6DE5F5" w14:textId="77777777" w:rsidR="0037472F" w:rsidRPr="00136298" w:rsidRDefault="0037472F" w:rsidP="0037472F">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học:</w:t>
      </w:r>
    </w:p>
    <w:p w14:paraId="461BC42A" w14:textId="77777777" w:rsidR="0037472F" w:rsidRPr="00136298" w:rsidRDefault="0037472F" w:rsidP="0037472F">
      <w:pPr>
        <w:tabs>
          <w:tab w:val="left" w:pos="4878"/>
        </w:tabs>
        <w:spacing w:after="0" w:line="276" w:lineRule="auto"/>
        <w:ind w:firstLine="709"/>
        <w:jc w:val="center"/>
        <w:rPr>
          <w:rFonts w:ascii="Times New Roman" w:hAnsi="Times New Roman" w:cs="Times New Roman"/>
          <w:b/>
          <w:color w:val="000000"/>
          <w:sz w:val="28"/>
          <w:szCs w:val="28"/>
        </w:rPr>
      </w:pPr>
      <w:r w:rsidRPr="00136298">
        <w:rPr>
          <w:rFonts w:ascii="Times New Roman" w:hAnsi="Times New Roman" w:cs="Times New Roman"/>
          <w:b/>
          <w:color w:val="000000"/>
          <w:sz w:val="28"/>
          <w:szCs w:val="28"/>
        </w:rPr>
        <w:t>PTTC</w:t>
      </w:r>
      <w:r w:rsidRPr="00136298">
        <w:rPr>
          <w:rFonts w:ascii="Times New Roman" w:hAnsi="Times New Roman" w:cs="Times New Roman"/>
          <w:b/>
          <w:color w:val="000000"/>
          <w:sz w:val="28"/>
          <w:szCs w:val="28"/>
          <w:lang w:val="vi-VN"/>
        </w:rPr>
        <w:t xml:space="preserve">: </w:t>
      </w:r>
      <w:r>
        <w:rPr>
          <w:rFonts w:ascii="Times New Roman" w:hAnsi="Times New Roman" w:cs="Times New Roman"/>
          <w:b/>
          <w:color w:val="000000"/>
          <w:sz w:val="28"/>
          <w:szCs w:val="28"/>
        </w:rPr>
        <w:t>Bò chui qua cổng</w:t>
      </w:r>
    </w:p>
    <w:p w14:paraId="32416922" w14:textId="77777777" w:rsidR="0037472F" w:rsidRPr="00136298" w:rsidRDefault="0037472F" w:rsidP="0037472F">
      <w:pPr>
        <w:tabs>
          <w:tab w:val="left" w:pos="4878"/>
        </w:tabs>
        <w:spacing w:after="0" w:line="276" w:lineRule="auto"/>
        <w:ind w:firstLine="709"/>
        <w:jc w:val="center"/>
        <w:rPr>
          <w:rFonts w:ascii="Times New Roman" w:hAnsi="Times New Roman" w:cs="Times New Roman"/>
          <w:b/>
          <w:color w:val="000000"/>
          <w:sz w:val="28"/>
          <w:szCs w:val="28"/>
        </w:rPr>
      </w:pPr>
      <w:r w:rsidRPr="00136298">
        <w:rPr>
          <w:rFonts w:ascii="Times New Roman" w:hAnsi="Times New Roman" w:cs="Times New Roman"/>
          <w:b/>
          <w:color w:val="000000"/>
          <w:sz w:val="28"/>
          <w:szCs w:val="28"/>
        </w:rPr>
        <w:t>TCVĐ: Chuyền bóng qua đầu.</w:t>
      </w:r>
    </w:p>
    <w:p w14:paraId="126B0A15" w14:textId="77777777" w:rsidR="0037472F" w:rsidRPr="00136298" w:rsidRDefault="0037472F" w:rsidP="0037472F">
      <w:pPr>
        <w:spacing w:after="0" w:line="276" w:lineRule="auto"/>
        <w:ind w:firstLine="709"/>
        <w:jc w:val="both"/>
        <w:outlineLvl w:val="0"/>
        <w:rPr>
          <w:rFonts w:ascii="Times New Roman" w:hAnsi="Times New Roman" w:cs="Times New Roman"/>
          <w:b/>
          <w:color w:val="000000"/>
          <w:sz w:val="28"/>
          <w:szCs w:val="28"/>
        </w:rPr>
      </w:pPr>
      <w:r w:rsidRPr="00136298">
        <w:rPr>
          <w:rFonts w:ascii="Times New Roman" w:hAnsi="Times New Roman" w:cs="Times New Roman"/>
          <w:b/>
          <w:color w:val="000000"/>
          <w:sz w:val="28"/>
          <w:szCs w:val="28"/>
        </w:rPr>
        <w:t>1.</w:t>
      </w:r>
      <w:r w:rsidRPr="00136298">
        <w:rPr>
          <w:rFonts w:ascii="Times New Roman" w:hAnsi="Times New Roman" w:cs="Times New Roman"/>
          <w:b/>
          <w:color w:val="000000"/>
          <w:sz w:val="28"/>
          <w:szCs w:val="28"/>
          <w:lang w:val="vi-VN"/>
        </w:rPr>
        <w:t xml:space="preserve"> </w:t>
      </w:r>
      <w:r w:rsidRPr="00136298">
        <w:rPr>
          <w:rFonts w:ascii="Times New Roman" w:hAnsi="Times New Roman" w:cs="Times New Roman"/>
          <w:b/>
          <w:color w:val="000000"/>
          <w:sz w:val="28"/>
          <w:szCs w:val="28"/>
        </w:rPr>
        <w:t xml:space="preserve">Mục đích </w:t>
      </w:r>
    </w:p>
    <w:p w14:paraId="2F6E7B1B" w14:textId="77777777" w:rsidR="0037472F" w:rsidRPr="004E1053" w:rsidRDefault="0037472F" w:rsidP="0037472F">
      <w:pPr>
        <w:pStyle w:val="NormalWeb"/>
        <w:shd w:val="clear" w:color="auto" w:fill="FFFFFF"/>
        <w:spacing w:before="0" w:beforeAutospacing="0" w:after="0" w:afterAutospacing="0"/>
        <w:ind w:firstLine="709"/>
        <w:jc w:val="both"/>
        <w:rPr>
          <w:b/>
          <w:i/>
          <w:sz w:val="28"/>
          <w:szCs w:val="28"/>
        </w:rPr>
      </w:pPr>
      <w:r w:rsidRPr="001672B6">
        <w:rPr>
          <w:rStyle w:val="Strong"/>
          <w:i/>
          <w:sz w:val="28"/>
          <w:szCs w:val="28"/>
        </w:rPr>
        <w:t xml:space="preserve">a. Kiến </w:t>
      </w:r>
      <w:r>
        <w:rPr>
          <w:rStyle w:val="Strong"/>
          <w:i/>
          <w:sz w:val="28"/>
          <w:szCs w:val="28"/>
        </w:rPr>
        <w:t>thức:</w:t>
      </w:r>
    </w:p>
    <w:p w14:paraId="3C758C7B"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Trẻ biết tên vận động "Bò chui qua cổng"</w:t>
      </w:r>
    </w:p>
    <w:p w14:paraId="049B2414"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Dạy trẻ biết bò bằng bàn tay, cẳng chân chui qua cổng</w:t>
      </w:r>
    </w:p>
    <w:p w14:paraId="4EC3BB20"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Trẻ nhớ tên trò chơi biết cách chơi trò chơi</w:t>
      </w:r>
    </w:p>
    <w:p w14:paraId="45EEACBE" w14:textId="77777777" w:rsidR="0037472F" w:rsidRPr="004E1053" w:rsidRDefault="0037472F" w:rsidP="0037472F">
      <w:pPr>
        <w:pStyle w:val="NormalWeb"/>
        <w:shd w:val="clear" w:color="auto" w:fill="FFFFFF"/>
        <w:spacing w:before="0" w:beforeAutospacing="0" w:after="0" w:afterAutospacing="0"/>
        <w:ind w:firstLine="709"/>
        <w:jc w:val="both"/>
        <w:rPr>
          <w:b/>
          <w:i/>
          <w:sz w:val="28"/>
          <w:szCs w:val="28"/>
        </w:rPr>
      </w:pPr>
      <w:r w:rsidRPr="001672B6">
        <w:rPr>
          <w:rStyle w:val="Strong"/>
          <w:i/>
          <w:sz w:val="28"/>
          <w:szCs w:val="28"/>
        </w:rPr>
        <w:t xml:space="preserve">b. Kỹ </w:t>
      </w:r>
      <w:r>
        <w:rPr>
          <w:rStyle w:val="Strong"/>
          <w:i/>
          <w:sz w:val="28"/>
          <w:szCs w:val="28"/>
        </w:rPr>
        <w:t>năng:</w:t>
      </w:r>
    </w:p>
    <w:p w14:paraId="7065C100"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Trẻ bò bằng bàn tay cẳng chân chui qua cổng trẻ bò nhịp nhàng phối hợp với tay chân bò khéo léo khộng chạm vào cổng</w:t>
      </w:r>
    </w:p>
    <w:p w14:paraId="0AA9FDE3"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Phát triển tố chất nhanh nhen, khỏe mạnh, khéo léo</w:t>
      </w:r>
    </w:p>
    <w:p w14:paraId="367D9BB2" w14:textId="77777777" w:rsidR="0037472F" w:rsidRPr="004E1053" w:rsidRDefault="0037472F" w:rsidP="0037472F">
      <w:pPr>
        <w:pStyle w:val="NormalWeb"/>
        <w:shd w:val="clear" w:color="auto" w:fill="FFFFFF"/>
        <w:spacing w:before="0" w:beforeAutospacing="0" w:after="0" w:afterAutospacing="0"/>
        <w:ind w:firstLine="709"/>
        <w:jc w:val="both"/>
        <w:rPr>
          <w:b/>
          <w:i/>
          <w:sz w:val="28"/>
          <w:szCs w:val="28"/>
        </w:rPr>
      </w:pPr>
      <w:r w:rsidRPr="001672B6">
        <w:rPr>
          <w:rStyle w:val="Strong"/>
          <w:i/>
          <w:sz w:val="28"/>
          <w:szCs w:val="28"/>
        </w:rPr>
        <w:t xml:space="preserve">c. Thái </w:t>
      </w:r>
      <w:r>
        <w:rPr>
          <w:rStyle w:val="Strong"/>
          <w:i/>
          <w:sz w:val="28"/>
          <w:szCs w:val="28"/>
        </w:rPr>
        <w:t>độ:</w:t>
      </w:r>
    </w:p>
    <w:p w14:paraId="0BCAD847"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Giáo dục trẻ ý thức tham gia tập luyện</w:t>
      </w:r>
    </w:p>
    <w:p w14:paraId="7FD7E2BF"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Trẻ hứng thú thực hiện, chơi đúng luật và làm theo yêu cầu của cô</w:t>
      </w:r>
    </w:p>
    <w:p w14:paraId="1822BA1E" w14:textId="77777777" w:rsidR="0037472F" w:rsidRPr="00B23C7A" w:rsidRDefault="0037472F" w:rsidP="0037472F">
      <w:pPr>
        <w:pStyle w:val="NormalWeb"/>
        <w:shd w:val="clear" w:color="auto" w:fill="FFFFFF"/>
        <w:spacing w:before="0" w:beforeAutospacing="0" w:after="0" w:afterAutospacing="0"/>
        <w:ind w:firstLine="709"/>
        <w:jc w:val="both"/>
        <w:rPr>
          <w:sz w:val="28"/>
          <w:szCs w:val="28"/>
        </w:rPr>
      </w:pPr>
      <w:r w:rsidRPr="00B23C7A">
        <w:rPr>
          <w:rStyle w:val="Strong"/>
          <w:sz w:val="28"/>
          <w:szCs w:val="28"/>
        </w:rPr>
        <w:t>2. Chuẩn bị:</w:t>
      </w:r>
    </w:p>
    <w:p w14:paraId="074AC6C7" w14:textId="77777777" w:rsidR="0037472F" w:rsidRPr="00332F50" w:rsidRDefault="0037472F" w:rsidP="0037472F">
      <w:pPr>
        <w:pStyle w:val="NormalWeb"/>
        <w:shd w:val="clear" w:color="auto" w:fill="FFFFFF"/>
        <w:spacing w:before="0" w:beforeAutospacing="0" w:after="0" w:afterAutospacing="0"/>
        <w:ind w:firstLine="709"/>
        <w:jc w:val="both"/>
        <w:rPr>
          <w:sz w:val="28"/>
          <w:szCs w:val="28"/>
        </w:rPr>
      </w:pPr>
      <w:r w:rsidRPr="00B23C7A">
        <w:rPr>
          <w:sz w:val="28"/>
          <w:szCs w:val="28"/>
        </w:rPr>
        <w:t xml:space="preserve">- Trang phục quần áo gọn </w:t>
      </w:r>
      <w:r>
        <w:rPr>
          <w:sz w:val="28"/>
          <w:szCs w:val="28"/>
        </w:rPr>
        <w:t>gàng,</w:t>
      </w:r>
      <w:r w:rsidRPr="00B23C7A">
        <w:rPr>
          <w:sz w:val="28"/>
          <w:szCs w:val="28"/>
        </w:rPr>
        <w:t xml:space="preserve"> 2 cổng </w:t>
      </w:r>
      <w:r>
        <w:rPr>
          <w:sz w:val="28"/>
          <w:szCs w:val="28"/>
        </w:rPr>
        <w:t>chui, ống chui</w:t>
      </w:r>
    </w:p>
    <w:p w14:paraId="5AB86468" w14:textId="77777777" w:rsidR="0037472F" w:rsidRPr="00136298" w:rsidRDefault="0037472F" w:rsidP="0037472F">
      <w:pPr>
        <w:pStyle w:val="NormalWeb"/>
        <w:shd w:val="clear" w:color="auto" w:fill="FFFFFF"/>
        <w:spacing w:before="0" w:beforeAutospacing="0" w:after="0" w:afterAutospacing="0" w:line="276" w:lineRule="auto"/>
        <w:ind w:firstLine="709"/>
        <w:jc w:val="both"/>
        <w:rPr>
          <w:sz w:val="28"/>
          <w:szCs w:val="28"/>
        </w:rPr>
      </w:pPr>
      <w:r w:rsidRPr="00136298">
        <w:rPr>
          <w:sz w:val="28"/>
          <w:szCs w:val="28"/>
        </w:rPr>
        <w:t>- Nhạc không lời, nhạc “con cào cào”, “chim mẹ chim con”, “năm ngón tay ngoan”</w:t>
      </w:r>
    </w:p>
    <w:p w14:paraId="6EF0D8BF" w14:textId="77777777" w:rsidR="0037472F" w:rsidRPr="00136298" w:rsidRDefault="0037472F" w:rsidP="0037472F">
      <w:pPr>
        <w:spacing w:after="0" w:line="276" w:lineRule="auto"/>
        <w:ind w:firstLine="709"/>
        <w:jc w:val="both"/>
        <w:textAlignment w:val="baseline"/>
        <w:rPr>
          <w:rFonts w:ascii="Times New Roman" w:hAnsi="Times New Roman" w:cs="Times New Roman"/>
          <w:color w:val="000000"/>
          <w:sz w:val="28"/>
          <w:szCs w:val="28"/>
          <w:bdr w:val="none" w:sz="0" w:space="0" w:color="auto" w:frame="1"/>
        </w:rPr>
      </w:pPr>
      <w:r w:rsidRPr="00136298">
        <w:rPr>
          <w:rFonts w:ascii="Times New Roman" w:hAnsi="Times New Roman" w:cs="Times New Roman"/>
          <w:b/>
          <w:color w:val="000000"/>
          <w:sz w:val="28"/>
          <w:szCs w:val="28"/>
        </w:rPr>
        <w:t xml:space="preserve"> 3. </w:t>
      </w:r>
      <w:r>
        <w:rPr>
          <w:rFonts w:ascii="Times New Roman" w:hAnsi="Times New Roman" w:cs="Times New Roman"/>
          <w:b/>
          <w:color w:val="000000"/>
          <w:sz w:val="28"/>
          <w:szCs w:val="28"/>
        </w:rPr>
        <w:t>Tiến hành hoạt động</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260"/>
      </w:tblGrid>
      <w:tr w:rsidR="0037472F" w:rsidRPr="00136298" w14:paraId="6BD29EE2" w14:textId="77777777" w:rsidTr="00323A5F">
        <w:trPr>
          <w:tblHeader/>
        </w:trPr>
        <w:tc>
          <w:tcPr>
            <w:tcW w:w="6380" w:type="dxa"/>
            <w:vAlign w:val="center"/>
          </w:tcPr>
          <w:p w14:paraId="28B817F7" w14:textId="77777777" w:rsidR="0037472F" w:rsidRPr="00136298" w:rsidRDefault="0037472F" w:rsidP="00323A5F">
            <w:pPr>
              <w:spacing w:after="0" w:line="276" w:lineRule="auto"/>
              <w:jc w:val="center"/>
              <w:outlineLvl w:val="0"/>
              <w:rPr>
                <w:rFonts w:ascii="Times New Roman" w:hAnsi="Times New Roman" w:cs="Times New Roman"/>
                <w:b/>
                <w:color w:val="000000"/>
                <w:sz w:val="28"/>
                <w:szCs w:val="28"/>
                <w:lang w:val="vi-VN"/>
              </w:rPr>
            </w:pPr>
            <w:r w:rsidRPr="00136298">
              <w:rPr>
                <w:rFonts w:ascii="Times New Roman" w:hAnsi="Times New Roman" w:cs="Times New Roman"/>
                <w:b/>
                <w:color w:val="000000"/>
                <w:sz w:val="28"/>
                <w:szCs w:val="28"/>
                <w:lang w:val="vi-VN"/>
              </w:rPr>
              <w:t>Hoạt động của cô</w:t>
            </w:r>
          </w:p>
        </w:tc>
        <w:tc>
          <w:tcPr>
            <w:tcW w:w="3260" w:type="dxa"/>
            <w:vAlign w:val="center"/>
          </w:tcPr>
          <w:p w14:paraId="397C2CE2" w14:textId="77777777" w:rsidR="0037472F" w:rsidRPr="00136298" w:rsidRDefault="0037472F" w:rsidP="00323A5F">
            <w:pPr>
              <w:spacing w:after="0" w:line="276" w:lineRule="auto"/>
              <w:jc w:val="center"/>
              <w:outlineLvl w:val="0"/>
              <w:rPr>
                <w:rFonts w:ascii="Times New Roman" w:hAnsi="Times New Roman" w:cs="Times New Roman"/>
                <w:b/>
                <w:color w:val="000000"/>
                <w:sz w:val="28"/>
                <w:szCs w:val="28"/>
              </w:rPr>
            </w:pPr>
            <w:r w:rsidRPr="00136298">
              <w:rPr>
                <w:rFonts w:ascii="Times New Roman" w:hAnsi="Times New Roman" w:cs="Times New Roman"/>
                <w:b/>
                <w:color w:val="000000"/>
                <w:sz w:val="28"/>
                <w:szCs w:val="28"/>
              </w:rPr>
              <w:t>DK</w:t>
            </w:r>
            <w:r w:rsidRPr="00136298">
              <w:rPr>
                <w:rFonts w:ascii="Times New Roman" w:hAnsi="Times New Roman" w:cs="Times New Roman"/>
                <w:b/>
                <w:color w:val="000000"/>
                <w:sz w:val="28"/>
                <w:szCs w:val="28"/>
                <w:lang w:val="vi-VN"/>
              </w:rPr>
              <w:t xml:space="preserve"> </w:t>
            </w:r>
            <w:r w:rsidRPr="00136298">
              <w:rPr>
                <w:rFonts w:ascii="Times New Roman" w:hAnsi="Times New Roman" w:cs="Times New Roman"/>
                <w:b/>
                <w:color w:val="000000"/>
                <w:sz w:val="28"/>
                <w:szCs w:val="28"/>
              </w:rPr>
              <w:t>hoạt động của trẻ</w:t>
            </w:r>
          </w:p>
        </w:tc>
      </w:tr>
      <w:tr w:rsidR="0037472F" w:rsidRPr="003C7C8F" w14:paraId="60CB643E" w14:textId="77777777" w:rsidTr="00323A5F">
        <w:trPr>
          <w:trHeight w:val="752"/>
        </w:trPr>
        <w:tc>
          <w:tcPr>
            <w:tcW w:w="6380" w:type="dxa"/>
          </w:tcPr>
          <w:p w14:paraId="0A263A91" w14:textId="77777777" w:rsidR="0037472F" w:rsidRPr="003C7C8F" w:rsidRDefault="0037472F" w:rsidP="00323A5F">
            <w:pPr>
              <w:spacing w:after="0" w:line="240" w:lineRule="auto"/>
              <w:jc w:val="both"/>
              <w:rPr>
                <w:rFonts w:ascii="Times New Roman" w:hAnsi="Times New Roman" w:cs="Times New Roman"/>
                <w:b/>
                <w:color w:val="000000" w:themeColor="text1"/>
                <w:sz w:val="28"/>
                <w:szCs w:val="28"/>
                <w:lang w:val="fr-FR"/>
              </w:rPr>
            </w:pPr>
            <w:r w:rsidRPr="003C7C8F">
              <w:rPr>
                <w:rFonts w:ascii="Times New Roman" w:hAnsi="Times New Roman" w:cs="Times New Roman"/>
                <w:b/>
                <w:color w:val="000000" w:themeColor="text1"/>
                <w:sz w:val="28"/>
                <w:szCs w:val="28"/>
                <w:lang w:val="fr-FR"/>
              </w:rPr>
              <w:t>1. Ổn định tổ chức</w:t>
            </w:r>
          </w:p>
          <w:p w14:paraId="77A186E4"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 xml:space="preserve">Cô trò chuyện cùng trẻ về 1 số bộ phận cơ thể  Muốn cho cơ thể khỏe mạnh chúng ta phải làm gì? </w:t>
            </w:r>
          </w:p>
          <w:p w14:paraId="0AC0DE34" w14:textId="77777777" w:rsidR="0037472F" w:rsidRPr="003C7C8F" w:rsidRDefault="0037472F" w:rsidP="00323A5F">
            <w:pPr>
              <w:tabs>
                <w:tab w:val="left" w:pos="3252"/>
              </w:tabs>
              <w:spacing w:after="0" w:line="240" w:lineRule="auto"/>
              <w:jc w:val="both"/>
              <w:rPr>
                <w:rFonts w:ascii="Times New Roman" w:hAnsi="Times New Roman" w:cs="Times New Roman"/>
                <w:b/>
                <w:color w:val="000000" w:themeColor="text1"/>
                <w:sz w:val="28"/>
                <w:szCs w:val="28"/>
              </w:rPr>
            </w:pPr>
            <w:r w:rsidRPr="003C7C8F">
              <w:rPr>
                <w:rFonts w:ascii="Times New Roman" w:hAnsi="Times New Roman" w:cs="Times New Roman"/>
                <w:b/>
                <w:color w:val="000000" w:themeColor="text1"/>
                <w:sz w:val="28"/>
                <w:szCs w:val="28"/>
              </w:rPr>
              <w:lastRenderedPageBreak/>
              <w:t>2</w:t>
            </w:r>
            <w:r w:rsidRPr="003C7C8F">
              <w:rPr>
                <w:rFonts w:ascii="Times New Roman" w:hAnsi="Times New Roman" w:cs="Times New Roman"/>
                <w:b/>
                <w:color w:val="000000" w:themeColor="text1"/>
                <w:sz w:val="28"/>
                <w:szCs w:val="28"/>
                <w:lang w:val="vi-VN"/>
              </w:rPr>
              <w:t>.</w:t>
            </w:r>
            <w:r w:rsidRPr="003C7C8F">
              <w:rPr>
                <w:rFonts w:ascii="Times New Roman" w:hAnsi="Times New Roman" w:cs="Times New Roman"/>
                <w:b/>
                <w:color w:val="000000" w:themeColor="text1"/>
                <w:sz w:val="28"/>
                <w:szCs w:val="28"/>
              </w:rPr>
              <w:t xml:space="preserve"> Nội dung</w:t>
            </w:r>
          </w:p>
          <w:p w14:paraId="241930A8"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b/>
                <w:color w:val="000000" w:themeColor="text1"/>
                <w:sz w:val="28"/>
                <w:szCs w:val="28"/>
              </w:rPr>
              <w:t xml:space="preserve">* Hoạt động 1: </w:t>
            </w:r>
            <w:r w:rsidRPr="003C7C8F">
              <w:rPr>
                <w:rFonts w:ascii="Times New Roman" w:hAnsi="Times New Roman" w:cs="Times New Roman"/>
                <w:b/>
                <w:color w:val="000000" w:themeColor="text1"/>
                <w:sz w:val="28"/>
                <w:szCs w:val="28"/>
                <w:lang w:val="vi-VN"/>
              </w:rPr>
              <w:t xml:space="preserve"> </w:t>
            </w:r>
            <w:r w:rsidRPr="003C7C8F">
              <w:rPr>
                <w:rFonts w:ascii="Times New Roman" w:hAnsi="Times New Roman" w:cs="Times New Roman"/>
                <w:b/>
                <w:color w:val="000000" w:themeColor="text1"/>
                <w:sz w:val="28"/>
                <w:szCs w:val="28"/>
              </w:rPr>
              <w:t>Khởi động</w:t>
            </w:r>
            <w:r w:rsidRPr="003C7C8F">
              <w:rPr>
                <w:rFonts w:ascii="Times New Roman" w:hAnsi="Times New Roman" w:cs="Times New Roman"/>
                <w:color w:val="000000" w:themeColor="text1"/>
                <w:sz w:val="28"/>
                <w:szCs w:val="28"/>
              </w:rPr>
              <w:t>: C</w:t>
            </w:r>
            <w:r w:rsidRPr="003C7C8F">
              <w:rPr>
                <w:rFonts w:ascii="Times New Roman" w:hAnsi="Times New Roman" w:cs="Times New Roman"/>
                <w:color w:val="000000" w:themeColor="text1"/>
                <w:sz w:val="28"/>
                <w:szCs w:val="28"/>
                <w:lang w:val="vi-VN"/>
              </w:rPr>
              <w:t xml:space="preserve">ô cho </w:t>
            </w:r>
            <w:r w:rsidRPr="003C7C8F">
              <w:rPr>
                <w:rFonts w:ascii="Times New Roman" w:hAnsi="Times New Roman" w:cs="Times New Roman"/>
                <w:color w:val="000000" w:themeColor="text1"/>
                <w:sz w:val="28"/>
                <w:szCs w:val="28"/>
              </w:rPr>
              <w:t>cả lớp hãy cùng đi vòng tròn theo nhạc bài hát “Con</w:t>
            </w:r>
            <w:r w:rsidRPr="003C7C8F">
              <w:rPr>
                <w:rFonts w:ascii="Times New Roman" w:hAnsi="Times New Roman" w:cs="Times New Roman"/>
                <w:color w:val="000000" w:themeColor="text1"/>
                <w:sz w:val="28"/>
                <w:szCs w:val="28"/>
                <w:lang w:val="vi-VN"/>
              </w:rPr>
              <w:t xml:space="preserve"> cào cào</w:t>
            </w:r>
            <w:r w:rsidRPr="003C7C8F">
              <w:rPr>
                <w:rFonts w:ascii="Times New Roman" w:hAnsi="Times New Roman" w:cs="Times New Roman"/>
                <w:color w:val="000000" w:themeColor="text1"/>
                <w:sz w:val="28"/>
                <w:szCs w:val="28"/>
              </w:rPr>
              <w:t xml:space="preserve">” </w:t>
            </w:r>
          </w:p>
          <w:p w14:paraId="756C669C"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xml:space="preserve"> </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Cho trẻ đi vòng tròn, cô đi ngược chiều với trẻ, cho trẻ đi các kiểu chân: đi thường &gt; đi bằng gót chân</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&gt; đi nghiêng bàn chân</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&gt; đi</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bằng mũi bàn chân</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&gt; đi nhanh</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 xml:space="preserve">&gt; chạy chậm.   </w:t>
            </w:r>
          </w:p>
          <w:p w14:paraId="5AA956B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b/>
                <w:color w:val="000000" w:themeColor="text1"/>
                <w:sz w:val="28"/>
                <w:szCs w:val="28"/>
              </w:rPr>
              <w:t>* Hoạt động 2:</w:t>
            </w:r>
            <w:r w:rsidRPr="003C7C8F">
              <w:rPr>
                <w:rFonts w:ascii="Times New Roman" w:hAnsi="Times New Roman" w:cs="Times New Roman"/>
                <w:b/>
                <w:color w:val="000000" w:themeColor="text1"/>
                <w:sz w:val="28"/>
                <w:szCs w:val="28"/>
                <w:lang w:val="vi-VN"/>
              </w:rPr>
              <w:t xml:space="preserve"> </w:t>
            </w:r>
            <w:r w:rsidRPr="003C7C8F">
              <w:rPr>
                <w:rFonts w:ascii="Times New Roman" w:hAnsi="Times New Roman" w:cs="Times New Roman"/>
                <w:b/>
                <w:color w:val="000000" w:themeColor="text1"/>
                <w:sz w:val="28"/>
                <w:szCs w:val="28"/>
              </w:rPr>
              <w:t>Trọng động</w:t>
            </w:r>
            <w:r w:rsidRPr="003C7C8F">
              <w:rPr>
                <w:rFonts w:ascii="Times New Roman" w:hAnsi="Times New Roman" w:cs="Times New Roman"/>
                <w:color w:val="000000" w:themeColor="text1"/>
                <w:sz w:val="28"/>
                <w:szCs w:val="28"/>
              </w:rPr>
              <w:t xml:space="preserve">:  </w:t>
            </w:r>
          </w:p>
          <w:p w14:paraId="2D71C2C4" w14:textId="77777777" w:rsidR="0037472F" w:rsidRPr="003C7C8F" w:rsidRDefault="0037472F" w:rsidP="00323A5F">
            <w:pPr>
              <w:tabs>
                <w:tab w:val="left" w:pos="3252"/>
              </w:tabs>
              <w:spacing w:after="0" w:line="240" w:lineRule="auto"/>
              <w:jc w:val="both"/>
              <w:rPr>
                <w:rFonts w:ascii="Times New Roman" w:hAnsi="Times New Roman" w:cs="Times New Roman"/>
                <w:i/>
                <w:color w:val="000000" w:themeColor="text1"/>
                <w:sz w:val="28"/>
                <w:szCs w:val="28"/>
              </w:rPr>
            </w:pPr>
            <w:r w:rsidRPr="003C7C8F">
              <w:rPr>
                <w:rFonts w:ascii="Times New Roman" w:hAnsi="Times New Roman" w:cs="Times New Roman"/>
                <w:i/>
                <w:color w:val="000000" w:themeColor="text1"/>
                <w:sz w:val="28"/>
                <w:szCs w:val="28"/>
              </w:rPr>
              <w:t>a. Bài tập phát triển chung:</w:t>
            </w:r>
          </w:p>
          <w:p w14:paraId="0049A9D5"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Cho trẻ tập theo nhạc bài “Năm ngón tay ngoan”</w:t>
            </w:r>
          </w:p>
          <w:p w14:paraId="2504EE94"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4624" behindDoc="0" locked="0" layoutInCell="1" allowOverlap="1" wp14:anchorId="0053D5D7" wp14:editId="2B3F4BFC">
                      <wp:simplePos x="0" y="0"/>
                      <wp:positionH relativeFrom="column">
                        <wp:posOffset>3101975</wp:posOffset>
                      </wp:positionH>
                      <wp:positionV relativeFrom="paragraph">
                        <wp:posOffset>360680</wp:posOffset>
                      </wp:positionV>
                      <wp:extent cx="371475" cy="794385"/>
                      <wp:effectExtent l="10160" t="9525" r="8890" b="5715"/>
                      <wp:wrapNone/>
                      <wp:docPr id="880113930" name="Group 880113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794385"/>
                                <a:chOff x="6586" y="2167"/>
                                <a:chExt cx="585" cy="1251"/>
                              </a:xfrm>
                            </wpg:grpSpPr>
                            <wps:wsp>
                              <wps:cNvPr id="636149842" name="AutoShape 204"/>
                              <wps:cNvSpPr>
                                <a:spLocks noChangeArrowheads="1"/>
                              </wps:cNvSpPr>
                              <wps:spPr bwMode="auto">
                                <a:xfrm>
                                  <a:off x="6597" y="2591"/>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6920431" name="Oval 211"/>
                              <wps:cNvSpPr>
                                <a:spLocks noChangeArrowheads="1"/>
                              </wps:cNvSpPr>
                              <wps:spPr bwMode="auto">
                                <a:xfrm>
                                  <a:off x="6630" y="2244"/>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1468145" name="AutoShape 236"/>
                              <wps:cNvCnPr>
                                <a:cxnSpLocks noChangeShapeType="1"/>
                              </wps:cNvCnPr>
                              <wps:spPr bwMode="auto">
                                <a:xfrm>
                                  <a:off x="6595" y="2202"/>
                                  <a:ext cx="0"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872684" name="AutoShape 237"/>
                              <wps:cNvCnPr>
                                <a:cxnSpLocks noChangeShapeType="1"/>
                              </wps:cNvCnPr>
                              <wps:spPr bwMode="auto">
                                <a:xfrm>
                                  <a:off x="7032" y="2167"/>
                                  <a:ext cx="0" cy="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1688562" name="Group 25"/>
                              <wpg:cNvGrpSpPr>
                                <a:grpSpLocks/>
                              </wpg:cNvGrpSpPr>
                              <wpg:grpSpPr bwMode="auto">
                                <a:xfrm>
                                  <a:off x="6586" y="3008"/>
                                  <a:ext cx="585" cy="410"/>
                                  <a:chOff x="6597" y="2964"/>
                                  <a:chExt cx="585" cy="410"/>
                                </a:xfrm>
                              </wpg:grpSpPr>
                              <wps:wsp>
                                <wps:cNvPr id="518197357" name="AutoShape 238"/>
                                <wps:cNvCnPr>
                                  <a:cxnSpLocks noChangeShapeType="1"/>
                                </wps:cNvCnPr>
                                <wps:spPr bwMode="auto">
                                  <a:xfrm flipH="1">
                                    <a:off x="6597" y="2964"/>
                                    <a:ext cx="22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689607" name="AutoShape 239"/>
                                <wps:cNvCnPr>
                                  <a:cxnSpLocks noChangeShapeType="1"/>
                                </wps:cNvCnPr>
                                <wps:spPr bwMode="auto">
                                  <a:xfrm>
                                    <a:off x="6822" y="2964"/>
                                    <a:ext cx="360"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658EA05" id="Group 880113930" o:spid="_x0000_s1026" style="position:absolute;margin-left:244.25pt;margin-top:28.4pt;width:29.25pt;height:62.55pt;z-index:251674624" coordorigin="6586,2167" coordsize="58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">
                      <v:shapetype id="_x0000_t128" coordsize="21600,21600" o:spt="128" path="m,l21600,,10800,21600xe">
                        <v:stroke joinstyle="miter"/>
                        <v:path gradientshapeok="t" o:connecttype="custom" o:connectlocs="10800,0;5400,10800;10800,21600;16200,10800" textboxrect="5400,0,16200,10800"/>
                      </v:shapetype>
                      <v:shape id="AutoShape 204" o:spid="_x0000_s1027" type="#_x0000_t128" style="position:absolute;left:6597;top:2591;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"/>
                      <v:oval id="Oval 211" o:spid="_x0000_s1028" style="position:absolute;left:6630;top:2244;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"/>
                      <v:shape id="AutoShape 236" o:spid="_x0000_s1029" type="#_x0000_t32" style="position:absolute;left:6595;top:2202;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"/>
                      <v:shape id="AutoShape 237" o:spid="_x0000_s1030" type="#_x0000_t32" style="position:absolute;left:7032;top:2167;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"/>
                      <v:group id="Group 25" o:spid="_x0000_s1031" style="position:absolute;left:6586;top:3008;width:585;height:410" coordorigin="6597,2964" coordsize="5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">
                        <v:shape id="AutoShape 238" o:spid="_x0000_s1032" type="#_x0000_t32" style="position:absolute;left:6597;top:2964;width:225;height: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"/>
                        <v:shape id="AutoShape 239" o:spid="_x0000_s1033" type="#_x0000_t32" style="position:absolute;left:6822;top:2964;width:36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"/>
                      </v:group>
                    </v:group>
                  </w:pict>
                </mc:Fallback>
              </mc:AlternateContent>
            </w: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3600" behindDoc="0" locked="0" layoutInCell="1" allowOverlap="1" wp14:anchorId="3652C2D6" wp14:editId="20096E20">
                      <wp:simplePos x="0" y="0"/>
                      <wp:positionH relativeFrom="column">
                        <wp:posOffset>1748790</wp:posOffset>
                      </wp:positionH>
                      <wp:positionV relativeFrom="paragraph">
                        <wp:posOffset>382905</wp:posOffset>
                      </wp:positionV>
                      <wp:extent cx="690880" cy="765175"/>
                      <wp:effectExtent l="9525" t="12700" r="13970" b="12700"/>
                      <wp:wrapNone/>
                      <wp:docPr id="1442330841" name="Group 1442330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765175"/>
                                <a:chOff x="4774" y="2224"/>
                                <a:chExt cx="1088" cy="1205"/>
                              </a:xfrm>
                            </wpg:grpSpPr>
                            <wpg:grpSp>
                              <wpg:cNvPr id="963284744" name="Group 12"/>
                              <wpg:cNvGrpSpPr>
                                <a:grpSpLocks/>
                              </wpg:cNvGrpSpPr>
                              <wpg:grpSpPr bwMode="auto">
                                <a:xfrm>
                                  <a:off x="4887" y="2224"/>
                                  <a:ext cx="975" cy="817"/>
                                  <a:chOff x="4887" y="2224"/>
                                  <a:chExt cx="975" cy="817"/>
                                </a:xfrm>
                              </wpg:grpSpPr>
                              <wps:wsp>
                                <wps:cNvPr id="1870601598" name="AutoShape 197"/>
                                <wps:cNvSpPr>
                                  <a:spLocks noChangeArrowheads="1"/>
                                </wps:cNvSpPr>
                                <wps:spPr bwMode="auto">
                                  <a:xfrm>
                                    <a:off x="4887" y="2591"/>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12948" name="Oval 210"/>
                                <wps:cNvSpPr>
                                  <a:spLocks noChangeArrowheads="1"/>
                                </wps:cNvSpPr>
                                <wps:spPr bwMode="auto">
                                  <a:xfrm>
                                    <a:off x="4932" y="2224"/>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1361560" name="AutoShape 232"/>
                                <wps:cNvCnPr>
                                  <a:cxnSpLocks noChangeShapeType="1"/>
                                </wps:cNvCnPr>
                                <wps:spPr bwMode="auto">
                                  <a:xfrm>
                                    <a:off x="5322" y="2461"/>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551902" name="AutoShape 233"/>
                                <wps:cNvCnPr>
                                  <a:cxnSpLocks noChangeShapeType="1"/>
                                </wps:cNvCnPr>
                                <wps:spPr bwMode="auto">
                                  <a:xfrm flipH="1">
                                    <a:off x="5277" y="2591"/>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8699179" name="Group 17"/>
                              <wpg:cNvGrpSpPr>
                                <a:grpSpLocks/>
                              </wpg:cNvGrpSpPr>
                              <wpg:grpSpPr bwMode="auto">
                                <a:xfrm>
                                  <a:off x="4774" y="3019"/>
                                  <a:ext cx="570" cy="410"/>
                                  <a:chOff x="4752" y="2964"/>
                                  <a:chExt cx="570" cy="410"/>
                                </a:xfrm>
                              </wpg:grpSpPr>
                              <wps:wsp>
                                <wps:cNvPr id="2066648915" name="AutoShape 234"/>
                                <wps:cNvCnPr>
                                  <a:cxnSpLocks noChangeShapeType="1"/>
                                </wps:cNvCnPr>
                                <wps:spPr bwMode="auto">
                                  <a:xfrm flipH="1">
                                    <a:off x="4752" y="2964"/>
                                    <a:ext cx="34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729214" name="AutoShape 235"/>
                                <wps:cNvCnPr>
                                  <a:cxnSpLocks noChangeShapeType="1"/>
                                </wps:cNvCnPr>
                                <wps:spPr bwMode="auto">
                                  <a:xfrm>
                                    <a:off x="5097" y="2964"/>
                                    <a:ext cx="22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86BD9A" id="Group 1442330841" o:spid="_x0000_s1026" style="position:absolute;margin-left:137.7pt;margin-top:30.15pt;width:54.4pt;height:60.25pt;z-index:251673600" coordorigin="4774,2224" coordsize="1088,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">
                      <v:group id="Group 12" o:spid="_x0000_s1027" style="position:absolute;left:4887;top:2224;width:975;height:817" coordorigin="4887,2224" coordsize="97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">
                        <v:shape id="AutoShape 197" o:spid="_x0000_s1028" type="#_x0000_t128" style="position:absolute;left:4887;top:2591;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"/>
                        <v:oval id="Oval 210" o:spid="_x0000_s1029" style="position:absolute;left:4932;top:2224;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"/>
                        <v:shape id="AutoShape 232" o:spid="_x0000_s1030" type="#_x0000_t32" style="position:absolute;left:5322;top:246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"/>
                        <v:shape id="AutoShape 233" o:spid="_x0000_s1031" type="#_x0000_t32" style="position:absolute;left:5277;top:2591;width:4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"/>
                      </v:group>
                      <v:group id="Group 17" o:spid="_x0000_s1032" style="position:absolute;left:4774;top:3019;width:570;height:410" coordorigin="4752,2964" coordsize="57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">
                        <v:shape id="AutoShape 234" o:spid="_x0000_s1033" type="#_x0000_t32" style="position:absolute;left:4752;top:2964;width:345;height: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"/>
                        <v:shape id="AutoShape 235" o:spid="_x0000_s1034" type="#_x0000_t32" style="position:absolute;left:5097;top:2964;width:225;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"/>
                      </v:group>
                    </v:group>
                  </w:pict>
                </mc:Fallback>
              </mc:AlternateContent>
            </w:r>
            <w:r w:rsidRPr="003C7C8F">
              <w:rPr>
                <w:rFonts w:ascii="Times New Roman" w:hAnsi="Times New Roman" w:cs="Times New Roman"/>
                <w:color w:val="000000" w:themeColor="text1"/>
                <w:sz w:val="28"/>
                <w:szCs w:val="28"/>
              </w:rPr>
              <w:t>- Động tác 1: Tay vai: Hai tay đưa ra trước, lên cao. (3</w:t>
            </w:r>
            <w:r w:rsidRPr="003C7C8F">
              <w:rPr>
                <w:rFonts w:ascii="Times New Roman" w:hAnsi="Times New Roman" w:cs="Times New Roman"/>
                <w:color w:val="000000" w:themeColor="text1"/>
                <w:sz w:val="28"/>
                <w:szCs w:val="28"/>
                <w:lang w:val="vi-VN"/>
              </w:rPr>
              <w:t xml:space="preserve"> lần</w:t>
            </w:r>
            <w:r w:rsidRPr="003C7C8F">
              <w:rPr>
                <w:rFonts w:ascii="Times New Roman" w:hAnsi="Times New Roman" w:cs="Times New Roman"/>
                <w:color w:val="000000" w:themeColor="text1"/>
                <w:sz w:val="28"/>
                <w:szCs w:val="28"/>
              </w:rPr>
              <w:t xml:space="preserve"> -</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8 nhịp)</w:t>
            </w:r>
          </w:p>
          <w:p w14:paraId="49415EF6"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2576" behindDoc="0" locked="0" layoutInCell="1" allowOverlap="1" wp14:anchorId="24D2880F" wp14:editId="3BBA7766">
                      <wp:simplePos x="0" y="0"/>
                      <wp:positionH relativeFrom="column">
                        <wp:posOffset>575310</wp:posOffset>
                      </wp:positionH>
                      <wp:positionV relativeFrom="paragraph">
                        <wp:posOffset>23495</wp:posOffset>
                      </wp:positionV>
                      <wp:extent cx="276225" cy="751205"/>
                      <wp:effectExtent l="17145" t="5080" r="20955" b="5715"/>
                      <wp:wrapNone/>
                      <wp:docPr id="2011823629" name="Group 2011823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51205"/>
                                <a:chOff x="2607" y="2246"/>
                                <a:chExt cx="435" cy="1183"/>
                              </a:xfrm>
                            </wpg:grpSpPr>
                            <wpg:grpSp>
                              <wpg:cNvPr id="67464964" name="Group 3"/>
                              <wpg:cNvGrpSpPr>
                                <a:grpSpLocks/>
                              </wpg:cNvGrpSpPr>
                              <wpg:grpSpPr bwMode="auto">
                                <a:xfrm>
                                  <a:off x="2607" y="2246"/>
                                  <a:ext cx="435" cy="795"/>
                                  <a:chOff x="2607" y="2246"/>
                                  <a:chExt cx="435" cy="795"/>
                                </a:xfrm>
                              </wpg:grpSpPr>
                              <wps:wsp>
                                <wps:cNvPr id="1441815341" name="AutoShape 196"/>
                                <wps:cNvSpPr>
                                  <a:spLocks noChangeArrowheads="1"/>
                                </wps:cNvSpPr>
                                <wps:spPr bwMode="auto">
                                  <a:xfrm>
                                    <a:off x="2607" y="2591"/>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719464" name="Oval 209"/>
                                <wps:cNvSpPr>
                                  <a:spLocks noChangeArrowheads="1"/>
                                </wps:cNvSpPr>
                                <wps:spPr bwMode="auto">
                                  <a:xfrm>
                                    <a:off x="2655" y="2246"/>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6962329" name="AutoShape 228"/>
                                <wps:cNvCnPr>
                                  <a:cxnSpLocks noChangeShapeType="1"/>
                                </wps:cNvCnPr>
                                <wps:spPr bwMode="auto">
                                  <a:xfrm>
                                    <a:off x="2607" y="2591"/>
                                    <a:ext cx="0" cy="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480899" name="AutoShape 229"/>
                                <wps:cNvCnPr>
                                  <a:cxnSpLocks noChangeShapeType="1"/>
                                </wps:cNvCnPr>
                                <wps:spPr bwMode="auto">
                                  <a:xfrm>
                                    <a:off x="3042" y="2591"/>
                                    <a:ext cx="0" cy="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6584567" name="Group 8"/>
                              <wpg:cNvGrpSpPr>
                                <a:grpSpLocks/>
                              </wpg:cNvGrpSpPr>
                              <wpg:grpSpPr bwMode="auto">
                                <a:xfrm>
                                  <a:off x="2764" y="3019"/>
                                  <a:ext cx="135" cy="410"/>
                                  <a:chOff x="2742" y="2964"/>
                                  <a:chExt cx="135" cy="410"/>
                                </a:xfrm>
                              </wpg:grpSpPr>
                              <wps:wsp>
                                <wps:cNvPr id="971896042" name="AutoShape 230"/>
                                <wps:cNvCnPr>
                                  <a:cxnSpLocks noChangeShapeType="1"/>
                                </wps:cNvCnPr>
                                <wps:spPr bwMode="auto">
                                  <a:xfrm>
                                    <a:off x="2742" y="2964"/>
                                    <a:ext cx="0"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420278" name="AutoShape 231"/>
                                <wps:cNvCnPr>
                                  <a:cxnSpLocks noChangeShapeType="1"/>
                                </wps:cNvCnPr>
                                <wps:spPr bwMode="auto">
                                  <a:xfrm>
                                    <a:off x="2877" y="2964"/>
                                    <a:ext cx="0"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96EF453" id="Group 2011823629" o:spid="_x0000_s1026" style="position:absolute;margin-left:45.3pt;margin-top:1.85pt;width:21.75pt;height:59.15pt;z-index:251672576" coordorigin="2607,2246" coordsize="435,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">
                      <v:group id="Group 3" o:spid="_x0000_s1027" style="position:absolute;left:2607;top:2246;width:435;height:795" coordorigin="2607,2246" coordsize="4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">
                        <v:shape id="AutoShape 196" o:spid="_x0000_s1028" type="#_x0000_t128" style="position:absolute;left:2607;top:2591;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"/>
                        <v:oval id="Oval 209" o:spid="_x0000_s1029" style="position:absolute;left:2655;top:2246;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"/>
                        <v:shape id="AutoShape 228" o:spid="_x0000_s1030" type="#_x0000_t32" style="position:absolute;left:2607;top:259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"/>
                        <v:shape id="AutoShape 229" o:spid="_x0000_s1031" type="#_x0000_t32" style="position:absolute;left:3042;top:259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"/>
                      </v:group>
                      <v:group id="Group 8" o:spid="_x0000_s1032" style="position:absolute;left:2764;top:3019;width:135;height:410" coordorigin="2742,2964" coordsize="13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">
                        <v:shape id="AutoShape 230" o:spid="_x0000_s1033" type="#_x0000_t32" style="position:absolute;left:2742;top:2964;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"/>
                        <v:shape id="AutoShape 231" o:spid="_x0000_s1034" type="#_x0000_t32" style="position:absolute;left:2877;top:2964;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"/>
                      </v:group>
                    </v:group>
                  </w:pict>
                </mc:Fallback>
              </mc:AlternateContent>
            </w:r>
          </w:p>
          <w:p w14:paraId="6BE4D84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5495476"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93A0FB4"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33794841"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Động tác 2: Chân: Ngồi khụy gối (4</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l</w:t>
            </w:r>
            <w:r w:rsidRPr="003C7C8F">
              <w:rPr>
                <w:rFonts w:ascii="Times New Roman" w:hAnsi="Times New Roman" w:cs="Times New Roman"/>
                <w:color w:val="000000" w:themeColor="text1"/>
                <w:sz w:val="28"/>
                <w:szCs w:val="28"/>
                <w:lang w:val="vi-VN"/>
              </w:rPr>
              <w:t>ần</w:t>
            </w:r>
            <w:r w:rsidRPr="003C7C8F">
              <w:rPr>
                <w:rFonts w:ascii="Times New Roman" w:hAnsi="Times New Roman" w:cs="Times New Roman"/>
                <w:color w:val="000000" w:themeColor="text1"/>
                <w:sz w:val="28"/>
                <w:szCs w:val="28"/>
              </w:rPr>
              <w:t xml:space="preserve"> -</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8 nhịp)</w:t>
            </w:r>
          </w:p>
          <w:p w14:paraId="4ED5B39D"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7696" behindDoc="0" locked="0" layoutInCell="1" allowOverlap="1" wp14:anchorId="7B83569F" wp14:editId="789F1868">
                      <wp:simplePos x="0" y="0"/>
                      <wp:positionH relativeFrom="column">
                        <wp:posOffset>3069590</wp:posOffset>
                      </wp:positionH>
                      <wp:positionV relativeFrom="paragraph">
                        <wp:posOffset>54610</wp:posOffset>
                      </wp:positionV>
                      <wp:extent cx="224790" cy="698500"/>
                      <wp:effectExtent l="6350" t="10795" r="6985" b="5080"/>
                      <wp:wrapNone/>
                      <wp:docPr id="1334473003" name="Group 1334473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 cy="698500"/>
                                <a:chOff x="7173" y="3902"/>
                                <a:chExt cx="354" cy="1038"/>
                              </a:xfrm>
                            </wpg:grpSpPr>
                            <wps:wsp>
                              <wps:cNvPr id="438781272" name="Oval 213"/>
                              <wps:cNvSpPr>
                                <a:spLocks noChangeArrowheads="1"/>
                              </wps:cNvSpPr>
                              <wps:spPr bwMode="auto">
                                <a:xfrm>
                                  <a:off x="7173" y="3902"/>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7260993" name="AutoShape 248"/>
                              <wps:cNvCnPr>
                                <a:cxnSpLocks noChangeShapeType="1"/>
                              </wps:cNvCnPr>
                              <wps:spPr bwMode="auto">
                                <a:xfrm>
                                  <a:off x="7182" y="4267"/>
                                  <a:ext cx="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835928" name="AutoShape 249"/>
                              <wps:cNvCnPr>
                                <a:cxnSpLocks noChangeShapeType="1"/>
                              </wps:cNvCnPr>
                              <wps:spPr bwMode="auto">
                                <a:xfrm rot="5400000">
                                  <a:off x="7026" y="4423"/>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689013" name="AutoShape 250"/>
                              <wps:cNvCnPr>
                                <a:cxnSpLocks noChangeShapeType="1"/>
                              </wps:cNvCnPr>
                              <wps:spPr bwMode="auto">
                                <a:xfrm>
                                  <a:off x="7182" y="4595"/>
                                  <a:ext cx="3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6682434" name="AutoShape 251"/>
                              <wps:cNvCnPr>
                                <a:cxnSpLocks noChangeShapeType="1"/>
                              </wps:cNvCnPr>
                              <wps:spPr bwMode="auto">
                                <a:xfrm flipH="1">
                                  <a:off x="7287" y="4596"/>
                                  <a:ext cx="240" cy="3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7D95AA" id="Group 1334473003" o:spid="_x0000_s1026" style="position:absolute;margin-left:241.7pt;margin-top:4.3pt;width:17.7pt;height:55pt;z-index:251677696" coordorigin="7173,3902" coordsize="354,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">
                      <v:oval id="Oval 213" o:spid="_x0000_s1027" style="position:absolute;left:7173;top:3902;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"/>
                      <v:shape id="AutoShape 248" o:spid="_x0000_s1028" type="#_x0000_t32" style="position:absolute;left:7182;top:4267;width: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"/>
                      <v:shape id="AutoShape 249" o:spid="_x0000_s1029" type="#_x0000_t32" style="position:absolute;left:7026;top:4423;width:31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"/>
                      <v:shape id="AutoShape 250" o:spid="_x0000_s1030" type="#_x0000_t32" style="position:absolute;left:7182;top:4595;width:3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"/>
                      <v:shape id="AutoShape 251" o:spid="_x0000_s1031" type="#_x0000_t32" style="position:absolute;left:7287;top:4596;width:240;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"/>
                    </v:group>
                  </w:pict>
                </mc:Fallback>
              </mc:AlternateContent>
            </w: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5648" behindDoc="0" locked="0" layoutInCell="1" allowOverlap="1" wp14:anchorId="0A78375C" wp14:editId="40F0755A">
                      <wp:simplePos x="0" y="0"/>
                      <wp:positionH relativeFrom="column">
                        <wp:posOffset>384810</wp:posOffset>
                      </wp:positionH>
                      <wp:positionV relativeFrom="paragraph">
                        <wp:posOffset>36195</wp:posOffset>
                      </wp:positionV>
                      <wp:extent cx="276225" cy="737870"/>
                      <wp:effectExtent l="17145" t="11430" r="20955" b="12700"/>
                      <wp:wrapNone/>
                      <wp:docPr id="1414053732" name="Group 1414053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37870"/>
                                <a:chOff x="2307" y="3818"/>
                                <a:chExt cx="435" cy="1034"/>
                              </a:xfrm>
                            </wpg:grpSpPr>
                            <wps:wsp>
                              <wps:cNvPr id="1043184295" name="AutoShape 199"/>
                              <wps:cNvSpPr>
                                <a:spLocks noChangeArrowheads="1"/>
                              </wps:cNvSpPr>
                              <wps:spPr bwMode="auto">
                                <a:xfrm>
                                  <a:off x="2307" y="4153"/>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3996181" name="Oval 212"/>
                              <wps:cNvSpPr>
                                <a:spLocks noChangeArrowheads="1"/>
                              </wps:cNvSpPr>
                              <wps:spPr bwMode="auto">
                                <a:xfrm>
                                  <a:off x="2376" y="3818"/>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5529888" name="AutoShape 240"/>
                              <wps:cNvCnPr>
                                <a:cxnSpLocks noChangeShapeType="1"/>
                              </wps:cNvCnPr>
                              <wps:spPr bwMode="auto">
                                <a:xfrm>
                                  <a:off x="2307" y="4153"/>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591366" name="AutoShape 241"/>
                              <wps:cNvCnPr>
                                <a:cxnSpLocks noChangeShapeType="1"/>
                              </wps:cNvCnPr>
                              <wps:spPr bwMode="auto">
                                <a:xfrm>
                                  <a:off x="2742" y="4153"/>
                                  <a:ext cx="0"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114926" name="AutoShape 242"/>
                              <wps:cNvCnPr>
                                <a:cxnSpLocks noChangeShapeType="1"/>
                              </wps:cNvCnPr>
                              <wps:spPr bwMode="auto">
                                <a:xfrm>
                                  <a:off x="2397" y="4528"/>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050948" name="AutoShape 243"/>
                              <wps:cNvCnPr>
                                <a:cxnSpLocks noChangeShapeType="1"/>
                              </wps:cNvCnPr>
                              <wps:spPr bwMode="auto">
                                <a:xfrm>
                                  <a:off x="2622" y="4528"/>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9C8343" id="Group 1414053732" o:spid="_x0000_s1026" style="position:absolute;margin-left:30.3pt;margin-top:2.85pt;width:21.75pt;height:58.1pt;z-index:251675648" coordorigin="2307,3818" coordsize="435,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">
                      <v:shape id="AutoShape 199" o:spid="_x0000_s1027" type="#_x0000_t128" style="position:absolute;left:2307;top:4153;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"/>
                      <v:oval id="Oval 212" o:spid="_x0000_s1028" style="position:absolute;left:2376;top:3818;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"/>
                      <v:shape id="AutoShape 240" o:spid="_x0000_s1029" type="#_x0000_t32" style="position:absolute;left:2307;top:4153;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"/>
                      <v:shape id="AutoShape 241" o:spid="_x0000_s1030" type="#_x0000_t32" style="position:absolute;left:2742;top:4153;width:0;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"/>
                      <v:shape id="AutoShape 242" o:spid="_x0000_s1031" type="#_x0000_t32" style="position:absolute;left:2397;top:4528;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"/>
                      <v:shape id="AutoShape 243" o:spid="_x0000_s1032" type="#_x0000_t32" style="position:absolute;left:2622;top:4528;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"/>
                    </v:group>
                  </w:pict>
                </mc:Fallback>
              </mc:AlternateContent>
            </w: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6672" behindDoc="0" locked="0" layoutInCell="1" allowOverlap="1" wp14:anchorId="63D2C89F" wp14:editId="28676E2E">
                      <wp:simplePos x="0" y="0"/>
                      <wp:positionH relativeFrom="column">
                        <wp:posOffset>1642745</wp:posOffset>
                      </wp:positionH>
                      <wp:positionV relativeFrom="paragraph">
                        <wp:posOffset>42545</wp:posOffset>
                      </wp:positionV>
                      <wp:extent cx="818515" cy="721360"/>
                      <wp:effectExtent l="8255" t="8255" r="11430" b="13335"/>
                      <wp:wrapNone/>
                      <wp:docPr id="669216815" name="Group 669216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721360"/>
                                <a:chOff x="4288" y="3806"/>
                                <a:chExt cx="1289" cy="1136"/>
                              </a:xfrm>
                            </wpg:grpSpPr>
                            <wps:wsp>
                              <wps:cNvPr id="372121464" name="AutoShape 198"/>
                              <wps:cNvSpPr>
                                <a:spLocks noChangeArrowheads="1"/>
                              </wps:cNvSpPr>
                              <wps:spPr bwMode="auto">
                                <a:xfrm>
                                  <a:off x="4662" y="4153"/>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0663756" name="Oval 215"/>
                              <wps:cNvSpPr>
                                <a:spLocks noChangeArrowheads="1"/>
                              </wps:cNvSpPr>
                              <wps:spPr bwMode="auto">
                                <a:xfrm>
                                  <a:off x="4764" y="3806"/>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582413" name="AutoShape 244"/>
                              <wps:cNvCnPr>
                                <a:cxnSpLocks noChangeShapeType="1"/>
                              </wps:cNvCnPr>
                              <wps:spPr bwMode="auto">
                                <a:xfrm>
                                  <a:off x="5187" y="4153"/>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760640" name="AutoShape 245"/>
                              <wps:cNvCnPr>
                                <a:cxnSpLocks noChangeShapeType="1"/>
                              </wps:cNvCnPr>
                              <wps:spPr bwMode="auto">
                                <a:xfrm rot="10800000">
                                  <a:off x="4288" y="4153"/>
                                  <a:ext cx="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211663" name="AutoShape 246"/>
                              <wps:cNvCnPr>
                                <a:cxnSpLocks noChangeShapeType="1"/>
                              </wps:cNvCnPr>
                              <wps:spPr bwMode="auto">
                                <a:xfrm>
                                  <a:off x="4829" y="4528"/>
                                  <a:ext cx="0"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9697113" name="AutoShape 247"/>
                              <wps:cNvCnPr>
                                <a:cxnSpLocks noChangeShapeType="1"/>
                              </wps:cNvCnPr>
                              <wps:spPr bwMode="auto">
                                <a:xfrm>
                                  <a:off x="5007" y="4528"/>
                                  <a:ext cx="0"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B9CE00" id="Group 669216815" o:spid="_x0000_s1026" style="position:absolute;margin-left:129.35pt;margin-top:3.35pt;width:64.45pt;height:56.8pt;z-index:251676672" coordorigin="4288,3806" coordsize="128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">
                      <v:shape id="AutoShape 198" o:spid="_x0000_s1027" type="#_x0000_t128" style="position:absolute;left:4662;top:4153;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"/>
                      <v:oval id="Oval 215" o:spid="_x0000_s1028" style="position:absolute;left:4764;top:3806;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"/>
                      <v:shape id="AutoShape 244" o:spid="_x0000_s1029" type="#_x0000_t32" style="position:absolute;left:5187;top:4153;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"/>
                      <v:shape id="AutoShape 245" o:spid="_x0000_s1030" type="#_x0000_t32" style="position:absolute;left:4288;top:4153;width:39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"/>
                      <v:shape id="AutoShape 246" o:spid="_x0000_s1031" type="#_x0000_t32" style="position:absolute;left:4829;top:4528;width:0;height: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"/>
                      <v:shape id="AutoShape 247" o:spid="_x0000_s1032" type="#_x0000_t32" style="position:absolute;left:5007;top:4528;width:0;height: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"/>
                    </v:group>
                  </w:pict>
                </mc:Fallback>
              </mc:AlternateContent>
            </w:r>
          </w:p>
          <w:p w14:paraId="77586B3E"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617283B"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16F18E8"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6E1B3BF8"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80768" behindDoc="0" locked="0" layoutInCell="1" allowOverlap="1" wp14:anchorId="22FA9C33" wp14:editId="034720EE">
                      <wp:simplePos x="0" y="0"/>
                      <wp:positionH relativeFrom="column">
                        <wp:posOffset>3108960</wp:posOffset>
                      </wp:positionH>
                      <wp:positionV relativeFrom="paragraph">
                        <wp:posOffset>374015</wp:posOffset>
                      </wp:positionV>
                      <wp:extent cx="428625" cy="788035"/>
                      <wp:effectExtent l="17145" t="5080" r="11430" b="6985"/>
                      <wp:wrapNone/>
                      <wp:docPr id="965864280" name="Group 965864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788035"/>
                                <a:chOff x="6597" y="5592"/>
                                <a:chExt cx="675" cy="1241"/>
                              </a:xfrm>
                            </wpg:grpSpPr>
                            <wps:wsp>
                              <wps:cNvPr id="83757235" name="AutoShape 206"/>
                              <wps:cNvSpPr>
                                <a:spLocks noChangeArrowheads="1"/>
                              </wps:cNvSpPr>
                              <wps:spPr bwMode="auto">
                                <a:xfrm>
                                  <a:off x="6597" y="6058"/>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3100459" name="Group 65"/>
                              <wpg:cNvGrpSpPr>
                                <a:grpSpLocks/>
                              </wpg:cNvGrpSpPr>
                              <wpg:grpSpPr bwMode="auto">
                                <a:xfrm>
                                  <a:off x="6597" y="5592"/>
                                  <a:ext cx="675" cy="452"/>
                                  <a:chOff x="6597" y="5372"/>
                                  <a:chExt cx="675" cy="452"/>
                                </a:xfrm>
                              </wpg:grpSpPr>
                              <wps:wsp>
                                <wps:cNvPr id="795328988" name="Oval 219"/>
                                <wps:cNvSpPr>
                                  <a:spLocks noChangeArrowheads="1"/>
                                </wps:cNvSpPr>
                                <wps:spPr bwMode="auto">
                                  <a:xfrm>
                                    <a:off x="6687" y="5463"/>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051487" name="AutoShape 261"/>
                                <wps:cNvCnPr>
                                  <a:cxnSpLocks noChangeShapeType="1"/>
                                </wps:cNvCnPr>
                                <wps:spPr bwMode="auto">
                                  <a:xfrm flipV="1">
                                    <a:off x="7032" y="5462"/>
                                    <a:ext cx="240" cy="3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782272" name="AutoShape 262"/>
                                <wps:cNvCnPr>
                                  <a:cxnSpLocks noChangeShapeType="1"/>
                                </wps:cNvCnPr>
                                <wps:spPr bwMode="auto">
                                  <a:xfrm flipV="1">
                                    <a:off x="6597" y="5372"/>
                                    <a:ext cx="18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21323565" name="AutoShape 263"/>
                              <wps:cNvCnPr>
                                <a:cxnSpLocks noChangeShapeType="1"/>
                              </wps:cNvCnPr>
                              <wps:spPr bwMode="auto">
                                <a:xfrm flipH="1">
                                  <a:off x="6597" y="6432"/>
                                  <a:ext cx="18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2459764" name="AutoShape 264"/>
                              <wps:cNvCnPr>
                                <a:cxnSpLocks noChangeShapeType="1"/>
                              </wps:cNvCnPr>
                              <wps:spPr bwMode="auto">
                                <a:xfrm>
                                  <a:off x="6866" y="6432"/>
                                  <a:ext cx="21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862544" id="Group 965864280" o:spid="_x0000_s1026" style="position:absolute;margin-left:244.8pt;margin-top:29.45pt;width:33.75pt;height:62.05pt;z-index:251680768" coordorigin="6597,5592" coordsize="675,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">
                      <v:shape id="AutoShape 206" o:spid="_x0000_s1027" type="#_x0000_t128" style="position:absolute;left:6597;top:6058;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"/>
                      <v:group id="Group 65" o:spid="_x0000_s1028" style="position:absolute;left:6597;top:5592;width:675;height:452" coordorigin="6597,5372" coordsize="6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">
                        <v:oval id="Oval 219" o:spid="_x0000_s1029" style="position:absolute;left:6687;top:5463;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"/>
                        <v:shape id="AutoShape 261" o:spid="_x0000_s1030" type="#_x0000_t32" style="position:absolute;left:7032;top:5462;width:240;height:3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"/>
                        <v:shape id="AutoShape 262" o:spid="_x0000_s1031" type="#_x0000_t32" style="position:absolute;left:6597;top:5372;width:180;height:4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"/>
                      </v:group>
                      <v:shape id="AutoShape 263" o:spid="_x0000_s1032" type="#_x0000_t32" style="position:absolute;left:6597;top:6432;width:180;height: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"/>
                      <v:shape id="AutoShape 264" o:spid="_x0000_s1033" type="#_x0000_t32" style="position:absolute;left:6866;top:6432;width:21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"/>
                    </v:group>
                  </w:pict>
                </mc:Fallback>
              </mc:AlternateContent>
            </w: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9744" behindDoc="0" locked="0" layoutInCell="1" allowOverlap="1" wp14:anchorId="5AC6FA1D" wp14:editId="1E761876">
                      <wp:simplePos x="0" y="0"/>
                      <wp:positionH relativeFrom="column">
                        <wp:posOffset>1623060</wp:posOffset>
                      </wp:positionH>
                      <wp:positionV relativeFrom="paragraph">
                        <wp:posOffset>349250</wp:posOffset>
                      </wp:positionV>
                      <wp:extent cx="428625" cy="798830"/>
                      <wp:effectExtent l="7620" t="8890" r="20955" b="11430"/>
                      <wp:wrapNone/>
                      <wp:docPr id="1917507270" name="Group 1917507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798830"/>
                                <a:chOff x="4257" y="5575"/>
                                <a:chExt cx="675" cy="1258"/>
                              </a:xfrm>
                            </wpg:grpSpPr>
                            <wps:wsp>
                              <wps:cNvPr id="1375132618" name="AutoShape 200"/>
                              <wps:cNvSpPr>
                                <a:spLocks noChangeArrowheads="1"/>
                              </wps:cNvSpPr>
                              <wps:spPr bwMode="auto">
                                <a:xfrm>
                                  <a:off x="4497" y="6058"/>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486636" name="AutoShape 257"/>
                              <wps:cNvCnPr>
                                <a:cxnSpLocks noChangeShapeType="1"/>
                              </wps:cNvCnPr>
                              <wps:spPr bwMode="auto">
                                <a:xfrm flipH="1">
                                  <a:off x="4497" y="6432"/>
                                  <a:ext cx="165"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8790717" name="AutoShape 258"/>
                              <wps:cNvCnPr>
                                <a:cxnSpLocks noChangeShapeType="1"/>
                              </wps:cNvCnPr>
                              <wps:spPr bwMode="auto">
                                <a:xfrm>
                                  <a:off x="4752" y="6432"/>
                                  <a:ext cx="18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77049094" name="Group 59"/>
                              <wpg:cNvGrpSpPr>
                                <a:grpSpLocks/>
                              </wpg:cNvGrpSpPr>
                              <wpg:grpSpPr bwMode="auto">
                                <a:xfrm>
                                  <a:off x="4257" y="5575"/>
                                  <a:ext cx="675" cy="469"/>
                                  <a:chOff x="4257" y="5355"/>
                                  <a:chExt cx="675" cy="469"/>
                                </a:xfrm>
                              </wpg:grpSpPr>
                              <wps:wsp>
                                <wps:cNvPr id="35449938" name="Oval 216"/>
                                <wps:cNvSpPr>
                                  <a:spLocks noChangeArrowheads="1"/>
                                </wps:cNvSpPr>
                                <wps:spPr bwMode="auto">
                                  <a:xfrm>
                                    <a:off x="4497" y="5462"/>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6893693" name="AutoShape 259"/>
                                <wps:cNvCnPr>
                                  <a:cxnSpLocks noChangeShapeType="1"/>
                                </wps:cNvCnPr>
                                <wps:spPr bwMode="auto">
                                  <a:xfrm flipH="1" flipV="1">
                                    <a:off x="4257" y="5462"/>
                                    <a:ext cx="240" cy="3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499630" name="AutoShape 260"/>
                                <wps:cNvCnPr>
                                  <a:cxnSpLocks noChangeShapeType="1"/>
                                </wps:cNvCnPr>
                                <wps:spPr bwMode="auto">
                                  <a:xfrm flipH="1" flipV="1">
                                    <a:off x="4752" y="5355"/>
                                    <a:ext cx="180" cy="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0DACED" id="Group 1917507270" o:spid="_x0000_s1026" style="position:absolute;margin-left:127.8pt;margin-top:27.5pt;width:33.75pt;height:62.9pt;z-index:251679744" coordorigin="4257,5575" coordsize="675,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">
                      <v:shape id="AutoShape 200" o:spid="_x0000_s1027" type="#_x0000_t128" style="position:absolute;left:4497;top:6058;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"/>
                      <v:shape id="AutoShape 257" o:spid="_x0000_s1028" type="#_x0000_t32" style="position:absolute;left:4497;top:6432;width:165;height: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"/>
                      <v:shape id="AutoShape 258" o:spid="_x0000_s1029" type="#_x0000_t32" style="position:absolute;left:4752;top:6432;width:18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"/>
                      <v:group id="Group 59" o:spid="_x0000_s1030" style="position:absolute;left:4257;top:5575;width:675;height:469" coordorigin="4257,5355" coordsize="67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">
                        <v:oval id="Oval 216" o:spid="_x0000_s1031" style="position:absolute;left:4497;top:5462;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"/>
                        <v:shape id="AutoShape 259" o:spid="_x0000_s1032" type="#_x0000_t32" style="position:absolute;left:4257;top:5462;width:240;height:3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"/>
                        <v:shape id="AutoShape 260" o:spid="_x0000_s1033" type="#_x0000_t32" style="position:absolute;left:4752;top:5355;width:180;height:4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"/>
                      </v:group>
                    </v:group>
                  </w:pict>
                </mc:Fallback>
              </mc:AlternateContent>
            </w:r>
            <w:r w:rsidRPr="003C7C8F">
              <w:rPr>
                <w:rFonts w:ascii="Times New Roman" w:hAnsi="Times New Roman" w:cs="Times New Roman"/>
                <w:color w:val="000000" w:themeColor="text1"/>
                <w:sz w:val="28"/>
                <w:szCs w:val="28"/>
              </w:rPr>
              <w:t>- Động tác3: Bụng</w:t>
            </w:r>
            <w:r w:rsidRPr="003C7C8F">
              <w:rPr>
                <w:rFonts w:ascii="Times New Roman" w:hAnsi="Times New Roman" w:cs="Times New Roman"/>
                <w:color w:val="000000" w:themeColor="text1"/>
                <w:sz w:val="28"/>
                <w:szCs w:val="28"/>
                <w:lang w:val="vi-VN"/>
              </w:rPr>
              <w:t>, lườn</w:t>
            </w:r>
            <w:r w:rsidRPr="003C7C8F">
              <w:rPr>
                <w:rFonts w:ascii="Times New Roman" w:hAnsi="Times New Roman" w:cs="Times New Roman"/>
                <w:color w:val="000000" w:themeColor="text1"/>
                <w:sz w:val="28"/>
                <w:szCs w:val="28"/>
              </w:rPr>
              <w:t>: Nghiêng người sang 2 bên (3</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l</w:t>
            </w:r>
            <w:r w:rsidRPr="003C7C8F">
              <w:rPr>
                <w:rFonts w:ascii="Times New Roman" w:hAnsi="Times New Roman" w:cs="Times New Roman"/>
                <w:color w:val="000000" w:themeColor="text1"/>
                <w:sz w:val="28"/>
                <w:szCs w:val="28"/>
                <w:lang w:val="vi-VN"/>
              </w:rPr>
              <w:t>ần</w:t>
            </w:r>
            <w:r w:rsidRPr="003C7C8F">
              <w:rPr>
                <w:rFonts w:ascii="Times New Roman" w:hAnsi="Times New Roman" w:cs="Times New Roman"/>
                <w:color w:val="000000" w:themeColor="text1"/>
                <w:sz w:val="28"/>
                <w:szCs w:val="28"/>
              </w:rPr>
              <w:t xml:space="preserve"> -</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8 nhịp)</w:t>
            </w:r>
          </w:p>
          <w:p w14:paraId="25D8821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78720" behindDoc="0" locked="0" layoutInCell="1" allowOverlap="1" wp14:anchorId="33951CE4" wp14:editId="7A822F3E">
                      <wp:simplePos x="0" y="0"/>
                      <wp:positionH relativeFrom="column">
                        <wp:posOffset>461010</wp:posOffset>
                      </wp:positionH>
                      <wp:positionV relativeFrom="paragraph">
                        <wp:posOffset>43815</wp:posOffset>
                      </wp:positionV>
                      <wp:extent cx="276225" cy="737870"/>
                      <wp:effectExtent l="17145" t="7620" r="20955" b="6985"/>
                      <wp:wrapNone/>
                      <wp:docPr id="1050657066" name="Group 1050657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37870"/>
                                <a:chOff x="2262" y="5671"/>
                                <a:chExt cx="435" cy="1162"/>
                              </a:xfrm>
                            </wpg:grpSpPr>
                            <wps:wsp>
                              <wps:cNvPr id="1205311192" name="AutoShape 201"/>
                              <wps:cNvSpPr>
                                <a:spLocks noChangeArrowheads="1"/>
                              </wps:cNvSpPr>
                              <wps:spPr bwMode="auto">
                                <a:xfrm>
                                  <a:off x="2262" y="6058"/>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3938610" name="Oval 214"/>
                              <wps:cNvSpPr>
                                <a:spLocks noChangeArrowheads="1"/>
                              </wps:cNvSpPr>
                              <wps:spPr bwMode="auto">
                                <a:xfrm>
                                  <a:off x="2297" y="5671"/>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3970331" name="AutoShape 253"/>
                              <wps:cNvCnPr>
                                <a:cxnSpLocks noChangeShapeType="1"/>
                              </wps:cNvCnPr>
                              <wps:spPr bwMode="auto">
                                <a:xfrm>
                                  <a:off x="2397" y="6432"/>
                                  <a:ext cx="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385214" name="AutoShape 254"/>
                              <wps:cNvCnPr>
                                <a:cxnSpLocks noChangeShapeType="1"/>
                              </wps:cNvCnPr>
                              <wps:spPr bwMode="auto">
                                <a:xfrm>
                                  <a:off x="2549" y="6432"/>
                                  <a:ext cx="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164585" name="AutoShape 255"/>
                              <wps:cNvCnPr>
                                <a:cxnSpLocks noChangeShapeType="1"/>
                              </wps:cNvCnPr>
                              <wps:spPr bwMode="auto">
                                <a:xfrm flipV="1">
                                  <a:off x="2262" y="6059"/>
                                  <a:ext cx="1" cy="4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2279485" name="AutoShape 256"/>
                              <wps:cNvCnPr>
                                <a:cxnSpLocks noChangeShapeType="1"/>
                              </wps:cNvCnPr>
                              <wps:spPr bwMode="auto">
                                <a:xfrm>
                                  <a:off x="2697" y="6058"/>
                                  <a:ext cx="0" cy="3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FBCD7" id="Group 1050657066" o:spid="_x0000_s1026" style="position:absolute;margin-left:36.3pt;margin-top:3.45pt;width:21.75pt;height:58.1pt;z-index:251678720" coordorigin="2262,5671" coordsize="43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">
                      <v:shape id="AutoShape 201" o:spid="_x0000_s1027" type="#_x0000_t128" style="position:absolute;left:2262;top:6058;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"/>
                      <v:oval id="Oval 214" o:spid="_x0000_s1028" style="position:absolute;left:2297;top:5671;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"/>
                      <v:shape id="AutoShape 253" o:spid="_x0000_s1029" type="#_x0000_t32" style="position:absolute;left:2397;top:643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"/>
                      <v:shape id="AutoShape 254" o:spid="_x0000_s1030" type="#_x0000_t32" style="position:absolute;left:2549;top:643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"/>
                      <v:shape id="AutoShape 255" o:spid="_x0000_s1031" type="#_x0000_t32" style="position:absolute;left:2262;top:6059;width:1;height:4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"/>
                      <v:shape id="AutoShape 256" o:spid="_x0000_s1032" type="#_x0000_t32" style="position:absolute;left:2697;top:6058;width:0;height: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"/>
                    </v:group>
                  </w:pict>
                </mc:Fallback>
              </mc:AlternateContent>
            </w:r>
          </w:p>
          <w:p w14:paraId="7E02B27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884AB50"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4ACE51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7DE8D90"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Động tác 4: Bật: Bật chụm tách chân. (4</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l</w:t>
            </w:r>
            <w:r w:rsidRPr="003C7C8F">
              <w:rPr>
                <w:rFonts w:ascii="Times New Roman" w:hAnsi="Times New Roman" w:cs="Times New Roman"/>
                <w:color w:val="000000" w:themeColor="text1"/>
                <w:sz w:val="28"/>
                <w:szCs w:val="28"/>
                <w:lang w:val="vi-VN"/>
              </w:rPr>
              <w:t xml:space="preserve">ần </w:t>
            </w:r>
            <w:r w:rsidRPr="003C7C8F">
              <w:rPr>
                <w:rFonts w:ascii="Times New Roman" w:hAnsi="Times New Roman" w:cs="Times New Roman"/>
                <w:color w:val="000000" w:themeColor="text1"/>
                <w:sz w:val="28"/>
                <w:szCs w:val="28"/>
              </w:rPr>
              <w:t>-</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8 nhịp)</w:t>
            </w:r>
          </w:p>
          <w:p w14:paraId="4FE982BC"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81792" behindDoc="0" locked="0" layoutInCell="1" allowOverlap="1" wp14:anchorId="6F5B443F" wp14:editId="1B56264A">
                      <wp:simplePos x="0" y="0"/>
                      <wp:positionH relativeFrom="column">
                        <wp:posOffset>481330</wp:posOffset>
                      </wp:positionH>
                      <wp:positionV relativeFrom="paragraph">
                        <wp:posOffset>30480</wp:posOffset>
                      </wp:positionV>
                      <wp:extent cx="333375" cy="731520"/>
                      <wp:effectExtent l="18415" t="10795" r="19685" b="10160"/>
                      <wp:wrapNone/>
                      <wp:docPr id="627042754" name="Group 627042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731520"/>
                                <a:chOff x="2820" y="7378"/>
                                <a:chExt cx="525" cy="1152"/>
                              </a:xfrm>
                            </wpg:grpSpPr>
                            <wps:wsp>
                              <wps:cNvPr id="1765015777" name="AutoShape 72"/>
                              <wps:cNvCnPr>
                                <a:cxnSpLocks noChangeShapeType="1"/>
                              </wps:cNvCnPr>
                              <wps:spPr bwMode="auto">
                                <a:xfrm rot="5400000">
                                  <a:off x="2632" y="7922"/>
                                  <a:ext cx="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6828475" name="AutoShape 73"/>
                              <wps:cNvCnPr>
                                <a:cxnSpLocks noChangeShapeType="1"/>
                              </wps:cNvCnPr>
                              <wps:spPr bwMode="auto">
                                <a:xfrm>
                                  <a:off x="3345" y="7744"/>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46390722" name="Group 74"/>
                              <wpg:cNvGrpSpPr>
                                <a:grpSpLocks/>
                              </wpg:cNvGrpSpPr>
                              <wpg:grpSpPr bwMode="auto">
                                <a:xfrm>
                                  <a:off x="2820" y="7378"/>
                                  <a:ext cx="525" cy="1152"/>
                                  <a:chOff x="2820" y="7361"/>
                                  <a:chExt cx="525" cy="1152"/>
                                </a:xfrm>
                              </wpg:grpSpPr>
                              <wps:wsp>
                                <wps:cNvPr id="1798574671" name="Oval 75"/>
                                <wps:cNvSpPr>
                                  <a:spLocks noChangeArrowheads="1"/>
                                </wps:cNvSpPr>
                                <wps:spPr bwMode="auto">
                                  <a:xfrm>
                                    <a:off x="2880" y="7361"/>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45911481" name="Group 76"/>
                                <wpg:cNvGrpSpPr>
                                  <a:grpSpLocks/>
                                </wpg:cNvGrpSpPr>
                                <wpg:grpSpPr bwMode="auto">
                                  <a:xfrm>
                                    <a:off x="2820" y="7734"/>
                                    <a:ext cx="525" cy="779"/>
                                    <a:chOff x="2820" y="7558"/>
                                    <a:chExt cx="525" cy="779"/>
                                  </a:xfrm>
                                </wpg:grpSpPr>
                                <wps:wsp>
                                  <wps:cNvPr id="115373355" name="AutoShape 77"/>
                                  <wps:cNvSpPr>
                                    <a:spLocks noChangeArrowheads="1"/>
                                  </wps:cNvSpPr>
                                  <wps:spPr bwMode="auto">
                                    <a:xfrm>
                                      <a:off x="2820" y="7558"/>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4424048" name="AutoShape 78"/>
                                  <wps:cNvCnPr>
                                    <a:cxnSpLocks noChangeShapeType="1"/>
                                  </wps:cNvCnPr>
                                  <wps:spPr bwMode="auto">
                                    <a:xfrm>
                                      <a:off x="3000" y="7933"/>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129712" name="AutoShape 79"/>
                                  <wps:cNvCnPr>
                                    <a:cxnSpLocks noChangeShapeType="1"/>
                                  </wps:cNvCnPr>
                                  <wps:spPr bwMode="auto">
                                    <a:xfrm>
                                      <a:off x="3135" y="7933"/>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059124A" id="Group 627042754" o:spid="_x0000_s1026" style="position:absolute;margin-left:37.9pt;margin-top:2.4pt;width:26.25pt;height:57.6pt;z-index:251681792" coordorigin="2820,7378" coordsize="525,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">
                      <v:shape id="AutoShape 72" o:spid="_x0000_s1027" type="#_x0000_t32" style="position:absolute;left:2632;top:7922;width:3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"/>
                      <v:shape id="AutoShape 73" o:spid="_x0000_s1028" type="#_x0000_t32" style="position:absolute;left:3345;top:7744;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"/>
                      <v:group id="Group 74" o:spid="_x0000_s1029" style="position:absolute;left:2820;top:7378;width:525;height:1152" coordorigin="2820,7361" coordsize="5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">
                        <v:oval id="Oval 75" o:spid="_x0000_s1030" style="position:absolute;left:2880;top:7361;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"/>
                        <v:group id="Group 76" o:spid="_x0000_s1031" style="position:absolute;left:2820;top:7734;width:525;height:779" coordorigin="2820,7558" coordsize="52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">
                          <v:shape id="AutoShape 77" o:spid="_x0000_s1032" type="#_x0000_t128" style="position:absolute;left:2820;top:7558;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"/>
                          <v:shape id="AutoShape 78" o:spid="_x0000_s1033" type="#_x0000_t32" style="position:absolute;left:3000;top:7933;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"/>
                          <v:shape id="AutoShape 79" o:spid="_x0000_s1034" type="#_x0000_t32" style="position:absolute;left:3135;top:7933;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"/>
                        </v:group>
                      </v:group>
                    </v:group>
                  </w:pict>
                </mc:Fallback>
              </mc:AlternateContent>
            </w:r>
            <w:r w:rsidRPr="003C7C8F">
              <w:rPr>
                <w:rFonts w:ascii="Times New Roman" w:hAnsi="Times New Roman" w:cs="Times New Roman"/>
                <w:b/>
                <w:noProof/>
                <w:color w:val="000000" w:themeColor="text1"/>
                <w:sz w:val="28"/>
                <w:szCs w:val="28"/>
                <w:lang w:val="fr-FR"/>
              </w:rPr>
              <mc:AlternateContent>
                <mc:Choice Requires="wpg">
                  <w:drawing>
                    <wp:anchor distT="0" distB="0" distL="114300" distR="114300" simplePos="0" relativeHeight="251683840" behindDoc="0" locked="0" layoutInCell="1" allowOverlap="1" wp14:anchorId="5307B308" wp14:editId="696C250D">
                      <wp:simplePos x="0" y="0"/>
                      <wp:positionH relativeFrom="column">
                        <wp:posOffset>2757170</wp:posOffset>
                      </wp:positionH>
                      <wp:positionV relativeFrom="paragraph">
                        <wp:posOffset>54610</wp:posOffset>
                      </wp:positionV>
                      <wp:extent cx="571500" cy="803275"/>
                      <wp:effectExtent l="8255" t="6350" r="10795" b="9525"/>
                      <wp:wrapNone/>
                      <wp:docPr id="263143753" name="Group 263143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803275"/>
                                <a:chOff x="6043" y="7416"/>
                                <a:chExt cx="900" cy="1200"/>
                              </a:xfrm>
                            </wpg:grpSpPr>
                            <wps:wsp>
                              <wps:cNvPr id="1435426984" name="Oval 106"/>
                              <wps:cNvSpPr>
                                <a:spLocks noChangeArrowheads="1"/>
                              </wps:cNvSpPr>
                              <wps:spPr bwMode="auto">
                                <a:xfrm>
                                  <a:off x="6342" y="7416"/>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87015012" name="Group 107"/>
                              <wpg:cNvGrpSpPr>
                                <a:grpSpLocks/>
                              </wpg:cNvGrpSpPr>
                              <wpg:grpSpPr bwMode="auto">
                                <a:xfrm>
                                  <a:off x="6043" y="7777"/>
                                  <a:ext cx="900" cy="451"/>
                                  <a:chOff x="4395" y="7557"/>
                                  <a:chExt cx="900" cy="451"/>
                                </a:xfrm>
                              </wpg:grpSpPr>
                              <wps:wsp>
                                <wps:cNvPr id="1809803796" name="AutoShape 108"/>
                                <wps:cNvSpPr>
                                  <a:spLocks noChangeArrowheads="1"/>
                                </wps:cNvSpPr>
                                <wps:spPr bwMode="auto">
                                  <a:xfrm>
                                    <a:off x="4590" y="7558"/>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3656329" name="AutoShape 109"/>
                                <wps:cNvCnPr>
                                  <a:cxnSpLocks noChangeShapeType="1"/>
                                </wps:cNvCnPr>
                                <wps:spPr bwMode="auto">
                                  <a:xfrm flipH="1">
                                    <a:off x="4395" y="7557"/>
                                    <a:ext cx="19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077557" name="AutoShape 110"/>
                                <wps:cNvCnPr>
                                  <a:cxnSpLocks noChangeShapeType="1"/>
                                </wps:cNvCnPr>
                                <wps:spPr bwMode="auto">
                                  <a:xfrm>
                                    <a:off x="5115" y="7558"/>
                                    <a:ext cx="180" cy="3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3268678" name="AutoShape 111"/>
                                <wps:cNvCnPr>
                                  <a:cxnSpLocks noChangeShapeType="1"/>
                                </wps:cNvCnPr>
                                <wps:spPr bwMode="auto">
                                  <a:xfrm flipV="1">
                                    <a:off x="4417" y="7917"/>
                                    <a:ext cx="365"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003306" name="AutoShape 112"/>
                                <wps:cNvCnPr>
                                  <a:cxnSpLocks noChangeShapeType="1"/>
                                </wps:cNvCnPr>
                                <wps:spPr bwMode="auto">
                                  <a:xfrm flipH="1" flipV="1">
                                    <a:off x="4958" y="7899"/>
                                    <a:ext cx="337" cy="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42081833" name="Group 113"/>
                              <wpg:cNvGrpSpPr>
                                <a:grpSpLocks/>
                              </wpg:cNvGrpSpPr>
                              <wpg:grpSpPr bwMode="auto">
                                <a:xfrm>
                                  <a:off x="6430" y="8164"/>
                                  <a:ext cx="141" cy="452"/>
                                  <a:chOff x="6430" y="8164"/>
                                  <a:chExt cx="141" cy="452"/>
                                </a:xfrm>
                              </wpg:grpSpPr>
                              <wps:wsp>
                                <wps:cNvPr id="1988600163" name="AutoShape 114"/>
                                <wps:cNvCnPr>
                                  <a:cxnSpLocks noChangeShapeType="1"/>
                                </wps:cNvCnPr>
                                <wps:spPr bwMode="auto">
                                  <a:xfrm>
                                    <a:off x="6430" y="8164"/>
                                    <a:ext cx="0" cy="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5088425" name="AutoShape 115"/>
                                <wps:cNvCnPr>
                                  <a:cxnSpLocks noChangeShapeType="1"/>
                                </wps:cNvCnPr>
                                <wps:spPr bwMode="auto">
                                  <a:xfrm>
                                    <a:off x="6571" y="8173"/>
                                    <a:ext cx="0" cy="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193635" id="Group 263143753" o:spid="_x0000_s1026" style="position:absolute;margin-left:217.1pt;margin-top:4.3pt;width:45pt;height:63.25pt;z-index:251683840" coordorigin="6043,7416" coordsize="90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">
                      <v:oval id="Oval 106" o:spid="_x0000_s1027" style="position:absolute;left:6342;top:7416;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"/>
                      <v:group id="Group 107" o:spid="_x0000_s1028" style="position:absolute;left:6043;top:7777;width:900;height:451" coordorigin="4395,7557" coordsize="90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">
                        <v:shape id="AutoShape 108" o:spid="_x0000_s1029" type="#_x0000_t128" style="position:absolute;left:4590;top:7558;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"/>
                        <v:shape id="AutoShape 109" o:spid="_x0000_s1030" type="#_x0000_t32" style="position:absolute;left:4395;top:7557;width:195;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"/>
                        <v:shape id="AutoShape 110" o:spid="_x0000_s1031" type="#_x0000_t32" style="position:absolute;left:5115;top:7558;width:180;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"/>
                        <v:shape id="AutoShape 111" o:spid="_x0000_s1032" type="#_x0000_t32" style="position:absolute;left:4417;top:7917;width:365;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"/>
                        <v:shape id="AutoShape 112" o:spid="_x0000_s1033" type="#_x0000_t32" style="position:absolute;left:4958;top:7899;width:337;height: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"/>
                      </v:group>
                      <v:group id="Group 113" o:spid="_x0000_s1034" style="position:absolute;left:6430;top:8164;width:141;height:452" coordorigin="6430,8164" coordsize="1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">
                        <v:shape id="AutoShape 114" o:spid="_x0000_s1035" type="#_x0000_t32" style="position:absolute;left:6430;top:8164;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"/>
                        <v:shape id="AutoShape 115" o:spid="_x0000_s1036" type="#_x0000_t32" style="position:absolute;left:6571;top:8173;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"/>
                      </v:group>
                    </v:group>
                  </w:pict>
                </mc:Fallback>
              </mc:AlternateContent>
            </w:r>
            <w:r w:rsidRPr="003C7C8F">
              <w:rPr>
                <w:rFonts w:ascii="Times New Roman" w:hAnsi="Times New Roman" w:cs="Times New Roman"/>
                <w:noProof/>
                <w:color w:val="000000" w:themeColor="text1"/>
                <w:sz w:val="28"/>
                <w:szCs w:val="28"/>
              </w:rPr>
              <mc:AlternateContent>
                <mc:Choice Requires="wpg">
                  <w:drawing>
                    <wp:anchor distT="0" distB="0" distL="114300" distR="114300" simplePos="0" relativeHeight="251682816" behindDoc="0" locked="0" layoutInCell="1" allowOverlap="1" wp14:anchorId="74D65A2E" wp14:editId="5E4E9D95">
                      <wp:simplePos x="0" y="0"/>
                      <wp:positionH relativeFrom="column">
                        <wp:posOffset>1724660</wp:posOffset>
                      </wp:positionH>
                      <wp:positionV relativeFrom="paragraph">
                        <wp:posOffset>40640</wp:posOffset>
                      </wp:positionV>
                      <wp:extent cx="571500" cy="766445"/>
                      <wp:effectExtent l="13970" t="11430" r="5080" b="12700"/>
                      <wp:wrapNone/>
                      <wp:docPr id="1925504844" name="Group 1925504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766445"/>
                                <a:chOff x="4417" y="7295"/>
                                <a:chExt cx="900" cy="1207"/>
                              </a:xfrm>
                            </wpg:grpSpPr>
                            <wps:wsp>
                              <wps:cNvPr id="1866567316" name="Oval 95"/>
                              <wps:cNvSpPr>
                                <a:spLocks noChangeArrowheads="1"/>
                              </wps:cNvSpPr>
                              <wps:spPr bwMode="auto">
                                <a:xfrm>
                                  <a:off x="4716" y="7295"/>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95546300" name="Group 96"/>
                              <wpg:cNvGrpSpPr>
                                <a:grpSpLocks/>
                              </wpg:cNvGrpSpPr>
                              <wpg:grpSpPr bwMode="auto">
                                <a:xfrm>
                                  <a:off x="4590" y="8098"/>
                                  <a:ext cx="495" cy="404"/>
                                  <a:chOff x="4590" y="7933"/>
                                  <a:chExt cx="495" cy="404"/>
                                </a:xfrm>
                              </wpg:grpSpPr>
                              <wps:wsp>
                                <wps:cNvPr id="1328596829" name="AutoShape 97"/>
                                <wps:cNvCnPr>
                                  <a:cxnSpLocks noChangeShapeType="1"/>
                                </wps:cNvCnPr>
                                <wps:spPr bwMode="auto">
                                  <a:xfrm flipH="1">
                                    <a:off x="4590" y="7933"/>
                                    <a:ext cx="285"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0256455" name="AutoShape 98"/>
                                <wps:cNvCnPr>
                                  <a:cxnSpLocks noChangeShapeType="1"/>
                                </wps:cNvCnPr>
                                <wps:spPr bwMode="auto">
                                  <a:xfrm>
                                    <a:off x="4875" y="7933"/>
                                    <a:ext cx="21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36452137" name="Group 99"/>
                              <wpg:cNvGrpSpPr>
                                <a:grpSpLocks/>
                              </wpg:cNvGrpSpPr>
                              <wpg:grpSpPr bwMode="auto">
                                <a:xfrm>
                                  <a:off x="4417" y="7656"/>
                                  <a:ext cx="900" cy="451"/>
                                  <a:chOff x="4395" y="7557"/>
                                  <a:chExt cx="900" cy="451"/>
                                </a:xfrm>
                              </wpg:grpSpPr>
                              <wps:wsp>
                                <wps:cNvPr id="1405591484" name="AutoShape 100"/>
                                <wps:cNvSpPr>
                                  <a:spLocks noChangeArrowheads="1"/>
                                </wps:cNvSpPr>
                                <wps:spPr bwMode="auto">
                                  <a:xfrm>
                                    <a:off x="4590" y="7558"/>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2566623" name="AutoShape 101"/>
                                <wps:cNvCnPr>
                                  <a:cxnSpLocks noChangeShapeType="1"/>
                                </wps:cNvCnPr>
                                <wps:spPr bwMode="auto">
                                  <a:xfrm flipH="1">
                                    <a:off x="4395" y="7557"/>
                                    <a:ext cx="19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135715" name="AutoShape 102"/>
                                <wps:cNvCnPr>
                                  <a:cxnSpLocks noChangeShapeType="1"/>
                                </wps:cNvCnPr>
                                <wps:spPr bwMode="auto">
                                  <a:xfrm>
                                    <a:off x="5115" y="7558"/>
                                    <a:ext cx="180" cy="3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4373650" name="AutoShape 103"/>
                                <wps:cNvCnPr>
                                  <a:cxnSpLocks noChangeShapeType="1"/>
                                </wps:cNvCnPr>
                                <wps:spPr bwMode="auto">
                                  <a:xfrm flipV="1">
                                    <a:off x="4417" y="7917"/>
                                    <a:ext cx="365"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2436731" name="AutoShape 104"/>
                                <wps:cNvCnPr>
                                  <a:cxnSpLocks noChangeShapeType="1"/>
                                </wps:cNvCnPr>
                                <wps:spPr bwMode="auto">
                                  <a:xfrm flipH="1" flipV="1">
                                    <a:off x="4958" y="7899"/>
                                    <a:ext cx="337" cy="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21A582B" id="Group 1925504844" o:spid="_x0000_s1026" style="position:absolute;margin-left:135.8pt;margin-top:3.2pt;width:45pt;height:60.35pt;z-index:251682816" coordorigin="4417,7295" coordsize="900,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">
                      <v:oval id="Oval 95" o:spid="_x0000_s1027" style="position:absolute;left:4716;top:7295;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"/>
                      <v:group id="Group 96" o:spid="_x0000_s1028" style="position:absolute;left:4590;top:8098;width:495;height:404" coordorigin="4590,7933" coordsize="49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">
                        <v:shape id="AutoShape 97" o:spid="_x0000_s1029" type="#_x0000_t32" style="position:absolute;left:4590;top:7933;width:285;height: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"/>
                        <v:shape id="AutoShape 98" o:spid="_x0000_s1030" type="#_x0000_t32" style="position:absolute;left:4875;top:7933;width:21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"/>
                      </v:group>
                      <v:group id="Group 99" o:spid="_x0000_s1031" style="position:absolute;left:4417;top:7656;width:900;height:451" coordorigin="4395,7557" coordsize="90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">
                        <v:shape id="AutoShape 100" o:spid="_x0000_s1032" type="#_x0000_t128" style="position:absolute;left:4590;top:7558;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"/>
                        <v:shape id="AutoShape 101" o:spid="_x0000_s1033" type="#_x0000_t32" style="position:absolute;left:4395;top:7557;width:195;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"/>
                        <v:shape id="AutoShape 102" o:spid="_x0000_s1034" type="#_x0000_t32" style="position:absolute;left:5115;top:7558;width:180;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"/>
                        <v:shape id="AutoShape 103" o:spid="_x0000_s1035" type="#_x0000_t32" style="position:absolute;left:4417;top:7917;width:365;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"/>
                        <v:shape id="AutoShape 104" o:spid="_x0000_s1036" type="#_x0000_t32" style="position:absolute;left:4958;top:7899;width:337;height: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"/>
                      </v:group>
                    </v:group>
                  </w:pict>
                </mc:Fallback>
              </mc:AlternateContent>
            </w:r>
          </w:p>
          <w:p w14:paraId="4C4953B1"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341C8EA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698B4D1"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i/>
                <w:color w:val="000000" w:themeColor="text1"/>
                <w:sz w:val="28"/>
                <w:szCs w:val="28"/>
              </w:rPr>
              <w:t>b</w:t>
            </w:r>
            <w:r w:rsidRPr="003C7C8F">
              <w:rPr>
                <w:rFonts w:ascii="Times New Roman" w:hAnsi="Times New Roman" w:cs="Times New Roman"/>
                <w:i/>
                <w:color w:val="000000" w:themeColor="text1"/>
                <w:sz w:val="28"/>
                <w:szCs w:val="28"/>
                <w:lang w:val="vi-VN"/>
              </w:rPr>
              <w:t>.</w:t>
            </w:r>
            <w:r w:rsidRPr="003C7C8F">
              <w:rPr>
                <w:rFonts w:ascii="Times New Roman" w:hAnsi="Times New Roman" w:cs="Times New Roman"/>
                <w:i/>
                <w:color w:val="000000" w:themeColor="text1"/>
                <w:sz w:val="28"/>
                <w:szCs w:val="28"/>
              </w:rPr>
              <w:t xml:space="preserve"> Vận động cơ bản</w:t>
            </w:r>
            <w:r w:rsidRPr="003C7C8F">
              <w:rPr>
                <w:rFonts w:ascii="Times New Roman" w:hAnsi="Times New Roman" w:cs="Times New Roman"/>
                <w:color w:val="000000" w:themeColor="text1"/>
                <w:sz w:val="28"/>
                <w:szCs w:val="28"/>
              </w:rPr>
              <w:t xml:space="preserve">: </w:t>
            </w:r>
          </w:p>
          <w:p w14:paraId="6B5D9934" w14:textId="77777777" w:rsidR="0037472F" w:rsidRPr="003C7C8F" w:rsidRDefault="0037472F" w:rsidP="00323A5F">
            <w:pPr>
              <w:shd w:val="clear" w:color="auto" w:fill="FFFFFF"/>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xml:space="preserve">- Cô chuyển trẻ về đội hình 2 hàng ngang </w:t>
            </w:r>
          </w:p>
          <w:p w14:paraId="00CB5396" w14:textId="77777777" w:rsidR="0037472F" w:rsidRPr="003C7C8F" w:rsidRDefault="0037472F" w:rsidP="00323A5F">
            <w:pPr>
              <w:shd w:val="clear" w:color="auto" w:fill="FFFFFF"/>
              <w:spacing w:after="0" w:line="240" w:lineRule="auto"/>
              <w:jc w:val="both"/>
              <w:rPr>
                <w:rFonts w:ascii="Times New Roman" w:hAnsi="Times New Roman" w:cs="Times New Roman"/>
                <w:color w:val="000000" w:themeColor="text1"/>
                <w:sz w:val="28"/>
                <w:szCs w:val="28"/>
                <w:lang w:val="vi-VN"/>
              </w:rPr>
            </w:pPr>
            <w:r w:rsidRPr="003C7C8F">
              <w:rPr>
                <w:rFonts w:ascii="Times New Roman" w:hAnsi="Times New Roman" w:cs="Times New Roman"/>
                <w:color w:val="000000" w:themeColor="text1"/>
                <w:sz w:val="28"/>
                <w:szCs w:val="28"/>
              </w:rPr>
              <w:t>- Cô giới thiệu vận động: Đi theo</w:t>
            </w:r>
            <w:r w:rsidRPr="003C7C8F">
              <w:rPr>
                <w:rFonts w:ascii="Times New Roman" w:hAnsi="Times New Roman" w:cs="Times New Roman"/>
                <w:color w:val="000000" w:themeColor="text1"/>
                <w:sz w:val="28"/>
                <w:szCs w:val="28"/>
                <w:lang w:val="vi-VN"/>
              </w:rPr>
              <w:t xml:space="preserve"> đường dích dắc</w:t>
            </w:r>
            <w:r w:rsidRPr="003C7C8F">
              <w:rPr>
                <w:rFonts w:ascii="Times New Roman" w:hAnsi="Times New Roman" w:cs="Times New Roman"/>
                <w:color w:val="000000" w:themeColor="text1"/>
                <w:sz w:val="28"/>
                <w:szCs w:val="28"/>
              </w:rPr>
              <w:t xml:space="preserve"> và làm mẫu cho trẻ </w:t>
            </w:r>
            <w:r w:rsidRPr="003C7C8F">
              <w:rPr>
                <w:rFonts w:ascii="Times New Roman" w:hAnsi="Times New Roman" w:cs="Times New Roman"/>
                <w:color w:val="000000" w:themeColor="text1"/>
                <w:sz w:val="28"/>
                <w:szCs w:val="28"/>
                <w:lang w:val="vi-VN"/>
              </w:rPr>
              <w:t>quan sát.</w:t>
            </w:r>
          </w:p>
          <w:p w14:paraId="13523FFE" w14:textId="77777777" w:rsidR="0037472F" w:rsidRPr="003C7C8F" w:rsidRDefault="0037472F" w:rsidP="00323A5F">
            <w:pPr>
              <w:shd w:val="clear" w:color="auto" w:fill="FFFFFF"/>
              <w:spacing w:after="0" w:line="240" w:lineRule="auto"/>
              <w:jc w:val="both"/>
              <w:rPr>
                <w:rFonts w:ascii="Times New Roman" w:hAnsi="Times New Roman" w:cs="Times New Roman"/>
                <w:color w:val="000000" w:themeColor="text1"/>
                <w:sz w:val="28"/>
                <w:szCs w:val="28"/>
                <w:lang w:val="vi-VN"/>
              </w:rPr>
            </w:pPr>
            <w:r w:rsidRPr="003C7C8F">
              <w:rPr>
                <w:rFonts w:ascii="Times New Roman" w:hAnsi="Times New Roman" w:cs="Times New Roman"/>
                <w:color w:val="000000" w:themeColor="text1"/>
                <w:sz w:val="28"/>
                <w:szCs w:val="28"/>
                <w:lang w:val="vi-VN"/>
              </w:rPr>
              <w:t>* Cô làm mẫu:</w:t>
            </w:r>
          </w:p>
          <w:p w14:paraId="556DA3FA" w14:textId="77777777" w:rsidR="0037472F" w:rsidRPr="003C7C8F" w:rsidRDefault="0037472F" w:rsidP="00323A5F">
            <w:pPr>
              <w:spacing w:after="0" w:line="240" w:lineRule="auto"/>
              <w:rPr>
                <w:rFonts w:ascii="Times New Roman" w:hAnsi="Times New Roman" w:cs="Times New Roman"/>
                <w:color w:val="000000" w:themeColor="text1"/>
                <w:sz w:val="28"/>
                <w:szCs w:val="28"/>
                <w:lang w:val="vi-VN"/>
              </w:rPr>
            </w:pPr>
            <w:r w:rsidRPr="003C7C8F">
              <w:rPr>
                <w:rFonts w:ascii="Times New Roman" w:hAnsi="Times New Roman" w:cs="Times New Roman"/>
                <w:color w:val="000000" w:themeColor="text1"/>
                <w:sz w:val="28"/>
                <w:szCs w:val="28"/>
                <w:lang w:val="vi-VN"/>
              </w:rPr>
              <w:t>-</w:t>
            </w:r>
            <w:r w:rsidRPr="003C7C8F">
              <w:rPr>
                <w:rFonts w:ascii="Times New Roman" w:hAnsi="Times New Roman" w:cs="Times New Roman"/>
                <w:color w:val="000000" w:themeColor="text1"/>
                <w:sz w:val="28"/>
                <w:szCs w:val="28"/>
              </w:rPr>
              <w:t xml:space="preserve"> Lần 1: không giải thích.</w:t>
            </w:r>
          </w:p>
          <w:p w14:paraId="6A3895B5" w14:textId="77777777" w:rsidR="0037472F" w:rsidRPr="003C7C8F" w:rsidRDefault="0037472F" w:rsidP="00323A5F">
            <w:pPr>
              <w:shd w:val="clear" w:color="auto" w:fill="FFFFFF"/>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lang w:val="vi-VN"/>
              </w:rPr>
              <w:t>-</w:t>
            </w:r>
            <w:r w:rsidRPr="003C7C8F">
              <w:rPr>
                <w:rFonts w:ascii="Times New Roman" w:hAnsi="Times New Roman" w:cs="Times New Roman"/>
                <w:color w:val="000000" w:themeColor="text1"/>
                <w:sz w:val="28"/>
                <w:szCs w:val="28"/>
              </w:rPr>
              <w:t xml:space="preserve"> Lần 2: cô làm mẫu kết hợp phân tích động tác: </w:t>
            </w:r>
          </w:p>
          <w:p w14:paraId="17D427DC" w14:textId="77777777" w:rsidR="0037472F" w:rsidRPr="003C7C8F" w:rsidRDefault="0037472F" w:rsidP="00323A5F">
            <w:pPr>
              <w:spacing w:after="0" w:line="240" w:lineRule="auto"/>
              <w:jc w:val="both"/>
              <w:rPr>
                <w:rFonts w:ascii="Times New Roman" w:hAnsi="Times New Roman" w:cs="Times New Roman"/>
                <w:sz w:val="28"/>
                <w:szCs w:val="28"/>
              </w:rPr>
            </w:pPr>
            <w:r w:rsidRPr="003C7C8F">
              <w:rPr>
                <w:rFonts w:ascii="Times New Roman" w:hAnsi="Times New Roman" w:cs="Times New Roman"/>
                <w:sz w:val="28"/>
                <w:szCs w:val="28"/>
              </w:rPr>
              <w:t xml:space="preserve">- Cô làm mẫu lần 2: vừa làm vừa phân tích: </w:t>
            </w:r>
            <w:r w:rsidRPr="003C7C8F">
              <w:rPr>
                <w:rFonts w:ascii="Times New Roman" w:hAnsi="Times New Roman" w:cs="Times New Roman"/>
                <w:sz w:val="28"/>
                <w:szCs w:val="28"/>
                <w:shd w:val="clear" w:color="auto" w:fill="FFFFFF"/>
              </w:rPr>
              <w:t xml:space="preserve">Cô đi từ vị trí của mình đi đứng sát vạch chuẩn, cô hạ gối và 2 tay xuống khi có hiệu lệnh </w:t>
            </w:r>
            <w:r w:rsidRPr="003C7C8F">
              <w:rPr>
                <w:rFonts w:ascii="Times New Roman" w:hAnsi="Times New Roman" w:cs="Times New Roman"/>
                <w:sz w:val="28"/>
                <w:szCs w:val="28"/>
                <w:shd w:val="clear" w:color="auto" w:fill="FFFFFF"/>
                <w:lang w:val="vi-VN"/>
              </w:rPr>
              <w:t xml:space="preserve">“ bò” </w:t>
            </w:r>
            <w:r w:rsidRPr="003C7C8F">
              <w:rPr>
                <w:rFonts w:ascii="Times New Roman" w:hAnsi="Times New Roman" w:cs="Times New Roman"/>
                <w:sz w:val="28"/>
                <w:szCs w:val="28"/>
                <w:shd w:val="clear" w:color="auto" w:fill="FFFFFF"/>
              </w:rPr>
              <w:t xml:space="preserve">thì cô bắt đầu bò, cô bò bằng bàn tay và cẳng chân, cô bò nhịp nhàng kết hợp chân nọ, tay kia. Khi đến cổng đầu cô hơi cúi xuống để không chạm vào cổng, cô bò chui qua cổng, đứng dậy </w:t>
            </w:r>
            <w:r w:rsidRPr="003C7C8F">
              <w:rPr>
                <w:rFonts w:ascii="Times New Roman" w:hAnsi="Times New Roman" w:cs="Times New Roman"/>
                <w:sz w:val="28"/>
                <w:szCs w:val="28"/>
                <w:shd w:val="clear" w:color="auto" w:fill="FFFFFF"/>
              </w:rPr>
              <w:lastRenderedPageBreak/>
              <w:t>và đi về cuối hàng đứng. Vậy là cô đã tập xong bài vận động này rồi.</w:t>
            </w:r>
          </w:p>
          <w:p w14:paraId="4109D400" w14:textId="77777777" w:rsidR="0037472F" w:rsidRPr="003C7C8F" w:rsidRDefault="0037472F" w:rsidP="00323A5F">
            <w:pPr>
              <w:tabs>
                <w:tab w:val="left" w:pos="1909"/>
              </w:tabs>
              <w:spacing w:after="0" w:line="240" w:lineRule="auto"/>
              <w:jc w:val="both"/>
              <w:rPr>
                <w:rFonts w:ascii="Times New Roman" w:hAnsi="Times New Roman" w:cs="Times New Roman"/>
                <w:sz w:val="28"/>
                <w:szCs w:val="28"/>
              </w:rPr>
            </w:pPr>
            <w:r w:rsidRPr="003C7C8F">
              <w:rPr>
                <w:rFonts w:ascii="Times New Roman" w:hAnsi="Times New Roman" w:cs="Times New Roman"/>
                <w:sz w:val="28"/>
                <w:szCs w:val="28"/>
              </w:rPr>
              <w:t>- Cô vừa thực hiện vận động gì?</w:t>
            </w:r>
          </w:p>
          <w:p w14:paraId="3116DCDE" w14:textId="77777777" w:rsidR="0037472F" w:rsidRPr="003C7C8F" w:rsidRDefault="0037472F" w:rsidP="00323A5F">
            <w:pPr>
              <w:spacing w:after="0" w:line="240" w:lineRule="auto"/>
              <w:jc w:val="both"/>
              <w:rPr>
                <w:rFonts w:ascii="Times New Roman" w:hAnsi="Times New Roman" w:cs="Times New Roman"/>
                <w:sz w:val="28"/>
                <w:szCs w:val="28"/>
              </w:rPr>
            </w:pPr>
            <w:r w:rsidRPr="003C7C8F">
              <w:rPr>
                <w:rFonts w:ascii="Times New Roman" w:hAnsi="Times New Roman" w:cs="Times New Roman"/>
                <w:sz w:val="28"/>
                <w:szCs w:val="28"/>
              </w:rPr>
              <w:t>- Gọi 1 trẻ khá lên làm cùng cô</w:t>
            </w:r>
          </w:p>
          <w:p w14:paraId="5523F475" w14:textId="77777777" w:rsidR="0037472F" w:rsidRPr="003C7C8F" w:rsidRDefault="0037472F" w:rsidP="00323A5F">
            <w:pPr>
              <w:spacing w:after="0" w:line="240" w:lineRule="auto"/>
              <w:jc w:val="both"/>
              <w:rPr>
                <w:rFonts w:ascii="Times New Roman" w:hAnsi="Times New Roman" w:cs="Times New Roman"/>
                <w:sz w:val="28"/>
                <w:szCs w:val="28"/>
              </w:rPr>
            </w:pPr>
            <w:r w:rsidRPr="003C7C8F">
              <w:rPr>
                <w:rFonts w:ascii="Times New Roman" w:hAnsi="Times New Roman" w:cs="Times New Roman"/>
                <w:sz w:val="28"/>
                <w:szCs w:val="28"/>
              </w:rPr>
              <w:t>- Lần lượt từng trẻ lên thực hiện</w:t>
            </w:r>
            <w:r w:rsidRPr="003C7C8F">
              <w:rPr>
                <w:rFonts w:ascii="Times New Roman" w:hAnsi="Times New Roman" w:cs="Times New Roman"/>
                <w:sz w:val="28"/>
                <w:szCs w:val="28"/>
                <w:lang w:val="vi-VN"/>
              </w:rPr>
              <w:t>,</w:t>
            </w:r>
            <w:r w:rsidRPr="003C7C8F">
              <w:rPr>
                <w:rFonts w:ascii="Times New Roman" w:hAnsi="Times New Roman" w:cs="Times New Roman"/>
                <w:sz w:val="28"/>
                <w:szCs w:val="28"/>
              </w:rPr>
              <w:t xml:space="preserve"> cô quan sát động viên khuyến khích trẻ thực hiện động tác, cô sửa sai cho trẻ.</w:t>
            </w:r>
          </w:p>
          <w:p w14:paraId="5F66151A" w14:textId="77777777" w:rsidR="0037472F" w:rsidRPr="003C7C8F" w:rsidRDefault="0037472F" w:rsidP="00323A5F">
            <w:pPr>
              <w:spacing w:after="0" w:line="240" w:lineRule="auto"/>
              <w:jc w:val="both"/>
              <w:rPr>
                <w:rFonts w:ascii="Times New Roman" w:hAnsi="Times New Roman" w:cs="Times New Roman"/>
                <w:b/>
                <w:sz w:val="28"/>
                <w:szCs w:val="28"/>
              </w:rPr>
            </w:pPr>
            <w:r w:rsidRPr="003C7C8F">
              <w:rPr>
                <w:rFonts w:ascii="Times New Roman" w:hAnsi="Times New Roman" w:cs="Times New Roman"/>
                <w:b/>
                <w:sz w:val="28"/>
                <w:szCs w:val="28"/>
              </w:rPr>
              <w:t>*</w:t>
            </w:r>
            <w:r w:rsidRPr="003C7C8F">
              <w:rPr>
                <w:rFonts w:ascii="Times New Roman" w:hAnsi="Times New Roman" w:cs="Times New Roman"/>
                <w:sz w:val="28"/>
                <w:szCs w:val="28"/>
              </w:rPr>
              <w:t xml:space="preserve"> </w:t>
            </w:r>
            <w:r w:rsidRPr="003C7C8F">
              <w:rPr>
                <w:rFonts w:ascii="Times New Roman" w:hAnsi="Times New Roman" w:cs="Times New Roman"/>
                <w:b/>
                <w:sz w:val="28"/>
                <w:szCs w:val="28"/>
              </w:rPr>
              <w:t>Trải nghiệm: Cho bò chui qua ống chui</w:t>
            </w:r>
          </w:p>
          <w:p w14:paraId="6A447629" w14:textId="77777777" w:rsidR="0037472F" w:rsidRPr="003C7C8F" w:rsidRDefault="0037472F" w:rsidP="00323A5F">
            <w:pPr>
              <w:spacing w:after="0" w:line="240" w:lineRule="auto"/>
              <w:jc w:val="both"/>
              <w:rPr>
                <w:rFonts w:ascii="Times New Roman" w:hAnsi="Times New Roman" w:cs="Times New Roman"/>
                <w:sz w:val="28"/>
                <w:szCs w:val="28"/>
              </w:rPr>
            </w:pPr>
            <w:r w:rsidRPr="003C7C8F">
              <w:rPr>
                <w:rFonts w:ascii="Times New Roman" w:hAnsi="Times New Roman" w:cs="Times New Roman"/>
                <w:sz w:val="28"/>
                <w:szCs w:val="28"/>
              </w:rPr>
              <w:t>- Trẻ 2 hàng lần lượt lên bò</w:t>
            </w:r>
          </w:p>
          <w:p w14:paraId="5F75FC6D" w14:textId="77777777" w:rsidR="0037472F" w:rsidRPr="003C7C8F" w:rsidRDefault="0037472F" w:rsidP="00323A5F">
            <w:pPr>
              <w:spacing w:after="0" w:line="240" w:lineRule="auto"/>
              <w:jc w:val="both"/>
              <w:rPr>
                <w:rFonts w:ascii="Times New Roman" w:hAnsi="Times New Roman" w:cs="Times New Roman"/>
                <w:sz w:val="28"/>
                <w:szCs w:val="28"/>
              </w:rPr>
            </w:pPr>
            <w:r w:rsidRPr="003C7C8F">
              <w:rPr>
                <w:rFonts w:ascii="Times New Roman" w:hAnsi="Times New Roman" w:cs="Times New Roman"/>
                <w:sz w:val="28"/>
                <w:szCs w:val="28"/>
              </w:rPr>
              <w:t>- Hỏi trẻ cảm giác thế nào?</w:t>
            </w:r>
          </w:p>
          <w:p w14:paraId="4C61D343" w14:textId="77777777" w:rsidR="0037472F" w:rsidRPr="003C7C8F" w:rsidRDefault="0037472F" w:rsidP="00323A5F">
            <w:pPr>
              <w:tabs>
                <w:tab w:val="left" w:pos="3252"/>
              </w:tabs>
              <w:spacing w:after="0" w:line="240" w:lineRule="auto"/>
              <w:jc w:val="both"/>
              <w:rPr>
                <w:rFonts w:ascii="Times New Roman" w:hAnsi="Times New Roman" w:cs="Times New Roman"/>
                <w:i/>
                <w:color w:val="000000" w:themeColor="text1"/>
                <w:sz w:val="28"/>
                <w:szCs w:val="28"/>
              </w:rPr>
            </w:pPr>
            <w:r w:rsidRPr="003C7C8F">
              <w:rPr>
                <w:rFonts w:ascii="Times New Roman" w:hAnsi="Times New Roman" w:cs="Times New Roman"/>
                <w:i/>
                <w:color w:val="000000" w:themeColor="text1"/>
                <w:sz w:val="28"/>
                <w:szCs w:val="28"/>
              </w:rPr>
              <w:t>c</w:t>
            </w:r>
            <w:r w:rsidRPr="003C7C8F">
              <w:rPr>
                <w:rFonts w:ascii="Times New Roman" w:hAnsi="Times New Roman" w:cs="Times New Roman"/>
                <w:i/>
                <w:color w:val="000000" w:themeColor="text1"/>
                <w:sz w:val="28"/>
                <w:szCs w:val="28"/>
                <w:lang w:val="vi-VN"/>
              </w:rPr>
              <w:t>.</w:t>
            </w:r>
            <w:r w:rsidRPr="003C7C8F">
              <w:rPr>
                <w:rFonts w:ascii="Times New Roman" w:hAnsi="Times New Roman" w:cs="Times New Roman"/>
                <w:i/>
                <w:color w:val="000000" w:themeColor="text1"/>
                <w:sz w:val="28"/>
                <w:szCs w:val="28"/>
              </w:rPr>
              <w:t xml:space="preserve"> Chơi trò chơi “Chuyền bóng qua đầu”</w:t>
            </w:r>
          </w:p>
          <w:p w14:paraId="5FF2A03B" w14:textId="77777777" w:rsidR="0037472F" w:rsidRPr="003C7C8F" w:rsidRDefault="0037472F" w:rsidP="00323A5F">
            <w:pPr>
              <w:pStyle w:val="NormalWeb"/>
              <w:shd w:val="clear" w:color="auto" w:fill="FFFFFF"/>
              <w:spacing w:before="0" w:beforeAutospacing="0" w:after="0" w:afterAutospacing="0"/>
              <w:jc w:val="both"/>
              <w:rPr>
                <w:color w:val="000000" w:themeColor="text1"/>
                <w:sz w:val="28"/>
                <w:szCs w:val="28"/>
              </w:rPr>
            </w:pPr>
            <w:r w:rsidRPr="003C7C8F">
              <w:rPr>
                <w:color w:val="000000" w:themeColor="text1"/>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79F9F10A" w14:textId="77777777" w:rsidR="0037472F" w:rsidRPr="003C7C8F" w:rsidRDefault="0037472F" w:rsidP="00323A5F">
            <w:pPr>
              <w:pStyle w:val="NormalWeb"/>
              <w:shd w:val="clear" w:color="auto" w:fill="FFFFFF"/>
              <w:spacing w:before="0" w:beforeAutospacing="0" w:after="0" w:afterAutospacing="0"/>
              <w:jc w:val="both"/>
              <w:rPr>
                <w:color w:val="000000" w:themeColor="text1"/>
                <w:sz w:val="28"/>
                <w:szCs w:val="28"/>
              </w:rPr>
            </w:pPr>
            <w:r w:rsidRPr="003C7C8F">
              <w:rPr>
                <w:color w:val="000000" w:themeColor="text1"/>
                <w:sz w:val="28"/>
                <w:szCs w:val="28"/>
              </w:rPr>
              <w:t>- Luật chơi: Đội nào chuyền được nhiều bóng hơn sẽ giành chiến thắng.</w:t>
            </w:r>
          </w:p>
          <w:p w14:paraId="04A10545"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Cho trẻ chơi 2-3 lần, quá trình trẻ chơi cô bao quát động viên trẻ.</w:t>
            </w:r>
          </w:p>
          <w:p w14:paraId="3053ECA1" w14:textId="77777777" w:rsidR="0037472F" w:rsidRPr="003C7C8F" w:rsidRDefault="0037472F" w:rsidP="00323A5F">
            <w:pPr>
              <w:spacing w:after="0" w:line="240" w:lineRule="auto"/>
              <w:jc w:val="both"/>
              <w:rPr>
                <w:rFonts w:ascii="Times New Roman" w:hAnsi="Times New Roman" w:cs="Times New Roman"/>
                <w:b/>
                <w:bCs/>
                <w:i/>
                <w:color w:val="000000" w:themeColor="text1"/>
                <w:sz w:val="28"/>
                <w:szCs w:val="28"/>
              </w:rPr>
            </w:pPr>
            <w:r w:rsidRPr="003C7C8F">
              <w:rPr>
                <w:rFonts w:ascii="Times New Roman" w:hAnsi="Times New Roman" w:cs="Times New Roman"/>
                <w:b/>
                <w:i/>
                <w:iCs/>
                <w:color w:val="000000" w:themeColor="text1"/>
                <w:sz w:val="28"/>
                <w:szCs w:val="28"/>
              </w:rPr>
              <w:t>* Hoạt động 3:</w:t>
            </w:r>
            <w:r w:rsidRPr="003C7C8F">
              <w:rPr>
                <w:rFonts w:ascii="Times New Roman" w:hAnsi="Times New Roman" w:cs="Times New Roman"/>
                <w:b/>
                <w:color w:val="000000" w:themeColor="text1"/>
                <w:sz w:val="28"/>
                <w:szCs w:val="28"/>
              </w:rPr>
              <w:t xml:space="preserve"> </w:t>
            </w:r>
            <w:r w:rsidRPr="003C7C8F">
              <w:rPr>
                <w:rFonts w:ascii="Times New Roman" w:hAnsi="Times New Roman" w:cs="Times New Roman"/>
                <w:b/>
                <w:color w:val="000000" w:themeColor="text1"/>
                <w:sz w:val="28"/>
                <w:szCs w:val="28"/>
                <w:lang w:val="vi-VN"/>
              </w:rPr>
              <w:t xml:space="preserve"> </w:t>
            </w:r>
            <w:r w:rsidRPr="003C7C8F">
              <w:rPr>
                <w:rFonts w:ascii="Times New Roman" w:hAnsi="Times New Roman" w:cs="Times New Roman"/>
                <w:b/>
                <w:bCs/>
                <w:i/>
                <w:color w:val="000000" w:themeColor="text1"/>
                <w:sz w:val="28"/>
                <w:szCs w:val="28"/>
              </w:rPr>
              <w:t>Hồi tĩnh</w:t>
            </w:r>
          </w:p>
          <w:p w14:paraId="1EA997A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Cô mở nhạc bài hát “Cái mũi” cho trẻ đi vòng tròn quanh sân tập 1-2 vòng.</w:t>
            </w:r>
          </w:p>
          <w:p w14:paraId="6B2CDB14"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b/>
                <w:color w:val="000000" w:themeColor="text1"/>
                <w:sz w:val="28"/>
                <w:szCs w:val="28"/>
              </w:rPr>
              <w:t>3.</w:t>
            </w:r>
            <w:r w:rsidRPr="003C7C8F">
              <w:rPr>
                <w:rFonts w:ascii="Times New Roman" w:hAnsi="Times New Roman" w:cs="Times New Roman"/>
                <w:color w:val="000000" w:themeColor="text1"/>
                <w:sz w:val="28"/>
                <w:szCs w:val="28"/>
              </w:rPr>
              <w:t xml:space="preserve"> </w:t>
            </w:r>
            <w:r w:rsidRPr="003C7C8F">
              <w:rPr>
                <w:rFonts w:ascii="Times New Roman" w:hAnsi="Times New Roman" w:cs="Times New Roman"/>
                <w:b/>
                <w:color w:val="000000" w:themeColor="text1"/>
                <w:sz w:val="28"/>
                <w:szCs w:val="28"/>
              </w:rPr>
              <w:t>Kết thúc</w:t>
            </w:r>
          </w:p>
        </w:tc>
        <w:tc>
          <w:tcPr>
            <w:tcW w:w="3260" w:type="dxa"/>
          </w:tcPr>
          <w:p w14:paraId="32DD8B8C"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83F484E"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EC5DF5C"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Trẻ hát</w:t>
            </w:r>
          </w:p>
          <w:p w14:paraId="78168C2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40CD705"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BA19CAE"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p>
          <w:p w14:paraId="12048C17"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Trẻ đi vòng tròn, đi các kiểu chân theo hiệu lệnh của cô</w:t>
            </w:r>
          </w:p>
          <w:p w14:paraId="537F0FC4"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p>
          <w:p w14:paraId="4C8CC1FF"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p>
          <w:p w14:paraId="4EFB2DC6"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p>
          <w:p w14:paraId="1517F27A"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p>
          <w:p w14:paraId="52BDFB3A" w14:textId="77777777" w:rsidR="0037472F" w:rsidRPr="003C7C8F" w:rsidRDefault="0037472F" w:rsidP="00323A5F">
            <w:pPr>
              <w:tabs>
                <w:tab w:val="left" w:pos="3252"/>
              </w:tabs>
              <w:spacing w:after="0" w:line="240" w:lineRule="auto"/>
              <w:jc w:val="both"/>
              <w:rPr>
                <w:rFonts w:ascii="Times New Roman" w:hAnsi="Times New Roman" w:cs="Times New Roman"/>
                <w:color w:val="000000" w:themeColor="text1"/>
                <w:sz w:val="28"/>
                <w:szCs w:val="28"/>
              </w:rPr>
            </w:pPr>
          </w:p>
          <w:p w14:paraId="5D5BAFCB"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173E2C7"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5CFB293"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Trẻ thực hiện</w:t>
            </w: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Bài tập phát triển chung theo nhạc bài hát</w:t>
            </w:r>
          </w:p>
          <w:p w14:paraId="3C0299C7"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AD2422E"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F41C536"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937950B"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045D742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03ED07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54D14C10"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C5FD6ED"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03C54F7E"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3873EF5"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368720F6"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9083CAE"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4C0CCBB5"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1EFB93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04A06FDC"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19F00358"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lang w:val="vi-VN"/>
              </w:rPr>
            </w:pPr>
          </w:p>
          <w:p w14:paraId="27BD1831"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Trẻ thực</w:t>
            </w:r>
            <w:r w:rsidRPr="003C7C8F">
              <w:rPr>
                <w:rFonts w:ascii="Times New Roman" w:hAnsi="Times New Roman" w:cs="Times New Roman"/>
                <w:color w:val="000000" w:themeColor="text1"/>
                <w:sz w:val="28"/>
                <w:szCs w:val="28"/>
                <w:lang w:val="vi-VN"/>
              </w:rPr>
              <w:t xml:space="preserve"> hiện</w:t>
            </w:r>
            <w:r w:rsidRPr="003C7C8F">
              <w:rPr>
                <w:rFonts w:ascii="Times New Roman" w:hAnsi="Times New Roman" w:cs="Times New Roman"/>
                <w:color w:val="000000" w:themeColor="text1"/>
                <w:sz w:val="28"/>
                <w:szCs w:val="28"/>
              </w:rPr>
              <w:t>.</w:t>
            </w:r>
          </w:p>
          <w:p w14:paraId="1C55E5B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65B90FA"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1D59054"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lang w:val="vi-VN"/>
              </w:rPr>
            </w:pPr>
          </w:p>
          <w:p w14:paraId="190EA143"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lang w:val="vi-VN"/>
              </w:rPr>
            </w:pPr>
          </w:p>
          <w:p w14:paraId="614D4A66"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lang w:val="vi-VN"/>
              </w:rPr>
            </w:pPr>
          </w:p>
          <w:p w14:paraId="6D2C1AB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Trẻ quan sát cô và nghe cô nói</w:t>
            </w:r>
          </w:p>
          <w:p w14:paraId="5009113B"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06E6D3F0"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605D46F2"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577AAEC" w14:textId="77777777" w:rsidR="0037472F" w:rsidRDefault="0037472F" w:rsidP="00323A5F">
            <w:pPr>
              <w:spacing w:after="0" w:line="240" w:lineRule="auto"/>
              <w:jc w:val="both"/>
              <w:rPr>
                <w:rFonts w:ascii="Times New Roman" w:hAnsi="Times New Roman" w:cs="Times New Roman"/>
                <w:color w:val="000000" w:themeColor="text1"/>
                <w:sz w:val="28"/>
                <w:szCs w:val="28"/>
              </w:rPr>
            </w:pPr>
          </w:p>
          <w:p w14:paraId="0AE506FD"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0F49D714" w14:textId="77777777" w:rsidR="0037472F" w:rsidRPr="003C7C8F" w:rsidRDefault="0037472F" w:rsidP="00323A5F">
            <w:pPr>
              <w:spacing w:after="0" w:line="240" w:lineRule="auto"/>
              <w:rPr>
                <w:rFonts w:ascii="Times New Roman" w:hAnsi="Times New Roman" w:cs="Times New Roman"/>
                <w:sz w:val="28"/>
                <w:szCs w:val="28"/>
              </w:rPr>
            </w:pPr>
          </w:p>
          <w:p w14:paraId="1ECCD277" w14:textId="77777777" w:rsidR="0037472F" w:rsidRPr="003C7C8F" w:rsidRDefault="0037472F" w:rsidP="00323A5F">
            <w:pPr>
              <w:spacing w:after="0" w:line="240" w:lineRule="auto"/>
              <w:rPr>
                <w:rFonts w:ascii="Times New Roman" w:hAnsi="Times New Roman" w:cs="Times New Roman"/>
                <w:sz w:val="28"/>
                <w:szCs w:val="28"/>
                <w:lang w:val="vi-VN"/>
              </w:rPr>
            </w:pPr>
            <w:r w:rsidRPr="003C7C8F">
              <w:rPr>
                <w:rFonts w:ascii="Times New Roman" w:hAnsi="Times New Roman" w:cs="Times New Roman"/>
                <w:sz w:val="28"/>
                <w:szCs w:val="28"/>
                <w:lang w:val="vi-VN"/>
              </w:rPr>
              <w:t>- Bò chui qua cổng</w:t>
            </w:r>
          </w:p>
          <w:p w14:paraId="32B2DB8D" w14:textId="77777777" w:rsidR="0037472F" w:rsidRPr="003C7C8F" w:rsidRDefault="0037472F" w:rsidP="00323A5F">
            <w:pPr>
              <w:spacing w:after="0" w:line="240" w:lineRule="auto"/>
              <w:rPr>
                <w:rFonts w:ascii="Times New Roman" w:hAnsi="Times New Roman" w:cs="Times New Roman"/>
                <w:sz w:val="28"/>
                <w:szCs w:val="28"/>
                <w:lang w:val="vi-VN"/>
              </w:rPr>
            </w:pPr>
            <w:r w:rsidRPr="003C7C8F">
              <w:rPr>
                <w:rFonts w:ascii="Times New Roman" w:hAnsi="Times New Roman" w:cs="Times New Roman"/>
                <w:sz w:val="28"/>
                <w:szCs w:val="28"/>
                <w:lang w:val="vi-VN"/>
              </w:rPr>
              <w:t>- Trẻ thực hiện cùng cô</w:t>
            </w:r>
          </w:p>
          <w:p w14:paraId="129D6C2B" w14:textId="77777777" w:rsidR="0037472F" w:rsidRPr="003C7C8F" w:rsidRDefault="0037472F" w:rsidP="00323A5F">
            <w:pPr>
              <w:spacing w:after="0" w:line="240" w:lineRule="auto"/>
              <w:rPr>
                <w:rFonts w:ascii="Times New Roman" w:hAnsi="Times New Roman" w:cs="Times New Roman"/>
                <w:sz w:val="28"/>
                <w:szCs w:val="28"/>
                <w:lang w:val="vi-VN"/>
              </w:rPr>
            </w:pPr>
            <w:r w:rsidRPr="003C7C8F">
              <w:rPr>
                <w:rFonts w:ascii="Times New Roman" w:hAnsi="Times New Roman" w:cs="Times New Roman"/>
                <w:sz w:val="28"/>
                <w:szCs w:val="28"/>
                <w:lang w:val="vi-VN"/>
              </w:rPr>
              <w:t>- Từng trẻ thực hiện</w:t>
            </w:r>
          </w:p>
          <w:p w14:paraId="3C4B6D16" w14:textId="77777777" w:rsidR="0037472F" w:rsidRPr="003C7C8F" w:rsidRDefault="0037472F" w:rsidP="00323A5F">
            <w:pPr>
              <w:spacing w:after="0" w:line="240" w:lineRule="auto"/>
              <w:rPr>
                <w:rFonts w:ascii="Times New Roman" w:hAnsi="Times New Roman" w:cs="Times New Roman"/>
                <w:sz w:val="28"/>
                <w:szCs w:val="28"/>
                <w:lang w:val="vi-VN"/>
              </w:rPr>
            </w:pPr>
          </w:p>
          <w:p w14:paraId="34A4B910" w14:textId="77777777" w:rsidR="0037472F" w:rsidRPr="003C7C8F" w:rsidRDefault="0037472F" w:rsidP="00323A5F">
            <w:pPr>
              <w:spacing w:after="0" w:line="240" w:lineRule="auto"/>
              <w:rPr>
                <w:rFonts w:ascii="Times New Roman" w:hAnsi="Times New Roman" w:cs="Times New Roman"/>
                <w:sz w:val="28"/>
                <w:szCs w:val="28"/>
                <w:lang w:val="vi-VN"/>
              </w:rPr>
            </w:pPr>
          </w:p>
          <w:p w14:paraId="2E5C6D03" w14:textId="77777777" w:rsidR="0037472F" w:rsidRPr="003C7C8F" w:rsidRDefault="0037472F" w:rsidP="00323A5F">
            <w:pPr>
              <w:spacing w:after="0" w:line="240" w:lineRule="auto"/>
              <w:rPr>
                <w:rFonts w:ascii="Times New Roman" w:hAnsi="Times New Roman" w:cs="Times New Roman"/>
                <w:sz w:val="28"/>
                <w:szCs w:val="28"/>
                <w:lang w:val="vi-VN"/>
              </w:rPr>
            </w:pPr>
            <w:r w:rsidRPr="003C7C8F">
              <w:rPr>
                <w:rFonts w:ascii="Times New Roman" w:hAnsi="Times New Roman" w:cs="Times New Roman"/>
                <w:sz w:val="28"/>
                <w:szCs w:val="28"/>
                <w:lang w:val="vi-VN"/>
              </w:rPr>
              <w:t>- Trẻ thực hiện</w:t>
            </w:r>
          </w:p>
          <w:p w14:paraId="2ACEC988" w14:textId="77777777" w:rsidR="0037472F" w:rsidRPr="003C7C8F" w:rsidRDefault="0037472F" w:rsidP="00323A5F">
            <w:pPr>
              <w:spacing w:after="0" w:line="240" w:lineRule="auto"/>
              <w:rPr>
                <w:rFonts w:ascii="Times New Roman" w:hAnsi="Times New Roman" w:cs="Times New Roman"/>
                <w:sz w:val="28"/>
                <w:szCs w:val="28"/>
                <w:lang w:val="vi-VN"/>
              </w:rPr>
            </w:pPr>
            <w:r w:rsidRPr="003C7C8F">
              <w:rPr>
                <w:rFonts w:ascii="Times New Roman" w:hAnsi="Times New Roman" w:cs="Times New Roman"/>
                <w:sz w:val="28"/>
                <w:szCs w:val="28"/>
                <w:lang w:val="vi-VN"/>
              </w:rPr>
              <w:t>- Vui/thích thú/...</w:t>
            </w:r>
          </w:p>
          <w:p w14:paraId="5A163E25"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225B062F"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rPr>
              <w:t>- Trẻ lắng nghe cách chơi</w:t>
            </w:r>
          </w:p>
          <w:p w14:paraId="1908EC67"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0661EF28"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6208CCC"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59C661F3"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lang w:val="vi-VN"/>
              </w:rPr>
            </w:pPr>
            <w:r w:rsidRPr="003C7C8F">
              <w:rPr>
                <w:rFonts w:ascii="Times New Roman" w:hAnsi="Times New Roman" w:cs="Times New Roman"/>
                <w:color w:val="000000" w:themeColor="text1"/>
                <w:sz w:val="28"/>
                <w:szCs w:val="28"/>
              </w:rPr>
              <w:t>- Trẻ lắng nghe cô nói luật chơi.</w:t>
            </w:r>
          </w:p>
          <w:p w14:paraId="2AA87A39"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lang w:val="vi-VN"/>
              </w:rPr>
            </w:pPr>
          </w:p>
          <w:p w14:paraId="1C65B979"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Trẻ chơi</w:t>
            </w:r>
          </w:p>
          <w:p w14:paraId="0589057E"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p>
          <w:p w14:paraId="74A45E87" w14:textId="77777777" w:rsidR="0037472F" w:rsidRPr="003C7C8F" w:rsidRDefault="0037472F" w:rsidP="00323A5F">
            <w:pPr>
              <w:spacing w:after="0" w:line="240" w:lineRule="auto"/>
              <w:jc w:val="both"/>
              <w:rPr>
                <w:rFonts w:ascii="Times New Roman" w:hAnsi="Times New Roman" w:cs="Times New Roman"/>
                <w:color w:val="000000" w:themeColor="text1"/>
                <w:sz w:val="28"/>
                <w:szCs w:val="28"/>
              </w:rPr>
            </w:pPr>
            <w:r w:rsidRPr="003C7C8F">
              <w:rPr>
                <w:rFonts w:ascii="Times New Roman" w:hAnsi="Times New Roman" w:cs="Times New Roman"/>
                <w:color w:val="000000" w:themeColor="text1"/>
                <w:sz w:val="28"/>
                <w:szCs w:val="28"/>
                <w:lang w:val="vi-VN"/>
              </w:rPr>
              <w:t xml:space="preserve">- </w:t>
            </w:r>
            <w:r w:rsidRPr="003C7C8F">
              <w:rPr>
                <w:rFonts w:ascii="Times New Roman" w:hAnsi="Times New Roman" w:cs="Times New Roman"/>
                <w:color w:val="000000" w:themeColor="text1"/>
                <w:sz w:val="28"/>
                <w:szCs w:val="28"/>
              </w:rPr>
              <w:t>Trẻ đi lại nhẹ nhàng theo nhạc</w:t>
            </w:r>
          </w:p>
        </w:tc>
      </w:tr>
    </w:tbl>
    <w:p w14:paraId="75D17A75" w14:textId="77777777" w:rsidR="0037472F" w:rsidRPr="0020307C" w:rsidRDefault="0037472F" w:rsidP="0037472F">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lastRenderedPageBreak/>
        <w:t>*************************</w:t>
      </w:r>
    </w:p>
    <w:p w14:paraId="5056E93B" w14:textId="77777777" w:rsidR="00B43C3A" w:rsidRPr="00136298" w:rsidRDefault="00B43C3A" w:rsidP="00B43C3A">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hai ngày </w:t>
      </w:r>
      <w:r>
        <w:rPr>
          <w:rFonts w:ascii="Times New Roman" w:hAnsi="Times New Roman"/>
          <w:b/>
          <w:color w:val="000000"/>
          <w:sz w:val="28"/>
          <w:szCs w:val="28"/>
        </w:rPr>
        <w:t xml:space="preserve">13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sidRPr="00136298">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313E6DF4" w14:textId="606CB3A1" w:rsidR="00B43C3A" w:rsidRPr="00B43C3A" w:rsidRDefault="00B43C3A" w:rsidP="00B43C3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3-4 tuổi </w:t>
      </w:r>
      <w:r>
        <w:rPr>
          <w:rFonts w:ascii="Times New Roman" w:eastAsia="Times New Roman" w:hAnsi="Times New Roman" w:cs="Times New Roman"/>
          <w:b/>
          <w:sz w:val="28"/>
          <w:szCs w:val="28"/>
        </w:rPr>
        <w:t>B</w:t>
      </w:r>
    </w:p>
    <w:p w14:paraId="430CE43C" w14:textId="143524C5" w:rsidR="00B43C3A" w:rsidRPr="00136298" w:rsidRDefault="00B43C3A" w:rsidP="00B43C3A">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rPr>
        <w:t>ngoài trời</w:t>
      </w:r>
      <w:r>
        <w:rPr>
          <w:rFonts w:ascii="Times New Roman" w:eastAsia="Times New Roman" w:hAnsi="Times New Roman" w:cs="Times New Roman"/>
          <w:b/>
          <w:sz w:val="28"/>
          <w:szCs w:val="28"/>
          <w:lang w:val="vi-VN"/>
        </w:rPr>
        <w:t>:</w:t>
      </w:r>
    </w:p>
    <w:p w14:paraId="5BA5056F" w14:textId="77777777" w:rsidR="00B43C3A" w:rsidRPr="00B43C3A" w:rsidRDefault="00B43C3A" w:rsidP="00B43C3A">
      <w:pPr>
        <w:widowControl w:val="0"/>
        <w:spacing w:after="0" w:line="240" w:lineRule="auto"/>
        <w:ind w:firstLine="709"/>
        <w:jc w:val="center"/>
        <w:rPr>
          <w:rFonts w:ascii="Times New Roman" w:hAnsi="Times New Roman" w:cs="Times New Roman"/>
          <w:b/>
          <w:sz w:val="28"/>
          <w:szCs w:val="28"/>
        </w:rPr>
      </w:pPr>
      <w:r w:rsidRPr="00B43C3A">
        <w:rPr>
          <w:rFonts w:ascii="Times New Roman" w:hAnsi="Times New Roman" w:cs="Times New Roman"/>
          <w:b/>
          <w:sz w:val="28"/>
          <w:szCs w:val="28"/>
        </w:rPr>
        <w:t>Quan sát</w:t>
      </w:r>
      <w:r w:rsidRPr="00B43C3A">
        <w:rPr>
          <w:rFonts w:ascii="Times New Roman" w:hAnsi="Times New Roman" w:cs="Times New Roman"/>
          <w:b/>
          <w:sz w:val="28"/>
          <w:szCs w:val="28"/>
          <w:lang w:val="vi-VN"/>
        </w:rPr>
        <w:t xml:space="preserve"> cái xích đu</w:t>
      </w:r>
      <w:r w:rsidRPr="00B43C3A">
        <w:rPr>
          <w:rFonts w:ascii="Times New Roman" w:hAnsi="Times New Roman" w:cs="Times New Roman"/>
          <w:b/>
          <w:sz w:val="28"/>
          <w:szCs w:val="28"/>
        </w:rPr>
        <w:t xml:space="preserve"> con rồng</w:t>
      </w:r>
    </w:p>
    <w:p w14:paraId="64CE692F" w14:textId="77777777" w:rsidR="00B43C3A" w:rsidRPr="00B43C3A" w:rsidRDefault="00B43C3A" w:rsidP="00B43C3A">
      <w:pPr>
        <w:widowControl w:val="0"/>
        <w:spacing w:after="0" w:line="240" w:lineRule="auto"/>
        <w:ind w:firstLine="709"/>
        <w:jc w:val="center"/>
        <w:rPr>
          <w:rFonts w:ascii="Times New Roman" w:hAnsi="Times New Roman" w:cs="Times New Roman"/>
          <w:b/>
          <w:sz w:val="28"/>
          <w:szCs w:val="28"/>
          <w:lang w:val="vi-VN"/>
        </w:rPr>
      </w:pPr>
      <w:r w:rsidRPr="00B43C3A">
        <w:rPr>
          <w:rFonts w:ascii="Times New Roman" w:hAnsi="Times New Roman" w:cs="Times New Roman"/>
          <w:b/>
          <w:sz w:val="28"/>
          <w:szCs w:val="28"/>
        </w:rPr>
        <w:t>TCVĐ: Bóng</w:t>
      </w:r>
      <w:r w:rsidRPr="00B43C3A">
        <w:rPr>
          <w:rFonts w:ascii="Times New Roman" w:hAnsi="Times New Roman" w:cs="Times New Roman"/>
          <w:b/>
          <w:sz w:val="28"/>
          <w:szCs w:val="28"/>
          <w:lang w:val="vi-VN"/>
        </w:rPr>
        <w:t xml:space="preserve"> tròn to</w:t>
      </w:r>
    </w:p>
    <w:p w14:paraId="5DA6258F" w14:textId="77777777" w:rsidR="00B43C3A" w:rsidRPr="00B43C3A" w:rsidRDefault="00B43C3A" w:rsidP="00B43C3A">
      <w:pPr>
        <w:widowControl w:val="0"/>
        <w:spacing w:after="0" w:line="240" w:lineRule="auto"/>
        <w:ind w:firstLine="709"/>
        <w:jc w:val="center"/>
        <w:rPr>
          <w:rFonts w:ascii="Times New Roman" w:hAnsi="Times New Roman" w:cs="Times New Roman"/>
          <w:b/>
          <w:sz w:val="28"/>
          <w:szCs w:val="28"/>
          <w:lang w:val="vi-VN"/>
        </w:rPr>
      </w:pPr>
      <w:r w:rsidRPr="00B43C3A">
        <w:rPr>
          <w:rFonts w:ascii="Times New Roman" w:hAnsi="Times New Roman" w:cs="Times New Roman"/>
          <w:b/>
          <w:sz w:val="28"/>
          <w:szCs w:val="28"/>
        </w:rPr>
        <w:t>Chơi tự do: Nhặt</w:t>
      </w:r>
      <w:r w:rsidRPr="00B43C3A">
        <w:rPr>
          <w:rFonts w:ascii="Times New Roman" w:hAnsi="Times New Roman" w:cs="Times New Roman"/>
          <w:b/>
          <w:sz w:val="28"/>
          <w:szCs w:val="28"/>
          <w:lang w:val="vi-VN"/>
        </w:rPr>
        <w:t xml:space="preserve"> lá rụng, xếp hình bé, chơi với cát, nước</w:t>
      </w:r>
    </w:p>
    <w:p w14:paraId="49FBD7F5" w14:textId="77777777" w:rsidR="00B43C3A" w:rsidRPr="00B43C3A" w:rsidRDefault="00B43C3A" w:rsidP="00B43C3A">
      <w:pPr>
        <w:widowControl w:val="0"/>
        <w:spacing w:after="0" w:line="240" w:lineRule="auto"/>
        <w:ind w:firstLine="709"/>
        <w:rPr>
          <w:rFonts w:ascii="Times New Roman" w:hAnsi="Times New Roman" w:cs="Times New Roman"/>
          <w:b/>
          <w:sz w:val="28"/>
          <w:szCs w:val="28"/>
        </w:rPr>
      </w:pPr>
      <w:r w:rsidRPr="00B43C3A">
        <w:rPr>
          <w:rFonts w:ascii="Times New Roman" w:hAnsi="Times New Roman" w:cs="Times New Roman"/>
          <w:b/>
          <w:sz w:val="28"/>
          <w:szCs w:val="28"/>
        </w:rPr>
        <w:t>1.</w:t>
      </w:r>
      <w:r w:rsidRPr="00B43C3A">
        <w:rPr>
          <w:rFonts w:ascii="Times New Roman" w:hAnsi="Times New Roman" w:cs="Times New Roman"/>
          <w:b/>
          <w:sz w:val="28"/>
          <w:szCs w:val="28"/>
          <w:lang w:val="vi-VN"/>
        </w:rPr>
        <w:t xml:space="preserve"> </w:t>
      </w:r>
      <w:r w:rsidRPr="00B43C3A">
        <w:rPr>
          <w:rFonts w:ascii="Times New Roman" w:hAnsi="Times New Roman" w:cs="Times New Roman"/>
          <w:b/>
          <w:sz w:val="28"/>
          <w:szCs w:val="28"/>
        </w:rPr>
        <w:t>Mục đích</w:t>
      </w:r>
    </w:p>
    <w:p w14:paraId="5D98B941" w14:textId="77777777" w:rsidR="00B43C3A" w:rsidRPr="00B43C3A" w:rsidRDefault="00B43C3A" w:rsidP="00B43C3A">
      <w:pPr>
        <w:widowControl w:val="0"/>
        <w:spacing w:after="0" w:line="240" w:lineRule="auto"/>
        <w:ind w:firstLine="709"/>
        <w:rPr>
          <w:rFonts w:ascii="Times New Roman" w:hAnsi="Times New Roman" w:cs="Times New Roman"/>
          <w:i/>
          <w:sz w:val="28"/>
          <w:szCs w:val="28"/>
        </w:rPr>
      </w:pPr>
      <w:r w:rsidRPr="00B43C3A">
        <w:rPr>
          <w:rFonts w:ascii="Times New Roman" w:hAnsi="Times New Roman" w:cs="Times New Roman"/>
          <w:i/>
          <w:sz w:val="28"/>
          <w:szCs w:val="28"/>
        </w:rPr>
        <w:t>a</w:t>
      </w:r>
      <w:r w:rsidRPr="00B43C3A">
        <w:rPr>
          <w:rFonts w:ascii="Times New Roman" w:hAnsi="Times New Roman" w:cs="Times New Roman"/>
          <w:i/>
          <w:sz w:val="28"/>
          <w:szCs w:val="28"/>
          <w:lang w:val="vi-VN"/>
        </w:rPr>
        <w:t>.</w:t>
      </w:r>
      <w:r w:rsidRPr="00B43C3A">
        <w:rPr>
          <w:rFonts w:ascii="Times New Roman" w:hAnsi="Times New Roman" w:cs="Times New Roman"/>
          <w:i/>
          <w:sz w:val="28"/>
          <w:szCs w:val="28"/>
        </w:rPr>
        <w:t xml:space="preserve"> Kiến thức</w:t>
      </w:r>
    </w:p>
    <w:p w14:paraId="4707D7FE"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rPr>
        <w:t>- Trẻ biết</w:t>
      </w:r>
      <w:r w:rsidRPr="00B43C3A">
        <w:rPr>
          <w:rFonts w:ascii="Times New Roman" w:hAnsi="Times New Roman" w:cs="Times New Roman"/>
          <w:sz w:val="28"/>
          <w:szCs w:val="28"/>
          <w:lang w:val="vi-VN"/>
        </w:rPr>
        <w:t xml:space="preserve"> tên gọi của cái xích đu</w:t>
      </w:r>
    </w:p>
    <w:p w14:paraId="12F5FBE6"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lang w:val="vi-VN"/>
        </w:rPr>
        <w:t>- Trẻ biết một số đặc điểm, cách chơi của cái xích đu</w:t>
      </w:r>
    </w:p>
    <w:p w14:paraId="01CD6B1E" w14:textId="77777777" w:rsidR="00B43C3A" w:rsidRPr="00B43C3A" w:rsidRDefault="00B43C3A" w:rsidP="00B43C3A">
      <w:pPr>
        <w:widowControl w:val="0"/>
        <w:spacing w:after="0" w:line="240" w:lineRule="auto"/>
        <w:ind w:firstLine="709"/>
        <w:rPr>
          <w:rFonts w:ascii="Times New Roman" w:hAnsi="Times New Roman" w:cs="Times New Roman"/>
          <w:i/>
          <w:sz w:val="28"/>
          <w:szCs w:val="28"/>
        </w:rPr>
      </w:pPr>
      <w:r w:rsidRPr="00B43C3A">
        <w:rPr>
          <w:rFonts w:ascii="Times New Roman" w:hAnsi="Times New Roman" w:cs="Times New Roman"/>
          <w:i/>
          <w:sz w:val="28"/>
          <w:szCs w:val="28"/>
        </w:rPr>
        <w:t>b</w:t>
      </w:r>
      <w:r w:rsidRPr="00B43C3A">
        <w:rPr>
          <w:rFonts w:ascii="Times New Roman" w:hAnsi="Times New Roman" w:cs="Times New Roman"/>
          <w:i/>
          <w:sz w:val="28"/>
          <w:szCs w:val="28"/>
          <w:lang w:val="vi-VN"/>
        </w:rPr>
        <w:t>.</w:t>
      </w:r>
      <w:r w:rsidRPr="00B43C3A">
        <w:rPr>
          <w:rFonts w:ascii="Times New Roman" w:hAnsi="Times New Roman" w:cs="Times New Roman"/>
          <w:i/>
          <w:sz w:val="28"/>
          <w:szCs w:val="28"/>
        </w:rPr>
        <w:t xml:space="preserve"> Kỹ năng: </w:t>
      </w:r>
    </w:p>
    <w:p w14:paraId="40931918"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rPr>
        <w:t>- Rèn cho trẻ kỹ năng quan sát ghi nhớ</w:t>
      </w:r>
      <w:r w:rsidRPr="00B43C3A">
        <w:rPr>
          <w:rFonts w:ascii="Times New Roman" w:hAnsi="Times New Roman" w:cs="Times New Roman"/>
          <w:sz w:val="28"/>
          <w:szCs w:val="28"/>
          <w:lang w:val="vi-VN"/>
        </w:rPr>
        <w:t xml:space="preserve"> có chủ đích</w:t>
      </w:r>
    </w:p>
    <w:p w14:paraId="6636743A"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lang w:val="vi-VN"/>
        </w:rPr>
        <w:t>- Rèn cho trẻ cách nói mạch lạc theo yêu cầu</w:t>
      </w:r>
    </w:p>
    <w:p w14:paraId="5215C2FD" w14:textId="77777777" w:rsidR="00B43C3A" w:rsidRPr="00B43C3A" w:rsidRDefault="00B43C3A" w:rsidP="00B43C3A">
      <w:pPr>
        <w:widowControl w:val="0"/>
        <w:spacing w:after="0" w:line="240" w:lineRule="auto"/>
        <w:ind w:firstLine="709"/>
        <w:rPr>
          <w:rFonts w:ascii="Times New Roman" w:hAnsi="Times New Roman" w:cs="Times New Roman"/>
          <w:i/>
          <w:sz w:val="28"/>
          <w:szCs w:val="28"/>
        </w:rPr>
      </w:pPr>
      <w:r w:rsidRPr="00B43C3A">
        <w:rPr>
          <w:rFonts w:ascii="Times New Roman" w:hAnsi="Times New Roman" w:cs="Times New Roman"/>
          <w:i/>
          <w:sz w:val="28"/>
          <w:szCs w:val="28"/>
        </w:rPr>
        <w:t>c</w:t>
      </w:r>
      <w:r w:rsidRPr="00B43C3A">
        <w:rPr>
          <w:rFonts w:ascii="Times New Roman" w:hAnsi="Times New Roman" w:cs="Times New Roman"/>
          <w:i/>
          <w:sz w:val="28"/>
          <w:szCs w:val="28"/>
          <w:lang w:val="vi-VN"/>
        </w:rPr>
        <w:t>.</w:t>
      </w:r>
      <w:r w:rsidRPr="00B43C3A">
        <w:rPr>
          <w:rFonts w:ascii="Times New Roman" w:hAnsi="Times New Roman" w:cs="Times New Roman"/>
          <w:i/>
          <w:sz w:val="28"/>
          <w:szCs w:val="28"/>
        </w:rPr>
        <w:t xml:space="preserve"> Thái độ: </w:t>
      </w:r>
    </w:p>
    <w:p w14:paraId="27E64FA9" w14:textId="77777777" w:rsidR="00B43C3A" w:rsidRPr="00B43C3A" w:rsidRDefault="00B43C3A" w:rsidP="00B43C3A">
      <w:pPr>
        <w:widowControl w:val="0"/>
        <w:spacing w:after="0" w:line="240" w:lineRule="auto"/>
        <w:ind w:firstLine="709"/>
        <w:rPr>
          <w:rFonts w:ascii="Times New Roman" w:hAnsi="Times New Roman" w:cs="Times New Roman"/>
          <w:sz w:val="28"/>
          <w:szCs w:val="28"/>
        </w:rPr>
      </w:pPr>
      <w:r w:rsidRPr="00B43C3A">
        <w:rPr>
          <w:rFonts w:ascii="Times New Roman" w:hAnsi="Times New Roman" w:cs="Times New Roman"/>
          <w:sz w:val="28"/>
          <w:szCs w:val="28"/>
        </w:rPr>
        <w:t>- Trẻ hứng thú tham gia hoạt động của cô.</w:t>
      </w:r>
    </w:p>
    <w:p w14:paraId="498AC183"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lang w:val="vi-VN"/>
        </w:rPr>
        <w:t>- Giáo dục trẻ giữ gìn đồ chơi cẩn thận. Trẻ có ý thức trong học tập</w:t>
      </w:r>
    </w:p>
    <w:p w14:paraId="6B2EA47D" w14:textId="77777777" w:rsidR="00B43C3A" w:rsidRPr="00B43C3A" w:rsidRDefault="00B43C3A" w:rsidP="00B43C3A">
      <w:pPr>
        <w:widowControl w:val="0"/>
        <w:spacing w:after="0" w:line="240" w:lineRule="auto"/>
        <w:ind w:firstLine="709"/>
        <w:rPr>
          <w:rFonts w:ascii="Times New Roman" w:hAnsi="Times New Roman" w:cs="Times New Roman"/>
          <w:sz w:val="28"/>
          <w:szCs w:val="28"/>
        </w:rPr>
      </w:pPr>
      <w:r w:rsidRPr="00B43C3A">
        <w:rPr>
          <w:rFonts w:ascii="Times New Roman" w:hAnsi="Times New Roman" w:cs="Times New Roman"/>
          <w:b/>
          <w:sz w:val="28"/>
          <w:szCs w:val="28"/>
        </w:rPr>
        <w:t>2. Chuẩn bị</w:t>
      </w:r>
      <w:r w:rsidRPr="00B43C3A">
        <w:rPr>
          <w:rFonts w:ascii="Times New Roman" w:hAnsi="Times New Roman" w:cs="Times New Roman"/>
          <w:sz w:val="28"/>
          <w:szCs w:val="28"/>
        </w:rPr>
        <w:t xml:space="preserve">: </w:t>
      </w:r>
    </w:p>
    <w:p w14:paraId="776950CF"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lang w:val="vi-VN"/>
        </w:rPr>
        <w:t xml:space="preserve">- Sân trường sạch sẽ, khô ráo. Xích đu cho trẻ quan sát. </w:t>
      </w:r>
    </w:p>
    <w:p w14:paraId="1E4E09B7"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lang w:val="vi-VN"/>
        </w:rPr>
        <w:t>- Đồ dùng, đồ chơi ngoài trời: Bóng, vòng, que tính, sỏi, …</w:t>
      </w:r>
    </w:p>
    <w:p w14:paraId="32D77657" w14:textId="77777777" w:rsidR="00B43C3A" w:rsidRPr="00B43C3A" w:rsidRDefault="00B43C3A" w:rsidP="00B43C3A">
      <w:pPr>
        <w:widowControl w:val="0"/>
        <w:spacing w:after="0" w:line="240" w:lineRule="auto"/>
        <w:ind w:firstLine="709"/>
        <w:rPr>
          <w:rFonts w:ascii="Times New Roman" w:hAnsi="Times New Roman" w:cs="Times New Roman"/>
          <w:sz w:val="28"/>
          <w:szCs w:val="28"/>
          <w:lang w:val="vi-VN"/>
        </w:rPr>
      </w:pPr>
      <w:r w:rsidRPr="00B43C3A">
        <w:rPr>
          <w:rFonts w:ascii="Times New Roman" w:hAnsi="Times New Roman" w:cs="Times New Roman"/>
          <w:sz w:val="28"/>
          <w:szCs w:val="28"/>
          <w:lang w:val="vi-VN"/>
        </w:rPr>
        <w:t>- Đồ chơi với cát, nước và cát, nước</w:t>
      </w:r>
    </w:p>
    <w:p w14:paraId="0EE3BEAD" w14:textId="77777777" w:rsidR="00B43C3A" w:rsidRPr="00B43C3A" w:rsidRDefault="00B43C3A" w:rsidP="00B43C3A">
      <w:pPr>
        <w:widowControl w:val="0"/>
        <w:spacing w:after="0" w:line="240" w:lineRule="auto"/>
        <w:ind w:firstLine="709"/>
        <w:rPr>
          <w:rFonts w:ascii="Times New Roman" w:hAnsi="Times New Roman" w:cs="Times New Roman"/>
          <w:b/>
          <w:sz w:val="28"/>
          <w:szCs w:val="28"/>
        </w:rPr>
      </w:pPr>
      <w:r w:rsidRPr="00B43C3A">
        <w:rPr>
          <w:rFonts w:ascii="Times New Roman" w:hAnsi="Times New Roman" w:cs="Times New Roman"/>
          <w:b/>
          <w:sz w:val="28"/>
          <w:szCs w:val="28"/>
        </w:rPr>
        <w:lastRenderedPageBreak/>
        <w:t>3. Tiến hành hoạt động.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952"/>
      </w:tblGrid>
      <w:tr w:rsidR="00B43C3A" w:rsidRPr="00B43C3A" w14:paraId="5EAF7B53" w14:textId="77777777" w:rsidTr="00B43C3A">
        <w:trPr>
          <w:tblHeader/>
        </w:trPr>
        <w:tc>
          <w:tcPr>
            <w:tcW w:w="6768" w:type="dxa"/>
            <w:tcBorders>
              <w:top w:val="single" w:sz="4" w:space="0" w:color="auto"/>
              <w:left w:val="single" w:sz="4" w:space="0" w:color="auto"/>
              <w:bottom w:val="single" w:sz="4" w:space="0" w:color="auto"/>
              <w:right w:val="single" w:sz="4" w:space="0" w:color="auto"/>
            </w:tcBorders>
            <w:hideMark/>
          </w:tcPr>
          <w:p w14:paraId="5216A8DF" w14:textId="77777777" w:rsidR="00B43C3A" w:rsidRPr="00B43C3A" w:rsidRDefault="00B43C3A" w:rsidP="00323A5F">
            <w:pPr>
              <w:widowControl w:val="0"/>
              <w:spacing w:after="0" w:line="240" w:lineRule="auto"/>
              <w:jc w:val="center"/>
              <w:rPr>
                <w:rFonts w:ascii="Times New Roman" w:hAnsi="Times New Roman" w:cs="Times New Roman"/>
                <w:b/>
                <w:sz w:val="28"/>
                <w:szCs w:val="28"/>
              </w:rPr>
            </w:pPr>
            <w:r w:rsidRPr="00B43C3A">
              <w:rPr>
                <w:rFonts w:ascii="Times New Roman" w:hAnsi="Times New Roman" w:cs="Times New Roman"/>
                <w:b/>
                <w:sz w:val="28"/>
                <w:szCs w:val="28"/>
              </w:rPr>
              <w:t>Hoạt động của cô</w:t>
            </w:r>
          </w:p>
        </w:tc>
        <w:tc>
          <w:tcPr>
            <w:tcW w:w="2952" w:type="dxa"/>
            <w:tcBorders>
              <w:top w:val="single" w:sz="4" w:space="0" w:color="auto"/>
              <w:left w:val="single" w:sz="4" w:space="0" w:color="auto"/>
              <w:bottom w:val="single" w:sz="4" w:space="0" w:color="auto"/>
              <w:right w:val="single" w:sz="4" w:space="0" w:color="auto"/>
            </w:tcBorders>
            <w:hideMark/>
          </w:tcPr>
          <w:p w14:paraId="4A594B6D" w14:textId="77777777" w:rsidR="00B43C3A" w:rsidRPr="00B43C3A" w:rsidRDefault="00B43C3A" w:rsidP="00323A5F">
            <w:pPr>
              <w:widowControl w:val="0"/>
              <w:spacing w:after="0" w:line="240" w:lineRule="auto"/>
              <w:jc w:val="center"/>
              <w:rPr>
                <w:rFonts w:ascii="Times New Roman" w:hAnsi="Times New Roman" w:cs="Times New Roman"/>
                <w:b/>
                <w:sz w:val="28"/>
                <w:szCs w:val="28"/>
              </w:rPr>
            </w:pPr>
            <w:r w:rsidRPr="00B43C3A">
              <w:rPr>
                <w:rFonts w:ascii="Times New Roman" w:hAnsi="Times New Roman" w:cs="Times New Roman"/>
                <w:b/>
                <w:sz w:val="28"/>
                <w:szCs w:val="28"/>
              </w:rPr>
              <w:t>Dự kiến hđ của trẻ</w:t>
            </w:r>
          </w:p>
        </w:tc>
      </w:tr>
      <w:tr w:rsidR="00B43C3A" w:rsidRPr="00B43C3A" w14:paraId="7911CF42" w14:textId="77777777" w:rsidTr="00B43C3A">
        <w:tc>
          <w:tcPr>
            <w:tcW w:w="6768" w:type="dxa"/>
            <w:tcBorders>
              <w:top w:val="single" w:sz="4" w:space="0" w:color="auto"/>
              <w:left w:val="single" w:sz="4" w:space="0" w:color="auto"/>
              <w:bottom w:val="single" w:sz="4" w:space="0" w:color="auto"/>
              <w:right w:val="single" w:sz="4" w:space="0" w:color="auto"/>
            </w:tcBorders>
          </w:tcPr>
          <w:p w14:paraId="0D1AFA1E"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b/>
                <w:sz w:val="28"/>
                <w:szCs w:val="28"/>
              </w:rPr>
              <w:t>1.</w:t>
            </w:r>
            <w:r w:rsidRPr="00B43C3A">
              <w:rPr>
                <w:rFonts w:ascii="Times New Roman" w:hAnsi="Times New Roman" w:cs="Times New Roman"/>
                <w:b/>
                <w:sz w:val="28"/>
                <w:szCs w:val="28"/>
                <w:lang w:val="vi-VN"/>
              </w:rPr>
              <w:t xml:space="preserve"> </w:t>
            </w:r>
            <w:r w:rsidRPr="00B43C3A">
              <w:rPr>
                <w:rFonts w:ascii="Times New Roman" w:hAnsi="Times New Roman" w:cs="Times New Roman"/>
                <w:b/>
                <w:sz w:val="28"/>
                <w:szCs w:val="28"/>
              </w:rPr>
              <w:t>Ổn định tổ chức gây hứng thú</w:t>
            </w:r>
          </w:p>
          <w:p w14:paraId="5EFA1801"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cho trẻ ra hít thở không khí trong lành.</w:t>
            </w:r>
          </w:p>
          <w:p w14:paraId="3B77C6AA"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trò chuyện với trẻ về thời tiết trong ngày và hỏi trẻ</w:t>
            </w:r>
          </w:p>
          <w:p w14:paraId="7D0D3B99" w14:textId="77777777" w:rsidR="00B43C3A" w:rsidRPr="00B43C3A" w:rsidRDefault="00B43C3A" w:rsidP="00323A5F">
            <w:pPr>
              <w:widowControl w:val="0"/>
              <w:spacing w:after="0" w:line="240" w:lineRule="auto"/>
              <w:jc w:val="both"/>
              <w:rPr>
                <w:rFonts w:ascii="Times New Roman" w:hAnsi="Times New Roman" w:cs="Times New Roman"/>
                <w:b/>
                <w:sz w:val="28"/>
                <w:szCs w:val="28"/>
              </w:rPr>
            </w:pPr>
            <w:r w:rsidRPr="00B43C3A">
              <w:rPr>
                <w:rFonts w:ascii="Times New Roman" w:hAnsi="Times New Roman" w:cs="Times New Roman"/>
                <w:b/>
                <w:sz w:val="28"/>
                <w:szCs w:val="28"/>
              </w:rPr>
              <w:t>2.</w:t>
            </w:r>
            <w:r w:rsidRPr="00B43C3A">
              <w:rPr>
                <w:rFonts w:ascii="Times New Roman" w:hAnsi="Times New Roman" w:cs="Times New Roman"/>
                <w:b/>
                <w:sz w:val="28"/>
                <w:szCs w:val="28"/>
                <w:lang w:val="vi-VN"/>
              </w:rPr>
              <w:t xml:space="preserve"> </w:t>
            </w:r>
            <w:r w:rsidRPr="00B43C3A">
              <w:rPr>
                <w:rFonts w:ascii="Times New Roman" w:hAnsi="Times New Roman" w:cs="Times New Roman"/>
                <w:b/>
                <w:sz w:val="28"/>
                <w:szCs w:val="28"/>
              </w:rPr>
              <w:t>Nội dung</w:t>
            </w:r>
          </w:p>
          <w:p w14:paraId="7FB46699" w14:textId="77777777" w:rsidR="00B43C3A" w:rsidRPr="00B43C3A" w:rsidRDefault="00B43C3A" w:rsidP="00323A5F">
            <w:pPr>
              <w:widowControl w:val="0"/>
              <w:spacing w:after="0" w:line="240" w:lineRule="auto"/>
              <w:jc w:val="both"/>
              <w:rPr>
                <w:rFonts w:ascii="Times New Roman" w:hAnsi="Times New Roman" w:cs="Times New Roman"/>
                <w:i/>
                <w:sz w:val="28"/>
                <w:szCs w:val="28"/>
              </w:rPr>
            </w:pPr>
            <w:r w:rsidRPr="00B43C3A">
              <w:rPr>
                <w:rFonts w:ascii="Times New Roman" w:hAnsi="Times New Roman" w:cs="Times New Roman"/>
                <w:b/>
                <w:i/>
                <w:sz w:val="28"/>
                <w:szCs w:val="28"/>
              </w:rPr>
              <w:t>2.1. Hoạt động 1:</w:t>
            </w:r>
            <w:r w:rsidRPr="00B43C3A">
              <w:rPr>
                <w:rFonts w:ascii="Times New Roman" w:hAnsi="Times New Roman" w:cs="Times New Roman"/>
                <w:i/>
                <w:sz w:val="28"/>
                <w:szCs w:val="28"/>
              </w:rPr>
              <w:t xml:space="preserve"> </w:t>
            </w:r>
            <w:r w:rsidRPr="00B43C3A">
              <w:rPr>
                <w:rFonts w:ascii="Times New Roman" w:hAnsi="Times New Roman" w:cs="Times New Roman"/>
                <w:b/>
                <w:i/>
                <w:sz w:val="28"/>
                <w:szCs w:val="28"/>
              </w:rPr>
              <w:t>Quan sát</w:t>
            </w:r>
            <w:r w:rsidRPr="00B43C3A">
              <w:rPr>
                <w:rFonts w:ascii="Times New Roman" w:hAnsi="Times New Roman" w:cs="Times New Roman"/>
                <w:b/>
                <w:i/>
                <w:sz w:val="28"/>
                <w:szCs w:val="28"/>
                <w:lang w:val="vi-VN"/>
              </w:rPr>
              <w:t xml:space="preserve"> cái xích đu</w:t>
            </w:r>
            <w:r w:rsidRPr="00B43C3A">
              <w:rPr>
                <w:rFonts w:ascii="Times New Roman" w:hAnsi="Times New Roman" w:cs="Times New Roman"/>
                <w:b/>
                <w:i/>
                <w:sz w:val="28"/>
                <w:szCs w:val="28"/>
              </w:rPr>
              <w:t xml:space="preserve"> con rồng</w:t>
            </w:r>
          </w:p>
          <w:p w14:paraId="46D0EBE6"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cho trẻ đi đến chỗ cái</w:t>
            </w:r>
            <w:r w:rsidRPr="00B43C3A">
              <w:rPr>
                <w:rFonts w:ascii="Times New Roman" w:hAnsi="Times New Roman" w:cs="Times New Roman"/>
                <w:sz w:val="28"/>
                <w:szCs w:val="28"/>
                <w:lang w:val="vi-VN"/>
              </w:rPr>
              <w:t xml:space="preserve"> xích đu </w:t>
            </w:r>
            <w:r w:rsidRPr="00B43C3A">
              <w:rPr>
                <w:rFonts w:ascii="Times New Roman" w:hAnsi="Times New Roman" w:cs="Times New Roman"/>
                <w:sz w:val="28"/>
                <w:szCs w:val="28"/>
              </w:rPr>
              <w:t>và hỏi trẻ:</w:t>
            </w:r>
          </w:p>
          <w:p w14:paraId="57F6BB2F"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Đây</w:t>
            </w:r>
            <w:r w:rsidRPr="00B43C3A">
              <w:rPr>
                <w:rFonts w:ascii="Times New Roman" w:hAnsi="Times New Roman" w:cs="Times New Roman"/>
                <w:sz w:val="28"/>
                <w:szCs w:val="28"/>
                <w:lang w:val="vi-VN"/>
              </w:rPr>
              <w:t xml:space="preserve"> là cái gì</w:t>
            </w:r>
            <w:r w:rsidRPr="00B43C3A">
              <w:rPr>
                <w:rFonts w:ascii="Times New Roman" w:hAnsi="Times New Roman" w:cs="Times New Roman"/>
                <w:sz w:val="28"/>
                <w:szCs w:val="28"/>
              </w:rPr>
              <w:t>?</w:t>
            </w:r>
          </w:p>
          <w:p w14:paraId="2F77D1BE"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Xích</w:t>
            </w:r>
            <w:r w:rsidRPr="00B43C3A">
              <w:rPr>
                <w:rFonts w:ascii="Times New Roman" w:hAnsi="Times New Roman" w:cs="Times New Roman"/>
                <w:sz w:val="28"/>
                <w:szCs w:val="28"/>
                <w:lang w:val="vi-VN"/>
              </w:rPr>
              <w:t xml:space="preserve"> đu có hình gì</w:t>
            </w:r>
            <w:r w:rsidRPr="00B43C3A">
              <w:rPr>
                <w:rFonts w:ascii="Times New Roman" w:hAnsi="Times New Roman" w:cs="Times New Roman"/>
                <w:sz w:val="28"/>
                <w:szCs w:val="28"/>
              </w:rPr>
              <w:t>?</w:t>
            </w:r>
          </w:p>
          <w:p w14:paraId="22B62D6F"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Xích</w:t>
            </w:r>
            <w:r w:rsidRPr="00B43C3A">
              <w:rPr>
                <w:rFonts w:ascii="Times New Roman" w:hAnsi="Times New Roman" w:cs="Times New Roman"/>
                <w:sz w:val="28"/>
                <w:szCs w:val="28"/>
                <w:lang w:val="vi-VN"/>
              </w:rPr>
              <w:t xml:space="preserve"> đu có màu gì</w:t>
            </w:r>
            <w:r w:rsidRPr="00B43C3A">
              <w:rPr>
                <w:rFonts w:ascii="Times New Roman" w:hAnsi="Times New Roman" w:cs="Times New Roman"/>
                <w:sz w:val="28"/>
                <w:szCs w:val="28"/>
              </w:rPr>
              <w:t>?</w:t>
            </w:r>
          </w:p>
          <w:p w14:paraId="41F9B2C5"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rPr>
              <w:t>- Con</w:t>
            </w:r>
            <w:r w:rsidRPr="00B43C3A">
              <w:rPr>
                <w:rFonts w:ascii="Times New Roman" w:hAnsi="Times New Roman" w:cs="Times New Roman"/>
                <w:sz w:val="28"/>
                <w:szCs w:val="28"/>
                <w:lang w:val="vi-VN"/>
              </w:rPr>
              <w:t xml:space="preserve"> rồng được làm bằng chất liệu nhựa, khung xích đu được làm bằng sắt. </w:t>
            </w:r>
          </w:p>
          <w:p w14:paraId="234C194B"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Bên trên có gì đây các con? Có tác dụng gì?</w:t>
            </w:r>
          </w:p>
          <w:p w14:paraId="39731109"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0E61685B"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rPr>
              <w:t>- Các</w:t>
            </w:r>
            <w:r w:rsidRPr="00B43C3A">
              <w:rPr>
                <w:rFonts w:ascii="Times New Roman" w:hAnsi="Times New Roman" w:cs="Times New Roman"/>
                <w:sz w:val="28"/>
                <w:szCs w:val="28"/>
                <w:lang w:val="vi-VN"/>
              </w:rPr>
              <w:t xml:space="preserve"> con có thích được chơi xích đu không?</w:t>
            </w:r>
          </w:p>
          <w:p w14:paraId="49ED159E"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Khi chơi chúng mình phải chú ý gì?</w:t>
            </w:r>
          </w:p>
          <w:p w14:paraId="27632ED5"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Đúng rồi, khi ngồi xích đu phải ngồi chắc chắn, bạn sau bám vào bạn trước, bạn đầu tiên bám vào đầu rồng. Khi xích đu đang đu thì không được đứng gần kẻo bị va vào và bị ngã.</w:t>
            </w:r>
          </w:p>
          <w:p w14:paraId="23087274"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Để xích đu được bền, chơi được lâu thì chúng mình phải làm gì?</w:t>
            </w:r>
          </w:p>
          <w:p w14:paraId="161B9426"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-&gt; Cô giáo dục trẻ giữ gìn đồ chơi, cẩn thẩn khi chơi. Các bạn chơi phải đoàn kết, nhường nhịn nhau</w:t>
            </w:r>
          </w:p>
          <w:p w14:paraId="3B0F3EA3" w14:textId="77777777" w:rsidR="00B43C3A" w:rsidRPr="00B43C3A" w:rsidRDefault="00B43C3A" w:rsidP="00323A5F">
            <w:pPr>
              <w:widowControl w:val="0"/>
              <w:spacing w:after="0" w:line="240" w:lineRule="auto"/>
              <w:jc w:val="both"/>
              <w:rPr>
                <w:rFonts w:ascii="Times New Roman" w:hAnsi="Times New Roman" w:cs="Times New Roman"/>
                <w:b/>
                <w:i/>
                <w:sz w:val="28"/>
                <w:szCs w:val="28"/>
                <w:lang w:val="vi-VN"/>
              </w:rPr>
            </w:pPr>
            <w:r w:rsidRPr="00B43C3A">
              <w:rPr>
                <w:rFonts w:ascii="Times New Roman" w:hAnsi="Times New Roman" w:cs="Times New Roman"/>
                <w:b/>
                <w:i/>
                <w:sz w:val="28"/>
                <w:szCs w:val="28"/>
              </w:rPr>
              <w:t>2.2. Hoạt động 2: T</w:t>
            </w:r>
            <w:r w:rsidRPr="00B43C3A">
              <w:rPr>
                <w:rFonts w:ascii="Times New Roman" w:hAnsi="Times New Roman" w:cs="Times New Roman"/>
                <w:b/>
                <w:i/>
                <w:sz w:val="28"/>
                <w:szCs w:val="28"/>
                <w:lang w:val="vi-VN"/>
              </w:rPr>
              <w:t>CVĐ: Bóng tròn to</w:t>
            </w:r>
          </w:p>
          <w:p w14:paraId="52E2BBF8"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lang w:val="vi-VN"/>
              </w:rPr>
              <w:t xml:space="preserve">- </w:t>
            </w:r>
            <w:r w:rsidRPr="00B43C3A">
              <w:rPr>
                <w:rFonts w:ascii="Times New Roman" w:hAnsi="Times New Roman" w:cs="Times New Roman"/>
                <w:sz w:val="28"/>
                <w:szCs w:val="28"/>
              </w:rPr>
              <w:t>Cách chơi</w:t>
            </w:r>
            <w:r w:rsidRPr="00B43C3A">
              <w:rPr>
                <w:rFonts w:ascii="Times New Roman" w:hAnsi="Times New Roman" w:cs="Times New Roman"/>
                <w:sz w:val="28"/>
                <w:szCs w:val="28"/>
                <w:lang w:val="vi-VN"/>
              </w:rPr>
              <w:t>:</w:t>
            </w:r>
            <w:r w:rsidRPr="00B43C3A">
              <w:rPr>
                <w:rFonts w:ascii="Times New Roman" w:hAnsi="Times New Roman" w:cs="Times New Roman"/>
                <w:sz w:val="28"/>
                <w:szCs w:val="28"/>
              </w:rPr>
              <w:t xml:space="preserve"> cô cho trẻ đứng vòng tròn cầm tay nhau và hát lời ca: “Bóng tròn to, tròn tròn to”. Trẻ cầm tay nhau đi rộng ra. “Bóng xì hơi</w:t>
            </w:r>
            <w:r w:rsidRPr="00B43C3A">
              <w:rPr>
                <w:rFonts w:ascii="Times New Roman" w:hAnsi="Times New Roman" w:cs="Times New Roman"/>
                <w:sz w:val="28"/>
                <w:szCs w:val="28"/>
                <w:lang w:val="vi-VN"/>
              </w:rPr>
              <w:t>,</w:t>
            </w:r>
            <w:r w:rsidRPr="00B43C3A">
              <w:rPr>
                <w:rFonts w:ascii="Times New Roman" w:hAnsi="Times New Roman" w:cs="Times New Roman"/>
                <w:sz w:val="28"/>
                <w:szCs w:val="28"/>
              </w:rPr>
              <w:t xml:space="preserve"> xì xì xì hơi” trẻ cầm tay nhau đi vào và chụm tay vào nhau. “Nào bạn ơi đến đây chơi xem bóng ai to tròn” Trẻ cầm tay nhau đi rộng ra. </w:t>
            </w:r>
          </w:p>
          <w:p w14:paraId="5F52013E" w14:textId="77777777" w:rsidR="00B43C3A" w:rsidRPr="00B43C3A" w:rsidRDefault="00B43C3A" w:rsidP="00323A5F">
            <w:pPr>
              <w:widowControl w:val="0"/>
              <w:tabs>
                <w:tab w:val="left" w:pos="3206"/>
                <w:tab w:val="left" w:pos="5597"/>
              </w:tabs>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cùng trẻ chơi 2-3 lần.</w:t>
            </w:r>
          </w:p>
          <w:p w14:paraId="680693CB" w14:textId="77777777" w:rsidR="00B43C3A" w:rsidRPr="00B43C3A" w:rsidRDefault="00B43C3A" w:rsidP="00323A5F">
            <w:pPr>
              <w:widowControl w:val="0"/>
              <w:tabs>
                <w:tab w:val="left" w:pos="3206"/>
                <w:tab w:val="left" w:pos="5597"/>
              </w:tabs>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động viên khích lệ trẻ chơi</w:t>
            </w:r>
          </w:p>
          <w:p w14:paraId="5F60BEA4" w14:textId="77777777" w:rsidR="00B43C3A" w:rsidRPr="00B43C3A" w:rsidRDefault="00B43C3A" w:rsidP="00323A5F">
            <w:pPr>
              <w:widowControl w:val="0"/>
              <w:tabs>
                <w:tab w:val="left" w:pos="3206"/>
                <w:tab w:val="left" w:pos="5597"/>
              </w:tabs>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hỏi lại trẻ tên trò chơi</w:t>
            </w:r>
          </w:p>
          <w:p w14:paraId="1D7E8900" w14:textId="77777777" w:rsidR="00B43C3A" w:rsidRPr="00B43C3A" w:rsidRDefault="00B43C3A" w:rsidP="00323A5F">
            <w:pPr>
              <w:widowControl w:val="0"/>
              <w:spacing w:after="0" w:line="240" w:lineRule="auto"/>
              <w:jc w:val="both"/>
              <w:rPr>
                <w:rFonts w:ascii="Times New Roman" w:hAnsi="Times New Roman" w:cs="Times New Roman"/>
                <w:b/>
                <w:i/>
                <w:sz w:val="28"/>
                <w:szCs w:val="28"/>
                <w:lang w:val="vi-VN"/>
              </w:rPr>
            </w:pPr>
            <w:r w:rsidRPr="00B43C3A">
              <w:rPr>
                <w:rFonts w:ascii="Times New Roman" w:hAnsi="Times New Roman" w:cs="Times New Roman"/>
                <w:b/>
                <w:i/>
                <w:sz w:val="28"/>
                <w:szCs w:val="28"/>
              </w:rPr>
              <w:t>2.3. Hoạt động 3: Chơi tự do</w:t>
            </w:r>
            <w:r w:rsidRPr="00B43C3A">
              <w:rPr>
                <w:rFonts w:ascii="Times New Roman" w:hAnsi="Times New Roman" w:cs="Times New Roman"/>
                <w:i/>
                <w:sz w:val="28"/>
                <w:szCs w:val="28"/>
              </w:rPr>
              <w:t xml:space="preserve">: </w:t>
            </w:r>
          </w:p>
          <w:p w14:paraId="1A5A7C4D"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giới thiệu các góc chơi và tên các đồ chơi sau đó cho trẻ chọn góc chơi trẻ thích. Trẻ tự về góc chơi</w:t>
            </w:r>
          </w:p>
          <w:p w14:paraId="1C5F4B66" w14:textId="77777777" w:rsidR="00B43C3A" w:rsidRPr="00B43C3A" w:rsidRDefault="00B43C3A" w:rsidP="00323A5F">
            <w:pPr>
              <w:widowControl w:val="0"/>
              <w:tabs>
                <w:tab w:val="left" w:pos="3206"/>
                <w:tab w:val="left" w:pos="5597"/>
              </w:tabs>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bao quát và đàm thoại với trẻ, bổ sung thêm đồ dùng nếu thiếu.</w:t>
            </w:r>
          </w:p>
          <w:p w14:paraId="0EDC4F17" w14:textId="77777777" w:rsidR="00B43C3A" w:rsidRPr="00B43C3A" w:rsidRDefault="00B43C3A" w:rsidP="00323A5F">
            <w:pPr>
              <w:widowControl w:val="0"/>
              <w:tabs>
                <w:tab w:val="left" w:pos="3206"/>
                <w:tab w:val="left" w:pos="5597"/>
              </w:tabs>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Cô động viên khuyến khích trẻ</w:t>
            </w:r>
          </w:p>
          <w:p w14:paraId="34D2E053"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b/>
                <w:sz w:val="28"/>
                <w:szCs w:val="28"/>
              </w:rPr>
              <w:t>3</w:t>
            </w:r>
            <w:r w:rsidRPr="00B43C3A">
              <w:rPr>
                <w:rFonts w:ascii="Times New Roman" w:hAnsi="Times New Roman" w:cs="Times New Roman"/>
                <w:b/>
                <w:sz w:val="28"/>
                <w:szCs w:val="28"/>
                <w:lang w:val="vi-VN"/>
              </w:rPr>
              <w:t>.</w:t>
            </w:r>
            <w:r w:rsidRPr="00B43C3A">
              <w:rPr>
                <w:rFonts w:ascii="Times New Roman" w:hAnsi="Times New Roman" w:cs="Times New Roman"/>
                <w:b/>
                <w:sz w:val="28"/>
                <w:szCs w:val="28"/>
              </w:rPr>
              <w:t xml:space="preserve"> Kết thúc:</w:t>
            </w:r>
            <w:r w:rsidRPr="00B43C3A">
              <w:rPr>
                <w:rFonts w:ascii="Times New Roman" w:hAnsi="Times New Roman" w:cs="Times New Roman"/>
                <w:sz w:val="28"/>
                <w:szCs w:val="28"/>
              </w:rPr>
              <w:t xml:space="preserve"> nhận xét khen trẻ</w:t>
            </w:r>
          </w:p>
          <w:p w14:paraId="18F4A81F" w14:textId="77777777" w:rsidR="00B43C3A" w:rsidRPr="00B43C3A" w:rsidRDefault="00B43C3A" w:rsidP="00323A5F">
            <w:pPr>
              <w:widowControl w:val="0"/>
              <w:spacing w:after="0" w:line="240" w:lineRule="auto"/>
              <w:jc w:val="both"/>
              <w:rPr>
                <w:rFonts w:ascii="Times New Roman" w:hAnsi="Times New Roman" w:cs="Times New Roman"/>
                <w:sz w:val="28"/>
                <w:szCs w:val="28"/>
                <w:lang w:val="pt-BR" w:eastAsia="vi-VN"/>
              </w:rPr>
            </w:pPr>
            <w:r w:rsidRPr="00B43C3A">
              <w:rPr>
                <w:rFonts w:ascii="Times New Roman" w:hAnsi="Times New Roman" w:cs="Times New Roman"/>
                <w:sz w:val="28"/>
                <w:szCs w:val="28"/>
                <w:lang w:val="pt-BR" w:eastAsia="vi-VN"/>
              </w:rPr>
              <w:t>- Cô nhắc nhở các cháu rửa tay sạch sẽ sau giờ chơi.</w:t>
            </w:r>
          </w:p>
        </w:tc>
        <w:tc>
          <w:tcPr>
            <w:tcW w:w="2952" w:type="dxa"/>
            <w:tcBorders>
              <w:top w:val="single" w:sz="4" w:space="0" w:color="auto"/>
              <w:left w:val="single" w:sz="4" w:space="0" w:color="auto"/>
              <w:bottom w:val="single" w:sz="4" w:space="0" w:color="auto"/>
              <w:right w:val="single" w:sz="4" w:space="0" w:color="auto"/>
            </w:tcBorders>
          </w:tcPr>
          <w:p w14:paraId="7CE26A2D"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1510340A"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Trẻ lắng nghe</w:t>
            </w:r>
          </w:p>
          <w:p w14:paraId="29A9287E"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598340D7"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1B5B547F"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19C53E31"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3EEF9E2A"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Xích đu ạ</w:t>
            </w:r>
          </w:p>
          <w:p w14:paraId="09938C39"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Hình con rồng ạ</w:t>
            </w:r>
          </w:p>
          <w:p w14:paraId="7C772DD0"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Màu xanh nước biển ạ</w:t>
            </w:r>
          </w:p>
          <w:p w14:paraId="03256CDE"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Trẻ lắng nghe</w:t>
            </w:r>
          </w:p>
          <w:p w14:paraId="4DCE2E21"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79CC8BA4"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Mái che để che nắng, che mưa ạ</w:t>
            </w:r>
            <w:r w:rsidRPr="00B43C3A">
              <w:rPr>
                <w:rFonts w:ascii="Times New Roman" w:hAnsi="Times New Roman" w:cs="Times New Roman"/>
                <w:sz w:val="28"/>
                <w:szCs w:val="28"/>
              </w:rPr>
              <w:t>.</w:t>
            </w:r>
          </w:p>
          <w:p w14:paraId="371619C0"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Có ạ</w:t>
            </w:r>
          </w:p>
          <w:p w14:paraId="65E6A84C"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Ngồi cẩn thận kẻo ngã</w:t>
            </w:r>
          </w:p>
          <w:p w14:paraId="5CD36BBC"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w:t>
            </w:r>
            <w:r w:rsidRPr="00B43C3A">
              <w:rPr>
                <w:rFonts w:ascii="Times New Roman" w:hAnsi="Times New Roman" w:cs="Times New Roman"/>
                <w:sz w:val="28"/>
                <w:szCs w:val="28"/>
              </w:rPr>
              <w:t>Trẻ lắng</w:t>
            </w:r>
            <w:r w:rsidRPr="00B43C3A">
              <w:rPr>
                <w:rFonts w:ascii="Times New Roman" w:hAnsi="Times New Roman" w:cs="Times New Roman"/>
                <w:sz w:val="28"/>
                <w:szCs w:val="28"/>
                <w:lang w:val="vi-VN"/>
              </w:rPr>
              <w:t xml:space="preserve"> nghe</w:t>
            </w:r>
          </w:p>
          <w:p w14:paraId="35D8FC5D"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6056594B"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6BAC8675"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54AF2C24"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lang w:val="vi-VN"/>
              </w:rPr>
              <w:t>- Giữ gìn cẩn thận, không làm bẩn</w:t>
            </w:r>
          </w:p>
          <w:p w14:paraId="5F3D41CF"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w:t>
            </w:r>
            <w:r w:rsidRPr="00B43C3A">
              <w:rPr>
                <w:rFonts w:ascii="Times New Roman" w:hAnsi="Times New Roman" w:cs="Times New Roman"/>
                <w:sz w:val="28"/>
                <w:szCs w:val="28"/>
              </w:rPr>
              <w:t>Trẻ lắng</w:t>
            </w:r>
            <w:r w:rsidRPr="00B43C3A">
              <w:rPr>
                <w:rFonts w:ascii="Times New Roman" w:hAnsi="Times New Roman" w:cs="Times New Roman"/>
                <w:sz w:val="28"/>
                <w:szCs w:val="28"/>
                <w:lang w:val="vi-VN"/>
              </w:rPr>
              <w:t xml:space="preserve"> nghe</w:t>
            </w:r>
          </w:p>
          <w:p w14:paraId="4C128F25"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7F0A5C53"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4B84CCD8"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Trẻ lắng nghe cách chơi và hào hứng chơi cùng bạn</w:t>
            </w:r>
          </w:p>
          <w:p w14:paraId="40B35B80"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p>
          <w:p w14:paraId="3BCA1FF5" w14:textId="77777777" w:rsidR="00B43C3A" w:rsidRPr="00B43C3A" w:rsidRDefault="00B43C3A" w:rsidP="00323A5F">
            <w:pPr>
              <w:widowControl w:val="0"/>
              <w:spacing w:after="0" w:line="240" w:lineRule="auto"/>
              <w:jc w:val="both"/>
              <w:rPr>
                <w:rFonts w:ascii="Times New Roman" w:hAnsi="Times New Roman" w:cs="Times New Roman"/>
                <w:sz w:val="28"/>
                <w:szCs w:val="28"/>
                <w:lang w:val="vi-VN"/>
              </w:rPr>
            </w:pPr>
          </w:p>
          <w:p w14:paraId="5438C767"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Trẻ chơi.</w:t>
            </w:r>
          </w:p>
          <w:p w14:paraId="2146AC9C"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2F58AF9E"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Bóng tròn to</w:t>
            </w:r>
            <w:r w:rsidRPr="00B43C3A">
              <w:rPr>
                <w:rFonts w:ascii="Times New Roman" w:hAnsi="Times New Roman" w:cs="Times New Roman"/>
                <w:sz w:val="28"/>
                <w:szCs w:val="28"/>
              </w:rPr>
              <w:t>.</w:t>
            </w:r>
          </w:p>
          <w:p w14:paraId="78561D28"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1AA982CA"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740B5194"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w:t>
            </w:r>
            <w:r w:rsidRPr="00B43C3A">
              <w:rPr>
                <w:rFonts w:ascii="Times New Roman" w:hAnsi="Times New Roman" w:cs="Times New Roman"/>
                <w:sz w:val="28"/>
                <w:szCs w:val="28"/>
                <w:lang w:val="vi-VN"/>
              </w:rPr>
              <w:t xml:space="preserve"> </w:t>
            </w:r>
            <w:r w:rsidRPr="00B43C3A">
              <w:rPr>
                <w:rFonts w:ascii="Times New Roman" w:hAnsi="Times New Roman" w:cs="Times New Roman"/>
                <w:sz w:val="28"/>
                <w:szCs w:val="28"/>
              </w:rPr>
              <w:t>Trẻ chọn</w:t>
            </w:r>
            <w:r w:rsidRPr="00B43C3A">
              <w:rPr>
                <w:rFonts w:ascii="Times New Roman" w:hAnsi="Times New Roman" w:cs="Times New Roman"/>
                <w:sz w:val="28"/>
                <w:szCs w:val="28"/>
                <w:lang w:val="vi-VN"/>
              </w:rPr>
              <w:t xml:space="preserve"> góc chơi</w:t>
            </w:r>
            <w:r w:rsidRPr="00B43C3A">
              <w:rPr>
                <w:rFonts w:ascii="Times New Roman" w:hAnsi="Times New Roman" w:cs="Times New Roman"/>
                <w:sz w:val="28"/>
                <w:szCs w:val="28"/>
              </w:rPr>
              <w:t>.</w:t>
            </w:r>
          </w:p>
          <w:p w14:paraId="71457E91"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12157EC9"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5DAD8D1B"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660B2577" w14:textId="77777777" w:rsidR="00B43C3A" w:rsidRPr="00B43C3A" w:rsidRDefault="00B43C3A" w:rsidP="00323A5F">
            <w:pPr>
              <w:widowControl w:val="0"/>
              <w:spacing w:after="0" w:line="240" w:lineRule="auto"/>
              <w:jc w:val="both"/>
              <w:rPr>
                <w:rFonts w:ascii="Times New Roman" w:hAnsi="Times New Roman" w:cs="Times New Roman"/>
                <w:sz w:val="28"/>
                <w:szCs w:val="28"/>
              </w:rPr>
            </w:pPr>
          </w:p>
          <w:p w14:paraId="54A92C35" w14:textId="77777777" w:rsidR="00B43C3A" w:rsidRPr="00B43C3A" w:rsidRDefault="00B43C3A" w:rsidP="00323A5F">
            <w:pPr>
              <w:widowControl w:val="0"/>
              <w:spacing w:after="0" w:line="240" w:lineRule="auto"/>
              <w:jc w:val="both"/>
              <w:rPr>
                <w:rFonts w:ascii="Times New Roman" w:hAnsi="Times New Roman" w:cs="Times New Roman"/>
                <w:sz w:val="28"/>
                <w:szCs w:val="28"/>
              </w:rPr>
            </w:pPr>
            <w:r w:rsidRPr="00B43C3A">
              <w:rPr>
                <w:rFonts w:ascii="Times New Roman" w:hAnsi="Times New Roman" w:cs="Times New Roman"/>
                <w:sz w:val="28"/>
                <w:szCs w:val="28"/>
              </w:rPr>
              <w:t>- Trẻ rửa tay.</w:t>
            </w:r>
          </w:p>
        </w:tc>
      </w:tr>
    </w:tbl>
    <w:p w14:paraId="6FC407B2" w14:textId="77777777" w:rsidR="008122F4" w:rsidRDefault="008122F4" w:rsidP="009014D0">
      <w:pPr>
        <w:spacing w:after="0" w:line="276" w:lineRule="auto"/>
        <w:ind w:firstLine="709"/>
        <w:jc w:val="center"/>
        <w:rPr>
          <w:rFonts w:ascii="Times New Roman" w:eastAsia="Times New Roman" w:hAnsi="Times New Roman" w:cs="Times New Roman"/>
          <w:color w:val="000000"/>
          <w:sz w:val="28"/>
          <w:szCs w:val="28"/>
          <w:bdr w:val="none" w:sz="0" w:space="0" w:color="auto" w:frame="1"/>
        </w:rPr>
      </w:pPr>
    </w:p>
    <w:p w14:paraId="1830BC07" w14:textId="10CD0936" w:rsidR="00B43C3A" w:rsidRPr="00B43C3A" w:rsidRDefault="00B43C3A" w:rsidP="00B43C3A">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w:t>
      </w:r>
    </w:p>
    <w:p w14:paraId="471C38DC" w14:textId="03428C6F" w:rsidR="00B43C3A" w:rsidRPr="00136298" w:rsidRDefault="00B43C3A" w:rsidP="00B43C3A">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lastRenderedPageBreak/>
        <w:t xml:space="preserve">Thứ </w:t>
      </w:r>
      <w:r>
        <w:rPr>
          <w:rFonts w:ascii="Times New Roman" w:hAnsi="Times New Roman"/>
          <w:b/>
          <w:color w:val="000000"/>
          <w:sz w:val="28"/>
          <w:szCs w:val="28"/>
        </w:rPr>
        <w:t>sáu</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sidR="00812DC6">
        <w:rPr>
          <w:rFonts w:ascii="Times New Roman" w:hAnsi="Times New Roman"/>
          <w:b/>
          <w:color w:val="000000"/>
          <w:sz w:val="28"/>
          <w:szCs w:val="28"/>
        </w:rPr>
        <w:t>17</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20BE37C6" w14:textId="0C4C1121" w:rsidR="00B43C3A" w:rsidRPr="00162249" w:rsidRDefault="00B43C3A" w:rsidP="00B43C3A">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w:t>
      </w:r>
      <w:r>
        <w:rPr>
          <w:rFonts w:ascii="Times New Roman" w:eastAsia="Times New Roman" w:hAnsi="Times New Roman" w:cs="Times New Roman"/>
          <w:b/>
          <w:sz w:val="28"/>
          <w:szCs w:val="28"/>
        </w:rPr>
        <w:t>5-6</w:t>
      </w:r>
      <w:r>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B</w:t>
      </w:r>
    </w:p>
    <w:p w14:paraId="3C6E7754" w14:textId="77777777" w:rsidR="00B43C3A" w:rsidRPr="006C57D1" w:rsidRDefault="00B43C3A" w:rsidP="00B43C3A">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đón trẻ</w:t>
      </w:r>
    </w:p>
    <w:p w14:paraId="74E4A788" w14:textId="77777777" w:rsidR="00B43C3A" w:rsidRPr="009014D0" w:rsidRDefault="00B43C3A" w:rsidP="00B43C3A">
      <w:pPr>
        <w:spacing w:after="0" w:line="276" w:lineRule="auto"/>
        <w:jc w:val="both"/>
        <w:rPr>
          <w:rFonts w:ascii="Times New Roman" w:eastAsia="Times New Roman" w:hAnsi="Times New Roman" w:cs="Times New Roman"/>
          <w:b/>
          <w:bCs/>
          <w:color w:val="000000"/>
          <w:sz w:val="28"/>
          <w:szCs w:val="28"/>
          <w:bdr w:val="none" w:sz="0" w:space="0" w:color="auto" w:frame="1"/>
        </w:rPr>
      </w:pPr>
      <w:r w:rsidRPr="009014D0">
        <w:rPr>
          <w:rFonts w:ascii="Times New Roman" w:eastAsia="Times New Roman" w:hAnsi="Times New Roman" w:cs="Times New Roman"/>
          <w:b/>
          <w:bCs/>
          <w:color w:val="000000"/>
          <w:sz w:val="28"/>
          <w:szCs w:val="28"/>
          <w:bdr w:val="none" w:sz="0" w:space="0" w:color="auto" w:frame="1"/>
          <w:lang w:val="vi-VN"/>
        </w:rPr>
        <w:t xml:space="preserve">I. Mục đích </w:t>
      </w:r>
    </w:p>
    <w:p w14:paraId="02FBFA55" w14:textId="77777777" w:rsidR="00B43C3A" w:rsidRPr="009014D0" w:rsidRDefault="00B43C3A" w:rsidP="00B43C3A">
      <w:pPr>
        <w:spacing w:after="0" w:line="276" w:lineRule="auto"/>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i/>
          <w:iCs/>
          <w:color w:val="000000"/>
          <w:sz w:val="28"/>
          <w:szCs w:val="28"/>
          <w:bdr w:val="none" w:sz="0" w:space="0" w:color="auto" w:frame="1"/>
          <w:lang w:val="vi-VN"/>
        </w:rPr>
        <w:t>1. Kiến thức</w:t>
      </w:r>
    </w:p>
    <w:p w14:paraId="17BF2DFA" w14:textId="77777777" w:rsidR="00B43C3A" w:rsidRDefault="00B43C3A" w:rsidP="00B43C3A">
      <w:pPr>
        <w:spacing w:after="0" w:line="276" w:lineRule="auto"/>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Trẻ đến trường biết chào cô và cất đồ dùng cá nhân đúng nơi quy định. Trẻ biết vệ sinh sạch sẽ trước khi đi học.</w:t>
      </w:r>
    </w:p>
    <w:p w14:paraId="1C5391E9" w14:textId="77777777" w:rsidR="00B43C3A" w:rsidRDefault="00B43C3A" w:rsidP="00B43C3A">
      <w:pPr>
        <w:spacing w:after="0" w:line="276" w:lineRule="auto"/>
        <w:jc w:val="both"/>
        <w:rPr>
          <w:rFonts w:ascii="Times New Roman" w:eastAsia="Times New Roman" w:hAnsi="Times New Roman" w:cs="Times New Roman"/>
          <w:i/>
          <w:iCs/>
          <w:color w:val="000000"/>
          <w:sz w:val="28"/>
          <w:szCs w:val="28"/>
          <w:bdr w:val="none" w:sz="0" w:space="0" w:color="auto" w:frame="1"/>
        </w:rPr>
      </w:pPr>
      <w:r w:rsidRPr="00990E6E">
        <w:rPr>
          <w:rFonts w:ascii="Times New Roman" w:eastAsia="Times New Roman" w:hAnsi="Times New Roman" w:cs="Times New Roman"/>
          <w:i/>
          <w:iCs/>
          <w:color w:val="000000"/>
          <w:sz w:val="28"/>
          <w:szCs w:val="28"/>
          <w:bdr w:val="none" w:sz="0" w:space="0" w:color="auto" w:frame="1"/>
          <w:lang w:val="vi-VN"/>
        </w:rPr>
        <w:t>2.Kỹ năng</w:t>
      </w:r>
    </w:p>
    <w:p w14:paraId="4D116A11" w14:textId="77777777" w:rsidR="00B43C3A" w:rsidRDefault="00B43C3A" w:rsidP="00B43C3A">
      <w:pPr>
        <w:spacing w:after="0" w:line="276" w:lineRule="auto"/>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Rèn luyện ngôn ngữ mạch lạc cho trẻ. Rèn khả năng quan sát ghi nhớ cho trẻ.</w:t>
      </w:r>
    </w:p>
    <w:p w14:paraId="301EE086" w14:textId="77777777" w:rsidR="00B43C3A" w:rsidRDefault="00B43C3A" w:rsidP="00B43C3A">
      <w:pPr>
        <w:spacing w:after="0" w:line="276" w:lineRule="auto"/>
        <w:jc w:val="both"/>
        <w:rPr>
          <w:rFonts w:ascii="Times New Roman" w:eastAsia="Times New Roman" w:hAnsi="Times New Roman" w:cs="Times New Roman"/>
          <w:i/>
          <w:iCs/>
          <w:color w:val="000000"/>
          <w:sz w:val="28"/>
          <w:szCs w:val="28"/>
          <w:bdr w:val="none" w:sz="0" w:space="0" w:color="auto" w:frame="1"/>
        </w:rPr>
      </w:pPr>
      <w:r w:rsidRPr="00E24361">
        <w:rPr>
          <w:rFonts w:ascii="Times New Roman" w:eastAsia="Times New Roman" w:hAnsi="Times New Roman" w:cs="Times New Roman"/>
          <w:i/>
          <w:iCs/>
          <w:color w:val="000000"/>
          <w:sz w:val="28"/>
          <w:szCs w:val="28"/>
          <w:bdr w:val="none" w:sz="0" w:space="0" w:color="auto" w:frame="1"/>
          <w:lang w:val="vi-VN"/>
        </w:rPr>
        <w:t>3. Thái độ</w:t>
      </w:r>
    </w:p>
    <w:p w14:paraId="2B98400F" w14:textId="77777777" w:rsidR="00B43C3A" w:rsidRPr="00990E6E" w:rsidRDefault="00B43C3A" w:rsidP="00B43C3A">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hứng thú và mong muốn được tới trường.</w:t>
      </w:r>
    </w:p>
    <w:p w14:paraId="0ADE4EF4" w14:textId="77777777" w:rsidR="00B43C3A" w:rsidRPr="009014D0" w:rsidRDefault="00B43C3A" w:rsidP="00B43C3A">
      <w:pPr>
        <w:spacing w:after="0" w:line="276" w:lineRule="auto"/>
        <w:jc w:val="both"/>
        <w:rPr>
          <w:rFonts w:ascii="Times New Roman" w:eastAsia="Times New Roman" w:hAnsi="Times New Roman" w:cs="Times New Roman"/>
          <w:b/>
          <w:bCs/>
          <w:color w:val="000000"/>
          <w:sz w:val="28"/>
          <w:szCs w:val="28"/>
          <w:bdr w:val="none" w:sz="0" w:space="0" w:color="auto" w:frame="1"/>
        </w:rPr>
      </w:pPr>
      <w:r w:rsidRPr="009014D0">
        <w:rPr>
          <w:rFonts w:ascii="Times New Roman" w:eastAsia="Times New Roman" w:hAnsi="Times New Roman" w:cs="Times New Roman"/>
          <w:b/>
          <w:bCs/>
          <w:color w:val="000000"/>
          <w:sz w:val="28"/>
          <w:szCs w:val="28"/>
          <w:bdr w:val="none" w:sz="0" w:space="0" w:color="auto" w:frame="1"/>
        </w:rPr>
        <w:t xml:space="preserve">II. </w:t>
      </w:r>
      <w:r w:rsidRPr="009014D0">
        <w:rPr>
          <w:rFonts w:ascii="Times New Roman" w:eastAsia="Times New Roman" w:hAnsi="Times New Roman" w:cs="Times New Roman"/>
          <w:b/>
          <w:bCs/>
          <w:color w:val="000000"/>
          <w:sz w:val="28"/>
          <w:szCs w:val="28"/>
          <w:bdr w:val="none" w:sz="0" w:space="0" w:color="auto" w:frame="1"/>
          <w:lang w:val="vi-VN"/>
        </w:rPr>
        <w:t>Chuẩn bị</w:t>
      </w:r>
    </w:p>
    <w:p w14:paraId="0D878F68" w14:textId="77777777" w:rsidR="00B43C3A" w:rsidRPr="008122F4" w:rsidRDefault="00B43C3A" w:rsidP="00B43C3A">
      <w:pPr>
        <w:spacing w:after="0" w:line="276"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9014D0">
        <w:rPr>
          <w:rFonts w:ascii="Times New Roman" w:eastAsia="Times New Roman" w:hAnsi="Times New Roman" w:cs="Times New Roman"/>
          <w:color w:val="000000"/>
          <w:sz w:val="28"/>
          <w:szCs w:val="28"/>
          <w:bdr w:val="none" w:sz="0" w:space="0" w:color="auto" w:frame="1"/>
          <w:lang w:val="vi-VN"/>
        </w:rPr>
        <w:t xml:space="preserve">Một số câu hỏi, một số hình ảnh </w:t>
      </w:r>
      <w:r>
        <w:rPr>
          <w:rFonts w:ascii="Times New Roman" w:eastAsia="Times New Roman" w:hAnsi="Times New Roman" w:cs="Times New Roman"/>
          <w:color w:val="000000"/>
          <w:sz w:val="28"/>
          <w:szCs w:val="28"/>
          <w:bdr w:val="none" w:sz="0" w:space="0" w:color="auto" w:frame="1"/>
        </w:rPr>
        <w:t>về các bộ phận cơ thể</w:t>
      </w:r>
    </w:p>
    <w:p w14:paraId="24953511" w14:textId="77777777" w:rsidR="00B43C3A" w:rsidRPr="009014D0" w:rsidRDefault="00B43C3A" w:rsidP="00B43C3A">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014D0">
        <w:rPr>
          <w:rFonts w:ascii="Times New Roman" w:eastAsia="Times New Roman" w:hAnsi="Times New Roman" w:cs="Times New Roman"/>
          <w:color w:val="000000"/>
          <w:sz w:val="28"/>
          <w:szCs w:val="28"/>
          <w:bdr w:val="none" w:sz="0" w:space="0" w:color="auto" w:frame="1"/>
          <w:lang w:val="vi-VN"/>
        </w:rPr>
        <w:t>- Đồ chơi ở các góc, bài tập thể dục của tháng</w:t>
      </w:r>
    </w:p>
    <w:p w14:paraId="0B218E11" w14:textId="77777777" w:rsidR="00B43C3A" w:rsidRPr="009014D0" w:rsidRDefault="00B43C3A" w:rsidP="00B43C3A">
      <w:pPr>
        <w:spacing w:after="0" w:line="276" w:lineRule="auto"/>
        <w:jc w:val="both"/>
        <w:rPr>
          <w:rFonts w:ascii="Times New Roman" w:eastAsia="Times New Roman" w:hAnsi="Times New Roman" w:cs="Times New Roman"/>
          <w:b/>
          <w:bCs/>
          <w:color w:val="000000"/>
          <w:sz w:val="28"/>
          <w:szCs w:val="28"/>
          <w:bdr w:val="none" w:sz="0" w:space="0" w:color="auto" w:frame="1"/>
        </w:rPr>
      </w:pPr>
      <w:r w:rsidRPr="009014D0">
        <w:rPr>
          <w:rFonts w:ascii="Times New Roman" w:eastAsia="Times New Roman" w:hAnsi="Times New Roman" w:cs="Times New Roman"/>
          <w:b/>
          <w:bCs/>
          <w:color w:val="000000"/>
          <w:sz w:val="28"/>
          <w:szCs w:val="28"/>
          <w:bdr w:val="none" w:sz="0" w:space="0" w:color="auto" w:frame="1"/>
          <w:lang w:val="vi-VN"/>
        </w:rPr>
        <w:t>III.</w:t>
      </w:r>
      <w:r w:rsidRPr="009014D0">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b/>
          <w:bCs/>
          <w:color w:val="000000"/>
          <w:sz w:val="28"/>
          <w:szCs w:val="28"/>
          <w:bdr w:val="none" w:sz="0" w:space="0" w:color="auto" w:frame="1"/>
        </w:rPr>
        <w:t>Tiến hành hoạt động</w:t>
      </w:r>
    </w:p>
    <w:tbl>
      <w:tblPr>
        <w:tblW w:w="10196" w:type="dxa"/>
        <w:tblCellMar>
          <w:left w:w="0" w:type="dxa"/>
          <w:right w:w="0" w:type="dxa"/>
        </w:tblCellMar>
        <w:tblLook w:val="04A0" w:firstRow="1" w:lastRow="0" w:firstColumn="1" w:lastColumn="0" w:noHBand="0" w:noVBand="1"/>
      </w:tblPr>
      <w:tblGrid>
        <w:gridCol w:w="6227"/>
        <w:gridCol w:w="3969"/>
      </w:tblGrid>
      <w:tr w:rsidR="00B43C3A" w:rsidRPr="00990E6E" w14:paraId="66584B28" w14:textId="77777777" w:rsidTr="00323A5F">
        <w:tc>
          <w:tcPr>
            <w:tcW w:w="62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153E131" w14:textId="77777777" w:rsidR="00B43C3A" w:rsidRPr="00990E6E" w:rsidRDefault="00B43C3A" w:rsidP="00323A5F">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969"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29F2E56D" w14:textId="77777777" w:rsidR="00B43C3A" w:rsidRPr="00990E6E" w:rsidRDefault="00B43C3A" w:rsidP="00323A5F">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B43C3A" w:rsidRPr="00990E6E" w14:paraId="5EDCED93" w14:textId="77777777" w:rsidTr="00323A5F">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81F16"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1.Vệ sinh phòng học</w:t>
            </w:r>
          </w:p>
          <w:p w14:paraId="3DDD7BDD"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đến trước 15’ vệ sinh thông thoáng phòng học</w:t>
            </w:r>
          </w:p>
          <w:p w14:paraId="74E5A433"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2. Đón trẻ</w:t>
            </w:r>
          </w:p>
          <w:p w14:paraId="28D92D58"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a. Đón trẻ</w:t>
            </w:r>
          </w:p>
          <w:p w14:paraId="2EAD4357"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vào lớp với thái độ vui vẻ, ân cần niềm nở,cô rửa tay sát khuẩn cho trẻ,cô nhắc trẻ chào cô giáo, chào bố mẹ.</w:t>
            </w:r>
          </w:p>
          <w:p w14:paraId="47FD2730"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Trao đổi nhanh với phụ huynh về tình hình sức khỏe</w:t>
            </w:r>
          </w:p>
          <w:p w14:paraId="55D53A52"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của trẻ, cảm xúc thái độ hành vi của trẻ khi ở nhà (cháu ở nhà có ngoan không, ăn uống ở nhà cháu ăn được nhiều không). khi trao đổi với phụ cô đứng giữ khoảng cách an toàn.</w:t>
            </w:r>
          </w:p>
          <w:p w14:paraId="702B4C7B"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cất đồ dùng cá nhân đúng nơi quy định</w:t>
            </w:r>
          </w:p>
          <w:p w14:paraId="4821EBB7"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về góc chơi cô giới thiệu: Cô đã chuẩn bị những góc chơi con về các góc và chơi ngoan nhé</w:t>
            </w:r>
            <w:r w:rsidRPr="00E24361">
              <w:rPr>
                <w:rFonts w:ascii="Times New Roman" w:eastAsia="Times New Roman" w:hAnsi="Times New Roman" w:cs="Times New Roman"/>
                <w:color w:val="000000"/>
                <w:sz w:val="28"/>
                <w:szCs w:val="28"/>
                <w:bdr w:val="none" w:sz="0" w:space="0" w:color="auto" w:frame="1"/>
                <w:lang w:val="vi-VN"/>
              </w:rPr>
              <w:br/>
              <w:t>(Trong khi trẻ chơi cô bao quát trẻ)</w:t>
            </w:r>
          </w:p>
          <w:p w14:paraId="585CAE03"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khác</w:t>
            </w:r>
          </w:p>
          <w:p w14:paraId="768C7D75"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trẻ về chủ đề đang học ( Trò chuyện</w:t>
            </w:r>
          </w:p>
          <w:p w14:paraId="06B5DF94"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theo nhóm hoặc cá nhân trẻ).</w:t>
            </w:r>
          </w:p>
          <w:p w14:paraId="0A4EDDCD"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Các con ơi hôm nay ai đưa con đến lớp?</w:t>
            </w:r>
          </w:p>
          <w:p w14:paraId="0E9FBB52"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Bố mẹ con đưa con đến lớp bằng phương tiện gì?</w:t>
            </w:r>
          </w:p>
          <w:p w14:paraId="20E1F4F5"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Khi đến lớp các con có vui không?</w:t>
            </w:r>
          </w:p>
          <w:p w14:paraId="177F2F60"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Các con ơi chúng mình đang học chủ đề gì các con </w:t>
            </w:r>
          </w:p>
          <w:p w14:paraId="05493D96"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có biết không?</w:t>
            </w:r>
          </w:p>
          <w:p w14:paraId="65CC5072"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Vậy có bạn nào giỏi kể cho cô và các bạn cùng nghe về </w:t>
            </w:r>
            <w:r>
              <w:rPr>
                <w:rFonts w:ascii="Times New Roman" w:eastAsia="Times New Roman" w:hAnsi="Times New Roman" w:cs="Times New Roman"/>
                <w:color w:val="000000"/>
                <w:sz w:val="28"/>
                <w:szCs w:val="28"/>
                <w:bdr w:val="none" w:sz="0" w:space="0" w:color="auto" w:frame="1"/>
              </w:rPr>
              <w:t>các bộ phận trên cơ thể</w:t>
            </w:r>
            <w:r w:rsidRPr="00E24361">
              <w:rPr>
                <w:rFonts w:ascii="Times New Roman" w:eastAsia="Times New Roman" w:hAnsi="Times New Roman" w:cs="Times New Roman"/>
                <w:color w:val="000000"/>
                <w:sz w:val="28"/>
                <w:szCs w:val="28"/>
                <w:bdr w:val="none" w:sz="0" w:space="0" w:color="auto" w:frame="1"/>
                <w:lang w:val="vi-VN"/>
              </w:rPr>
              <w:t>?</w:t>
            </w:r>
          </w:p>
          <w:p w14:paraId="6A372504"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b.Thể dục sáng</w:t>
            </w:r>
          </w:p>
          <w:p w14:paraId="6093F11A"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Cho trẻ tập trong lớp với bài tập thể dục sáng </w:t>
            </w:r>
          </w:p>
          <w:p w14:paraId="26956CCE"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c. Điểm danh</w:t>
            </w:r>
          </w:p>
          <w:p w14:paraId="4D7BE610"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ngồi về chỗ của mình.</w:t>
            </w:r>
          </w:p>
          <w:p w14:paraId="2535DBBD"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Lần lượt gọi tên từng trẻ để phát hiện trẻ vắng mặt.</w:t>
            </w:r>
          </w:p>
          <w:p w14:paraId="1E3BB907"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các trẻ khác trong lớp về lý do vắng mặt của bạn.</w:t>
            </w:r>
          </w:p>
          <w:p w14:paraId="74361370"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3. Kết thúc</w:t>
            </w:r>
          </w:p>
          <w:p w14:paraId="59949DFB"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vệ sinh cá nhân, chuẩn bị tinh thần thoải mải để bắt đầu vào hoạt động chính.</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D8E69"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2CCD1F06"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42BEA97"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3D392A6"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6ADC471"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chào cô giáo, chào bố mẹ</w:t>
            </w:r>
          </w:p>
          <w:p w14:paraId="63561098"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77C7867C"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C7F3922"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77BFB161"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004C2E3"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21B540A1"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17D22E0"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78AFC2AA"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biết cất ĐDCN</w:t>
            </w:r>
          </w:p>
          <w:p w14:paraId="09CBE50E"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chơi ở các góc theo ý thích của mình</w:t>
            </w:r>
          </w:p>
          <w:p w14:paraId="6E1EEFC6"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3E166C8"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930D734"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trò chuyện với cô</w:t>
            </w:r>
          </w:p>
          <w:p w14:paraId="11BCC9D9"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2984926"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773AFCEF"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2D065DA1"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6842A641"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5FF0F15D"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39687040" w14:textId="77777777" w:rsidR="00B43C3A" w:rsidRPr="00E24361" w:rsidRDefault="00B43C3A" w:rsidP="00323A5F">
            <w:pPr>
              <w:pStyle w:val="ListParagraph"/>
              <w:numPr>
                <w:ilvl w:val="0"/>
                <w:numId w:val="40"/>
              </w:num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kể </w:t>
            </w:r>
          </w:p>
          <w:p w14:paraId="76A71D90"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0426271C"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6B71225" w14:textId="77777777" w:rsidR="00B43C3A" w:rsidRPr="00E24361" w:rsidRDefault="00B43C3A" w:rsidP="00323A5F">
            <w:pPr>
              <w:spacing w:after="0"/>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tập thể dục cùng cô</w:t>
            </w:r>
          </w:p>
          <w:p w14:paraId="783FFF63" w14:textId="77777777" w:rsidR="00B43C3A" w:rsidRPr="00E24361" w:rsidRDefault="00B43C3A"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A357306"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về chỗ ngồi</w:t>
            </w:r>
          </w:p>
          <w:p w14:paraId="7F8A82F8"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Điểm danh theo tên của mình</w:t>
            </w:r>
          </w:p>
          <w:p w14:paraId="7FCF6378"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5227EAB4"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6063DBD2"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71F4FEB9" w14:textId="77777777" w:rsidR="00B43C3A" w:rsidRPr="00E24361" w:rsidRDefault="00B43C3A"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thực hiện vệ sinh cá nhân.</w:t>
            </w:r>
          </w:p>
        </w:tc>
      </w:tr>
    </w:tbl>
    <w:p w14:paraId="5C930FAB" w14:textId="77777777" w:rsidR="00B43C3A" w:rsidRDefault="00B43C3A" w:rsidP="00B43C3A">
      <w:pPr>
        <w:spacing w:after="0" w:line="276" w:lineRule="auto"/>
        <w:ind w:firstLine="709"/>
        <w:jc w:val="center"/>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lang w:val="vi-VN"/>
        </w:rPr>
        <w:lastRenderedPageBreak/>
        <w:t>*********************************</w:t>
      </w:r>
    </w:p>
    <w:p w14:paraId="058A6ED5" w14:textId="35CEA3B1" w:rsidR="00B43C3A" w:rsidRPr="00136298" w:rsidRDefault="00B43C3A" w:rsidP="00B43C3A">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 xml:space="preserve">sáu </w:t>
      </w:r>
      <w:r w:rsidRPr="00136298">
        <w:rPr>
          <w:rFonts w:ascii="Times New Roman" w:hAnsi="Times New Roman"/>
          <w:b/>
          <w:color w:val="000000"/>
          <w:sz w:val="28"/>
          <w:szCs w:val="28"/>
        </w:rPr>
        <w:t xml:space="preserve">ngày </w:t>
      </w:r>
      <w:r>
        <w:rPr>
          <w:rFonts w:ascii="Times New Roman" w:hAnsi="Times New Roman"/>
          <w:b/>
          <w:color w:val="000000"/>
          <w:sz w:val="28"/>
          <w:szCs w:val="28"/>
        </w:rPr>
        <w:t xml:space="preserve">17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sidRPr="00136298">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2ACAA26B" w14:textId="2ACAC657" w:rsidR="00B43C3A" w:rsidRPr="00B43C3A" w:rsidRDefault="00B43C3A" w:rsidP="00B43C3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w:t>
      </w:r>
      <w:r>
        <w:rPr>
          <w:rFonts w:ascii="Times New Roman" w:eastAsia="Times New Roman" w:hAnsi="Times New Roman" w:cs="Times New Roman"/>
          <w:b/>
          <w:sz w:val="28"/>
          <w:szCs w:val="28"/>
        </w:rPr>
        <w:t xml:space="preserve">5 – 6 </w:t>
      </w:r>
      <w:r>
        <w:rPr>
          <w:rFonts w:ascii="Times New Roman" w:eastAsia="Times New Roman" w:hAnsi="Times New Roman" w:cs="Times New Roman"/>
          <w:b/>
          <w:sz w:val="28"/>
          <w:szCs w:val="28"/>
          <w:lang w:val="vi-VN"/>
        </w:rPr>
        <w:t xml:space="preserve">tuổi </w:t>
      </w:r>
      <w:r>
        <w:rPr>
          <w:rFonts w:ascii="Times New Roman" w:eastAsia="Times New Roman" w:hAnsi="Times New Roman" w:cs="Times New Roman"/>
          <w:b/>
          <w:sz w:val="28"/>
          <w:szCs w:val="28"/>
        </w:rPr>
        <w:t>C</w:t>
      </w:r>
    </w:p>
    <w:p w14:paraId="3AC5AFD3" w14:textId="77777777" w:rsidR="00B43C3A" w:rsidRPr="00136298" w:rsidRDefault="00B43C3A" w:rsidP="00B43C3A">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rPr>
        <w:t>ngoài trời</w:t>
      </w:r>
      <w:r>
        <w:rPr>
          <w:rFonts w:ascii="Times New Roman" w:eastAsia="Times New Roman" w:hAnsi="Times New Roman" w:cs="Times New Roman"/>
          <w:b/>
          <w:sz w:val="28"/>
          <w:szCs w:val="28"/>
          <w:lang w:val="vi-VN"/>
        </w:rPr>
        <w:t>:</w:t>
      </w:r>
    </w:p>
    <w:p w14:paraId="722A16E7" w14:textId="77777777" w:rsidR="00B43C3A" w:rsidRPr="00B43C3A" w:rsidRDefault="00B43C3A" w:rsidP="00B43C3A">
      <w:pPr>
        <w:spacing w:after="0" w:line="240" w:lineRule="auto"/>
        <w:ind w:left="284"/>
        <w:jc w:val="center"/>
        <w:rPr>
          <w:rFonts w:ascii="Times New Roman" w:hAnsi="Times New Roman" w:cs="Times New Roman"/>
          <w:sz w:val="28"/>
          <w:szCs w:val="28"/>
          <w:lang w:val="en-GB"/>
        </w:rPr>
      </w:pPr>
      <w:r w:rsidRPr="00B43C3A">
        <w:rPr>
          <w:rFonts w:ascii="Times New Roman" w:hAnsi="Times New Roman" w:cs="Times New Roman"/>
          <w:sz w:val="28"/>
          <w:szCs w:val="28"/>
          <w:lang w:val="en-GB"/>
        </w:rPr>
        <w:t>Quan sát:  Cây khế</w:t>
      </w:r>
    </w:p>
    <w:p w14:paraId="53BD947A" w14:textId="4027BDD0" w:rsidR="00B43C3A" w:rsidRPr="00B43C3A" w:rsidRDefault="00B43C3A" w:rsidP="00B43C3A">
      <w:pPr>
        <w:spacing w:after="0" w:line="240" w:lineRule="auto"/>
        <w:ind w:left="284"/>
        <w:jc w:val="center"/>
        <w:rPr>
          <w:rFonts w:ascii="Times New Roman" w:hAnsi="Times New Roman" w:cs="Times New Roman"/>
          <w:sz w:val="28"/>
          <w:szCs w:val="28"/>
          <w:lang w:val="de-DE"/>
        </w:rPr>
      </w:pPr>
      <w:r w:rsidRPr="00B43C3A">
        <w:rPr>
          <w:rFonts w:ascii="Times New Roman" w:hAnsi="Times New Roman" w:cs="Times New Roman"/>
          <w:sz w:val="28"/>
          <w:szCs w:val="28"/>
          <w:lang w:val="de-DE"/>
        </w:rPr>
        <w:t>TCVĐ: Kéo co</w:t>
      </w:r>
    </w:p>
    <w:p w14:paraId="2AF5F034" w14:textId="4FA9B5F8" w:rsidR="00B43C3A" w:rsidRPr="00B43C3A" w:rsidRDefault="00B43C3A" w:rsidP="00B43C3A">
      <w:pPr>
        <w:spacing w:after="0" w:line="240" w:lineRule="auto"/>
        <w:ind w:left="284"/>
        <w:jc w:val="center"/>
        <w:rPr>
          <w:rFonts w:ascii="Times New Roman" w:hAnsi="Times New Roman" w:cs="Times New Roman"/>
          <w:bCs/>
          <w:sz w:val="28"/>
          <w:szCs w:val="28"/>
        </w:rPr>
      </w:pPr>
      <w:r w:rsidRPr="00B43C3A">
        <w:rPr>
          <w:rFonts w:ascii="Times New Roman" w:hAnsi="Times New Roman" w:cs="Times New Roman"/>
          <w:sz w:val="28"/>
          <w:szCs w:val="28"/>
          <w:lang w:val="de-DE"/>
        </w:rPr>
        <w:t xml:space="preserve">CTD : Chơi </w:t>
      </w:r>
      <w:r w:rsidRPr="00B43C3A">
        <w:rPr>
          <w:rFonts w:ascii="Times New Roman" w:hAnsi="Times New Roman" w:cs="Times New Roman"/>
          <w:bCs/>
          <w:sz w:val="28"/>
          <w:szCs w:val="28"/>
        </w:rPr>
        <w:t>với đồ chơi ngoài trời, vẽ phấn trên sân theo chủ đề, bật liên tiếp vào 5 ô, tạo hình với lá rụng, cắp cua bỏ giỏ, đập ruồi.</w:t>
      </w:r>
    </w:p>
    <w:p w14:paraId="380CB33D" w14:textId="77777777" w:rsidR="00B43C3A" w:rsidRPr="00B43C3A" w:rsidRDefault="00B43C3A" w:rsidP="00B43C3A">
      <w:pPr>
        <w:tabs>
          <w:tab w:val="left" w:pos="1909"/>
        </w:tabs>
        <w:spacing w:after="0" w:line="240" w:lineRule="auto"/>
        <w:ind w:left="284"/>
        <w:rPr>
          <w:rFonts w:ascii="Times New Roman" w:hAnsi="Times New Roman" w:cs="Times New Roman"/>
          <w:b/>
          <w:i/>
          <w:sz w:val="28"/>
          <w:szCs w:val="28"/>
        </w:rPr>
      </w:pPr>
      <w:r w:rsidRPr="00B43C3A">
        <w:rPr>
          <w:rFonts w:ascii="Times New Roman" w:hAnsi="Times New Roman" w:cs="Times New Roman"/>
          <w:b/>
          <w:i/>
          <w:sz w:val="28"/>
          <w:szCs w:val="28"/>
        </w:rPr>
        <w:t xml:space="preserve">a. Kiến thức: </w:t>
      </w:r>
    </w:p>
    <w:p w14:paraId="5A44F56A" w14:textId="77777777" w:rsidR="00B43C3A" w:rsidRPr="00B43C3A" w:rsidRDefault="00B43C3A" w:rsidP="00B43C3A">
      <w:pPr>
        <w:spacing w:after="0" w:line="240" w:lineRule="auto"/>
        <w:ind w:left="284"/>
        <w:rPr>
          <w:rFonts w:ascii="Times New Roman" w:hAnsi="Times New Roman" w:cs="Times New Roman"/>
          <w:sz w:val="28"/>
          <w:szCs w:val="28"/>
        </w:rPr>
      </w:pPr>
      <w:r w:rsidRPr="00B43C3A">
        <w:rPr>
          <w:rFonts w:ascii="Times New Roman" w:hAnsi="Times New Roman" w:cs="Times New Roman"/>
          <w:sz w:val="28"/>
          <w:szCs w:val="28"/>
        </w:rPr>
        <w:t>- Trẻ nhớ tên cây, nêu được 1 số đặc điểm nổi bật của cây khế</w:t>
      </w:r>
    </w:p>
    <w:p w14:paraId="2287BD93" w14:textId="77777777" w:rsidR="00B43C3A" w:rsidRPr="00B43C3A" w:rsidRDefault="00B43C3A" w:rsidP="00B43C3A">
      <w:pPr>
        <w:tabs>
          <w:tab w:val="left" w:pos="1909"/>
        </w:tabs>
        <w:spacing w:after="0" w:line="240" w:lineRule="auto"/>
        <w:ind w:left="284"/>
        <w:rPr>
          <w:rFonts w:ascii="Times New Roman" w:hAnsi="Times New Roman" w:cs="Times New Roman"/>
          <w:sz w:val="28"/>
          <w:szCs w:val="28"/>
        </w:rPr>
      </w:pPr>
      <w:r w:rsidRPr="00B43C3A">
        <w:rPr>
          <w:rFonts w:ascii="Times New Roman" w:hAnsi="Times New Roman" w:cs="Times New Roman"/>
          <w:b/>
          <w:i/>
          <w:sz w:val="28"/>
          <w:szCs w:val="28"/>
        </w:rPr>
        <w:t>b. Kỹ năng:</w:t>
      </w:r>
      <w:r w:rsidRPr="00B43C3A">
        <w:rPr>
          <w:rFonts w:ascii="Times New Roman" w:hAnsi="Times New Roman" w:cs="Times New Roman"/>
          <w:sz w:val="28"/>
          <w:szCs w:val="28"/>
        </w:rPr>
        <w:t xml:space="preserve"> Phát triển triển ở trẻ khả năng quan sát, ghi nhớ có chủ đích.</w:t>
      </w:r>
    </w:p>
    <w:p w14:paraId="4C80709E" w14:textId="77777777" w:rsidR="00B43C3A" w:rsidRPr="00B43C3A" w:rsidRDefault="00B43C3A" w:rsidP="00B43C3A">
      <w:pPr>
        <w:tabs>
          <w:tab w:val="left" w:pos="1909"/>
        </w:tabs>
        <w:spacing w:after="0" w:line="240" w:lineRule="auto"/>
        <w:ind w:left="284"/>
        <w:rPr>
          <w:rFonts w:ascii="Times New Roman" w:hAnsi="Times New Roman" w:cs="Times New Roman"/>
          <w:sz w:val="28"/>
          <w:szCs w:val="28"/>
        </w:rPr>
      </w:pPr>
      <w:r w:rsidRPr="00B43C3A">
        <w:rPr>
          <w:rFonts w:ascii="Times New Roman" w:hAnsi="Times New Roman" w:cs="Times New Roman"/>
          <w:b/>
          <w:i/>
          <w:sz w:val="28"/>
          <w:szCs w:val="28"/>
        </w:rPr>
        <w:t>c. Thái độ:</w:t>
      </w:r>
      <w:r w:rsidRPr="00B43C3A">
        <w:rPr>
          <w:rFonts w:ascii="Times New Roman" w:hAnsi="Times New Roman" w:cs="Times New Roman"/>
          <w:sz w:val="28"/>
          <w:szCs w:val="28"/>
        </w:rPr>
        <w:t xml:space="preserve"> Trẻ hào hứng tham gia hoạt động. Yêu quý, chăm sóc và bảo vệ cây xanh.</w:t>
      </w:r>
    </w:p>
    <w:p w14:paraId="766D2A6C" w14:textId="77777777" w:rsidR="00B43C3A" w:rsidRPr="00B43C3A" w:rsidRDefault="00B43C3A" w:rsidP="00B43C3A">
      <w:pPr>
        <w:tabs>
          <w:tab w:val="left" w:pos="1909"/>
        </w:tabs>
        <w:spacing w:after="0" w:line="240" w:lineRule="auto"/>
        <w:ind w:left="284"/>
        <w:rPr>
          <w:rFonts w:ascii="Times New Roman" w:hAnsi="Times New Roman" w:cs="Times New Roman"/>
          <w:sz w:val="28"/>
          <w:szCs w:val="28"/>
        </w:rPr>
      </w:pPr>
      <w:r w:rsidRPr="00B43C3A">
        <w:rPr>
          <w:rFonts w:ascii="Times New Roman" w:hAnsi="Times New Roman" w:cs="Times New Roman"/>
          <w:b/>
          <w:sz w:val="28"/>
          <w:szCs w:val="28"/>
        </w:rPr>
        <w:t>2. Chuẩn bị:</w:t>
      </w:r>
      <w:r w:rsidRPr="00B43C3A">
        <w:rPr>
          <w:rFonts w:ascii="Times New Roman" w:hAnsi="Times New Roman" w:cs="Times New Roman"/>
          <w:sz w:val="28"/>
          <w:szCs w:val="28"/>
        </w:rPr>
        <w:t xml:space="preserve"> </w:t>
      </w:r>
    </w:p>
    <w:p w14:paraId="550166F2" w14:textId="77777777" w:rsidR="00B43C3A" w:rsidRPr="00B43C3A" w:rsidRDefault="00B43C3A" w:rsidP="00B43C3A">
      <w:pPr>
        <w:tabs>
          <w:tab w:val="left" w:pos="1909"/>
        </w:tabs>
        <w:spacing w:after="0" w:line="240" w:lineRule="auto"/>
        <w:ind w:left="284"/>
        <w:rPr>
          <w:rFonts w:ascii="Times New Roman" w:hAnsi="Times New Roman" w:cs="Times New Roman"/>
          <w:sz w:val="28"/>
          <w:szCs w:val="28"/>
        </w:rPr>
      </w:pPr>
      <w:r w:rsidRPr="00B43C3A">
        <w:rPr>
          <w:rFonts w:ascii="Times New Roman" w:hAnsi="Times New Roman" w:cs="Times New Roman"/>
          <w:sz w:val="28"/>
          <w:szCs w:val="28"/>
        </w:rPr>
        <w:t>- Đồ dùng của cô: Sân rộng sạch, bằng phẳng. Cây khế</w:t>
      </w:r>
    </w:p>
    <w:p w14:paraId="31D7398B" w14:textId="77777777" w:rsidR="00B43C3A" w:rsidRPr="00B43C3A" w:rsidRDefault="00B43C3A" w:rsidP="00B43C3A">
      <w:pPr>
        <w:tabs>
          <w:tab w:val="left" w:pos="1909"/>
        </w:tabs>
        <w:spacing w:after="0" w:line="240" w:lineRule="auto"/>
        <w:ind w:left="284"/>
        <w:rPr>
          <w:rFonts w:ascii="Times New Roman" w:hAnsi="Times New Roman" w:cs="Times New Roman"/>
          <w:sz w:val="28"/>
          <w:szCs w:val="28"/>
        </w:rPr>
      </w:pPr>
      <w:r w:rsidRPr="00B43C3A">
        <w:rPr>
          <w:rFonts w:ascii="Times New Roman" w:hAnsi="Times New Roman" w:cs="Times New Roman"/>
          <w:sz w:val="28"/>
          <w:szCs w:val="28"/>
        </w:rPr>
        <w:t>- Đồ dùng của trẻ: Phấn, lá, sỏi, cát.</w:t>
      </w:r>
    </w:p>
    <w:p w14:paraId="28C744FE" w14:textId="77777777" w:rsidR="00B43C3A" w:rsidRPr="00B43C3A" w:rsidRDefault="00B43C3A" w:rsidP="00B43C3A">
      <w:pPr>
        <w:spacing w:after="0" w:line="240" w:lineRule="auto"/>
        <w:ind w:left="284"/>
        <w:rPr>
          <w:rFonts w:ascii="Times New Roman" w:hAnsi="Times New Roman" w:cs="Times New Roman"/>
          <w:b/>
          <w:sz w:val="28"/>
          <w:szCs w:val="28"/>
        </w:rPr>
      </w:pPr>
      <w:r w:rsidRPr="00B43C3A">
        <w:rPr>
          <w:rFonts w:ascii="Times New Roman" w:hAnsi="Times New Roman" w:cs="Times New Roman"/>
          <w:b/>
          <w:sz w:val="28"/>
          <w:szCs w:val="28"/>
        </w:rPr>
        <w:t>c. Tiến hành hoạt động</w:t>
      </w:r>
    </w:p>
    <w:tbl>
      <w:tblPr>
        <w:tblStyle w:val="TableGrid"/>
        <w:tblW w:w="9356" w:type="dxa"/>
        <w:tblInd w:w="279" w:type="dxa"/>
        <w:tblLook w:val="04A0" w:firstRow="1" w:lastRow="0" w:firstColumn="1" w:lastColumn="0" w:noHBand="0" w:noVBand="1"/>
      </w:tblPr>
      <w:tblGrid>
        <w:gridCol w:w="6379"/>
        <w:gridCol w:w="2977"/>
      </w:tblGrid>
      <w:tr w:rsidR="00B43C3A" w:rsidRPr="00B43C3A" w14:paraId="17D47A2A" w14:textId="77777777" w:rsidTr="00B43C3A">
        <w:tc>
          <w:tcPr>
            <w:tcW w:w="6379" w:type="dxa"/>
          </w:tcPr>
          <w:p w14:paraId="7FAE804A" w14:textId="77777777" w:rsidR="00B43C3A" w:rsidRPr="00B43C3A" w:rsidRDefault="00B43C3A" w:rsidP="00323A5F">
            <w:pPr>
              <w:jc w:val="center"/>
              <w:rPr>
                <w:rFonts w:ascii="Times New Roman" w:hAnsi="Times New Roman" w:cs="Times New Roman"/>
                <w:b/>
                <w:bCs/>
                <w:sz w:val="28"/>
                <w:szCs w:val="28"/>
              </w:rPr>
            </w:pPr>
            <w:r w:rsidRPr="00B43C3A">
              <w:rPr>
                <w:rFonts w:ascii="Times New Roman" w:hAnsi="Times New Roman" w:cs="Times New Roman"/>
                <w:b/>
                <w:bCs/>
                <w:sz w:val="28"/>
                <w:szCs w:val="28"/>
              </w:rPr>
              <w:t>Hoạt động của cô</w:t>
            </w:r>
          </w:p>
        </w:tc>
        <w:tc>
          <w:tcPr>
            <w:tcW w:w="2977" w:type="dxa"/>
          </w:tcPr>
          <w:p w14:paraId="647C83AD" w14:textId="77777777" w:rsidR="00B43C3A" w:rsidRPr="00B43C3A" w:rsidRDefault="00B43C3A" w:rsidP="00323A5F">
            <w:pPr>
              <w:jc w:val="center"/>
              <w:rPr>
                <w:rFonts w:ascii="Times New Roman" w:hAnsi="Times New Roman" w:cs="Times New Roman"/>
                <w:b/>
                <w:bCs/>
                <w:sz w:val="28"/>
                <w:szCs w:val="28"/>
              </w:rPr>
            </w:pPr>
            <w:r w:rsidRPr="00B43C3A">
              <w:rPr>
                <w:rFonts w:ascii="Times New Roman" w:hAnsi="Times New Roman" w:cs="Times New Roman"/>
                <w:b/>
                <w:bCs/>
                <w:sz w:val="28"/>
                <w:szCs w:val="28"/>
              </w:rPr>
              <w:t>Hoạt động của trẻ</w:t>
            </w:r>
          </w:p>
        </w:tc>
      </w:tr>
      <w:tr w:rsidR="00B43C3A" w:rsidRPr="00B43C3A" w14:paraId="03FA70E4" w14:textId="77777777" w:rsidTr="00B43C3A">
        <w:tc>
          <w:tcPr>
            <w:tcW w:w="6379" w:type="dxa"/>
          </w:tcPr>
          <w:p w14:paraId="4D5F4977" w14:textId="77777777" w:rsidR="00B43C3A" w:rsidRPr="00B43C3A" w:rsidRDefault="00B43C3A" w:rsidP="00323A5F">
            <w:pPr>
              <w:tabs>
                <w:tab w:val="left" w:pos="1909"/>
              </w:tabs>
              <w:jc w:val="both"/>
              <w:rPr>
                <w:rFonts w:ascii="Times New Roman" w:hAnsi="Times New Roman" w:cs="Times New Roman"/>
                <w:b/>
                <w:sz w:val="28"/>
                <w:szCs w:val="28"/>
              </w:rPr>
            </w:pPr>
            <w:r w:rsidRPr="00B43C3A">
              <w:rPr>
                <w:rFonts w:ascii="Times New Roman" w:hAnsi="Times New Roman" w:cs="Times New Roman"/>
                <w:b/>
                <w:sz w:val="28"/>
                <w:szCs w:val="28"/>
              </w:rPr>
              <w:t>1. Ổn định tổ chức và gây hứng thú</w:t>
            </w:r>
          </w:p>
          <w:p w14:paraId="5B923A83" w14:textId="77777777" w:rsidR="00B43C3A" w:rsidRPr="00B43C3A" w:rsidRDefault="00B43C3A" w:rsidP="00323A5F">
            <w:pPr>
              <w:tabs>
                <w:tab w:val="left" w:pos="1909"/>
              </w:tabs>
              <w:jc w:val="both"/>
              <w:rPr>
                <w:rFonts w:ascii="Times New Roman" w:hAnsi="Times New Roman" w:cs="Times New Roman"/>
                <w:sz w:val="28"/>
                <w:szCs w:val="28"/>
              </w:rPr>
            </w:pPr>
            <w:r w:rsidRPr="00B43C3A">
              <w:rPr>
                <w:rFonts w:ascii="Times New Roman" w:hAnsi="Times New Roman" w:cs="Times New Roman"/>
                <w:sz w:val="28"/>
                <w:szCs w:val="28"/>
              </w:rPr>
              <w:t>Cô trò chuyện cùng trẻ về thời tiết và dẫn dắt trẻ vào bài.</w:t>
            </w:r>
          </w:p>
          <w:p w14:paraId="13DB9D18" w14:textId="77777777" w:rsidR="00B43C3A" w:rsidRPr="00B43C3A" w:rsidRDefault="00B43C3A" w:rsidP="00323A5F">
            <w:pPr>
              <w:jc w:val="both"/>
              <w:rPr>
                <w:rFonts w:ascii="Times New Roman" w:hAnsi="Times New Roman" w:cs="Times New Roman"/>
                <w:b/>
                <w:bCs/>
                <w:sz w:val="28"/>
                <w:szCs w:val="28"/>
                <w:lang w:val="fr-FR"/>
              </w:rPr>
            </w:pPr>
            <w:r w:rsidRPr="00B43C3A">
              <w:rPr>
                <w:rFonts w:ascii="Times New Roman" w:hAnsi="Times New Roman" w:cs="Times New Roman"/>
                <w:b/>
                <w:bCs/>
                <w:sz w:val="28"/>
                <w:szCs w:val="28"/>
                <w:lang w:val="fr-FR"/>
              </w:rPr>
              <w:t>2. Nội dung</w:t>
            </w:r>
          </w:p>
          <w:p w14:paraId="6B264B9A" w14:textId="77777777" w:rsidR="00B43C3A" w:rsidRPr="00B43C3A" w:rsidRDefault="00B43C3A" w:rsidP="00323A5F">
            <w:pPr>
              <w:jc w:val="both"/>
              <w:rPr>
                <w:rFonts w:ascii="Times New Roman" w:hAnsi="Times New Roman" w:cs="Times New Roman"/>
                <w:b/>
                <w:bCs/>
                <w:i/>
                <w:iCs/>
                <w:sz w:val="28"/>
                <w:szCs w:val="28"/>
                <w:lang w:val="fr-FR"/>
              </w:rPr>
            </w:pPr>
            <w:r w:rsidRPr="00B43C3A">
              <w:rPr>
                <w:rFonts w:ascii="Times New Roman" w:hAnsi="Times New Roman" w:cs="Times New Roman"/>
                <w:b/>
                <w:bCs/>
                <w:i/>
                <w:iCs/>
                <w:sz w:val="28"/>
                <w:szCs w:val="28"/>
                <w:lang w:val="fr-FR"/>
              </w:rPr>
              <w:t>2.1 :  Hoạt động 1 : Quan sát - Cây khế</w:t>
            </w:r>
          </w:p>
          <w:p w14:paraId="372F4164"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lang w:val="fr-FR"/>
              </w:rPr>
              <w:t>- Cô cho trẻ sân đi vòng quanh sân hít thở không khí trong lành và hỏi trẻ.</w:t>
            </w:r>
          </w:p>
          <w:p w14:paraId="2AEC6947"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Đố các con biết cây này có tên gọi là gì? (cây khế)</w:t>
            </w:r>
          </w:p>
          <w:p w14:paraId="4A8F9B5D"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Cây khế có đặc điểm như thế nào?(có thân cây, lá cây, quả, hoa…)</w:t>
            </w:r>
          </w:p>
          <w:p w14:paraId="02481F12"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lastRenderedPageBreak/>
              <w:t>+ Thân cây khế như thế nào?( thân cây có màu nâu, cứng và có nhiều cành)</w:t>
            </w:r>
          </w:p>
          <w:p w14:paraId="23DCB8AD"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Lá cây khế như thế nào, nó có màu gì?( lá khế mọc cách, bên trên có màu xanh đậm, bên dưới màu xanh nhạt..)</w:t>
            </w:r>
          </w:p>
          <w:p w14:paraId="65A59519"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Hoa khế như thế nào?( hoa mọc thành chùm có màu đỏ, đầu hoa màu trắng)</w:t>
            </w:r>
          </w:p>
          <w:p w14:paraId="1C55BF2B"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Quả khế thế nào ? Chúng có đặc điểm gì?(có nhiều múi như ngôi sao, mọng nước)</w:t>
            </w:r>
          </w:p>
          <w:p w14:paraId="20939B5B"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Khi quả chín thì như thế nào?( có màu vàng ...)</w:t>
            </w:r>
          </w:p>
          <w:p w14:paraId="59BBB784"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Các con có muốn cảm nhận quả khế như thế nào không?(vỏ mịn, bóng)</w:t>
            </w:r>
          </w:p>
          <w:p w14:paraId="117C2B68"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Qủa khế có vị gì?(vị ngọt..)</w:t>
            </w:r>
          </w:p>
          <w:p w14:paraId="6399F033"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Ngoài khế ngọt ra ai còn biết có loại khế gì nữa không?(khế chua)</w:t>
            </w:r>
          </w:p>
          <w:p w14:paraId="23A0AFF1"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Chúng ta phải làm gì để cây khế lớn nhanh ? (tưới nước, nhổ cỏ…)</w:t>
            </w:r>
          </w:p>
          <w:p w14:paraId="668A7B1A"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=&gt; Cô khái quát cho trẻ về cây khế và giáo dục trẻ.</w:t>
            </w:r>
          </w:p>
          <w:p w14:paraId="69A18A61"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Trong quá trình trẻ dạo chơi, trẻ phát hiện ra điều gì làm trẻ hứng thú, cô giáo linh hoạt để thỏa mãn nhu cầu của trẻ.</w:t>
            </w:r>
          </w:p>
          <w:p w14:paraId="7546A7B1" w14:textId="77777777" w:rsidR="00B43C3A" w:rsidRPr="00B43C3A" w:rsidRDefault="00B43C3A" w:rsidP="00323A5F">
            <w:pPr>
              <w:jc w:val="both"/>
              <w:rPr>
                <w:rFonts w:ascii="Times New Roman" w:hAnsi="Times New Roman" w:cs="Times New Roman"/>
                <w:b/>
                <w:bCs/>
                <w:i/>
                <w:iCs/>
                <w:sz w:val="28"/>
                <w:szCs w:val="28"/>
              </w:rPr>
            </w:pPr>
            <w:r w:rsidRPr="00B43C3A">
              <w:rPr>
                <w:rFonts w:ascii="Times New Roman" w:hAnsi="Times New Roman" w:cs="Times New Roman"/>
                <w:b/>
                <w:bCs/>
                <w:i/>
                <w:iCs/>
                <w:sz w:val="28"/>
                <w:szCs w:val="28"/>
                <w:lang w:val="fr-FR"/>
              </w:rPr>
              <w:t xml:space="preserve">2.2 :  Hoạt động 2 : </w:t>
            </w:r>
            <w:r w:rsidRPr="00B43C3A">
              <w:rPr>
                <w:rFonts w:ascii="Times New Roman" w:hAnsi="Times New Roman" w:cs="Times New Roman"/>
                <w:b/>
                <w:bCs/>
                <w:i/>
                <w:iCs/>
                <w:sz w:val="28"/>
                <w:szCs w:val="28"/>
              </w:rPr>
              <w:t>TCVĐ “ Kéo co”</w:t>
            </w:r>
          </w:p>
          <w:p w14:paraId="329C2631"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Cô cho trẻ đi vòng quanh sân hát bài “đi chơi” và trò chuyện với trẻ.</w:t>
            </w:r>
          </w:p>
          <w:p w14:paraId="2B71E711"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Cô và trẻ xem dây thừng và hỏi trẻ:</w:t>
            </w:r>
          </w:p>
          <w:p w14:paraId="4BBA32AB"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xml:space="preserve">  + Đây là cái gì? (dây thừng)</w:t>
            </w:r>
          </w:p>
          <w:p w14:paraId="4136AC81"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xml:space="preserve">  + Dùng để làm gì? (kéo, buộc…)</w:t>
            </w:r>
          </w:p>
          <w:p w14:paraId="6984974B"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xml:space="preserve">  + Chơi được trò chơi gì? (kéo co)</w:t>
            </w:r>
          </w:p>
          <w:p w14:paraId="1EAD0E8F"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Cô cho trẻ nhắc lại tên trò chơi, cách chơi, luật chơi. Cô cho trẻ chơi 2-3 lần tùy hứng thú của trẻ.</w:t>
            </w:r>
          </w:p>
          <w:p w14:paraId="70145685" w14:textId="77777777" w:rsidR="00B43C3A" w:rsidRPr="00B43C3A" w:rsidRDefault="00B43C3A" w:rsidP="00323A5F">
            <w:pPr>
              <w:jc w:val="both"/>
              <w:rPr>
                <w:rFonts w:ascii="Times New Roman" w:hAnsi="Times New Roman" w:cs="Times New Roman"/>
                <w:b/>
                <w:bCs/>
                <w:i/>
                <w:iCs/>
                <w:sz w:val="28"/>
                <w:szCs w:val="28"/>
              </w:rPr>
            </w:pPr>
            <w:r w:rsidRPr="00B43C3A">
              <w:rPr>
                <w:rFonts w:ascii="Times New Roman" w:hAnsi="Times New Roman" w:cs="Times New Roman"/>
                <w:b/>
                <w:bCs/>
                <w:i/>
                <w:iCs/>
                <w:sz w:val="28"/>
                <w:szCs w:val="28"/>
                <w:lang w:val="fr-FR"/>
              </w:rPr>
              <w:t xml:space="preserve">2.3 : Hoạt động 3: </w:t>
            </w:r>
            <w:r w:rsidRPr="00B43C3A">
              <w:rPr>
                <w:rFonts w:ascii="Times New Roman" w:hAnsi="Times New Roman" w:cs="Times New Roman"/>
                <w:i/>
                <w:iCs/>
                <w:sz w:val="28"/>
                <w:szCs w:val="28"/>
              </w:rPr>
              <w:t xml:space="preserve"> </w:t>
            </w:r>
            <w:r w:rsidRPr="00B43C3A">
              <w:rPr>
                <w:rFonts w:ascii="Times New Roman" w:hAnsi="Times New Roman" w:cs="Times New Roman"/>
                <w:b/>
                <w:bCs/>
                <w:i/>
                <w:iCs/>
                <w:sz w:val="28"/>
                <w:szCs w:val="28"/>
              </w:rPr>
              <w:t>Chơi tự do: Với đồ chơi ngoài trời, vẽ phấn trên sân theo chủ đề, bật liên tiếp vào 5 ô, tạo hình với lá rụng, cắp cua bỏ giỏ, đập ruồi.</w:t>
            </w:r>
          </w:p>
          <w:p w14:paraId="509E67F9" w14:textId="77777777" w:rsid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xml:space="preserve">+ Cô giới thiệu cho trẻ các nguyên liệu đồ chơi cô chuẩn bị và hỏi trẻ về ý tưởng chơi với các nguyên liệu này? </w:t>
            </w:r>
          </w:p>
          <w:p w14:paraId="57480C99" w14:textId="53AA8ADF"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làm được đồ chơi gì? Chơi như thế nào?) Cô gợi ý cách chơi cho trẻ, khuyến khích trẻ sáng tạo.</w:t>
            </w:r>
          </w:p>
          <w:p w14:paraId="02183329" w14:textId="77777777" w:rsidR="00B43C3A" w:rsidRPr="00B43C3A" w:rsidRDefault="00B43C3A" w:rsidP="00323A5F">
            <w:pPr>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Cô cho trẻ nói tên các đồ chơi trong sân trường, cho trẻ chọn đồ chơi theo ý thích.</w:t>
            </w:r>
          </w:p>
          <w:p w14:paraId="756F5CBF" w14:textId="77777777" w:rsidR="00B43C3A" w:rsidRPr="00B43C3A" w:rsidRDefault="00B43C3A" w:rsidP="00323A5F">
            <w:pPr>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Nhắc nhở trẻ chơi an toàn, chơi đoàn kết với bạn, không tranh giành của nhau.</w:t>
            </w:r>
          </w:p>
          <w:p w14:paraId="4C45F5B6" w14:textId="77777777" w:rsidR="00B43C3A" w:rsidRPr="00B43C3A" w:rsidRDefault="00B43C3A" w:rsidP="00323A5F">
            <w:pPr>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Cô bao quát và đảm bảo an toàn cho trẻ trong khi chơi.</w:t>
            </w:r>
          </w:p>
          <w:p w14:paraId="32F02E4B" w14:textId="77777777" w:rsidR="00B43C3A" w:rsidRPr="00B43C3A" w:rsidRDefault="00B43C3A" w:rsidP="00323A5F">
            <w:pPr>
              <w:jc w:val="both"/>
              <w:rPr>
                <w:rFonts w:ascii="Times New Roman" w:hAnsi="Times New Roman" w:cs="Times New Roman"/>
                <w:sz w:val="28"/>
                <w:szCs w:val="28"/>
                <w:lang w:val="vi-VN"/>
              </w:rPr>
            </w:pPr>
            <w:r w:rsidRPr="00B43C3A">
              <w:rPr>
                <w:rFonts w:ascii="Times New Roman" w:hAnsi="Times New Roman" w:cs="Times New Roman"/>
                <w:sz w:val="28"/>
                <w:szCs w:val="28"/>
                <w:lang w:val="vi-VN"/>
              </w:rPr>
              <w:t>- Hướng dẫn và giúp đỡ trẻ chơi khi cần thiết.</w:t>
            </w:r>
          </w:p>
          <w:p w14:paraId="432CD1A8" w14:textId="77777777" w:rsidR="00B43C3A" w:rsidRPr="00B43C3A" w:rsidRDefault="00B43C3A" w:rsidP="00323A5F">
            <w:pPr>
              <w:jc w:val="both"/>
              <w:rPr>
                <w:rFonts w:ascii="Times New Roman" w:hAnsi="Times New Roman" w:cs="Times New Roman"/>
                <w:b/>
                <w:bCs/>
                <w:sz w:val="28"/>
                <w:szCs w:val="28"/>
              </w:rPr>
            </w:pPr>
            <w:r w:rsidRPr="00B43C3A">
              <w:rPr>
                <w:rFonts w:ascii="Times New Roman" w:hAnsi="Times New Roman" w:cs="Times New Roman"/>
                <w:b/>
                <w:bCs/>
                <w:sz w:val="28"/>
                <w:szCs w:val="28"/>
              </w:rPr>
              <w:t xml:space="preserve">3. Kết thúc: </w:t>
            </w:r>
            <w:r w:rsidRPr="00B43C3A">
              <w:rPr>
                <w:rFonts w:ascii="Times New Roman" w:hAnsi="Times New Roman" w:cs="Times New Roman"/>
                <w:sz w:val="28"/>
                <w:szCs w:val="28"/>
              </w:rPr>
              <w:t>Cô nhận xét chung</w:t>
            </w:r>
          </w:p>
        </w:tc>
        <w:tc>
          <w:tcPr>
            <w:tcW w:w="2977" w:type="dxa"/>
          </w:tcPr>
          <w:p w14:paraId="2973EEC7" w14:textId="77777777" w:rsidR="00B43C3A" w:rsidRPr="00B43C3A" w:rsidRDefault="00B43C3A" w:rsidP="00323A5F">
            <w:pPr>
              <w:jc w:val="both"/>
              <w:rPr>
                <w:rFonts w:ascii="Times New Roman" w:hAnsi="Times New Roman" w:cs="Times New Roman"/>
                <w:sz w:val="28"/>
                <w:szCs w:val="28"/>
              </w:rPr>
            </w:pPr>
          </w:p>
          <w:p w14:paraId="5F9C0C7A"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lắng nghe</w:t>
            </w:r>
          </w:p>
          <w:p w14:paraId="00978967" w14:textId="77777777" w:rsidR="00B43C3A" w:rsidRPr="00B43C3A" w:rsidRDefault="00B43C3A" w:rsidP="00323A5F">
            <w:pPr>
              <w:jc w:val="both"/>
              <w:rPr>
                <w:rFonts w:ascii="Times New Roman" w:hAnsi="Times New Roman" w:cs="Times New Roman"/>
                <w:sz w:val="28"/>
                <w:szCs w:val="28"/>
              </w:rPr>
            </w:pPr>
          </w:p>
          <w:p w14:paraId="507EE92B" w14:textId="77777777" w:rsidR="00B43C3A" w:rsidRPr="00B43C3A" w:rsidRDefault="00B43C3A" w:rsidP="00323A5F">
            <w:pPr>
              <w:jc w:val="both"/>
              <w:rPr>
                <w:rFonts w:ascii="Times New Roman" w:hAnsi="Times New Roman" w:cs="Times New Roman"/>
                <w:sz w:val="28"/>
                <w:szCs w:val="28"/>
              </w:rPr>
            </w:pPr>
          </w:p>
          <w:p w14:paraId="2FC3EBAB" w14:textId="77777777" w:rsidR="00B43C3A" w:rsidRPr="00B43C3A" w:rsidRDefault="00B43C3A" w:rsidP="00323A5F">
            <w:pPr>
              <w:jc w:val="both"/>
              <w:rPr>
                <w:rFonts w:ascii="Times New Roman" w:hAnsi="Times New Roman" w:cs="Times New Roman"/>
                <w:sz w:val="28"/>
                <w:szCs w:val="28"/>
              </w:rPr>
            </w:pPr>
          </w:p>
          <w:p w14:paraId="0A34C449"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quan sát</w:t>
            </w:r>
          </w:p>
          <w:p w14:paraId="255ACABC" w14:textId="77777777" w:rsidR="00B43C3A" w:rsidRPr="00B43C3A" w:rsidRDefault="00B43C3A" w:rsidP="00323A5F">
            <w:pPr>
              <w:jc w:val="both"/>
              <w:rPr>
                <w:rFonts w:ascii="Times New Roman" w:hAnsi="Times New Roman" w:cs="Times New Roman"/>
                <w:sz w:val="28"/>
                <w:szCs w:val="28"/>
              </w:rPr>
            </w:pPr>
          </w:p>
          <w:p w14:paraId="27205A33"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1F313072"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3D1C37B1" w14:textId="77777777" w:rsidR="00B43C3A" w:rsidRPr="00B43C3A" w:rsidRDefault="00B43C3A" w:rsidP="00323A5F">
            <w:pPr>
              <w:jc w:val="both"/>
              <w:rPr>
                <w:rFonts w:ascii="Times New Roman" w:hAnsi="Times New Roman" w:cs="Times New Roman"/>
                <w:sz w:val="28"/>
                <w:szCs w:val="28"/>
              </w:rPr>
            </w:pPr>
          </w:p>
          <w:p w14:paraId="7E915691"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28B2EDA4" w14:textId="77777777" w:rsidR="00B43C3A" w:rsidRPr="00B43C3A" w:rsidRDefault="00B43C3A" w:rsidP="00323A5F">
            <w:pPr>
              <w:jc w:val="both"/>
              <w:rPr>
                <w:rFonts w:ascii="Times New Roman" w:hAnsi="Times New Roman" w:cs="Times New Roman"/>
                <w:sz w:val="28"/>
                <w:szCs w:val="28"/>
              </w:rPr>
            </w:pPr>
          </w:p>
          <w:p w14:paraId="735374E2"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63B7E6CE" w14:textId="77777777" w:rsidR="00B43C3A" w:rsidRPr="00B43C3A" w:rsidRDefault="00B43C3A" w:rsidP="00323A5F">
            <w:pPr>
              <w:jc w:val="both"/>
              <w:rPr>
                <w:rFonts w:ascii="Times New Roman" w:hAnsi="Times New Roman" w:cs="Times New Roman"/>
                <w:sz w:val="28"/>
                <w:szCs w:val="28"/>
              </w:rPr>
            </w:pPr>
          </w:p>
          <w:p w14:paraId="211E4B79" w14:textId="77777777" w:rsidR="00B43C3A" w:rsidRPr="00B43C3A" w:rsidRDefault="00B43C3A" w:rsidP="00323A5F">
            <w:pPr>
              <w:jc w:val="both"/>
              <w:rPr>
                <w:rFonts w:ascii="Times New Roman" w:hAnsi="Times New Roman" w:cs="Times New Roman"/>
                <w:sz w:val="28"/>
                <w:szCs w:val="28"/>
              </w:rPr>
            </w:pPr>
          </w:p>
          <w:p w14:paraId="2242243F"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5E753CB5" w14:textId="77777777" w:rsidR="00B43C3A" w:rsidRPr="00B43C3A" w:rsidRDefault="00B43C3A" w:rsidP="00323A5F">
            <w:pPr>
              <w:jc w:val="both"/>
              <w:rPr>
                <w:rFonts w:ascii="Times New Roman" w:hAnsi="Times New Roman" w:cs="Times New Roman"/>
                <w:sz w:val="28"/>
                <w:szCs w:val="28"/>
              </w:rPr>
            </w:pPr>
          </w:p>
          <w:p w14:paraId="52A6D1F5"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64D1748D" w14:textId="77777777" w:rsidR="00B43C3A" w:rsidRPr="00B43C3A" w:rsidRDefault="00B43C3A" w:rsidP="00323A5F">
            <w:pPr>
              <w:jc w:val="both"/>
              <w:rPr>
                <w:rFonts w:ascii="Times New Roman" w:hAnsi="Times New Roman" w:cs="Times New Roman"/>
                <w:sz w:val="28"/>
                <w:szCs w:val="28"/>
              </w:rPr>
            </w:pPr>
          </w:p>
          <w:p w14:paraId="5271292D"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5A458906"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38A697AD" w14:textId="77777777" w:rsidR="00B43C3A" w:rsidRPr="00B43C3A" w:rsidRDefault="00B43C3A" w:rsidP="00323A5F">
            <w:pPr>
              <w:jc w:val="both"/>
              <w:rPr>
                <w:rFonts w:ascii="Times New Roman" w:hAnsi="Times New Roman" w:cs="Times New Roman"/>
                <w:sz w:val="28"/>
                <w:szCs w:val="28"/>
              </w:rPr>
            </w:pPr>
          </w:p>
          <w:p w14:paraId="6A15A249" w14:textId="77777777" w:rsidR="00B43C3A" w:rsidRPr="00B43C3A" w:rsidRDefault="00B43C3A" w:rsidP="00323A5F">
            <w:pPr>
              <w:jc w:val="both"/>
              <w:rPr>
                <w:rFonts w:ascii="Times New Roman" w:hAnsi="Times New Roman" w:cs="Times New Roman"/>
                <w:sz w:val="28"/>
                <w:szCs w:val="28"/>
              </w:rPr>
            </w:pPr>
          </w:p>
          <w:p w14:paraId="5AFFAD93"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1DB2BF30" w14:textId="77777777" w:rsidR="00B43C3A" w:rsidRPr="00B43C3A" w:rsidRDefault="00B43C3A" w:rsidP="00323A5F">
            <w:pPr>
              <w:jc w:val="both"/>
              <w:rPr>
                <w:rFonts w:ascii="Times New Roman" w:hAnsi="Times New Roman" w:cs="Times New Roman"/>
                <w:sz w:val="28"/>
                <w:szCs w:val="28"/>
              </w:rPr>
            </w:pPr>
          </w:p>
          <w:p w14:paraId="6D5D65A8"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3311DA57" w14:textId="77777777" w:rsidR="00B43C3A" w:rsidRPr="00B43C3A" w:rsidRDefault="00B43C3A" w:rsidP="00323A5F">
            <w:pPr>
              <w:jc w:val="both"/>
              <w:rPr>
                <w:rFonts w:ascii="Times New Roman" w:hAnsi="Times New Roman" w:cs="Times New Roman"/>
                <w:sz w:val="28"/>
                <w:szCs w:val="28"/>
              </w:rPr>
            </w:pPr>
          </w:p>
          <w:p w14:paraId="4EF1FC45"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lắng nghe</w:t>
            </w:r>
          </w:p>
          <w:p w14:paraId="3467B38A" w14:textId="77777777" w:rsidR="00B43C3A" w:rsidRPr="00B43C3A" w:rsidRDefault="00B43C3A" w:rsidP="00323A5F">
            <w:pPr>
              <w:jc w:val="both"/>
              <w:rPr>
                <w:rFonts w:ascii="Times New Roman" w:hAnsi="Times New Roman" w:cs="Times New Roman"/>
                <w:sz w:val="28"/>
                <w:szCs w:val="28"/>
              </w:rPr>
            </w:pPr>
          </w:p>
          <w:p w14:paraId="095F921F" w14:textId="77777777" w:rsidR="00B43C3A" w:rsidRPr="00B43C3A" w:rsidRDefault="00B43C3A" w:rsidP="00323A5F">
            <w:pPr>
              <w:jc w:val="both"/>
              <w:rPr>
                <w:rFonts w:ascii="Times New Roman" w:hAnsi="Times New Roman" w:cs="Times New Roman"/>
                <w:sz w:val="28"/>
                <w:szCs w:val="28"/>
              </w:rPr>
            </w:pPr>
          </w:p>
          <w:p w14:paraId="327572B3" w14:textId="77777777" w:rsidR="00B43C3A" w:rsidRPr="00B43C3A" w:rsidRDefault="00B43C3A" w:rsidP="00323A5F">
            <w:pPr>
              <w:jc w:val="both"/>
              <w:rPr>
                <w:rFonts w:ascii="Times New Roman" w:hAnsi="Times New Roman" w:cs="Times New Roman"/>
                <w:sz w:val="28"/>
                <w:szCs w:val="28"/>
              </w:rPr>
            </w:pPr>
          </w:p>
          <w:p w14:paraId="5EBE02C9" w14:textId="77777777" w:rsidR="00B43C3A" w:rsidRPr="00B43C3A" w:rsidRDefault="00B43C3A" w:rsidP="00323A5F">
            <w:pPr>
              <w:jc w:val="both"/>
              <w:rPr>
                <w:rFonts w:ascii="Times New Roman" w:hAnsi="Times New Roman" w:cs="Times New Roman"/>
                <w:sz w:val="28"/>
                <w:szCs w:val="28"/>
              </w:rPr>
            </w:pPr>
          </w:p>
          <w:p w14:paraId="3A7DB6FB"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lắng nghe</w:t>
            </w:r>
          </w:p>
          <w:p w14:paraId="03E18C7C" w14:textId="77777777" w:rsidR="00B43C3A" w:rsidRPr="00B43C3A" w:rsidRDefault="00B43C3A" w:rsidP="00323A5F">
            <w:pPr>
              <w:jc w:val="both"/>
              <w:rPr>
                <w:rFonts w:ascii="Times New Roman" w:hAnsi="Times New Roman" w:cs="Times New Roman"/>
                <w:sz w:val="28"/>
                <w:szCs w:val="28"/>
              </w:rPr>
            </w:pPr>
          </w:p>
          <w:p w14:paraId="7ED72797" w14:textId="77777777" w:rsidR="00B43C3A" w:rsidRPr="00B43C3A" w:rsidRDefault="00B43C3A" w:rsidP="00323A5F">
            <w:pPr>
              <w:jc w:val="both"/>
              <w:rPr>
                <w:rFonts w:ascii="Times New Roman" w:hAnsi="Times New Roman" w:cs="Times New Roman"/>
                <w:sz w:val="28"/>
                <w:szCs w:val="28"/>
              </w:rPr>
            </w:pPr>
          </w:p>
          <w:p w14:paraId="1F16D50D"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49F81DAD"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4E975A67"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trả lời</w:t>
            </w:r>
          </w:p>
          <w:p w14:paraId="1F73F21E"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chơi</w:t>
            </w:r>
          </w:p>
          <w:p w14:paraId="3E1C346D" w14:textId="77777777" w:rsidR="00B43C3A" w:rsidRPr="00B43C3A" w:rsidRDefault="00B43C3A" w:rsidP="00323A5F">
            <w:pPr>
              <w:jc w:val="both"/>
              <w:rPr>
                <w:rFonts w:ascii="Times New Roman" w:hAnsi="Times New Roman" w:cs="Times New Roman"/>
                <w:sz w:val="28"/>
                <w:szCs w:val="28"/>
              </w:rPr>
            </w:pPr>
          </w:p>
          <w:p w14:paraId="5B141708" w14:textId="77777777" w:rsidR="00B43C3A" w:rsidRPr="00B43C3A" w:rsidRDefault="00B43C3A" w:rsidP="00323A5F">
            <w:pPr>
              <w:jc w:val="both"/>
              <w:rPr>
                <w:rFonts w:ascii="Times New Roman" w:hAnsi="Times New Roman" w:cs="Times New Roman"/>
                <w:sz w:val="28"/>
                <w:szCs w:val="28"/>
              </w:rPr>
            </w:pPr>
          </w:p>
          <w:p w14:paraId="2CC47B27" w14:textId="77777777" w:rsidR="00B43C3A" w:rsidRPr="00B43C3A" w:rsidRDefault="00B43C3A" w:rsidP="00323A5F">
            <w:pPr>
              <w:jc w:val="both"/>
              <w:rPr>
                <w:rFonts w:ascii="Times New Roman" w:hAnsi="Times New Roman" w:cs="Times New Roman"/>
                <w:sz w:val="28"/>
                <w:szCs w:val="28"/>
              </w:rPr>
            </w:pPr>
          </w:p>
          <w:p w14:paraId="08B55A91" w14:textId="77777777" w:rsidR="00B43C3A" w:rsidRPr="00B43C3A" w:rsidRDefault="00B43C3A" w:rsidP="00323A5F">
            <w:pPr>
              <w:jc w:val="both"/>
              <w:rPr>
                <w:rFonts w:ascii="Times New Roman" w:hAnsi="Times New Roman" w:cs="Times New Roman"/>
                <w:sz w:val="28"/>
                <w:szCs w:val="28"/>
              </w:rPr>
            </w:pPr>
          </w:p>
          <w:p w14:paraId="30602686"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lắng nghe</w:t>
            </w:r>
          </w:p>
          <w:p w14:paraId="73B29ED8" w14:textId="77777777" w:rsidR="00B43C3A" w:rsidRPr="00B43C3A" w:rsidRDefault="00B43C3A" w:rsidP="00323A5F">
            <w:pPr>
              <w:jc w:val="both"/>
              <w:rPr>
                <w:rFonts w:ascii="Times New Roman" w:hAnsi="Times New Roman" w:cs="Times New Roman"/>
                <w:sz w:val="28"/>
                <w:szCs w:val="28"/>
              </w:rPr>
            </w:pPr>
          </w:p>
          <w:p w14:paraId="2684BF34" w14:textId="77777777" w:rsidR="00B43C3A" w:rsidRPr="00B43C3A" w:rsidRDefault="00B43C3A" w:rsidP="00323A5F">
            <w:pPr>
              <w:jc w:val="both"/>
              <w:rPr>
                <w:rFonts w:ascii="Times New Roman" w:hAnsi="Times New Roman" w:cs="Times New Roman"/>
                <w:sz w:val="28"/>
                <w:szCs w:val="28"/>
              </w:rPr>
            </w:pPr>
          </w:p>
          <w:p w14:paraId="4DA7F5BF" w14:textId="77777777" w:rsidR="00B43C3A" w:rsidRPr="00B43C3A" w:rsidRDefault="00B43C3A" w:rsidP="00323A5F">
            <w:pPr>
              <w:jc w:val="both"/>
              <w:rPr>
                <w:rFonts w:ascii="Times New Roman" w:hAnsi="Times New Roman" w:cs="Times New Roman"/>
                <w:sz w:val="28"/>
                <w:szCs w:val="28"/>
              </w:rPr>
            </w:pPr>
          </w:p>
          <w:p w14:paraId="3F8B81A5"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chơi</w:t>
            </w:r>
          </w:p>
          <w:p w14:paraId="65F967F0" w14:textId="77777777" w:rsidR="00B43C3A" w:rsidRPr="00B43C3A" w:rsidRDefault="00B43C3A" w:rsidP="00323A5F">
            <w:pPr>
              <w:jc w:val="both"/>
              <w:rPr>
                <w:rFonts w:ascii="Times New Roman" w:hAnsi="Times New Roman" w:cs="Times New Roman"/>
                <w:sz w:val="28"/>
                <w:szCs w:val="28"/>
              </w:rPr>
            </w:pPr>
          </w:p>
          <w:p w14:paraId="2C154997" w14:textId="77777777" w:rsidR="00B43C3A" w:rsidRPr="00B43C3A" w:rsidRDefault="00B43C3A" w:rsidP="00323A5F">
            <w:pPr>
              <w:jc w:val="both"/>
              <w:rPr>
                <w:rFonts w:ascii="Times New Roman" w:hAnsi="Times New Roman" w:cs="Times New Roman"/>
                <w:sz w:val="28"/>
                <w:szCs w:val="28"/>
              </w:rPr>
            </w:pPr>
          </w:p>
          <w:p w14:paraId="47B4F2CF" w14:textId="77777777" w:rsidR="00B43C3A" w:rsidRPr="00B43C3A" w:rsidRDefault="00B43C3A" w:rsidP="00323A5F">
            <w:pPr>
              <w:jc w:val="both"/>
              <w:rPr>
                <w:rFonts w:ascii="Times New Roman" w:hAnsi="Times New Roman" w:cs="Times New Roman"/>
                <w:sz w:val="28"/>
                <w:szCs w:val="28"/>
              </w:rPr>
            </w:pPr>
          </w:p>
          <w:p w14:paraId="03D3B795" w14:textId="77777777" w:rsidR="00B43C3A" w:rsidRPr="00B43C3A" w:rsidRDefault="00B43C3A" w:rsidP="00323A5F">
            <w:pPr>
              <w:jc w:val="both"/>
              <w:rPr>
                <w:rFonts w:ascii="Times New Roman" w:hAnsi="Times New Roman" w:cs="Times New Roman"/>
                <w:sz w:val="28"/>
                <w:szCs w:val="28"/>
              </w:rPr>
            </w:pPr>
          </w:p>
          <w:p w14:paraId="04E96734" w14:textId="77777777" w:rsidR="00B43C3A" w:rsidRPr="00B43C3A" w:rsidRDefault="00B43C3A" w:rsidP="00323A5F">
            <w:pPr>
              <w:jc w:val="both"/>
              <w:rPr>
                <w:rFonts w:ascii="Times New Roman" w:hAnsi="Times New Roman" w:cs="Times New Roman"/>
                <w:sz w:val="28"/>
                <w:szCs w:val="28"/>
              </w:rPr>
            </w:pPr>
          </w:p>
          <w:p w14:paraId="0928F98E" w14:textId="77777777" w:rsidR="00B43C3A" w:rsidRPr="00B43C3A" w:rsidRDefault="00B43C3A" w:rsidP="00323A5F">
            <w:pPr>
              <w:jc w:val="both"/>
              <w:rPr>
                <w:rFonts w:ascii="Times New Roman" w:hAnsi="Times New Roman" w:cs="Times New Roman"/>
                <w:sz w:val="28"/>
                <w:szCs w:val="28"/>
              </w:rPr>
            </w:pPr>
            <w:r w:rsidRPr="00B43C3A">
              <w:rPr>
                <w:rFonts w:ascii="Times New Roman" w:hAnsi="Times New Roman" w:cs="Times New Roman"/>
                <w:sz w:val="28"/>
                <w:szCs w:val="28"/>
              </w:rPr>
              <w:t>- Trẻ lắng nghe</w:t>
            </w:r>
          </w:p>
        </w:tc>
      </w:tr>
    </w:tbl>
    <w:p w14:paraId="5AB66783" w14:textId="77777777" w:rsidR="00B43C3A" w:rsidRDefault="00B43C3A" w:rsidP="009014D0">
      <w:pPr>
        <w:spacing w:after="0" w:line="276" w:lineRule="auto"/>
        <w:ind w:firstLine="709"/>
        <w:jc w:val="center"/>
        <w:rPr>
          <w:rFonts w:ascii="Times New Roman" w:eastAsia="Times New Roman" w:hAnsi="Times New Roman" w:cs="Times New Roman"/>
          <w:color w:val="000000"/>
          <w:sz w:val="28"/>
          <w:szCs w:val="28"/>
          <w:bdr w:val="none" w:sz="0" w:space="0" w:color="auto" w:frame="1"/>
        </w:rPr>
      </w:pPr>
    </w:p>
    <w:p w14:paraId="3517D23E" w14:textId="2D758BE4" w:rsidR="00B43C3A" w:rsidRDefault="00B43C3A" w:rsidP="00B43C3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TUẦN 7</w:t>
      </w:r>
    </w:p>
    <w:p w14:paraId="41F0538C" w14:textId="48951707" w:rsidR="004E185B" w:rsidRPr="00136298" w:rsidRDefault="004E185B" w:rsidP="004E185B">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hai</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20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3BC1E8D1" w14:textId="2331DE12" w:rsidR="004E185B" w:rsidRPr="00621C52" w:rsidRDefault="004E185B" w:rsidP="004E185B">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w:t>
      </w:r>
      <w:r>
        <w:rPr>
          <w:rFonts w:ascii="Times New Roman" w:eastAsia="Times New Roman" w:hAnsi="Times New Roman" w:cs="Times New Roman"/>
          <w:b/>
          <w:sz w:val="28"/>
          <w:szCs w:val="28"/>
        </w:rPr>
        <w:t xml:space="preserve">5 </w:t>
      </w: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6</w:t>
      </w:r>
      <w:r>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C</w:t>
      </w:r>
    </w:p>
    <w:p w14:paraId="343316F9" w14:textId="1AA14A00" w:rsidR="004E185B" w:rsidRPr="004E185B" w:rsidRDefault="004E185B" w:rsidP="004E185B">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đón trẻ</w:t>
      </w:r>
    </w:p>
    <w:p w14:paraId="27050B00" w14:textId="68858629" w:rsidR="004E185B" w:rsidRPr="00990E6E" w:rsidRDefault="004E185B" w:rsidP="004E185B">
      <w:pPr>
        <w:spacing w:after="0" w:line="276" w:lineRule="auto"/>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rPr>
        <w:t>1</w:t>
      </w:r>
      <w:r w:rsidRPr="00990E6E">
        <w:rPr>
          <w:rFonts w:ascii="Times New Roman" w:eastAsia="Times New Roman" w:hAnsi="Times New Roman" w:cs="Times New Roman"/>
          <w:color w:val="000000"/>
          <w:sz w:val="28"/>
          <w:szCs w:val="28"/>
          <w:bdr w:val="none" w:sz="0" w:space="0" w:color="auto" w:frame="1"/>
          <w:lang w:val="vi-VN"/>
        </w:rPr>
        <w:t xml:space="preserve">. Mục đích </w:t>
      </w:r>
      <w:r w:rsidRPr="00990E6E">
        <w:rPr>
          <w:rFonts w:ascii="Times New Roman" w:eastAsia="Times New Roman" w:hAnsi="Times New Roman" w:cs="Times New Roman"/>
          <w:color w:val="000000"/>
          <w:sz w:val="28"/>
          <w:szCs w:val="28"/>
          <w:bdr w:val="none" w:sz="0" w:space="0" w:color="auto" w:frame="1"/>
          <w:lang w:val="vi-VN"/>
        </w:rPr>
        <w:br/>
      </w:r>
      <w:r>
        <w:rPr>
          <w:rFonts w:ascii="Times New Roman" w:eastAsia="Times New Roman" w:hAnsi="Times New Roman" w:cs="Times New Roman"/>
          <w:i/>
          <w:iCs/>
          <w:color w:val="000000"/>
          <w:sz w:val="28"/>
          <w:szCs w:val="28"/>
          <w:bdr w:val="none" w:sz="0" w:space="0" w:color="auto" w:frame="1"/>
        </w:rPr>
        <w:t>a</w:t>
      </w:r>
      <w:r w:rsidRPr="00990E6E">
        <w:rPr>
          <w:rFonts w:ascii="Times New Roman" w:eastAsia="Times New Roman" w:hAnsi="Times New Roman" w:cs="Times New Roman"/>
          <w:i/>
          <w:iCs/>
          <w:color w:val="000000"/>
          <w:sz w:val="28"/>
          <w:szCs w:val="28"/>
          <w:bdr w:val="none" w:sz="0" w:space="0" w:color="auto" w:frame="1"/>
          <w:lang w:val="vi-VN"/>
        </w:rPr>
        <w:t>. Kiến thức</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đến trường biết chào cô và cất đồ dùng cá nhân đúng nơi quy định. Trẻ biết vệ sinh sạch sẽ trước khi đi học.</w:t>
      </w:r>
      <w:r w:rsidRPr="00990E6E">
        <w:rPr>
          <w:rFonts w:ascii="Times New Roman" w:eastAsia="Times New Roman" w:hAnsi="Times New Roman" w:cs="Times New Roman"/>
          <w:color w:val="000000"/>
          <w:sz w:val="28"/>
          <w:szCs w:val="28"/>
          <w:bdr w:val="none" w:sz="0" w:space="0" w:color="auto" w:frame="1"/>
          <w:lang w:val="vi-VN"/>
        </w:rPr>
        <w:br/>
      </w:r>
      <w:r>
        <w:rPr>
          <w:rFonts w:ascii="Times New Roman" w:eastAsia="Times New Roman" w:hAnsi="Times New Roman" w:cs="Times New Roman"/>
          <w:i/>
          <w:iCs/>
          <w:color w:val="000000"/>
          <w:sz w:val="28"/>
          <w:szCs w:val="28"/>
          <w:bdr w:val="none" w:sz="0" w:space="0" w:color="auto" w:frame="1"/>
        </w:rPr>
        <w:t>b</w:t>
      </w:r>
      <w:r w:rsidRPr="00990E6E">
        <w:rPr>
          <w:rFonts w:ascii="Times New Roman" w:eastAsia="Times New Roman" w:hAnsi="Times New Roman" w:cs="Times New Roman"/>
          <w:i/>
          <w:iCs/>
          <w:color w:val="000000"/>
          <w:sz w:val="28"/>
          <w:szCs w:val="28"/>
          <w:bdr w:val="none" w:sz="0" w:space="0" w:color="auto" w:frame="1"/>
          <w:lang w:val="vi-VN"/>
        </w:rPr>
        <w:t>.Kỹ năng</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Rèn luyện ngôn ngữ mạch lạc cho trẻ. Rèn khả năng quan sát ghi nhớ cho trẻ.</w:t>
      </w:r>
      <w:r w:rsidRPr="00990E6E">
        <w:rPr>
          <w:rFonts w:ascii="Times New Roman" w:eastAsia="Times New Roman" w:hAnsi="Times New Roman" w:cs="Times New Roman"/>
          <w:color w:val="000000"/>
          <w:sz w:val="28"/>
          <w:szCs w:val="28"/>
          <w:bdr w:val="none" w:sz="0" w:space="0" w:color="auto" w:frame="1"/>
          <w:lang w:val="vi-VN"/>
        </w:rPr>
        <w:br/>
      </w:r>
      <w:r>
        <w:rPr>
          <w:rFonts w:ascii="Times New Roman" w:eastAsia="Times New Roman" w:hAnsi="Times New Roman" w:cs="Times New Roman"/>
          <w:i/>
          <w:iCs/>
          <w:color w:val="000000"/>
          <w:sz w:val="28"/>
          <w:szCs w:val="28"/>
          <w:bdr w:val="none" w:sz="0" w:space="0" w:color="auto" w:frame="1"/>
        </w:rPr>
        <w:t>c</w:t>
      </w:r>
      <w:r w:rsidRPr="00990E6E">
        <w:rPr>
          <w:rFonts w:ascii="Times New Roman" w:eastAsia="Times New Roman" w:hAnsi="Times New Roman" w:cs="Times New Roman"/>
          <w:i/>
          <w:iCs/>
          <w:color w:val="000000"/>
          <w:sz w:val="28"/>
          <w:szCs w:val="28"/>
          <w:bdr w:val="none" w:sz="0" w:space="0" w:color="auto" w:frame="1"/>
          <w:lang w:val="vi-VN"/>
        </w:rPr>
        <w:t>. Thái độ</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hứng thú và mong muốn được tới trường.</w:t>
      </w:r>
    </w:p>
    <w:p w14:paraId="6CF38A01" w14:textId="6392A26E" w:rsidR="004E185B" w:rsidRDefault="004E185B" w:rsidP="004E185B">
      <w:pPr>
        <w:spacing w:after="0" w:line="276"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2</w:t>
      </w:r>
      <w:r w:rsidRPr="00990E6E">
        <w:rPr>
          <w:rFonts w:ascii="Times New Roman" w:eastAsia="Times New Roman" w:hAnsi="Times New Roman" w:cs="Times New Roman"/>
          <w:color w:val="000000"/>
          <w:sz w:val="28"/>
          <w:szCs w:val="28"/>
          <w:bdr w:val="none" w:sz="0" w:space="0" w:color="auto" w:frame="1"/>
          <w:lang w:val="vi-VN"/>
        </w:rPr>
        <w:t>. Chuẩn bị</w:t>
      </w:r>
    </w:p>
    <w:p w14:paraId="0783CFDA" w14:textId="1FB0802E" w:rsidR="004E185B" w:rsidRPr="004E185B" w:rsidRDefault="004E185B" w:rsidP="004E185B">
      <w:pPr>
        <w:spacing w:after="0" w:line="276" w:lineRule="auto"/>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Trang phục của cô gọn gàng</w:t>
      </w:r>
      <w:r w:rsidRPr="00990E6E">
        <w:rPr>
          <w:rFonts w:ascii="Times New Roman" w:eastAsia="Times New Roman" w:hAnsi="Times New Roman" w:cs="Times New Roman"/>
          <w:color w:val="000000"/>
          <w:sz w:val="28"/>
          <w:szCs w:val="28"/>
          <w:bdr w:val="none" w:sz="0" w:space="0" w:color="auto" w:frame="1"/>
          <w:lang w:val="vi-VN"/>
        </w:rPr>
        <w:br/>
        <w:t>- Đồ chơi ở các góc, bài tập thể dục của tháng</w:t>
      </w:r>
      <w:r w:rsidRPr="00990E6E">
        <w:rPr>
          <w:rFonts w:ascii="Times New Roman" w:eastAsia="Times New Roman" w:hAnsi="Times New Roman" w:cs="Times New Roman"/>
          <w:color w:val="000000"/>
          <w:sz w:val="28"/>
          <w:szCs w:val="28"/>
          <w:bdr w:val="none" w:sz="0" w:space="0" w:color="auto" w:frame="1"/>
          <w:lang w:val="vi-VN"/>
        </w:rPr>
        <w:br/>
      </w:r>
      <w:r>
        <w:rPr>
          <w:rFonts w:ascii="Times New Roman" w:eastAsia="Times New Roman" w:hAnsi="Times New Roman" w:cs="Times New Roman"/>
          <w:color w:val="000000"/>
          <w:sz w:val="28"/>
          <w:szCs w:val="28"/>
          <w:bdr w:val="none" w:sz="0" w:space="0" w:color="auto" w:frame="1"/>
        </w:rPr>
        <w:t>3</w:t>
      </w:r>
      <w:r w:rsidRPr="00990E6E">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rPr>
        <w:t>Tiến hành hoạt động</w:t>
      </w:r>
    </w:p>
    <w:tbl>
      <w:tblPr>
        <w:tblW w:w="10196" w:type="dxa"/>
        <w:tblInd w:w="-152" w:type="dxa"/>
        <w:tblCellMar>
          <w:left w:w="0" w:type="dxa"/>
          <w:right w:w="0" w:type="dxa"/>
        </w:tblCellMar>
        <w:tblLook w:val="04A0" w:firstRow="1" w:lastRow="0" w:firstColumn="1" w:lastColumn="0" w:noHBand="0" w:noVBand="1"/>
      </w:tblPr>
      <w:tblGrid>
        <w:gridCol w:w="6227"/>
        <w:gridCol w:w="3969"/>
      </w:tblGrid>
      <w:tr w:rsidR="004E185B" w:rsidRPr="00990E6E" w14:paraId="3E97D778" w14:textId="77777777" w:rsidTr="004E185B">
        <w:tc>
          <w:tcPr>
            <w:tcW w:w="62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6C9914B" w14:textId="77777777" w:rsidR="004E185B" w:rsidRPr="00990E6E" w:rsidRDefault="004E185B" w:rsidP="00323A5F">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969"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5DD7E5CD" w14:textId="77777777" w:rsidR="004E185B" w:rsidRPr="00990E6E" w:rsidRDefault="004E185B" w:rsidP="00323A5F">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4E185B" w:rsidRPr="00990E6E" w14:paraId="72C9E447" w14:textId="77777777" w:rsidTr="004E185B">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1E2F2"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1.Vệ sinh phòng học</w:t>
            </w:r>
          </w:p>
          <w:p w14:paraId="2EDC3B47"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đến trước 15’ vệ sinh thông thoáng phòng học</w:t>
            </w:r>
          </w:p>
          <w:p w14:paraId="51DAD2B5"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2. Đón trẻ</w:t>
            </w:r>
          </w:p>
          <w:p w14:paraId="52D24145"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a.</w:t>
            </w:r>
            <w:r>
              <w:rPr>
                <w:rFonts w:ascii="Times New Roman" w:eastAsia="Times New Roman" w:hAnsi="Times New Roman" w:cs="Times New Roman"/>
                <w:i/>
                <w:iCs/>
                <w:color w:val="000000"/>
                <w:sz w:val="28"/>
                <w:szCs w:val="28"/>
                <w:bdr w:val="none" w:sz="0" w:space="0" w:color="auto" w:frame="1"/>
                <w:lang w:val="vi-VN"/>
              </w:rPr>
              <w:t xml:space="preserve"> </w:t>
            </w:r>
            <w:r w:rsidRPr="00990E6E">
              <w:rPr>
                <w:rFonts w:ascii="Times New Roman" w:eastAsia="Times New Roman" w:hAnsi="Times New Roman" w:cs="Times New Roman"/>
                <w:i/>
                <w:iCs/>
                <w:color w:val="000000"/>
                <w:sz w:val="28"/>
                <w:szCs w:val="28"/>
                <w:bdr w:val="none" w:sz="0" w:space="0" w:color="auto" w:frame="1"/>
                <w:lang w:val="vi-VN"/>
              </w:rPr>
              <w:t>Đón trẻ</w:t>
            </w:r>
          </w:p>
          <w:p w14:paraId="671ED3E6"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đón trẻ vào lớp với thái độ vui vẻ, ân cần niềm</w:t>
            </w:r>
          </w:p>
          <w:p w14:paraId="24B4049C"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nở,cô rửa tay sát khuẩn cho trẻ,cô nhắc trẻ chào cô giáo, chào bố mẹ.</w:t>
            </w:r>
          </w:p>
          <w:p w14:paraId="29219749"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Trao đổi nhanh với phụ huynh về tình hình sức khỏe</w:t>
            </w:r>
          </w:p>
          <w:p w14:paraId="08B5915B"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của trẻ, cảm xúc thái độ hành vi của trẻ khi ở nhà (cháu ở nhà có ngoan không, ăn uống ở nhà cháu ăn được nhiều không). khi trao đổi với phụ cô đứng giữ khoảng cách an toàn.</w:t>
            </w:r>
          </w:p>
          <w:p w14:paraId="38960EA0"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Cho trẻ cất đồ dùng cá nhân đúng nơi quy định</w:t>
            </w:r>
          </w:p>
          <w:p w14:paraId="6FBBDD4C"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Cho trẻ về góc chơi cô giới thiệu: Cô đã chuẩn bị những góc chơi con về các góc và chơi ngoan nhé</w:t>
            </w:r>
            <w:r w:rsidRPr="00990E6E">
              <w:rPr>
                <w:rFonts w:ascii="Times New Roman" w:eastAsia="Times New Roman" w:hAnsi="Times New Roman" w:cs="Times New Roman"/>
                <w:color w:val="000000"/>
                <w:sz w:val="28"/>
                <w:szCs w:val="28"/>
                <w:bdr w:val="none" w:sz="0" w:space="0" w:color="auto" w:frame="1"/>
                <w:lang w:val="vi-VN"/>
              </w:rPr>
              <w:br/>
              <w:t>(Trong khi trẻ chơi cô bao quát trẻ)</w:t>
            </w:r>
          </w:p>
          <w:p w14:paraId="1525B043"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đón trẻ khác</w:t>
            </w:r>
          </w:p>
          <w:p w14:paraId="61E7B35C"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Trò chuyện với trẻ về chủ đề đang học ( Trò chuyện</w:t>
            </w:r>
          </w:p>
          <w:p w14:paraId="10D8B308"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theo nhóm hoặc cá nhân trẻ).</w:t>
            </w:r>
          </w:p>
          <w:p w14:paraId="6458EEE1"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Các con ơi hôm nay ai đưa con đến lớp?</w:t>
            </w:r>
          </w:p>
          <w:p w14:paraId="42D117B0"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Bố mẹ con đưa con đến lớp bằng phương tiện gì?</w:t>
            </w:r>
          </w:p>
          <w:p w14:paraId="6A868EA1"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Khi đến lớp các con có vui không?</w:t>
            </w:r>
          </w:p>
          <w:p w14:paraId="471AB292"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 xml:space="preserve">+ Các con ơi chúng mình đang học chủ đề gì các con </w:t>
            </w:r>
          </w:p>
          <w:p w14:paraId="66415D15"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có biết không?</w:t>
            </w:r>
          </w:p>
          <w:p w14:paraId="749CEADB" w14:textId="06FC8885"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Vậy có bạn nào giỏi kể cho cô và các bạn cùng nghe về </w:t>
            </w:r>
            <w:r>
              <w:rPr>
                <w:rFonts w:ascii="Times New Roman" w:eastAsia="Times New Roman" w:hAnsi="Times New Roman" w:cs="Times New Roman"/>
                <w:color w:val="000000"/>
                <w:sz w:val="28"/>
                <w:szCs w:val="28"/>
                <w:bdr w:val="none" w:sz="0" w:space="0" w:color="auto" w:frame="1"/>
                <w:lang w:val="vi-VN"/>
              </w:rPr>
              <w:t xml:space="preserve">tên </w:t>
            </w:r>
            <w:r>
              <w:rPr>
                <w:rFonts w:ascii="Times New Roman" w:eastAsia="Times New Roman" w:hAnsi="Times New Roman" w:cs="Times New Roman"/>
                <w:color w:val="000000"/>
                <w:sz w:val="28"/>
                <w:szCs w:val="28"/>
                <w:bdr w:val="none" w:sz="0" w:space="0" w:color="auto" w:frame="1"/>
              </w:rPr>
              <w:t>các thực phẩm qua tranh lô tô</w:t>
            </w:r>
            <w:r w:rsidRPr="00990E6E">
              <w:rPr>
                <w:rFonts w:ascii="Times New Roman" w:eastAsia="Times New Roman" w:hAnsi="Times New Roman" w:cs="Times New Roman"/>
                <w:color w:val="000000"/>
                <w:sz w:val="28"/>
                <w:szCs w:val="28"/>
                <w:bdr w:val="none" w:sz="0" w:space="0" w:color="auto" w:frame="1"/>
                <w:lang w:val="vi-VN"/>
              </w:rPr>
              <w:t xml:space="preserve"> nào?</w:t>
            </w:r>
          </w:p>
          <w:p w14:paraId="42EAD9E8"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b.Thể dục sáng</w:t>
            </w:r>
          </w:p>
          <w:p w14:paraId="46B666FB"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Cho trẻ tập trong lớp với bài tập thể dục sáng </w:t>
            </w:r>
          </w:p>
          <w:p w14:paraId="5E9992E2"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c.</w:t>
            </w:r>
            <w:r>
              <w:rPr>
                <w:rFonts w:ascii="Times New Roman" w:eastAsia="Times New Roman" w:hAnsi="Times New Roman" w:cs="Times New Roman"/>
                <w:i/>
                <w:iCs/>
                <w:color w:val="000000"/>
                <w:sz w:val="28"/>
                <w:szCs w:val="28"/>
                <w:bdr w:val="none" w:sz="0" w:space="0" w:color="auto" w:frame="1"/>
                <w:lang w:val="vi-VN"/>
              </w:rPr>
              <w:t xml:space="preserve"> </w:t>
            </w:r>
            <w:r w:rsidRPr="00990E6E">
              <w:rPr>
                <w:rFonts w:ascii="Times New Roman" w:eastAsia="Times New Roman" w:hAnsi="Times New Roman" w:cs="Times New Roman"/>
                <w:i/>
                <w:iCs/>
                <w:color w:val="000000"/>
                <w:sz w:val="28"/>
                <w:szCs w:val="28"/>
                <w:bdr w:val="none" w:sz="0" w:space="0" w:color="auto" w:frame="1"/>
                <w:lang w:val="vi-VN"/>
              </w:rPr>
              <w:t>Điểm danh</w:t>
            </w:r>
          </w:p>
          <w:p w14:paraId="44A4D0ED"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cho trẻ ngồi về chỗ của mình.</w:t>
            </w:r>
          </w:p>
          <w:p w14:paraId="01EFF25D"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Lần lượt gọi tên từng trẻ để phát hiện trẻ vắng mặt.</w:t>
            </w:r>
          </w:p>
          <w:p w14:paraId="6D317A3A"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Trò chuyện với các trẻ khác trong lớp về lý do vắng mặt của bạn.</w:t>
            </w:r>
          </w:p>
          <w:p w14:paraId="1E2AF5DD"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3. Kết thúc</w:t>
            </w:r>
          </w:p>
          <w:p w14:paraId="7126F453"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Cô cho trẻ vệ sinh cá nhân, chuẩn bị tinh thần thoải mải để bắt đầu vào hoạt động chính.</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81A92"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 </w:t>
            </w:r>
          </w:p>
          <w:p w14:paraId="60A04E25"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0E2CC12"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7BB6DDD"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C7267EB"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chào cô giáo, chào bố mẹ</w:t>
            </w:r>
          </w:p>
          <w:p w14:paraId="1C095CEE"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E3EDB49"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C6F3FEC"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2F40C01"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77D3444"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94AED7E"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A85DDFB"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6CA1AC8A"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-Trẻ biết cất ĐDCN</w:t>
            </w:r>
          </w:p>
          <w:p w14:paraId="1165197B"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-Trẻ chơi ở các góc theo ý thích của mình</w:t>
            </w:r>
          </w:p>
          <w:p w14:paraId="6E8F3429"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6D0F6BE"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9969597"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-Trẻ trò chuyện với cô</w:t>
            </w:r>
          </w:p>
          <w:p w14:paraId="40F58F08"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77D0332"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 xml:space="preserve">Trẻ </w:t>
            </w:r>
            <w:r>
              <w:rPr>
                <w:rFonts w:ascii="Times New Roman" w:eastAsia="Times New Roman" w:hAnsi="Times New Roman" w:cs="Times New Roman"/>
                <w:color w:val="000000"/>
                <w:sz w:val="28"/>
                <w:szCs w:val="28"/>
                <w:bdr w:val="none" w:sz="0" w:space="0" w:color="auto" w:frame="1"/>
                <w:lang w:val="vi-VN"/>
              </w:rPr>
              <w:t>trả lời</w:t>
            </w:r>
          </w:p>
          <w:p w14:paraId="01F04E1D"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 xml:space="preserve">Trẻ </w:t>
            </w:r>
            <w:r>
              <w:rPr>
                <w:rFonts w:ascii="Times New Roman" w:eastAsia="Times New Roman" w:hAnsi="Times New Roman" w:cs="Times New Roman"/>
                <w:color w:val="000000"/>
                <w:sz w:val="28"/>
                <w:szCs w:val="28"/>
                <w:bdr w:val="none" w:sz="0" w:space="0" w:color="auto" w:frame="1"/>
                <w:lang w:val="vi-VN"/>
              </w:rPr>
              <w:t>trả lời</w:t>
            </w:r>
          </w:p>
          <w:p w14:paraId="7AF163CE"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 xml:space="preserve">Trẻ </w:t>
            </w:r>
            <w:r>
              <w:rPr>
                <w:rFonts w:ascii="Times New Roman" w:eastAsia="Times New Roman" w:hAnsi="Times New Roman" w:cs="Times New Roman"/>
                <w:color w:val="000000"/>
                <w:sz w:val="28"/>
                <w:szCs w:val="28"/>
                <w:bdr w:val="none" w:sz="0" w:space="0" w:color="auto" w:frame="1"/>
                <w:lang w:val="vi-VN"/>
              </w:rPr>
              <w:t>trả lời</w:t>
            </w:r>
          </w:p>
          <w:p w14:paraId="198EDBAA"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lastRenderedPageBreak/>
              <w:t xml:space="preserve">- </w:t>
            </w:r>
            <w:r w:rsidRPr="00990E6E">
              <w:rPr>
                <w:rFonts w:ascii="Times New Roman" w:eastAsia="Times New Roman" w:hAnsi="Times New Roman" w:cs="Times New Roman"/>
                <w:color w:val="000000"/>
                <w:sz w:val="28"/>
                <w:szCs w:val="28"/>
                <w:bdr w:val="none" w:sz="0" w:space="0" w:color="auto" w:frame="1"/>
                <w:lang w:val="vi-VN"/>
              </w:rPr>
              <w:t xml:space="preserve">Trẻ </w:t>
            </w:r>
            <w:r>
              <w:rPr>
                <w:rFonts w:ascii="Times New Roman" w:eastAsia="Times New Roman" w:hAnsi="Times New Roman" w:cs="Times New Roman"/>
                <w:color w:val="000000"/>
                <w:sz w:val="28"/>
                <w:szCs w:val="28"/>
                <w:bdr w:val="none" w:sz="0" w:space="0" w:color="auto" w:frame="1"/>
                <w:lang w:val="vi-VN"/>
              </w:rPr>
              <w:t>trả lời</w:t>
            </w:r>
          </w:p>
          <w:p w14:paraId="188DBCB0"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08C5AB2" w14:textId="77777777" w:rsidR="004E185B" w:rsidRPr="00990E6E" w:rsidRDefault="004E185B" w:rsidP="004E185B">
            <w:pPr>
              <w:pStyle w:val="ListParagraph"/>
              <w:numPr>
                <w:ilvl w:val="0"/>
                <w:numId w:val="40"/>
              </w:numPr>
              <w:spacing w:after="0" w:line="276" w:lineRule="auto"/>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Trẻ kể</w:t>
            </w:r>
            <w:r w:rsidRPr="00990E6E">
              <w:rPr>
                <w:rFonts w:ascii="Times New Roman" w:eastAsia="Times New Roman" w:hAnsi="Times New Roman" w:cs="Times New Roman"/>
                <w:color w:val="000000"/>
                <w:sz w:val="28"/>
                <w:szCs w:val="28"/>
                <w:bdr w:val="none" w:sz="0" w:space="0" w:color="auto" w:frame="1"/>
                <w:lang w:val="vi-VN"/>
              </w:rPr>
              <w:t> </w:t>
            </w:r>
          </w:p>
          <w:p w14:paraId="73801F53"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53EA9FE"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00C2C0C" w14:textId="77777777" w:rsidR="004E185B" w:rsidRPr="00990E6E" w:rsidRDefault="004E185B" w:rsidP="00323A5F">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-Trẻ tập thể dục cùng cô</w:t>
            </w:r>
          </w:p>
          <w:p w14:paraId="0E0299BC" w14:textId="77777777" w:rsidR="004E185B" w:rsidRPr="00990E6E" w:rsidRDefault="004E185B" w:rsidP="00323A5F">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4D07ED1"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-Trẻ về chỗ ngồi</w:t>
            </w:r>
          </w:p>
          <w:p w14:paraId="1D9DD046"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Điểm danh theo tên của mình</w:t>
            </w:r>
          </w:p>
          <w:p w14:paraId="4A4BD7AF"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5A9E2EA3" w14:textId="77777777" w:rsidR="004E185B"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017009CC"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42347DC6" w14:textId="77777777" w:rsidR="004E185B" w:rsidRPr="00990E6E" w:rsidRDefault="004E185B" w:rsidP="00323A5F">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-Trẻ thực hiện vệ sinh cá nhân.</w:t>
            </w:r>
          </w:p>
        </w:tc>
      </w:tr>
    </w:tbl>
    <w:p w14:paraId="46476ACF" w14:textId="77777777" w:rsidR="004E185B" w:rsidRPr="00990E6E" w:rsidRDefault="004E185B" w:rsidP="004E185B">
      <w:pPr>
        <w:spacing w:after="0" w:line="276" w:lineRule="auto"/>
        <w:ind w:firstLine="709"/>
        <w:jc w:val="center"/>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lastRenderedPageBreak/>
        <w:t>*********************************</w:t>
      </w:r>
    </w:p>
    <w:p w14:paraId="7C487F51" w14:textId="551F6170" w:rsidR="004E185B" w:rsidRPr="00136298" w:rsidRDefault="004E185B" w:rsidP="004E185B">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ba</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21</w:t>
      </w:r>
      <w:r w:rsidR="004F1836">
        <w:rPr>
          <w:rFonts w:ascii="Times New Roman" w:hAnsi="Times New Roman"/>
          <w:b/>
          <w:color w:val="000000"/>
          <w:sz w:val="28"/>
          <w:szCs w:val="28"/>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044938D8" w14:textId="48FB89E0" w:rsidR="004E185B" w:rsidRPr="00621C52" w:rsidRDefault="004E185B" w:rsidP="004E185B">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w:t>
      </w:r>
      <w:r>
        <w:rPr>
          <w:rFonts w:ascii="Times New Roman" w:eastAsia="Times New Roman" w:hAnsi="Times New Roman" w:cs="Times New Roman"/>
          <w:b/>
          <w:sz w:val="28"/>
          <w:szCs w:val="28"/>
        </w:rPr>
        <w:t xml:space="preserve">3-4 </w:t>
      </w:r>
      <w:r>
        <w:rPr>
          <w:rFonts w:ascii="Times New Roman" w:eastAsia="Times New Roman" w:hAnsi="Times New Roman" w:cs="Times New Roman"/>
          <w:b/>
          <w:sz w:val="28"/>
          <w:szCs w:val="28"/>
          <w:lang w:val="vi-VN"/>
        </w:rPr>
        <w:t xml:space="preserve">tuổi </w:t>
      </w:r>
      <w:r>
        <w:rPr>
          <w:rFonts w:ascii="Times New Roman" w:eastAsia="Times New Roman" w:hAnsi="Times New Roman" w:cs="Times New Roman"/>
          <w:b/>
          <w:sz w:val="28"/>
          <w:szCs w:val="28"/>
        </w:rPr>
        <w:t>A</w:t>
      </w:r>
    </w:p>
    <w:p w14:paraId="08167809" w14:textId="65A183BB" w:rsidR="004E185B" w:rsidRPr="004E185B" w:rsidRDefault="004E185B" w:rsidP="004E185B">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rPr>
        <w:t>học</w:t>
      </w:r>
    </w:p>
    <w:p w14:paraId="23828B62" w14:textId="77777777" w:rsidR="00B43C3A" w:rsidRPr="004E185B" w:rsidRDefault="00B43C3A" w:rsidP="004E185B">
      <w:pPr>
        <w:spacing w:after="0" w:line="240" w:lineRule="auto"/>
        <w:jc w:val="center"/>
        <w:rPr>
          <w:rFonts w:ascii="Times New Roman" w:hAnsi="Times New Roman" w:cs="Times New Roman"/>
          <w:b/>
          <w:sz w:val="28"/>
          <w:szCs w:val="28"/>
        </w:rPr>
      </w:pPr>
    </w:p>
    <w:p w14:paraId="69D4C23C" w14:textId="77777777" w:rsidR="004E185B" w:rsidRPr="004E185B" w:rsidRDefault="004E185B" w:rsidP="004E185B">
      <w:pPr>
        <w:tabs>
          <w:tab w:val="left" w:pos="4878"/>
        </w:tabs>
        <w:spacing w:after="0" w:line="240" w:lineRule="auto"/>
        <w:jc w:val="center"/>
        <w:rPr>
          <w:rFonts w:ascii="Times New Roman" w:hAnsi="Times New Roman" w:cs="Times New Roman"/>
          <w:b/>
          <w:sz w:val="28"/>
          <w:szCs w:val="28"/>
        </w:rPr>
      </w:pPr>
      <w:r w:rsidRPr="004E185B">
        <w:rPr>
          <w:rFonts w:ascii="Times New Roman" w:hAnsi="Times New Roman" w:cs="Times New Roman"/>
          <w:b/>
          <w:sz w:val="28"/>
          <w:szCs w:val="28"/>
        </w:rPr>
        <w:t>PTNN</w:t>
      </w:r>
    </w:p>
    <w:p w14:paraId="222C741B" w14:textId="77777777" w:rsidR="004E185B" w:rsidRPr="004E185B" w:rsidRDefault="004E185B" w:rsidP="004E185B">
      <w:pPr>
        <w:tabs>
          <w:tab w:val="left" w:pos="4878"/>
        </w:tabs>
        <w:spacing w:after="0" w:line="240" w:lineRule="auto"/>
        <w:jc w:val="center"/>
        <w:rPr>
          <w:rFonts w:ascii="Times New Roman" w:hAnsi="Times New Roman" w:cs="Times New Roman"/>
          <w:b/>
          <w:sz w:val="28"/>
          <w:szCs w:val="28"/>
        </w:rPr>
      </w:pPr>
      <w:r w:rsidRPr="004E185B">
        <w:rPr>
          <w:rFonts w:ascii="Times New Roman" w:hAnsi="Times New Roman" w:cs="Times New Roman"/>
          <w:b/>
          <w:sz w:val="28"/>
          <w:szCs w:val="28"/>
        </w:rPr>
        <w:t xml:space="preserve"> Truyện: Gấu con bị sâu răng</w:t>
      </w:r>
    </w:p>
    <w:p w14:paraId="1E6EF066" w14:textId="77777777" w:rsidR="004E185B" w:rsidRPr="004E185B" w:rsidRDefault="004E185B" w:rsidP="004E185B">
      <w:pPr>
        <w:spacing w:after="0" w:line="240" w:lineRule="auto"/>
        <w:ind w:firstLine="709"/>
        <w:rPr>
          <w:rFonts w:ascii="Times New Roman" w:hAnsi="Times New Roman" w:cs="Times New Roman"/>
          <w:b/>
          <w:sz w:val="28"/>
          <w:szCs w:val="28"/>
        </w:rPr>
      </w:pPr>
      <w:r w:rsidRPr="004E185B">
        <w:rPr>
          <w:rFonts w:ascii="Times New Roman" w:hAnsi="Times New Roman" w:cs="Times New Roman"/>
          <w:b/>
          <w:sz w:val="28"/>
          <w:szCs w:val="28"/>
        </w:rPr>
        <w:t>1. Mục đích</w:t>
      </w:r>
    </w:p>
    <w:p w14:paraId="21094290" w14:textId="77777777" w:rsidR="004E185B" w:rsidRPr="004E185B" w:rsidRDefault="004E185B" w:rsidP="004E185B">
      <w:pPr>
        <w:spacing w:after="0" w:line="240" w:lineRule="auto"/>
        <w:ind w:firstLine="709"/>
        <w:rPr>
          <w:rFonts w:ascii="Times New Roman" w:hAnsi="Times New Roman" w:cs="Times New Roman"/>
          <w:sz w:val="28"/>
          <w:szCs w:val="28"/>
        </w:rPr>
      </w:pPr>
      <w:r w:rsidRPr="004E185B">
        <w:rPr>
          <w:rFonts w:ascii="Times New Roman" w:hAnsi="Times New Roman" w:cs="Times New Roman"/>
          <w:i/>
          <w:sz w:val="28"/>
          <w:szCs w:val="28"/>
        </w:rPr>
        <w:t>a</w:t>
      </w:r>
      <w:r w:rsidRPr="004E185B">
        <w:rPr>
          <w:rFonts w:ascii="Times New Roman" w:hAnsi="Times New Roman" w:cs="Times New Roman"/>
          <w:i/>
          <w:sz w:val="28"/>
          <w:szCs w:val="28"/>
          <w:lang w:val="vi-VN"/>
        </w:rPr>
        <w:t>.</w:t>
      </w:r>
      <w:r w:rsidRPr="004E185B">
        <w:rPr>
          <w:rFonts w:ascii="Times New Roman" w:hAnsi="Times New Roman" w:cs="Times New Roman"/>
          <w:i/>
          <w:sz w:val="28"/>
          <w:szCs w:val="28"/>
        </w:rPr>
        <w:t xml:space="preserve"> Kiến thức:</w:t>
      </w:r>
      <w:r w:rsidRPr="004E185B">
        <w:rPr>
          <w:rFonts w:ascii="Times New Roman" w:hAnsi="Times New Roman" w:cs="Times New Roman"/>
          <w:sz w:val="28"/>
          <w:szCs w:val="28"/>
        </w:rPr>
        <w:t xml:space="preserve"> Trẻ nhớ tên chuyện, biết tên nhân vật, hiểu nội dung chuyện.</w:t>
      </w:r>
    </w:p>
    <w:p w14:paraId="7B4B490E" w14:textId="77777777" w:rsidR="004E185B" w:rsidRPr="004E185B" w:rsidRDefault="004E185B" w:rsidP="004E185B">
      <w:pPr>
        <w:spacing w:after="0" w:line="240" w:lineRule="auto"/>
        <w:ind w:firstLine="709"/>
        <w:rPr>
          <w:rFonts w:ascii="Times New Roman" w:hAnsi="Times New Roman" w:cs="Times New Roman"/>
          <w:sz w:val="28"/>
          <w:szCs w:val="28"/>
        </w:rPr>
      </w:pPr>
      <w:r w:rsidRPr="004E185B">
        <w:rPr>
          <w:rFonts w:ascii="Times New Roman" w:hAnsi="Times New Roman" w:cs="Times New Roman"/>
          <w:i/>
          <w:sz w:val="28"/>
          <w:szCs w:val="28"/>
        </w:rPr>
        <w:t>b</w:t>
      </w:r>
      <w:r w:rsidRPr="004E185B">
        <w:rPr>
          <w:rFonts w:ascii="Times New Roman" w:hAnsi="Times New Roman" w:cs="Times New Roman"/>
          <w:i/>
          <w:sz w:val="28"/>
          <w:szCs w:val="28"/>
          <w:lang w:val="vi-VN"/>
        </w:rPr>
        <w:t>.</w:t>
      </w:r>
      <w:r w:rsidRPr="004E185B">
        <w:rPr>
          <w:rFonts w:ascii="Times New Roman" w:hAnsi="Times New Roman" w:cs="Times New Roman"/>
          <w:i/>
          <w:sz w:val="28"/>
          <w:szCs w:val="28"/>
        </w:rPr>
        <w:t xml:space="preserve"> Kỹ năng:</w:t>
      </w:r>
      <w:r w:rsidRPr="004E185B">
        <w:rPr>
          <w:rFonts w:ascii="Times New Roman" w:hAnsi="Times New Roman" w:cs="Times New Roman"/>
          <w:sz w:val="28"/>
          <w:szCs w:val="28"/>
        </w:rPr>
        <w:t xml:space="preserve"> Phát triển ngôn ngữ mạch lạc,</w:t>
      </w: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khả năng chú ý lắng nghe quan sát của trẻ.</w:t>
      </w:r>
    </w:p>
    <w:p w14:paraId="123E8783" w14:textId="77777777" w:rsidR="004E185B" w:rsidRPr="004E185B" w:rsidRDefault="004E185B" w:rsidP="004E185B">
      <w:pPr>
        <w:spacing w:after="0" w:line="240" w:lineRule="auto"/>
        <w:ind w:firstLine="709"/>
        <w:rPr>
          <w:rFonts w:ascii="Times New Roman" w:hAnsi="Times New Roman" w:cs="Times New Roman"/>
          <w:sz w:val="28"/>
          <w:szCs w:val="28"/>
        </w:rPr>
      </w:pP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MT45: Nói rõ các tiếng</w:t>
      </w:r>
    </w:p>
    <w:p w14:paraId="03E175F3" w14:textId="77777777" w:rsidR="004E185B" w:rsidRPr="004E185B" w:rsidRDefault="004E185B" w:rsidP="004E185B">
      <w:pPr>
        <w:spacing w:after="0" w:line="240" w:lineRule="auto"/>
        <w:ind w:firstLine="709"/>
        <w:jc w:val="both"/>
        <w:rPr>
          <w:rFonts w:ascii="Times New Roman" w:hAnsi="Times New Roman" w:cs="Times New Roman"/>
          <w:b/>
          <w:spacing w:val="-4"/>
          <w:sz w:val="28"/>
          <w:szCs w:val="28"/>
          <w:lang w:val="it-IT"/>
        </w:rPr>
      </w:pPr>
      <w:r w:rsidRPr="004E185B">
        <w:rPr>
          <w:rFonts w:ascii="Times New Roman" w:hAnsi="Times New Roman" w:cs="Times New Roman"/>
          <w:i/>
          <w:sz w:val="28"/>
          <w:szCs w:val="28"/>
        </w:rPr>
        <w:t>c</w:t>
      </w:r>
      <w:r w:rsidRPr="004E185B">
        <w:rPr>
          <w:rFonts w:ascii="Times New Roman" w:hAnsi="Times New Roman" w:cs="Times New Roman"/>
          <w:i/>
          <w:sz w:val="28"/>
          <w:szCs w:val="28"/>
          <w:lang w:val="vi-VN"/>
        </w:rPr>
        <w:t>.</w:t>
      </w:r>
      <w:r w:rsidRPr="004E185B">
        <w:rPr>
          <w:rFonts w:ascii="Times New Roman" w:hAnsi="Times New Roman" w:cs="Times New Roman"/>
          <w:i/>
          <w:sz w:val="28"/>
          <w:szCs w:val="28"/>
        </w:rPr>
        <w:t xml:space="preserve"> Thái độ:</w:t>
      </w:r>
      <w:r w:rsidRPr="004E185B">
        <w:rPr>
          <w:rFonts w:ascii="Times New Roman" w:hAnsi="Times New Roman" w:cs="Times New Roman"/>
          <w:sz w:val="28"/>
          <w:szCs w:val="28"/>
        </w:rPr>
        <w:t xml:space="preserve"> </w:t>
      </w:r>
      <w:r w:rsidRPr="004E185B">
        <w:rPr>
          <w:rFonts w:ascii="Times New Roman" w:hAnsi="Times New Roman" w:cs="Times New Roman"/>
          <w:spacing w:val="-4"/>
          <w:sz w:val="28"/>
          <w:szCs w:val="28"/>
          <w:lang w:val="it-IT"/>
        </w:rPr>
        <w:t xml:space="preserve">Giáo dục trẻ biết giữ gìn </w:t>
      </w:r>
      <w:r w:rsidRPr="004E185B">
        <w:rPr>
          <w:rFonts w:ascii="Times New Roman" w:hAnsi="Times New Roman" w:cs="Times New Roman"/>
          <w:spacing w:val="-4"/>
          <w:sz w:val="28"/>
          <w:szCs w:val="28"/>
          <w:lang w:val="it-IT" w:eastAsia="vi-VN"/>
        </w:rPr>
        <w:t>vệ sinh răng miệng, vệ sinh thân thể, chăm đánh răng hằng ngày. Biết ăn nhiều thức ăn bổ dưỡng, không ăn bánh kẹo vào buổi tối.</w:t>
      </w:r>
    </w:p>
    <w:p w14:paraId="7B769815" w14:textId="77777777" w:rsidR="004E185B" w:rsidRPr="004E185B" w:rsidRDefault="004E185B" w:rsidP="004E185B">
      <w:pPr>
        <w:spacing w:after="0" w:line="240" w:lineRule="auto"/>
        <w:ind w:firstLine="709"/>
        <w:rPr>
          <w:rFonts w:ascii="Times New Roman" w:hAnsi="Times New Roman" w:cs="Times New Roman"/>
          <w:sz w:val="28"/>
          <w:szCs w:val="28"/>
          <w:lang w:val="vi-VN"/>
        </w:rPr>
      </w:pPr>
      <w:r w:rsidRPr="004E185B">
        <w:rPr>
          <w:rFonts w:ascii="Times New Roman" w:hAnsi="Times New Roman" w:cs="Times New Roman"/>
          <w:b/>
          <w:sz w:val="28"/>
          <w:szCs w:val="28"/>
        </w:rPr>
        <w:t>2. Chuẩn bị.</w:t>
      </w:r>
      <w:r w:rsidRPr="004E185B">
        <w:rPr>
          <w:rFonts w:ascii="Times New Roman" w:hAnsi="Times New Roman" w:cs="Times New Roman"/>
          <w:sz w:val="28"/>
          <w:szCs w:val="28"/>
        </w:rPr>
        <w:t xml:space="preserve"> </w:t>
      </w:r>
    </w:p>
    <w:p w14:paraId="0FB54F4C" w14:textId="77777777" w:rsidR="004E185B" w:rsidRPr="004E185B" w:rsidRDefault="004E185B" w:rsidP="004E185B">
      <w:pPr>
        <w:spacing w:after="0" w:line="240" w:lineRule="auto"/>
        <w:ind w:firstLine="709"/>
        <w:rPr>
          <w:rFonts w:ascii="Times New Roman" w:hAnsi="Times New Roman" w:cs="Times New Roman"/>
          <w:sz w:val="28"/>
          <w:szCs w:val="28"/>
          <w:lang w:val="vi-VN"/>
        </w:rPr>
      </w:pP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Tranh truyện gấu con bị sâu răng</w:t>
      </w:r>
    </w:p>
    <w:p w14:paraId="39AFDF37" w14:textId="77777777" w:rsidR="004E185B" w:rsidRPr="004E185B" w:rsidRDefault="004E185B" w:rsidP="004E185B">
      <w:pPr>
        <w:spacing w:after="0" w:line="240" w:lineRule="auto"/>
        <w:ind w:firstLine="709"/>
        <w:rPr>
          <w:rFonts w:ascii="Times New Roman" w:hAnsi="Times New Roman" w:cs="Times New Roman"/>
          <w:sz w:val="28"/>
          <w:szCs w:val="28"/>
        </w:rPr>
      </w:pPr>
      <w:r w:rsidRPr="004E185B">
        <w:rPr>
          <w:rFonts w:ascii="Times New Roman" w:hAnsi="Times New Roman" w:cs="Times New Roman"/>
          <w:sz w:val="28"/>
          <w:szCs w:val="28"/>
          <w:lang w:val="vi-VN"/>
        </w:rPr>
        <w:t>- T</w:t>
      </w:r>
      <w:r w:rsidRPr="004E185B">
        <w:rPr>
          <w:rFonts w:ascii="Times New Roman" w:hAnsi="Times New Roman" w:cs="Times New Roman"/>
          <w:sz w:val="28"/>
          <w:szCs w:val="28"/>
          <w:lang w:val="it-IT"/>
        </w:rPr>
        <w:t>rang phục của</w:t>
      </w:r>
      <w:r w:rsidRPr="004E185B">
        <w:rPr>
          <w:rFonts w:ascii="Times New Roman" w:hAnsi="Times New Roman" w:cs="Times New Roman"/>
          <w:sz w:val="28"/>
          <w:szCs w:val="28"/>
          <w:lang w:val="vi-VN"/>
        </w:rPr>
        <w:t xml:space="preserve"> cô và trẻ </w:t>
      </w:r>
      <w:r w:rsidRPr="004E185B">
        <w:rPr>
          <w:rFonts w:ascii="Times New Roman" w:hAnsi="Times New Roman" w:cs="Times New Roman"/>
          <w:sz w:val="28"/>
          <w:szCs w:val="28"/>
          <w:lang w:val="it-IT"/>
        </w:rPr>
        <w:t>gọn gàng, thoải mái</w:t>
      </w:r>
    </w:p>
    <w:p w14:paraId="2B131B32" w14:textId="38FB83FB" w:rsidR="004E185B" w:rsidRPr="0010643E" w:rsidRDefault="0010643E" w:rsidP="004E185B">
      <w:pPr>
        <w:pStyle w:val="NormalWeb"/>
        <w:shd w:val="clear" w:color="auto" w:fill="FFFFFF"/>
        <w:spacing w:before="0" w:beforeAutospacing="0" w:after="0" w:afterAutospacing="0"/>
        <w:ind w:firstLine="709"/>
        <w:rPr>
          <w:rStyle w:val="Strong"/>
          <w:sz w:val="28"/>
          <w:szCs w:val="28"/>
          <w:bdr w:val="none" w:sz="0" w:space="0" w:color="auto" w:frame="1"/>
          <w:shd w:val="clear" w:color="auto" w:fill="FFFFFF"/>
          <w:lang w:val="en-US"/>
        </w:rPr>
      </w:pPr>
      <w:r>
        <w:rPr>
          <w:rStyle w:val="Strong"/>
          <w:sz w:val="28"/>
          <w:szCs w:val="28"/>
          <w:bdr w:val="none" w:sz="0" w:space="0" w:color="auto" w:frame="1"/>
          <w:shd w:val="clear" w:color="auto" w:fill="FFFFFF"/>
          <w:lang w:val="en-US"/>
        </w:rPr>
        <w:t>3</w:t>
      </w:r>
      <w:r w:rsidR="004E185B" w:rsidRPr="004E185B">
        <w:rPr>
          <w:rStyle w:val="Strong"/>
          <w:sz w:val="28"/>
          <w:szCs w:val="28"/>
          <w:bdr w:val="none" w:sz="0" w:space="0" w:color="auto" w:frame="1"/>
          <w:shd w:val="clear" w:color="auto" w:fill="FFFFFF"/>
        </w:rPr>
        <w:t xml:space="preserve">. </w:t>
      </w:r>
      <w:r>
        <w:rPr>
          <w:rStyle w:val="Strong"/>
          <w:sz w:val="28"/>
          <w:szCs w:val="28"/>
          <w:bdr w:val="none" w:sz="0" w:space="0" w:color="auto" w:frame="1"/>
          <w:shd w:val="clear" w:color="auto" w:fill="FFFFFF"/>
          <w:lang w:val="en-US"/>
        </w:rPr>
        <w:t>Tiến hành hoạt động</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0"/>
        <w:gridCol w:w="3231"/>
      </w:tblGrid>
      <w:tr w:rsidR="004E185B" w:rsidRPr="004E185B" w14:paraId="1E1462B8" w14:textId="77777777" w:rsidTr="0010643E">
        <w:tc>
          <w:tcPr>
            <w:tcW w:w="6550" w:type="dxa"/>
            <w:tcBorders>
              <w:right w:val="single" w:sz="4" w:space="0" w:color="auto"/>
            </w:tcBorders>
          </w:tcPr>
          <w:p w14:paraId="17071B51" w14:textId="77777777" w:rsidR="004E185B" w:rsidRPr="004E185B" w:rsidRDefault="004E185B" w:rsidP="004E185B">
            <w:pPr>
              <w:spacing w:after="0" w:line="240" w:lineRule="auto"/>
              <w:jc w:val="center"/>
              <w:rPr>
                <w:rFonts w:ascii="Times New Roman" w:hAnsi="Times New Roman" w:cs="Times New Roman"/>
                <w:b/>
                <w:sz w:val="28"/>
                <w:szCs w:val="28"/>
              </w:rPr>
            </w:pPr>
            <w:r w:rsidRPr="004E185B">
              <w:rPr>
                <w:rFonts w:ascii="Times New Roman" w:hAnsi="Times New Roman" w:cs="Times New Roman"/>
                <w:b/>
                <w:sz w:val="28"/>
                <w:szCs w:val="28"/>
              </w:rPr>
              <w:t>Hoạt động của cô</w:t>
            </w:r>
          </w:p>
        </w:tc>
        <w:tc>
          <w:tcPr>
            <w:tcW w:w="3231" w:type="dxa"/>
            <w:tcBorders>
              <w:left w:val="single" w:sz="4" w:space="0" w:color="auto"/>
            </w:tcBorders>
          </w:tcPr>
          <w:p w14:paraId="06AFB737" w14:textId="77777777" w:rsidR="004E185B" w:rsidRPr="004E185B" w:rsidRDefault="004E185B" w:rsidP="004E185B">
            <w:pPr>
              <w:spacing w:after="0" w:line="240" w:lineRule="auto"/>
              <w:jc w:val="center"/>
              <w:rPr>
                <w:rFonts w:ascii="Times New Roman" w:hAnsi="Times New Roman" w:cs="Times New Roman"/>
                <w:b/>
                <w:sz w:val="28"/>
                <w:szCs w:val="28"/>
              </w:rPr>
            </w:pPr>
            <w:r w:rsidRPr="004E185B">
              <w:rPr>
                <w:rFonts w:ascii="Times New Roman" w:hAnsi="Times New Roman" w:cs="Times New Roman"/>
                <w:b/>
                <w:sz w:val="28"/>
                <w:szCs w:val="28"/>
              </w:rPr>
              <w:t>Dự kiến HĐ của trẻ</w:t>
            </w:r>
          </w:p>
        </w:tc>
      </w:tr>
      <w:tr w:rsidR="004E185B" w:rsidRPr="004E185B" w14:paraId="57004B68" w14:textId="77777777" w:rsidTr="0010643E">
        <w:tc>
          <w:tcPr>
            <w:tcW w:w="6550" w:type="dxa"/>
            <w:tcBorders>
              <w:right w:val="single" w:sz="4" w:space="0" w:color="auto"/>
            </w:tcBorders>
          </w:tcPr>
          <w:p w14:paraId="0F1BE6FE" w14:textId="194EE623" w:rsidR="004E185B" w:rsidRPr="004E185B" w:rsidRDefault="004E185B" w:rsidP="004E185B">
            <w:pPr>
              <w:spacing w:after="0" w:line="240" w:lineRule="auto"/>
              <w:jc w:val="both"/>
              <w:rPr>
                <w:rFonts w:ascii="Times New Roman" w:hAnsi="Times New Roman" w:cs="Times New Roman"/>
                <w:b/>
                <w:sz w:val="28"/>
                <w:szCs w:val="28"/>
              </w:rPr>
            </w:pPr>
            <w:r w:rsidRPr="004E185B">
              <w:rPr>
                <w:rFonts w:ascii="Times New Roman" w:hAnsi="Times New Roman" w:cs="Times New Roman"/>
                <w:b/>
                <w:bCs/>
                <w:sz w:val="28"/>
                <w:szCs w:val="28"/>
              </w:rPr>
              <w:t>1.</w:t>
            </w:r>
            <w:r w:rsidRPr="004E185B">
              <w:rPr>
                <w:rFonts w:ascii="Times New Roman" w:hAnsi="Times New Roman" w:cs="Times New Roman"/>
                <w:b/>
                <w:sz w:val="28"/>
                <w:szCs w:val="28"/>
                <w:lang w:val="vi-VN"/>
              </w:rPr>
              <w:t xml:space="preserve"> </w:t>
            </w:r>
            <w:r w:rsidRPr="004E185B">
              <w:rPr>
                <w:rFonts w:ascii="Times New Roman" w:hAnsi="Times New Roman" w:cs="Times New Roman"/>
                <w:b/>
                <w:sz w:val="28"/>
                <w:szCs w:val="28"/>
              </w:rPr>
              <w:t>Ổn định tổ chức, gây hứng thú.</w:t>
            </w:r>
          </w:p>
          <w:p w14:paraId="3C794FF4" w14:textId="77777777" w:rsidR="004E185B" w:rsidRPr="004E185B" w:rsidRDefault="004E185B" w:rsidP="004E185B">
            <w:pPr>
              <w:spacing w:after="0" w:line="240" w:lineRule="auto"/>
              <w:jc w:val="both"/>
              <w:rPr>
                <w:rFonts w:ascii="Times New Roman" w:hAnsi="Times New Roman" w:cs="Times New Roman"/>
                <w:iCs/>
                <w:sz w:val="28"/>
                <w:szCs w:val="28"/>
              </w:rPr>
            </w:pPr>
            <w:r w:rsidRPr="004E185B">
              <w:rPr>
                <w:rFonts w:ascii="Times New Roman" w:hAnsi="Times New Roman" w:cs="Times New Roman"/>
                <w:sz w:val="28"/>
                <w:szCs w:val="28"/>
              </w:rPr>
              <w:t>- Cho trẻ hát và vận động theo nhạc bài “</w:t>
            </w:r>
            <w:r w:rsidRPr="004E185B">
              <w:rPr>
                <w:rFonts w:ascii="Times New Roman" w:hAnsi="Times New Roman" w:cs="Times New Roman"/>
                <w:iCs/>
                <w:sz w:val="28"/>
                <w:szCs w:val="28"/>
              </w:rPr>
              <w:t>Vui đến trường”. Bạn nhỏ trong bài hát làm gì?</w:t>
            </w:r>
          </w:p>
          <w:p w14:paraId="14FD0787"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xml:space="preserve">- Các con thường làm gì sau khi ngủ dậy? </w:t>
            </w:r>
          </w:p>
          <w:p w14:paraId="4A168F3F" w14:textId="77777777" w:rsidR="004E185B" w:rsidRPr="004E185B" w:rsidRDefault="004E185B" w:rsidP="004E185B">
            <w:pPr>
              <w:spacing w:after="0" w:line="240" w:lineRule="auto"/>
              <w:jc w:val="both"/>
              <w:rPr>
                <w:rFonts w:ascii="Times New Roman" w:hAnsi="Times New Roman" w:cs="Times New Roman"/>
                <w:sz w:val="28"/>
                <w:szCs w:val="28"/>
                <w:lang w:val="it-IT"/>
              </w:rPr>
            </w:pPr>
            <w:r w:rsidRPr="004E185B">
              <w:rPr>
                <w:rFonts w:ascii="Times New Roman" w:hAnsi="Times New Roman" w:cs="Times New Roman"/>
                <w:spacing w:val="-8"/>
                <w:sz w:val="28"/>
                <w:szCs w:val="28"/>
                <w:lang w:val="vi-VN"/>
              </w:rPr>
              <w:t xml:space="preserve">- </w:t>
            </w:r>
            <w:r w:rsidRPr="004E185B">
              <w:rPr>
                <w:rFonts w:ascii="Times New Roman" w:hAnsi="Times New Roman" w:cs="Times New Roman"/>
                <w:spacing w:val="-8"/>
                <w:sz w:val="28"/>
                <w:szCs w:val="28"/>
                <w:lang w:val="it-IT"/>
              </w:rPr>
              <w:t>Cô cho trẻ làm động tác đánh răng sau mỗi lần nói</w:t>
            </w:r>
          </w:p>
          <w:p w14:paraId="5E824F7B" w14:textId="77777777" w:rsidR="004E185B" w:rsidRPr="004E185B" w:rsidRDefault="004E185B" w:rsidP="004E185B">
            <w:pPr>
              <w:spacing w:after="0" w:line="240" w:lineRule="auto"/>
              <w:jc w:val="both"/>
              <w:rPr>
                <w:rFonts w:ascii="Times New Roman" w:hAnsi="Times New Roman" w:cs="Times New Roman"/>
                <w:sz w:val="28"/>
                <w:szCs w:val="28"/>
                <w:lang w:val="it-IT"/>
              </w:rPr>
            </w:pPr>
            <w:r w:rsidRPr="004E185B">
              <w:rPr>
                <w:rFonts w:ascii="Times New Roman" w:hAnsi="Times New Roman" w:cs="Times New Roman"/>
                <w:sz w:val="28"/>
                <w:szCs w:val="28"/>
                <w:lang w:val="it-IT"/>
              </w:rPr>
              <w:t>- Tại sao các con phải đánh răng?</w:t>
            </w:r>
          </w:p>
          <w:p w14:paraId="48301B97" w14:textId="77777777" w:rsidR="004E185B" w:rsidRPr="004E185B" w:rsidRDefault="004E185B" w:rsidP="004E185B">
            <w:pPr>
              <w:spacing w:after="0" w:line="240" w:lineRule="auto"/>
              <w:jc w:val="both"/>
              <w:rPr>
                <w:rFonts w:ascii="Times New Roman" w:hAnsi="Times New Roman" w:cs="Times New Roman"/>
                <w:sz w:val="28"/>
                <w:szCs w:val="28"/>
                <w:lang w:val="it-IT"/>
              </w:rPr>
            </w:pPr>
            <w:r w:rsidRPr="004E185B">
              <w:rPr>
                <w:rFonts w:ascii="Times New Roman" w:hAnsi="Times New Roman" w:cs="Times New Roman"/>
                <w:sz w:val="28"/>
                <w:szCs w:val="28"/>
                <w:lang w:val="it-IT"/>
              </w:rPr>
              <w:t xml:space="preserve">- Có một chú Gấu con rất lười đánh răng nên đã bị đau răng đấy các con ạ. Muốn biết chú Gấu đã bị đau răng như thế nào các con cùng cô đến với câu chuyện: “Gấu </w:t>
            </w:r>
          </w:p>
          <w:p w14:paraId="789F5DFF" w14:textId="77777777" w:rsidR="004E185B" w:rsidRPr="004E185B" w:rsidRDefault="004E185B" w:rsidP="004E185B">
            <w:pPr>
              <w:spacing w:after="0" w:line="240" w:lineRule="auto"/>
              <w:jc w:val="both"/>
              <w:rPr>
                <w:rFonts w:ascii="Times New Roman" w:hAnsi="Times New Roman" w:cs="Times New Roman"/>
                <w:sz w:val="28"/>
                <w:szCs w:val="28"/>
                <w:lang w:val="it-IT"/>
              </w:rPr>
            </w:pPr>
            <w:r w:rsidRPr="004E185B">
              <w:rPr>
                <w:rFonts w:ascii="Times New Roman" w:hAnsi="Times New Roman" w:cs="Times New Roman"/>
                <w:sz w:val="28"/>
                <w:szCs w:val="28"/>
                <w:lang w:val="it-IT"/>
              </w:rPr>
              <w:lastRenderedPageBreak/>
              <w:t>con bị sâu răng” nhé!</w:t>
            </w:r>
          </w:p>
          <w:p w14:paraId="184AE3D5" w14:textId="77777777" w:rsidR="0010643E" w:rsidRPr="0010643E" w:rsidRDefault="0010643E" w:rsidP="004E185B">
            <w:pPr>
              <w:spacing w:after="0" w:line="240" w:lineRule="auto"/>
              <w:jc w:val="both"/>
              <w:rPr>
                <w:rFonts w:ascii="Times New Roman" w:hAnsi="Times New Roman" w:cs="Times New Roman"/>
                <w:b/>
                <w:bCs/>
                <w:sz w:val="28"/>
                <w:szCs w:val="28"/>
              </w:rPr>
            </w:pPr>
            <w:r w:rsidRPr="0010643E">
              <w:rPr>
                <w:rFonts w:ascii="Times New Roman" w:hAnsi="Times New Roman" w:cs="Times New Roman"/>
                <w:b/>
                <w:bCs/>
                <w:sz w:val="28"/>
                <w:szCs w:val="28"/>
              </w:rPr>
              <w:t>2. Nội dung</w:t>
            </w:r>
          </w:p>
          <w:p w14:paraId="14E6004B" w14:textId="5E37EDE2" w:rsidR="004E185B" w:rsidRPr="0010643E" w:rsidRDefault="0010643E" w:rsidP="004E185B">
            <w:pPr>
              <w:spacing w:after="0" w:line="240" w:lineRule="auto"/>
              <w:jc w:val="both"/>
              <w:rPr>
                <w:rFonts w:ascii="Times New Roman" w:hAnsi="Times New Roman" w:cs="Times New Roman"/>
                <w:b/>
                <w:bCs/>
                <w:sz w:val="28"/>
                <w:szCs w:val="28"/>
                <w:lang w:val="vi-VN"/>
              </w:rPr>
            </w:pPr>
            <w:r w:rsidRPr="0010643E">
              <w:rPr>
                <w:rFonts w:ascii="Times New Roman" w:hAnsi="Times New Roman" w:cs="Times New Roman"/>
                <w:b/>
                <w:bCs/>
                <w:sz w:val="28"/>
                <w:szCs w:val="28"/>
              </w:rPr>
              <w:t xml:space="preserve">* </w:t>
            </w:r>
            <w:r w:rsidR="004E185B" w:rsidRPr="0010643E">
              <w:rPr>
                <w:rFonts w:ascii="Times New Roman" w:hAnsi="Times New Roman" w:cs="Times New Roman"/>
                <w:b/>
                <w:bCs/>
                <w:sz w:val="28"/>
                <w:szCs w:val="28"/>
                <w:lang w:val="vi-VN"/>
              </w:rPr>
              <w:t>HĐ</w:t>
            </w:r>
            <w:r>
              <w:rPr>
                <w:rFonts w:ascii="Times New Roman" w:hAnsi="Times New Roman" w:cs="Times New Roman"/>
                <w:b/>
                <w:bCs/>
                <w:sz w:val="28"/>
                <w:szCs w:val="28"/>
              </w:rPr>
              <w:t>1</w:t>
            </w:r>
            <w:r w:rsidR="004E185B" w:rsidRPr="0010643E">
              <w:rPr>
                <w:rFonts w:ascii="Times New Roman" w:hAnsi="Times New Roman" w:cs="Times New Roman"/>
                <w:b/>
                <w:bCs/>
                <w:sz w:val="28"/>
                <w:szCs w:val="28"/>
                <w:lang w:val="vi-VN"/>
              </w:rPr>
              <w:t>: Kể chuyện cho trẻ nghe.</w:t>
            </w:r>
          </w:p>
          <w:p w14:paraId="56A5EC13"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xml:space="preserve"> - Cô kể diễn cảm lần 1 bằng lời và </w:t>
            </w:r>
            <w:r w:rsidRPr="004E185B">
              <w:rPr>
                <w:rFonts w:ascii="Times New Roman" w:hAnsi="Times New Roman" w:cs="Times New Roman"/>
                <w:sz w:val="28"/>
                <w:szCs w:val="28"/>
                <w:lang w:val="vi-VN"/>
              </w:rPr>
              <w:t>đ</w:t>
            </w:r>
            <w:r w:rsidRPr="004E185B">
              <w:rPr>
                <w:rFonts w:ascii="Times New Roman" w:hAnsi="Times New Roman" w:cs="Times New Roman"/>
                <w:sz w:val="28"/>
                <w:szCs w:val="28"/>
              </w:rPr>
              <w:t>iệu bộ sau đó cô hỏi trẻ cô vừa kể câu chuyện gì?</w:t>
            </w:r>
          </w:p>
          <w:p w14:paraId="365E82E6"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rPr>
              <w:t>- Cô kể cho trẻ nghe lần 2 + tranh.</w:t>
            </w:r>
          </w:p>
          <w:p w14:paraId="62D07DE8"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b/>
                <w:sz w:val="28"/>
                <w:szCs w:val="28"/>
              </w:rPr>
              <w:t xml:space="preserve"> </w:t>
            </w:r>
            <w:r w:rsidRPr="004E185B">
              <w:rPr>
                <w:rFonts w:ascii="Times New Roman" w:hAnsi="Times New Roman" w:cs="Times New Roman"/>
                <w:sz w:val="28"/>
                <w:szCs w:val="28"/>
              </w:rPr>
              <w:t>Kể trích dẫn kết hợp giải thích từ khó</w:t>
            </w:r>
          </w:p>
          <w:p w14:paraId="737B0AA4" w14:textId="27A6BCD3"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xml:space="preserve">* </w:t>
            </w:r>
            <w:r w:rsidRPr="004E185B">
              <w:rPr>
                <w:rFonts w:ascii="Times New Roman" w:hAnsi="Times New Roman" w:cs="Times New Roman"/>
                <w:b/>
                <w:sz w:val="28"/>
                <w:szCs w:val="28"/>
                <w:lang w:val="vi-VN"/>
              </w:rPr>
              <w:t>HĐ</w:t>
            </w:r>
            <w:r w:rsidR="0010643E">
              <w:rPr>
                <w:rFonts w:ascii="Times New Roman" w:hAnsi="Times New Roman" w:cs="Times New Roman"/>
                <w:b/>
                <w:sz w:val="28"/>
                <w:szCs w:val="28"/>
              </w:rPr>
              <w:t>2</w:t>
            </w:r>
            <w:r w:rsidRPr="004E185B">
              <w:rPr>
                <w:rFonts w:ascii="Times New Roman" w:hAnsi="Times New Roman" w:cs="Times New Roman"/>
                <w:b/>
                <w:sz w:val="28"/>
                <w:szCs w:val="28"/>
                <w:lang w:val="vi-VN"/>
              </w:rPr>
              <w:t xml:space="preserve">: </w:t>
            </w:r>
            <w:r w:rsidRPr="004E185B">
              <w:rPr>
                <w:rFonts w:ascii="Times New Roman" w:hAnsi="Times New Roman" w:cs="Times New Roman"/>
                <w:b/>
                <w:sz w:val="28"/>
                <w:szCs w:val="28"/>
              </w:rPr>
              <w:t>Đàm thoại:</w:t>
            </w:r>
            <w:r w:rsidRPr="004E185B">
              <w:rPr>
                <w:rFonts w:ascii="Times New Roman" w:hAnsi="Times New Roman" w:cs="Times New Roman"/>
                <w:sz w:val="28"/>
                <w:szCs w:val="28"/>
              </w:rPr>
              <w:t xml:space="preserve"> </w:t>
            </w:r>
          </w:p>
          <w:p w14:paraId="52541BDB"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Các con vừa nghe câu chuyện gì?</w:t>
            </w:r>
          </w:p>
          <w:p w14:paraId="7FBD7825"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Trong truyện có những ai?</w:t>
            </w:r>
          </w:p>
          <w:p w14:paraId="22B7309C" w14:textId="77777777" w:rsidR="004E185B" w:rsidRPr="004E185B" w:rsidRDefault="004E185B" w:rsidP="004E185B">
            <w:pPr>
              <w:spacing w:after="0" w:line="240" w:lineRule="auto"/>
              <w:jc w:val="both"/>
              <w:rPr>
                <w:rFonts w:ascii="Times New Roman" w:hAnsi="Times New Roman" w:cs="Times New Roman"/>
                <w:sz w:val="28"/>
                <w:szCs w:val="28"/>
              </w:rPr>
            </w:pPr>
          </w:p>
          <w:p w14:paraId="68D08C3D"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Sinh nhật Gấu được các bạn tặng quà gì?</w:t>
            </w:r>
          </w:p>
          <w:p w14:paraId="23A0E983" w14:textId="77777777" w:rsidR="004E185B" w:rsidRPr="004E185B" w:rsidRDefault="004E185B" w:rsidP="004E185B">
            <w:pPr>
              <w:spacing w:after="0" w:line="240" w:lineRule="auto"/>
              <w:jc w:val="both"/>
              <w:rPr>
                <w:rFonts w:ascii="Times New Roman" w:hAnsi="Times New Roman" w:cs="Times New Roman"/>
                <w:sz w:val="28"/>
                <w:szCs w:val="28"/>
              </w:rPr>
            </w:pPr>
          </w:p>
          <w:p w14:paraId="6F2B08E6"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Tại sao Gấu bị đau răng?</w:t>
            </w:r>
          </w:p>
          <w:p w14:paraId="6101563D" w14:textId="77777777" w:rsidR="004E185B" w:rsidRPr="004E185B" w:rsidRDefault="004E185B" w:rsidP="004E185B">
            <w:pPr>
              <w:spacing w:after="0" w:line="240" w:lineRule="auto"/>
              <w:jc w:val="both"/>
              <w:rPr>
                <w:rFonts w:ascii="Times New Roman" w:hAnsi="Times New Roman" w:cs="Times New Roman"/>
                <w:sz w:val="28"/>
                <w:szCs w:val="28"/>
              </w:rPr>
            </w:pPr>
          </w:p>
          <w:p w14:paraId="0B565794"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Gấu bị làm sao?</w:t>
            </w:r>
          </w:p>
          <w:p w14:paraId="0A6A6E15"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Mẹ của Gấu đã phải làm gì?</w:t>
            </w:r>
          </w:p>
          <w:p w14:paraId="300DE0A4"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Bác sỹ dặn Gấu thế nào?</w:t>
            </w:r>
          </w:p>
          <w:p w14:paraId="1F6FB238" w14:textId="77777777" w:rsidR="004E185B" w:rsidRPr="004E185B" w:rsidRDefault="004E185B" w:rsidP="004E185B">
            <w:pPr>
              <w:spacing w:after="0" w:line="240" w:lineRule="auto"/>
              <w:jc w:val="both"/>
              <w:rPr>
                <w:rFonts w:ascii="Times New Roman" w:hAnsi="Times New Roman" w:cs="Times New Roman"/>
                <w:sz w:val="28"/>
                <w:szCs w:val="28"/>
              </w:rPr>
            </w:pPr>
          </w:p>
          <w:p w14:paraId="1B14E27E" w14:textId="77777777" w:rsidR="004E185B" w:rsidRPr="004E185B" w:rsidRDefault="004E185B" w:rsidP="004E185B">
            <w:pPr>
              <w:spacing w:after="0" w:line="240" w:lineRule="auto"/>
              <w:jc w:val="both"/>
              <w:rPr>
                <w:rFonts w:ascii="Times New Roman" w:hAnsi="Times New Roman" w:cs="Times New Roman"/>
                <w:sz w:val="28"/>
                <w:szCs w:val="28"/>
              </w:rPr>
            </w:pPr>
          </w:p>
          <w:p w14:paraId="0B41AE94"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Nghe lời bác sỹ Gấu con đã làm gì?</w:t>
            </w:r>
          </w:p>
          <w:p w14:paraId="71D31D15" w14:textId="77777777" w:rsidR="004E185B" w:rsidRPr="004E185B" w:rsidRDefault="004E185B" w:rsidP="004E185B">
            <w:pPr>
              <w:spacing w:after="0" w:line="240" w:lineRule="auto"/>
              <w:jc w:val="both"/>
              <w:rPr>
                <w:rFonts w:ascii="Times New Roman" w:hAnsi="Times New Roman" w:cs="Times New Roman"/>
                <w:sz w:val="28"/>
                <w:szCs w:val="28"/>
              </w:rPr>
            </w:pPr>
          </w:p>
          <w:p w14:paraId="4B0FAD1C" w14:textId="77777777" w:rsidR="004E185B" w:rsidRPr="004E185B" w:rsidRDefault="004E185B" w:rsidP="004E185B">
            <w:pPr>
              <w:spacing w:after="0" w:line="240" w:lineRule="auto"/>
              <w:jc w:val="both"/>
              <w:rPr>
                <w:rFonts w:ascii="Times New Roman" w:hAnsi="Times New Roman" w:cs="Times New Roman"/>
                <w:sz w:val="28"/>
                <w:szCs w:val="28"/>
                <w:lang w:eastAsia="vi-VN"/>
              </w:rPr>
            </w:pPr>
            <w:r w:rsidRPr="004E185B">
              <w:rPr>
                <w:rFonts w:ascii="Times New Roman" w:hAnsi="Times New Roman" w:cs="Times New Roman"/>
                <w:sz w:val="28"/>
                <w:szCs w:val="28"/>
                <w:lang w:eastAsia="vi-VN"/>
              </w:rPr>
              <w:t>- Sau này Gấu con có được hàm răng như thế nào?</w:t>
            </w:r>
          </w:p>
          <w:p w14:paraId="3370D607" w14:textId="77777777" w:rsidR="004E185B" w:rsidRPr="004E185B" w:rsidRDefault="004E185B" w:rsidP="004E185B">
            <w:pPr>
              <w:spacing w:after="0" w:line="240" w:lineRule="auto"/>
              <w:jc w:val="both"/>
              <w:rPr>
                <w:rFonts w:ascii="Times New Roman" w:hAnsi="Times New Roman" w:cs="Times New Roman"/>
                <w:sz w:val="28"/>
                <w:szCs w:val="28"/>
                <w:lang w:eastAsia="vi-VN"/>
              </w:rPr>
            </w:pPr>
            <w:r w:rsidRPr="004E185B">
              <w:rPr>
                <w:rFonts w:ascii="Times New Roman" w:hAnsi="Times New Roman" w:cs="Times New Roman"/>
                <w:sz w:val="28"/>
                <w:szCs w:val="28"/>
                <w:lang w:eastAsia="vi-VN"/>
              </w:rPr>
              <w:t>- Qua câu chuyện này các con học tập được điều gì ở bạn Gấu con?</w:t>
            </w:r>
          </w:p>
          <w:p w14:paraId="0ACF8FA1" w14:textId="02B74B5B" w:rsidR="004E185B" w:rsidRPr="004E185B" w:rsidRDefault="004E185B" w:rsidP="004E185B">
            <w:pPr>
              <w:spacing w:after="0" w:line="240" w:lineRule="auto"/>
              <w:jc w:val="both"/>
              <w:rPr>
                <w:rFonts w:ascii="Times New Roman" w:hAnsi="Times New Roman" w:cs="Times New Roman"/>
                <w:sz w:val="28"/>
                <w:szCs w:val="28"/>
                <w:lang w:eastAsia="vi-VN"/>
              </w:rPr>
            </w:pPr>
          </w:p>
          <w:p w14:paraId="57C5D918"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xml:space="preserve">- </w:t>
            </w:r>
            <w:r w:rsidRPr="004E185B">
              <w:rPr>
                <w:rFonts w:ascii="Times New Roman" w:hAnsi="Times New Roman" w:cs="Times New Roman"/>
                <w:sz w:val="28"/>
                <w:szCs w:val="28"/>
                <w:lang w:val="vi-VN"/>
              </w:rPr>
              <w:t>Lần 3</w:t>
            </w:r>
            <w:r w:rsidRPr="004E185B">
              <w:rPr>
                <w:rFonts w:ascii="Times New Roman" w:hAnsi="Times New Roman" w:cs="Times New Roman"/>
                <w:sz w:val="28"/>
                <w:szCs w:val="28"/>
              </w:rPr>
              <w:t>: C</w:t>
            </w:r>
            <w:r w:rsidRPr="004E185B">
              <w:rPr>
                <w:rFonts w:ascii="Times New Roman" w:hAnsi="Times New Roman" w:cs="Times New Roman"/>
                <w:sz w:val="28"/>
                <w:szCs w:val="28"/>
                <w:lang w:val="vi-VN"/>
              </w:rPr>
              <w:t>ô cho trẻ nghe chuyện trên màn hình máy tính</w:t>
            </w:r>
          </w:p>
          <w:p w14:paraId="5C26641B"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Lần 4: Cô cho trẻ kể lại chuyện 1-2 lần cùng cô.</w:t>
            </w:r>
          </w:p>
          <w:p w14:paraId="47DB3959"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 Cô hỏi lại tên câu chuyện</w:t>
            </w:r>
          </w:p>
          <w:p w14:paraId="4033E77F"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=&gt; Giáo dục trẻ thường xuyên chăm chỉ đánh răng hàng ngày vào buổi sáng sau khi ngủ dậy và buổi tối trước khi đi ngủ, không nên ăn nhiều bánh kẹo ngọt vì chúng sẽ làm hỏng răng của các con.</w:t>
            </w:r>
          </w:p>
          <w:p w14:paraId="2244B6A6" w14:textId="67C3A7C8" w:rsidR="004E185B" w:rsidRPr="004E185B" w:rsidRDefault="0010643E" w:rsidP="004E185B">
            <w:pPr>
              <w:tabs>
                <w:tab w:val="left" w:pos="3206"/>
                <w:tab w:val="left" w:pos="5597"/>
              </w:tabs>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3.</w:t>
            </w:r>
            <w:r w:rsidR="004E185B" w:rsidRPr="004E185B">
              <w:rPr>
                <w:rFonts w:ascii="Times New Roman" w:hAnsi="Times New Roman" w:cs="Times New Roman"/>
                <w:b/>
                <w:sz w:val="28"/>
                <w:szCs w:val="28"/>
                <w:lang w:val="vi-VN"/>
              </w:rPr>
              <w:t xml:space="preserve"> </w:t>
            </w:r>
            <w:r w:rsidR="004E185B" w:rsidRPr="004E185B">
              <w:rPr>
                <w:rFonts w:ascii="Times New Roman" w:hAnsi="Times New Roman" w:cs="Times New Roman"/>
                <w:b/>
                <w:sz w:val="28"/>
                <w:szCs w:val="28"/>
              </w:rPr>
              <w:t>Kết thúc</w:t>
            </w:r>
            <w:r w:rsidR="004E185B" w:rsidRPr="004E185B">
              <w:rPr>
                <w:rFonts w:ascii="Times New Roman" w:hAnsi="Times New Roman" w:cs="Times New Roman"/>
                <w:sz w:val="28"/>
                <w:szCs w:val="28"/>
              </w:rPr>
              <w:t xml:space="preserve">: Cô </w:t>
            </w:r>
            <w:r w:rsidR="004E185B" w:rsidRPr="004E185B">
              <w:rPr>
                <w:rFonts w:ascii="Times New Roman" w:hAnsi="Times New Roman" w:cs="Times New Roman"/>
                <w:sz w:val="28"/>
                <w:szCs w:val="28"/>
                <w:lang w:val="vi-VN"/>
              </w:rPr>
              <w:t xml:space="preserve">cùng trẻ hát bài: </w:t>
            </w:r>
            <w:r w:rsidR="004E185B" w:rsidRPr="004E185B">
              <w:rPr>
                <w:rFonts w:ascii="Times New Roman" w:hAnsi="Times New Roman" w:cs="Times New Roman"/>
                <w:sz w:val="28"/>
                <w:szCs w:val="28"/>
              </w:rPr>
              <w:t>cô và mẹ và ra ngoài</w:t>
            </w:r>
          </w:p>
        </w:tc>
        <w:tc>
          <w:tcPr>
            <w:tcW w:w="3231" w:type="dxa"/>
            <w:tcBorders>
              <w:left w:val="single" w:sz="4" w:space="0" w:color="auto"/>
            </w:tcBorders>
          </w:tcPr>
          <w:p w14:paraId="411FCB08" w14:textId="77777777" w:rsidR="004E185B" w:rsidRPr="004E185B" w:rsidRDefault="004E185B" w:rsidP="004E185B">
            <w:pPr>
              <w:spacing w:after="0" w:line="240" w:lineRule="auto"/>
              <w:jc w:val="both"/>
              <w:rPr>
                <w:rFonts w:ascii="Times New Roman" w:hAnsi="Times New Roman" w:cs="Times New Roman"/>
                <w:sz w:val="28"/>
                <w:szCs w:val="28"/>
              </w:rPr>
            </w:pPr>
          </w:p>
          <w:p w14:paraId="7BBCCBBE"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Trẻ hát cùng cô.</w:t>
            </w:r>
          </w:p>
          <w:p w14:paraId="14E13010" w14:textId="77777777" w:rsidR="004E185B" w:rsidRPr="004E185B" w:rsidRDefault="004E185B" w:rsidP="004E185B">
            <w:pPr>
              <w:spacing w:after="0" w:line="240" w:lineRule="auto"/>
              <w:jc w:val="both"/>
              <w:rPr>
                <w:rFonts w:ascii="Times New Roman" w:hAnsi="Times New Roman" w:cs="Times New Roman"/>
                <w:sz w:val="28"/>
                <w:szCs w:val="28"/>
                <w:lang w:val="vi-VN"/>
              </w:rPr>
            </w:pPr>
          </w:p>
          <w:p w14:paraId="1DFD88FE"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Đánh răng</w:t>
            </w:r>
          </w:p>
          <w:p w14:paraId="227D2E13"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Trẻ thực hiện.</w:t>
            </w:r>
          </w:p>
          <w:p w14:paraId="375D526A"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Để không bị sâu răng</w:t>
            </w:r>
          </w:p>
          <w:p w14:paraId="122F793D" w14:textId="77777777" w:rsidR="004E185B" w:rsidRPr="004E185B" w:rsidRDefault="004E185B" w:rsidP="004E185B">
            <w:pPr>
              <w:spacing w:after="0" w:line="240" w:lineRule="auto"/>
              <w:jc w:val="both"/>
              <w:rPr>
                <w:rFonts w:ascii="Times New Roman" w:hAnsi="Times New Roman" w:cs="Times New Roman"/>
                <w:sz w:val="28"/>
                <w:szCs w:val="28"/>
                <w:lang w:val="vi-VN"/>
              </w:rPr>
            </w:pPr>
          </w:p>
          <w:p w14:paraId="424ACCA3"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Vâng ạ</w:t>
            </w:r>
          </w:p>
          <w:p w14:paraId="4A995AE3" w14:textId="77777777" w:rsidR="004E185B" w:rsidRPr="004E185B" w:rsidRDefault="004E185B" w:rsidP="004E185B">
            <w:pPr>
              <w:spacing w:after="0" w:line="240" w:lineRule="auto"/>
              <w:jc w:val="both"/>
              <w:rPr>
                <w:rFonts w:ascii="Times New Roman" w:hAnsi="Times New Roman" w:cs="Times New Roman"/>
                <w:sz w:val="28"/>
                <w:szCs w:val="28"/>
              </w:rPr>
            </w:pPr>
          </w:p>
          <w:p w14:paraId="78408FDA" w14:textId="77777777" w:rsidR="004E185B" w:rsidRPr="004E185B" w:rsidRDefault="004E185B" w:rsidP="004E185B">
            <w:pPr>
              <w:spacing w:after="0" w:line="240" w:lineRule="auto"/>
              <w:jc w:val="both"/>
              <w:rPr>
                <w:rFonts w:ascii="Times New Roman" w:hAnsi="Times New Roman" w:cs="Times New Roman"/>
                <w:sz w:val="28"/>
                <w:szCs w:val="28"/>
              </w:rPr>
            </w:pPr>
          </w:p>
          <w:p w14:paraId="5FDB92C8" w14:textId="77777777" w:rsidR="004E185B" w:rsidRPr="004E185B" w:rsidRDefault="004E185B" w:rsidP="004E185B">
            <w:pPr>
              <w:spacing w:after="0" w:line="240" w:lineRule="auto"/>
              <w:jc w:val="both"/>
              <w:rPr>
                <w:rFonts w:ascii="Times New Roman" w:hAnsi="Times New Roman" w:cs="Times New Roman"/>
                <w:sz w:val="28"/>
                <w:szCs w:val="28"/>
              </w:rPr>
            </w:pPr>
          </w:p>
          <w:p w14:paraId="059AF4C7"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Trẻ chú ý nghe.</w:t>
            </w:r>
          </w:p>
          <w:p w14:paraId="24AD1BE9" w14:textId="77777777" w:rsidR="004E185B" w:rsidRPr="004E185B" w:rsidRDefault="004E185B" w:rsidP="004E185B">
            <w:pPr>
              <w:spacing w:after="0" w:line="240" w:lineRule="auto"/>
              <w:jc w:val="both"/>
              <w:rPr>
                <w:rFonts w:ascii="Times New Roman" w:hAnsi="Times New Roman" w:cs="Times New Roman"/>
                <w:sz w:val="28"/>
                <w:szCs w:val="28"/>
                <w:lang w:val="vi-VN"/>
              </w:rPr>
            </w:pPr>
          </w:p>
          <w:p w14:paraId="2014742A"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Trẻ chú ý nghe và quan sát.</w:t>
            </w:r>
          </w:p>
          <w:p w14:paraId="4BB943C7" w14:textId="77777777" w:rsidR="004E185B" w:rsidRPr="004E185B" w:rsidRDefault="004E185B" w:rsidP="004E185B">
            <w:pPr>
              <w:spacing w:after="0" w:line="240" w:lineRule="auto"/>
              <w:jc w:val="both"/>
              <w:rPr>
                <w:rFonts w:ascii="Times New Roman" w:hAnsi="Times New Roman" w:cs="Times New Roman"/>
                <w:sz w:val="28"/>
                <w:szCs w:val="28"/>
                <w:lang w:val="vi-VN"/>
              </w:rPr>
            </w:pPr>
          </w:p>
          <w:p w14:paraId="1D69FEF0"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Gấu con bị sâu răng</w:t>
            </w:r>
          </w:p>
          <w:p w14:paraId="06660845"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Gấu con, Mèo, Thỏ, Chó, Gấu mẹ, bác sĩ,...</w:t>
            </w:r>
          </w:p>
          <w:p w14:paraId="1357F2B2"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Kẹo viên, kẹo sô cô la, bánh bích quy,...</w:t>
            </w:r>
          </w:p>
          <w:p w14:paraId="30064FE9"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Tại vì Gấu con không đánh răng trước khi đi ngủ</w:t>
            </w:r>
          </w:p>
          <w:p w14:paraId="7D346ECA"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Gấu bị đau răng</w:t>
            </w:r>
          </w:p>
          <w:p w14:paraId="5F8B30B8"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Đưa Gấu con đi bac sĩ</w:t>
            </w:r>
          </w:p>
          <w:p w14:paraId="79D8EE10"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Không ăn nhiều bánh kẹo vào buổi tối, đánh răng thường xuyên</w:t>
            </w:r>
          </w:p>
          <w:p w14:paraId="1231D93F"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Chăm chỉ đánh răng, không ăn nhiều bánh kẹo</w:t>
            </w:r>
          </w:p>
          <w:p w14:paraId="1D67FC10"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Chắc và khỏe hơn</w:t>
            </w:r>
          </w:p>
          <w:p w14:paraId="393DB1CD"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lang w:val="vi-VN"/>
              </w:rPr>
              <w:t>- Đánh răng trước khi đi ngủ và sáng lúc ngủ dậy. Không ăn nhiều bánh kẹo</w:t>
            </w:r>
          </w:p>
          <w:p w14:paraId="0EDAE3F6"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lang w:val="vi-VN"/>
              </w:rPr>
              <w:t>- Trẻ</w:t>
            </w:r>
            <w:r w:rsidRPr="004E185B">
              <w:rPr>
                <w:rFonts w:ascii="Times New Roman" w:hAnsi="Times New Roman" w:cs="Times New Roman"/>
                <w:sz w:val="28"/>
                <w:szCs w:val="28"/>
              </w:rPr>
              <w:t xml:space="preserve"> quan sát lắng nghe</w:t>
            </w:r>
          </w:p>
          <w:p w14:paraId="7E6809B6"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lang w:val="vi-VN"/>
              </w:rPr>
              <w:t xml:space="preserve">- </w:t>
            </w:r>
            <w:r w:rsidRPr="004E185B">
              <w:rPr>
                <w:rFonts w:ascii="Times New Roman" w:hAnsi="Times New Roman" w:cs="Times New Roman"/>
                <w:sz w:val="28"/>
                <w:szCs w:val="28"/>
              </w:rPr>
              <w:t>Trẻ kể chuyện cùng cô</w:t>
            </w:r>
          </w:p>
          <w:p w14:paraId="784997E8" w14:textId="77777777" w:rsidR="004E185B" w:rsidRPr="004E185B" w:rsidRDefault="004E185B" w:rsidP="004E185B">
            <w:pPr>
              <w:spacing w:after="0" w:line="240" w:lineRule="auto"/>
              <w:jc w:val="both"/>
              <w:rPr>
                <w:rFonts w:ascii="Times New Roman" w:hAnsi="Times New Roman" w:cs="Times New Roman"/>
                <w:sz w:val="28"/>
                <w:szCs w:val="28"/>
              </w:rPr>
            </w:pPr>
          </w:p>
          <w:p w14:paraId="3A5584CF" w14:textId="77777777" w:rsidR="004E185B" w:rsidRPr="004E185B" w:rsidRDefault="004E185B" w:rsidP="004E185B">
            <w:pPr>
              <w:spacing w:after="0" w:line="240" w:lineRule="auto"/>
              <w:jc w:val="both"/>
              <w:rPr>
                <w:rFonts w:ascii="Times New Roman" w:hAnsi="Times New Roman" w:cs="Times New Roman"/>
                <w:sz w:val="28"/>
                <w:szCs w:val="28"/>
              </w:rPr>
            </w:pPr>
          </w:p>
          <w:p w14:paraId="7DD4D7D5" w14:textId="77777777" w:rsidR="004E185B" w:rsidRPr="004E185B" w:rsidRDefault="004E185B" w:rsidP="004E185B">
            <w:pPr>
              <w:spacing w:after="0" w:line="240" w:lineRule="auto"/>
              <w:jc w:val="both"/>
              <w:rPr>
                <w:rFonts w:ascii="Times New Roman" w:hAnsi="Times New Roman" w:cs="Times New Roman"/>
                <w:sz w:val="28"/>
                <w:szCs w:val="28"/>
              </w:rPr>
            </w:pPr>
            <w:r w:rsidRPr="004E185B">
              <w:rPr>
                <w:rFonts w:ascii="Times New Roman" w:hAnsi="Times New Roman" w:cs="Times New Roman"/>
                <w:sz w:val="28"/>
                <w:szCs w:val="28"/>
              </w:rPr>
              <w:t>Trẻ nghe</w:t>
            </w:r>
          </w:p>
          <w:p w14:paraId="6968F007" w14:textId="77777777" w:rsidR="004E185B" w:rsidRPr="004E185B" w:rsidRDefault="004E185B" w:rsidP="004E185B">
            <w:pPr>
              <w:spacing w:after="0" w:line="240" w:lineRule="auto"/>
              <w:jc w:val="both"/>
              <w:rPr>
                <w:rFonts w:ascii="Times New Roman" w:hAnsi="Times New Roman" w:cs="Times New Roman"/>
                <w:sz w:val="28"/>
                <w:szCs w:val="28"/>
              </w:rPr>
            </w:pPr>
          </w:p>
          <w:p w14:paraId="79CD1AE0" w14:textId="77777777" w:rsidR="004E185B" w:rsidRDefault="004E185B" w:rsidP="004E185B">
            <w:pPr>
              <w:spacing w:after="0" w:line="240" w:lineRule="auto"/>
              <w:jc w:val="both"/>
              <w:rPr>
                <w:rFonts w:ascii="Times New Roman" w:hAnsi="Times New Roman" w:cs="Times New Roman"/>
                <w:sz w:val="28"/>
                <w:szCs w:val="28"/>
              </w:rPr>
            </w:pPr>
          </w:p>
          <w:p w14:paraId="448ED3A6" w14:textId="77777777" w:rsidR="004F1836" w:rsidRPr="004E185B" w:rsidRDefault="004F1836" w:rsidP="004E185B">
            <w:pPr>
              <w:spacing w:after="0" w:line="240" w:lineRule="auto"/>
              <w:jc w:val="both"/>
              <w:rPr>
                <w:rFonts w:ascii="Times New Roman" w:hAnsi="Times New Roman" w:cs="Times New Roman"/>
                <w:sz w:val="28"/>
                <w:szCs w:val="28"/>
              </w:rPr>
            </w:pPr>
          </w:p>
          <w:p w14:paraId="4C8CF783" w14:textId="77777777" w:rsidR="004E185B" w:rsidRPr="004E185B" w:rsidRDefault="004E185B" w:rsidP="004E185B">
            <w:pPr>
              <w:spacing w:after="0" w:line="240" w:lineRule="auto"/>
              <w:jc w:val="both"/>
              <w:rPr>
                <w:rFonts w:ascii="Times New Roman" w:hAnsi="Times New Roman" w:cs="Times New Roman"/>
                <w:sz w:val="28"/>
                <w:szCs w:val="28"/>
                <w:lang w:val="vi-VN"/>
              </w:rPr>
            </w:pPr>
            <w:r w:rsidRPr="004E185B">
              <w:rPr>
                <w:rFonts w:ascii="Times New Roman" w:hAnsi="Times New Roman" w:cs="Times New Roman"/>
                <w:sz w:val="28"/>
                <w:szCs w:val="28"/>
              </w:rPr>
              <w:t>Trẻ hát và ra ngoài</w:t>
            </w:r>
          </w:p>
        </w:tc>
      </w:tr>
    </w:tbl>
    <w:p w14:paraId="4B8FFEA7" w14:textId="77777777" w:rsidR="004E185B" w:rsidRDefault="004E185B" w:rsidP="004E185B">
      <w:pPr>
        <w:spacing w:after="0" w:line="240" w:lineRule="auto"/>
        <w:jc w:val="center"/>
        <w:rPr>
          <w:rFonts w:ascii="Times New Roman" w:eastAsia="Times New Roman" w:hAnsi="Times New Roman" w:cs="Times New Roman"/>
          <w:b/>
          <w:color w:val="0D0D0D"/>
          <w:sz w:val="28"/>
          <w:szCs w:val="28"/>
          <w:lang w:val="fr-FR"/>
        </w:rPr>
      </w:pPr>
    </w:p>
    <w:p w14:paraId="3D74A6DA" w14:textId="1A2D40E5" w:rsidR="004E185B" w:rsidRDefault="004F1836" w:rsidP="004E185B">
      <w:pPr>
        <w:spacing w:after="0" w:line="240" w:lineRule="auto"/>
        <w:jc w:val="center"/>
        <w:rPr>
          <w:rFonts w:ascii="Times New Roman" w:eastAsia="Times New Roman" w:hAnsi="Times New Roman" w:cs="Times New Roman"/>
          <w:b/>
          <w:color w:val="0D0D0D"/>
          <w:sz w:val="28"/>
          <w:szCs w:val="28"/>
          <w:lang w:val="fr-FR"/>
        </w:rPr>
      </w:pPr>
      <w:r>
        <w:rPr>
          <w:rFonts w:ascii="Times New Roman" w:eastAsia="Times New Roman" w:hAnsi="Times New Roman" w:cs="Times New Roman"/>
          <w:b/>
          <w:color w:val="0D0D0D"/>
          <w:sz w:val="28"/>
          <w:szCs w:val="28"/>
          <w:lang w:val="fr-FR"/>
        </w:rPr>
        <w:t>**************************************</w:t>
      </w:r>
    </w:p>
    <w:p w14:paraId="1D421C8D" w14:textId="6E29321E" w:rsidR="004E185B" w:rsidRPr="00315A06" w:rsidRDefault="004E185B" w:rsidP="004E185B">
      <w:pPr>
        <w:spacing w:after="0" w:line="240" w:lineRule="auto"/>
        <w:jc w:val="center"/>
        <w:rPr>
          <w:rFonts w:ascii="Times New Roman" w:eastAsia="Times New Roman" w:hAnsi="Times New Roman" w:cs="Times New Roman"/>
          <w:b/>
          <w:color w:val="0D0D0D"/>
          <w:sz w:val="28"/>
          <w:szCs w:val="28"/>
          <w:lang w:val="vi-VN"/>
        </w:rPr>
      </w:pPr>
      <w:r w:rsidRPr="00315A06">
        <w:rPr>
          <w:rFonts w:ascii="Times New Roman" w:eastAsia="Times New Roman" w:hAnsi="Times New Roman" w:cs="Times New Roman"/>
          <w:b/>
          <w:color w:val="0D0D0D"/>
          <w:sz w:val="28"/>
          <w:szCs w:val="28"/>
          <w:lang w:val="fr-FR"/>
        </w:rPr>
        <w:t xml:space="preserve">Thứ </w:t>
      </w:r>
      <w:r>
        <w:rPr>
          <w:rFonts w:ascii="Times New Roman" w:eastAsia="Times New Roman" w:hAnsi="Times New Roman" w:cs="Times New Roman"/>
          <w:b/>
          <w:color w:val="0D0D0D"/>
          <w:sz w:val="28"/>
          <w:szCs w:val="28"/>
          <w:lang w:val="fr-FR"/>
        </w:rPr>
        <w:t>sáu</w:t>
      </w:r>
      <w:r>
        <w:rPr>
          <w:rFonts w:ascii="Times New Roman" w:eastAsia="Times New Roman" w:hAnsi="Times New Roman" w:cs="Times New Roman"/>
          <w:b/>
          <w:color w:val="0D0D0D"/>
          <w:sz w:val="28"/>
          <w:szCs w:val="28"/>
          <w:lang w:val="vi-VN"/>
        </w:rPr>
        <w:t xml:space="preserve"> </w:t>
      </w:r>
      <w:r w:rsidRPr="00315A06">
        <w:rPr>
          <w:rFonts w:ascii="Times New Roman" w:eastAsia="Times New Roman" w:hAnsi="Times New Roman" w:cs="Times New Roman"/>
          <w:b/>
          <w:color w:val="0D0D0D"/>
          <w:sz w:val="28"/>
          <w:szCs w:val="28"/>
          <w:lang w:val="fr-FR"/>
        </w:rPr>
        <w:t xml:space="preserve">ngày </w:t>
      </w:r>
      <w:r>
        <w:rPr>
          <w:rFonts w:ascii="Times New Roman" w:eastAsia="Times New Roman" w:hAnsi="Times New Roman" w:cs="Times New Roman"/>
          <w:b/>
          <w:color w:val="0D0D0D"/>
          <w:sz w:val="28"/>
          <w:szCs w:val="28"/>
          <w:lang w:val="fr-FR"/>
        </w:rPr>
        <w:t>23</w:t>
      </w:r>
      <w:r>
        <w:rPr>
          <w:rFonts w:ascii="Times New Roman" w:eastAsia="Times New Roman" w:hAnsi="Times New Roman" w:cs="Times New Roman"/>
          <w:b/>
          <w:color w:val="0D0D0D"/>
          <w:sz w:val="28"/>
          <w:szCs w:val="28"/>
          <w:lang w:val="vi-VN"/>
        </w:rPr>
        <w:t xml:space="preserve"> </w:t>
      </w:r>
      <w:r w:rsidRPr="00315A06">
        <w:rPr>
          <w:rFonts w:ascii="Times New Roman" w:eastAsia="Times New Roman" w:hAnsi="Times New Roman" w:cs="Times New Roman"/>
          <w:b/>
          <w:color w:val="0D0D0D"/>
          <w:sz w:val="28"/>
          <w:szCs w:val="28"/>
          <w:lang w:val="fr-FR"/>
        </w:rPr>
        <w:t>tháng 10 năm 202</w:t>
      </w:r>
      <w:r>
        <w:rPr>
          <w:rFonts w:ascii="Times New Roman" w:eastAsia="Times New Roman" w:hAnsi="Times New Roman" w:cs="Times New Roman"/>
          <w:b/>
          <w:color w:val="0D0D0D"/>
          <w:sz w:val="28"/>
          <w:szCs w:val="28"/>
          <w:lang w:val="fr-FR"/>
        </w:rPr>
        <w:t>5</w:t>
      </w:r>
    </w:p>
    <w:p w14:paraId="0C4E1ED3" w14:textId="77777777" w:rsidR="004E185B" w:rsidRPr="006C4E4D" w:rsidRDefault="004E185B" w:rsidP="004E185B">
      <w:pPr>
        <w:spacing w:after="0" w:line="240" w:lineRule="auto"/>
        <w:ind w:firstLine="993"/>
        <w:rPr>
          <w:rFonts w:ascii="Times New Roman" w:eastAsia="Times New Roman" w:hAnsi="Times New Roman" w:cs="Times New Roman"/>
          <w:b/>
          <w:color w:val="0D0D0D"/>
          <w:sz w:val="28"/>
          <w:szCs w:val="28"/>
          <w:lang w:val="vi-VN"/>
        </w:rPr>
      </w:pPr>
      <w:r w:rsidRPr="00315A06">
        <w:rPr>
          <w:rFonts w:ascii="Times New Roman" w:eastAsia="Times New Roman" w:hAnsi="Times New Roman" w:cs="Times New Roman"/>
          <w:b/>
          <w:color w:val="0D0D0D"/>
          <w:sz w:val="28"/>
          <w:szCs w:val="28"/>
          <w:lang w:val="fr-FR"/>
        </w:rPr>
        <w:t xml:space="preserve">Địa điểm: Lớp </w:t>
      </w:r>
      <w:r>
        <w:rPr>
          <w:rFonts w:ascii="Times New Roman" w:eastAsia="Times New Roman" w:hAnsi="Times New Roman" w:cs="Times New Roman"/>
          <w:b/>
          <w:color w:val="0D0D0D"/>
          <w:sz w:val="28"/>
          <w:szCs w:val="28"/>
          <w:lang w:val="fr-FR"/>
        </w:rPr>
        <w:t>3</w:t>
      </w:r>
      <w:r>
        <w:rPr>
          <w:rFonts w:ascii="Times New Roman" w:eastAsia="Times New Roman" w:hAnsi="Times New Roman" w:cs="Times New Roman"/>
          <w:b/>
          <w:color w:val="0D0D0D"/>
          <w:sz w:val="28"/>
          <w:szCs w:val="28"/>
          <w:lang w:val="vi-VN"/>
        </w:rPr>
        <w:t>-4 tuổi A</w:t>
      </w:r>
      <w:r w:rsidRPr="00315A06">
        <w:rPr>
          <w:rFonts w:ascii="Times New Roman" w:hAnsi="Times New Roman" w:cs="Times New Roman"/>
          <w:color w:val="000000"/>
          <w:sz w:val="28"/>
          <w:szCs w:val="28"/>
        </w:rPr>
        <w:t xml:space="preserve"> </w:t>
      </w:r>
    </w:p>
    <w:p w14:paraId="2C0130B6" w14:textId="77777777" w:rsidR="004E185B" w:rsidRPr="00C30BD5" w:rsidRDefault="004E185B" w:rsidP="004E185B">
      <w:pPr>
        <w:spacing w:after="0"/>
        <w:ind w:firstLine="709"/>
        <w:jc w:val="both"/>
        <w:rPr>
          <w:rFonts w:ascii="Times New Roman" w:eastAsia="Calibri" w:hAnsi="Times New Roman"/>
          <w:sz w:val="28"/>
          <w:szCs w:val="28"/>
          <w:lang w:val="vi-VN" w:eastAsia="zh-CN" w:bidi="ar"/>
        </w:rPr>
      </w:pPr>
      <w:r>
        <w:rPr>
          <w:rFonts w:ascii="Times New Roman" w:hAnsi="Times New Roman" w:cs="Times New Roman"/>
          <w:b/>
          <w:color w:val="000000"/>
          <w:sz w:val="28"/>
          <w:szCs w:val="28"/>
          <w:lang w:val="vi-VN"/>
        </w:rPr>
        <w:t xml:space="preserve">    </w:t>
      </w:r>
      <w:r w:rsidRPr="00C96654">
        <w:rPr>
          <w:rFonts w:ascii="Times New Roman" w:hAnsi="Times New Roman" w:cs="Times New Roman"/>
          <w:b/>
          <w:color w:val="000000"/>
          <w:sz w:val="28"/>
          <w:szCs w:val="28"/>
        </w:rPr>
        <w:t>Học</w:t>
      </w:r>
      <w:r w:rsidRPr="00C96654">
        <w:rPr>
          <w:rFonts w:ascii="Times New Roman" w:hAnsi="Times New Roman" w:cs="Times New Roman"/>
          <w:b/>
          <w:color w:val="000000"/>
          <w:sz w:val="28"/>
          <w:szCs w:val="28"/>
          <w:lang w:val="vi-VN"/>
        </w:rPr>
        <w:t xml:space="preserve">: </w:t>
      </w:r>
      <w:r w:rsidRPr="00C96654">
        <w:rPr>
          <w:rFonts w:ascii="Times New Roman" w:hAnsi="Times New Roman" w:cs="Times New Roman"/>
          <w:b/>
          <w:sz w:val="28"/>
          <w:szCs w:val="28"/>
        </w:rPr>
        <w:t xml:space="preserve"> </w:t>
      </w:r>
      <w:r w:rsidRPr="00C30BD5">
        <w:rPr>
          <w:rFonts w:ascii="Times New Roman" w:hAnsi="Times New Roman" w:cs="Times New Roman"/>
          <w:b/>
          <w:sz w:val="28"/>
          <w:szCs w:val="28"/>
        </w:rPr>
        <w:t xml:space="preserve">Dạy hát : Mời bạn ăn </w:t>
      </w:r>
    </w:p>
    <w:p w14:paraId="44B68877" w14:textId="77777777" w:rsidR="004E185B" w:rsidRPr="00C30BD5" w:rsidRDefault="004E185B" w:rsidP="004E185B">
      <w:pPr>
        <w:spacing w:after="0"/>
        <w:ind w:firstLine="1701"/>
        <w:jc w:val="both"/>
        <w:rPr>
          <w:rFonts w:ascii="Times New Roman" w:hAnsi="Times New Roman" w:cs="Times New Roman"/>
          <w:b/>
          <w:sz w:val="28"/>
          <w:szCs w:val="28"/>
        </w:rPr>
      </w:pPr>
      <w:r w:rsidRPr="00C30BD5">
        <w:rPr>
          <w:rFonts w:ascii="Times New Roman" w:hAnsi="Times New Roman" w:cs="Times New Roman"/>
          <w:b/>
          <w:sz w:val="28"/>
          <w:szCs w:val="28"/>
        </w:rPr>
        <w:t>Nghe hát: Rửa mặt như mèo</w:t>
      </w:r>
    </w:p>
    <w:p w14:paraId="299E089C" w14:textId="77777777" w:rsidR="004E185B" w:rsidRPr="00C30BD5" w:rsidRDefault="004E185B" w:rsidP="004E185B">
      <w:pPr>
        <w:spacing w:after="0"/>
        <w:ind w:firstLine="1701"/>
        <w:jc w:val="both"/>
        <w:rPr>
          <w:rFonts w:ascii="Times New Roman" w:hAnsi="Times New Roman" w:cs="Times New Roman"/>
          <w:b/>
          <w:sz w:val="28"/>
          <w:szCs w:val="28"/>
        </w:rPr>
      </w:pPr>
      <w:r w:rsidRPr="00C30BD5">
        <w:rPr>
          <w:rFonts w:ascii="Times New Roman" w:hAnsi="Times New Roman" w:cs="Times New Roman"/>
          <w:b/>
          <w:sz w:val="28"/>
          <w:szCs w:val="28"/>
        </w:rPr>
        <w:t>Trò chơi : Nhảy theo điệu nhạc aram sam sam</w:t>
      </w:r>
    </w:p>
    <w:p w14:paraId="2EBD182C" w14:textId="77777777" w:rsidR="004E185B" w:rsidRPr="00C30BD5" w:rsidRDefault="004E185B" w:rsidP="004E185B">
      <w:pPr>
        <w:spacing w:after="0"/>
        <w:ind w:firstLine="851"/>
        <w:jc w:val="both"/>
        <w:rPr>
          <w:rFonts w:ascii="Times New Roman" w:hAnsi="Times New Roman" w:cs="Times New Roman"/>
          <w:b/>
          <w:sz w:val="28"/>
          <w:szCs w:val="28"/>
        </w:rPr>
      </w:pPr>
      <w:r w:rsidRPr="00C30BD5">
        <w:rPr>
          <w:rFonts w:ascii="Times New Roman" w:hAnsi="Times New Roman" w:cs="Times New Roman"/>
          <w:b/>
          <w:sz w:val="28"/>
          <w:szCs w:val="28"/>
        </w:rPr>
        <w:t>1. Mục đích:</w:t>
      </w:r>
    </w:p>
    <w:p w14:paraId="27551F1C"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sz w:val="28"/>
          <w:szCs w:val="28"/>
        </w:rPr>
        <w:t>a. Kiến thức: Trẻ thuộc và nhớ tên bài hát </w:t>
      </w:r>
      <w:r w:rsidRPr="00C30BD5">
        <w:rPr>
          <w:rStyle w:val="Emphasis"/>
          <w:rFonts w:eastAsiaTheme="majorEastAsia"/>
          <w:sz w:val="28"/>
          <w:szCs w:val="28"/>
        </w:rPr>
        <w:t>“</w:t>
      </w:r>
      <w:r w:rsidRPr="00C30BD5">
        <w:rPr>
          <w:sz w:val="28"/>
          <w:szCs w:val="28"/>
        </w:rPr>
        <w:t>Mời bạn ăn”</w:t>
      </w:r>
    </w:p>
    <w:p w14:paraId="079747D2"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sz w:val="28"/>
          <w:szCs w:val="28"/>
        </w:rPr>
        <w:t>- trẻ hiểu nội dung bài hát “ Mời bạn ăn, rửa mặt như mèo</w:t>
      </w:r>
      <w:r w:rsidRPr="00C30BD5">
        <w:rPr>
          <w:rStyle w:val="Emphasis"/>
          <w:rFonts w:eastAsiaTheme="majorEastAsia"/>
          <w:sz w:val="28"/>
          <w:szCs w:val="28"/>
        </w:rPr>
        <w:t>”</w:t>
      </w:r>
    </w:p>
    <w:p w14:paraId="51AB042D"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sz w:val="28"/>
          <w:szCs w:val="28"/>
        </w:rPr>
        <w:lastRenderedPageBreak/>
        <w:t>- Biết chơi nhảy theo điệu nhạc aram sam sam</w:t>
      </w:r>
    </w:p>
    <w:p w14:paraId="28CC17BA"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sz w:val="28"/>
          <w:szCs w:val="28"/>
        </w:rPr>
        <w:t>2</w:t>
      </w:r>
      <w:r w:rsidRPr="00C30BD5">
        <w:rPr>
          <w:b/>
          <w:sz w:val="28"/>
          <w:szCs w:val="28"/>
        </w:rPr>
        <w:t>. Kỹ năng</w:t>
      </w:r>
      <w:r w:rsidRPr="00C30BD5">
        <w:rPr>
          <w:sz w:val="28"/>
          <w:szCs w:val="28"/>
        </w:rPr>
        <w:t>: </w:t>
      </w:r>
    </w:p>
    <w:p w14:paraId="38B70B32" w14:textId="77777777" w:rsidR="004E185B" w:rsidRPr="00C30BD5" w:rsidRDefault="004E185B" w:rsidP="004E185B">
      <w:pPr>
        <w:shd w:val="clear" w:color="auto" w:fill="FFFFFF"/>
        <w:spacing w:after="0"/>
        <w:ind w:firstLine="851"/>
        <w:jc w:val="both"/>
        <w:rPr>
          <w:rFonts w:ascii="Times New Roman" w:hAnsi="Times New Roman" w:cs="Times New Roman"/>
          <w:color w:val="000000"/>
          <w:sz w:val="28"/>
          <w:szCs w:val="28"/>
        </w:rPr>
      </w:pPr>
      <w:r w:rsidRPr="00C30BD5">
        <w:rPr>
          <w:rFonts w:ascii="Times New Roman" w:hAnsi="Times New Roman" w:cs="Times New Roman"/>
          <w:sz w:val="28"/>
          <w:szCs w:val="28"/>
          <w:lang w:val="vi-VN"/>
        </w:rPr>
        <w:t>-</w:t>
      </w:r>
      <w:r w:rsidRPr="00C30BD5">
        <w:rPr>
          <w:rFonts w:ascii="Times New Roman" w:hAnsi="Times New Roman" w:cs="Times New Roman"/>
          <w:color w:val="000000"/>
          <w:sz w:val="28"/>
          <w:szCs w:val="28"/>
        </w:rPr>
        <w:t>Trẻ hát rõ lời, đúng nhạc bài hát. Phát triển ở trẻ khả năng cảm thụ âm nhạc. Biết đung đưa theo nhịp bài hát, phản ứng nhanh khi tham gia trò chơi.</w:t>
      </w:r>
    </w:p>
    <w:p w14:paraId="613541B9"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b/>
          <w:sz w:val="28"/>
          <w:szCs w:val="28"/>
        </w:rPr>
        <w:t>3. Thái độ: </w:t>
      </w:r>
      <w:r>
        <w:rPr>
          <w:sz w:val="28"/>
          <w:szCs w:val="28"/>
        </w:rPr>
        <w:t>Trẻ c</w:t>
      </w:r>
      <w:r w:rsidRPr="00C30BD5">
        <w:rPr>
          <w:sz w:val="28"/>
          <w:szCs w:val="28"/>
        </w:rPr>
        <w:t>hú ý nghe, thích được hát theo, vỗ tay, nhún nhảy, lắc lư theo bài hát, bản nhạc</w:t>
      </w:r>
    </w:p>
    <w:p w14:paraId="532737C3" w14:textId="77777777" w:rsidR="004E185B" w:rsidRPr="00C30BD5" w:rsidRDefault="004E185B" w:rsidP="004E185B">
      <w:pPr>
        <w:shd w:val="clear" w:color="auto" w:fill="FFFFFF"/>
        <w:spacing w:after="0"/>
        <w:ind w:firstLine="851"/>
        <w:jc w:val="both"/>
        <w:rPr>
          <w:rFonts w:ascii="Times New Roman" w:hAnsi="Times New Roman" w:cs="Times New Roman"/>
          <w:color w:val="000000"/>
          <w:sz w:val="28"/>
          <w:szCs w:val="28"/>
        </w:rPr>
      </w:pPr>
      <w:r w:rsidRPr="00C30BD5">
        <w:rPr>
          <w:rFonts w:ascii="Times New Roman" w:hAnsi="Times New Roman" w:cs="Times New Roman"/>
          <w:sz w:val="28"/>
          <w:szCs w:val="28"/>
        </w:rPr>
        <w:t>- </w:t>
      </w:r>
      <w:r w:rsidRPr="00C30BD5">
        <w:rPr>
          <w:rFonts w:ascii="Times New Roman" w:hAnsi="Times New Roman" w:cs="Times New Roman"/>
          <w:color w:val="000000"/>
          <w:sz w:val="28"/>
          <w:szCs w:val="28"/>
        </w:rPr>
        <w:t>Giáo dục trẻ biết ăn uống đủ chất…..</w:t>
      </w:r>
    </w:p>
    <w:p w14:paraId="229320B6"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rStyle w:val="Strong"/>
          <w:rFonts w:eastAsiaTheme="majorEastAsia"/>
          <w:sz w:val="28"/>
          <w:szCs w:val="28"/>
        </w:rPr>
        <w:t>II. chuẩn bị</w:t>
      </w:r>
    </w:p>
    <w:p w14:paraId="015ABD0A"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sz w:val="28"/>
          <w:szCs w:val="28"/>
        </w:rPr>
        <w:t>- Nhạc bài hát “</w:t>
      </w:r>
      <w:r w:rsidRPr="00C30BD5">
        <w:rPr>
          <w:rStyle w:val="Emphasis"/>
          <w:rFonts w:eastAsiaTheme="majorEastAsia"/>
          <w:sz w:val="28"/>
          <w:szCs w:val="28"/>
        </w:rPr>
        <w:t>“</w:t>
      </w:r>
      <w:r w:rsidRPr="00C30BD5">
        <w:rPr>
          <w:sz w:val="28"/>
          <w:szCs w:val="28"/>
        </w:rPr>
        <w:t>Mời bạn ăn,  rửa mặt như mèo ,</w:t>
      </w:r>
      <w:r w:rsidRPr="00C30BD5">
        <w:rPr>
          <w:b/>
          <w:sz w:val="28"/>
          <w:szCs w:val="28"/>
        </w:rPr>
        <w:t xml:space="preserve"> </w:t>
      </w:r>
      <w:r w:rsidRPr="00C30BD5">
        <w:rPr>
          <w:sz w:val="28"/>
          <w:szCs w:val="28"/>
        </w:rPr>
        <w:t>aram sam sam</w:t>
      </w:r>
      <w:r w:rsidRPr="00C30BD5">
        <w:rPr>
          <w:rStyle w:val="Emphasis"/>
          <w:rFonts w:eastAsiaTheme="majorEastAsia"/>
          <w:sz w:val="28"/>
          <w:szCs w:val="28"/>
        </w:rPr>
        <w:t>”</w:t>
      </w:r>
      <w:r w:rsidRPr="00C30BD5">
        <w:rPr>
          <w:sz w:val="28"/>
          <w:szCs w:val="28"/>
        </w:rPr>
        <w:t>,</w:t>
      </w:r>
    </w:p>
    <w:p w14:paraId="1112D0B9" w14:textId="77777777" w:rsidR="004E185B" w:rsidRPr="00C30BD5" w:rsidRDefault="004E185B" w:rsidP="004E185B">
      <w:pPr>
        <w:pStyle w:val="NormalWeb"/>
        <w:shd w:val="clear" w:color="auto" w:fill="FFFFFF"/>
        <w:spacing w:before="0" w:beforeAutospacing="0" w:after="0" w:afterAutospacing="0"/>
        <w:ind w:firstLine="851"/>
        <w:jc w:val="both"/>
        <w:rPr>
          <w:sz w:val="28"/>
          <w:szCs w:val="28"/>
        </w:rPr>
      </w:pPr>
      <w:r w:rsidRPr="00C30BD5">
        <w:rPr>
          <w:sz w:val="28"/>
          <w:szCs w:val="28"/>
        </w:rPr>
        <w:t>- Máy tính, dụng cụ âm nhạc: Xắc xô, mõ, phách tre</w:t>
      </w:r>
    </w:p>
    <w:p w14:paraId="19DE0381" w14:textId="77777777" w:rsidR="004E185B" w:rsidRPr="00C30BD5" w:rsidRDefault="004E185B" w:rsidP="004E185B">
      <w:pPr>
        <w:spacing w:after="0"/>
        <w:ind w:firstLine="851"/>
        <w:jc w:val="both"/>
        <w:rPr>
          <w:rFonts w:ascii="Times New Roman" w:hAnsi="Times New Roman" w:cs="Times New Roman"/>
          <w:b/>
          <w:sz w:val="28"/>
          <w:szCs w:val="28"/>
        </w:rPr>
      </w:pPr>
      <w:r w:rsidRPr="00C30BD5">
        <w:rPr>
          <w:rFonts w:ascii="Times New Roman" w:hAnsi="Times New Roman" w:cs="Times New Roman"/>
          <w:b/>
          <w:sz w:val="28"/>
          <w:szCs w:val="28"/>
        </w:rPr>
        <w:t xml:space="preserve"> 3. Hướng dẫn thực hiện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73"/>
      </w:tblGrid>
      <w:tr w:rsidR="004E185B" w:rsidRPr="00C30BD5" w14:paraId="0881E3BA" w14:textId="77777777" w:rsidTr="00323A5F">
        <w:tc>
          <w:tcPr>
            <w:tcW w:w="6379" w:type="dxa"/>
          </w:tcPr>
          <w:p w14:paraId="753936FA" w14:textId="77777777" w:rsidR="004E185B" w:rsidRPr="00C30BD5" w:rsidRDefault="004E185B" w:rsidP="00323A5F">
            <w:pPr>
              <w:spacing w:after="0"/>
              <w:jc w:val="center"/>
              <w:rPr>
                <w:rFonts w:ascii="Times New Roman" w:hAnsi="Times New Roman" w:cs="Times New Roman"/>
                <w:b/>
                <w:sz w:val="28"/>
                <w:szCs w:val="28"/>
              </w:rPr>
            </w:pPr>
            <w:r w:rsidRPr="00C30BD5">
              <w:rPr>
                <w:rFonts w:ascii="Times New Roman" w:hAnsi="Times New Roman" w:cs="Times New Roman"/>
                <w:b/>
                <w:sz w:val="28"/>
                <w:szCs w:val="28"/>
              </w:rPr>
              <w:t>Hoạt đông của cô</w:t>
            </w:r>
          </w:p>
        </w:tc>
        <w:tc>
          <w:tcPr>
            <w:tcW w:w="3573" w:type="dxa"/>
          </w:tcPr>
          <w:p w14:paraId="2EFF057A" w14:textId="77777777" w:rsidR="004E185B" w:rsidRPr="00C30BD5" w:rsidRDefault="004E185B" w:rsidP="00323A5F">
            <w:pPr>
              <w:spacing w:after="0"/>
              <w:ind w:firstLine="34"/>
              <w:jc w:val="center"/>
              <w:rPr>
                <w:rFonts w:ascii="Times New Roman" w:hAnsi="Times New Roman" w:cs="Times New Roman"/>
                <w:b/>
                <w:sz w:val="28"/>
                <w:szCs w:val="28"/>
              </w:rPr>
            </w:pPr>
            <w:r w:rsidRPr="00C30BD5">
              <w:rPr>
                <w:rFonts w:ascii="Times New Roman" w:hAnsi="Times New Roman" w:cs="Times New Roman"/>
                <w:b/>
                <w:sz w:val="28"/>
                <w:szCs w:val="28"/>
              </w:rPr>
              <w:t>Dự kiến hđ của trẻ</w:t>
            </w:r>
          </w:p>
        </w:tc>
      </w:tr>
      <w:tr w:rsidR="004E185B" w:rsidRPr="00C30BD5" w14:paraId="792BDA87" w14:textId="77777777" w:rsidTr="00323A5F">
        <w:tc>
          <w:tcPr>
            <w:tcW w:w="6379" w:type="dxa"/>
          </w:tcPr>
          <w:p w14:paraId="7A0A1834" w14:textId="7CD878CD" w:rsidR="004E185B" w:rsidRPr="004F1836" w:rsidRDefault="004F1836" w:rsidP="00323A5F">
            <w:pPr>
              <w:spacing w:after="0"/>
              <w:jc w:val="both"/>
              <w:rPr>
                <w:rFonts w:ascii="Times New Roman" w:hAnsi="Times New Roman" w:cs="Times New Roman"/>
                <w:b/>
                <w:sz w:val="28"/>
                <w:szCs w:val="28"/>
              </w:rPr>
            </w:pPr>
            <w:r w:rsidRPr="004F1836">
              <w:rPr>
                <w:rFonts w:ascii="Times New Roman" w:hAnsi="Times New Roman" w:cs="Times New Roman"/>
                <w:b/>
                <w:sz w:val="28"/>
                <w:szCs w:val="28"/>
              </w:rPr>
              <w:t>1.</w:t>
            </w:r>
            <w:r w:rsidR="004E185B" w:rsidRPr="004F1836">
              <w:rPr>
                <w:rFonts w:ascii="Times New Roman" w:hAnsi="Times New Roman" w:cs="Times New Roman"/>
                <w:b/>
                <w:sz w:val="28"/>
                <w:szCs w:val="28"/>
              </w:rPr>
              <w:t xml:space="preserve"> Ổn định tổ chức gây hứng thú</w:t>
            </w:r>
          </w:p>
          <w:p w14:paraId="704F8796"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w:t>
            </w:r>
            <w:r>
              <w:rPr>
                <w:bCs/>
                <w:sz w:val="28"/>
                <w:szCs w:val="28"/>
              </w:rPr>
              <w:t>-</w:t>
            </w:r>
            <w:r w:rsidRPr="00C30BD5">
              <w:rPr>
                <w:bCs/>
                <w:sz w:val="28"/>
                <w:szCs w:val="28"/>
              </w:rPr>
              <w:t xml:space="preserve"> Cô trò chuyện dẫn dắt vào bài </w:t>
            </w:r>
          </w:p>
          <w:p w14:paraId="4C161F29" w14:textId="77777777" w:rsidR="004F1836" w:rsidRPr="004F1836" w:rsidRDefault="004E185B" w:rsidP="00323A5F">
            <w:pPr>
              <w:pStyle w:val="NormalWeb"/>
              <w:shd w:val="clear" w:color="auto" w:fill="FFFFFF"/>
              <w:spacing w:before="0" w:beforeAutospacing="0" w:after="0" w:afterAutospacing="0"/>
              <w:jc w:val="both"/>
              <w:rPr>
                <w:rStyle w:val="Strong"/>
                <w:rFonts w:eastAsiaTheme="majorEastAsia"/>
                <w:sz w:val="28"/>
                <w:szCs w:val="28"/>
                <w:lang w:val="en-US"/>
              </w:rPr>
            </w:pPr>
            <w:r w:rsidRPr="004F1836">
              <w:rPr>
                <w:rStyle w:val="Strong"/>
                <w:rFonts w:eastAsiaTheme="majorEastAsia"/>
                <w:sz w:val="28"/>
                <w:szCs w:val="28"/>
              </w:rPr>
              <w:t>2. </w:t>
            </w:r>
            <w:r w:rsidR="004F1836" w:rsidRPr="004F1836">
              <w:rPr>
                <w:rStyle w:val="Strong"/>
                <w:rFonts w:eastAsiaTheme="majorEastAsia"/>
                <w:sz w:val="28"/>
                <w:szCs w:val="28"/>
                <w:lang w:val="en-US"/>
              </w:rPr>
              <w:t>Nội dung</w:t>
            </w:r>
          </w:p>
          <w:p w14:paraId="361179B5" w14:textId="29EAEAF3" w:rsidR="004E185B" w:rsidRPr="004F1836" w:rsidRDefault="004F1836" w:rsidP="00323A5F">
            <w:pPr>
              <w:pStyle w:val="NormalWeb"/>
              <w:shd w:val="clear" w:color="auto" w:fill="FFFFFF"/>
              <w:spacing w:before="0" w:beforeAutospacing="0" w:after="0" w:afterAutospacing="0"/>
              <w:jc w:val="both"/>
              <w:rPr>
                <w:bCs/>
                <w:sz w:val="28"/>
                <w:szCs w:val="28"/>
              </w:rPr>
            </w:pPr>
            <w:r w:rsidRPr="004F1836">
              <w:rPr>
                <w:rStyle w:val="Strong"/>
                <w:rFonts w:eastAsiaTheme="majorEastAsia"/>
                <w:sz w:val="28"/>
                <w:szCs w:val="28"/>
              </w:rPr>
              <w:t xml:space="preserve">2.1. </w:t>
            </w:r>
            <w:r w:rsidR="004E185B" w:rsidRPr="004F1836">
              <w:rPr>
                <w:rStyle w:val="Strong"/>
                <w:rFonts w:eastAsiaTheme="majorEastAsia"/>
                <w:sz w:val="28"/>
                <w:szCs w:val="28"/>
              </w:rPr>
              <w:t>Hoạt động 2. Dạy hát  “Mời bạn ăn ”</w:t>
            </w:r>
          </w:p>
          <w:p w14:paraId="5776E41A"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xml:space="preserve">+ Cô hát lần 1: Giới thiệu </w:t>
            </w:r>
            <w:r>
              <w:rPr>
                <w:bCs/>
                <w:sz w:val="28"/>
                <w:szCs w:val="28"/>
              </w:rPr>
              <w:t>tên bài hát, tên tác giả</w:t>
            </w:r>
          </w:p>
          <w:p w14:paraId="0719A100"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Cô hát lần 2: Giới thiệu nội dung bài hát</w:t>
            </w:r>
          </w:p>
          <w:p w14:paraId="7D423185"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Chúng mình vừa nghe cô hát bài gì? Do ai sáng tác?</w:t>
            </w:r>
          </w:p>
          <w:p w14:paraId="6F72C82E"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Bài hát nói về đều gì?</w:t>
            </w:r>
          </w:p>
          <w:p w14:paraId="21767922"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Các con thấy bài hát có hay không?</w:t>
            </w:r>
          </w:p>
          <w:p w14:paraId="5911E0E5" w14:textId="77777777" w:rsidR="004E185B" w:rsidRPr="00C30BD5" w:rsidRDefault="004E185B" w:rsidP="00323A5F">
            <w:pPr>
              <w:pStyle w:val="HTMLPreformatted"/>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Giới</w:t>
            </w:r>
            <w:r>
              <w:rPr>
                <w:rFonts w:ascii="Times New Roman" w:hAnsi="Times New Roman" w:cs="Times New Roman"/>
                <w:bCs/>
                <w:sz w:val="28"/>
                <w:szCs w:val="28"/>
                <w:lang w:val="vi-VN"/>
              </w:rPr>
              <w:t xml:space="preserve"> thiệu ND:</w:t>
            </w:r>
            <w:r w:rsidRPr="00C30BD5">
              <w:rPr>
                <w:rFonts w:ascii="Times New Roman" w:hAnsi="Times New Roman" w:cs="Times New Roman"/>
                <w:bCs/>
                <w:sz w:val="28"/>
                <w:szCs w:val="28"/>
              </w:rPr>
              <w:t xml:space="preserve"> Bài hát nói về lợi ích của việc ăn đầy đủ các loại thực phẩm như thịt , trứng rau…cơ thể sẽ khỏe mạnh và cao lớn. để bài hát thêm hay và vui tươi hơn cô sẽ hát một lần nữa.</w:t>
            </w:r>
          </w:p>
          <w:p w14:paraId="1DED9F57"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Cô bắt nhịp cho cả lớp hát 3 lần.</w:t>
            </w:r>
          </w:p>
          <w:p w14:paraId="40068088"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Cho 3 tổ lần lượt hát</w:t>
            </w:r>
          </w:p>
          <w:p w14:paraId="547DB686"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xml:space="preserve">+ Gọi nhóm, cá nhân trẻ hát </w:t>
            </w:r>
          </w:p>
          <w:p w14:paraId="75D019B4" w14:textId="5CAE4F69" w:rsidR="004E185B" w:rsidRPr="00C30BD5" w:rsidRDefault="004F1836" w:rsidP="00323A5F">
            <w:pPr>
              <w:pStyle w:val="NormalWeb"/>
              <w:shd w:val="clear" w:color="auto" w:fill="FFFFFF"/>
              <w:spacing w:before="0" w:beforeAutospacing="0" w:after="0" w:afterAutospacing="0"/>
              <w:jc w:val="both"/>
              <w:rPr>
                <w:rStyle w:val="Strong"/>
                <w:rFonts w:eastAsiaTheme="majorEastAsia"/>
                <w:b w:val="0"/>
                <w:sz w:val="28"/>
                <w:szCs w:val="28"/>
              </w:rPr>
            </w:pPr>
            <w:r>
              <w:rPr>
                <w:rStyle w:val="Strong"/>
                <w:rFonts w:eastAsiaTheme="majorEastAsia"/>
                <w:sz w:val="28"/>
                <w:szCs w:val="28"/>
              </w:rPr>
              <w:t>2.2</w:t>
            </w:r>
            <w:r w:rsidR="004E185B" w:rsidRPr="00C30BD5">
              <w:rPr>
                <w:rStyle w:val="Strong"/>
                <w:rFonts w:eastAsiaTheme="majorEastAsia"/>
                <w:sz w:val="28"/>
                <w:szCs w:val="28"/>
              </w:rPr>
              <w:t xml:space="preserve">. Hoạt động </w:t>
            </w:r>
            <w:r>
              <w:rPr>
                <w:rStyle w:val="Strong"/>
                <w:rFonts w:eastAsiaTheme="majorEastAsia"/>
                <w:sz w:val="28"/>
                <w:szCs w:val="28"/>
                <w:lang w:val="en-US"/>
              </w:rPr>
              <w:t>2</w:t>
            </w:r>
            <w:r w:rsidR="004E185B" w:rsidRPr="00C30BD5">
              <w:rPr>
                <w:rStyle w:val="Strong"/>
                <w:rFonts w:eastAsiaTheme="majorEastAsia"/>
                <w:sz w:val="28"/>
                <w:szCs w:val="28"/>
              </w:rPr>
              <w:t xml:space="preserve">. Nghe hát “Rửa </w:t>
            </w:r>
            <w:r w:rsidR="004E185B">
              <w:rPr>
                <w:rStyle w:val="Strong"/>
                <w:rFonts w:eastAsiaTheme="majorEastAsia"/>
                <w:sz w:val="28"/>
                <w:szCs w:val="28"/>
              </w:rPr>
              <w:t>mặ</w:t>
            </w:r>
            <w:r w:rsidR="004E185B" w:rsidRPr="00C30BD5">
              <w:rPr>
                <w:rStyle w:val="Strong"/>
                <w:rFonts w:eastAsiaTheme="majorEastAsia"/>
                <w:sz w:val="28"/>
                <w:szCs w:val="28"/>
              </w:rPr>
              <w:t>t như mèo” </w:t>
            </w:r>
          </w:p>
          <w:p w14:paraId="4B77053A"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Cô hát lần 1: Giới thiệu tên bài hát</w:t>
            </w:r>
          </w:p>
          <w:p w14:paraId="30105F35"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xml:space="preserve">Giới thiệu ND: Bài hát nói về bạn nhỏ rửa mặt qua loa giống như bạn mèo nên không được mẹ yêu . Thông qua bài hát này tác giả muốn nhắc nhở chúng mình hãy rửa mặt bằng khăn mặt thật sạch sẽ để có 1 đôi mắt sáng  khỏe </w:t>
            </w:r>
          </w:p>
          <w:p w14:paraId="7F21459F"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xml:space="preserve">- Lần 2:  Nghe ca sĩ hát . Hỏi trẻ tên bài hát , tên tác giả </w:t>
            </w:r>
          </w:p>
          <w:p w14:paraId="3A78EF01"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sidRPr="00C30BD5">
              <w:rPr>
                <w:bCs/>
                <w:sz w:val="28"/>
                <w:szCs w:val="28"/>
              </w:rPr>
              <w:t>- Lần 3: Cô hát trẻ hưởng ứng cùng cô.</w:t>
            </w:r>
          </w:p>
          <w:p w14:paraId="4C75D826" w14:textId="62D4BF40" w:rsidR="004E185B" w:rsidRPr="00C30BD5" w:rsidRDefault="004F1836" w:rsidP="00323A5F">
            <w:pPr>
              <w:pStyle w:val="NormalWeb"/>
              <w:shd w:val="clear" w:color="auto" w:fill="FFFFFF"/>
              <w:spacing w:before="0" w:beforeAutospacing="0" w:after="0" w:afterAutospacing="0"/>
              <w:jc w:val="both"/>
              <w:rPr>
                <w:bCs/>
                <w:sz w:val="28"/>
                <w:szCs w:val="28"/>
              </w:rPr>
            </w:pPr>
            <w:r>
              <w:rPr>
                <w:rStyle w:val="Strong"/>
                <w:rFonts w:eastAsiaTheme="majorEastAsia"/>
                <w:sz w:val="28"/>
                <w:szCs w:val="28"/>
                <w:lang w:val="en-US"/>
              </w:rPr>
              <w:t>2.3.</w:t>
            </w:r>
            <w:r w:rsidR="004E185B" w:rsidRPr="00C30BD5">
              <w:rPr>
                <w:rStyle w:val="Strong"/>
                <w:rFonts w:eastAsiaTheme="majorEastAsia"/>
                <w:sz w:val="28"/>
                <w:szCs w:val="28"/>
              </w:rPr>
              <w:t xml:space="preserve"> Hoạt động </w:t>
            </w:r>
            <w:r>
              <w:rPr>
                <w:rStyle w:val="Strong"/>
                <w:rFonts w:eastAsiaTheme="majorEastAsia"/>
                <w:sz w:val="28"/>
                <w:szCs w:val="28"/>
                <w:lang w:val="en-US"/>
              </w:rPr>
              <w:t>3</w:t>
            </w:r>
            <w:r w:rsidR="004E185B" w:rsidRPr="00C30BD5">
              <w:rPr>
                <w:rStyle w:val="Strong"/>
                <w:rFonts w:eastAsiaTheme="majorEastAsia"/>
                <w:sz w:val="28"/>
                <w:szCs w:val="28"/>
              </w:rPr>
              <w:t xml:space="preserve">: </w:t>
            </w:r>
            <w:r w:rsidR="004E185B" w:rsidRPr="00C30BD5">
              <w:rPr>
                <w:bCs/>
                <w:sz w:val="28"/>
                <w:szCs w:val="28"/>
                <w:lang w:val="pt-BR"/>
              </w:rPr>
              <w:t>Trò chơi:</w:t>
            </w:r>
            <w:r w:rsidR="004E185B" w:rsidRPr="00C30BD5">
              <w:rPr>
                <w:bCs/>
                <w:i/>
                <w:sz w:val="28"/>
                <w:szCs w:val="28"/>
                <w:lang w:val="pt-BR"/>
              </w:rPr>
              <w:t xml:space="preserve"> </w:t>
            </w:r>
            <w:r w:rsidR="004E185B" w:rsidRPr="00C30BD5">
              <w:rPr>
                <w:bCs/>
                <w:sz w:val="28"/>
                <w:szCs w:val="28"/>
              </w:rPr>
              <w:t>Nhảy theo điệu nhạc aram sam sam</w:t>
            </w:r>
          </w:p>
          <w:p w14:paraId="5FF1FB06" w14:textId="77777777" w:rsidR="004E185B" w:rsidRPr="00C30BD5" w:rsidRDefault="004E185B" w:rsidP="00323A5F">
            <w:pPr>
              <w:pStyle w:val="NormalWeb"/>
              <w:shd w:val="clear" w:color="auto" w:fill="FFFFFF"/>
              <w:spacing w:before="0" w:beforeAutospacing="0" w:after="0" w:afterAutospacing="0"/>
              <w:jc w:val="both"/>
              <w:rPr>
                <w:bCs/>
                <w:sz w:val="28"/>
                <w:szCs w:val="28"/>
              </w:rPr>
            </w:pPr>
            <w:r>
              <w:rPr>
                <w:bCs/>
                <w:sz w:val="28"/>
                <w:szCs w:val="28"/>
              </w:rPr>
              <w:t>-</w:t>
            </w:r>
            <w:r>
              <w:t xml:space="preserve"> </w:t>
            </w:r>
            <w:r w:rsidRPr="00C30BD5">
              <w:rPr>
                <w:bCs/>
                <w:sz w:val="28"/>
                <w:szCs w:val="28"/>
              </w:rPr>
              <w:t xml:space="preserve">Cô hướng dẫn trẻ làm động tác đơn giản như nhún đồng thời nắm tay và xoay chòn 2 lần liên tiếp  sau đó vỗ tay trước mặt và dơ lên cao vỗ, đưa 2 tay vỗ nhẹ nhàng trước ngực 3 lần. Cô cho trẻ thực hiện các động tác này phù hợp theo từng câu hát của bài </w:t>
            </w:r>
          </w:p>
          <w:p w14:paraId="6138117C" w14:textId="77777777" w:rsidR="004E185B" w:rsidRPr="00C30BD5" w:rsidRDefault="004E185B" w:rsidP="00323A5F">
            <w:pPr>
              <w:pStyle w:val="HTMLPreformatted"/>
              <w:shd w:val="clear" w:color="auto" w:fill="FFFFFF"/>
              <w:jc w:val="both"/>
              <w:rPr>
                <w:rFonts w:ascii="Times New Roman" w:hAnsi="Times New Roman" w:cs="Times New Roman"/>
                <w:bCs/>
                <w:sz w:val="28"/>
                <w:szCs w:val="28"/>
              </w:rPr>
            </w:pPr>
            <w:r w:rsidRPr="00C30BD5">
              <w:rPr>
                <w:rFonts w:ascii="Times New Roman" w:hAnsi="Times New Roman" w:cs="Times New Roman"/>
                <w:bCs/>
                <w:sz w:val="28"/>
                <w:szCs w:val="28"/>
              </w:rPr>
              <w:lastRenderedPageBreak/>
              <w:t>- Cả lớp cùng chơi. (3 – 4 lần)</w:t>
            </w:r>
          </w:p>
          <w:p w14:paraId="3F03A900" w14:textId="1EEF68A9" w:rsidR="004E185B" w:rsidRPr="00C30BD5" w:rsidRDefault="004F1836" w:rsidP="00323A5F">
            <w:pPr>
              <w:pStyle w:val="NormalWeb"/>
              <w:shd w:val="clear" w:color="auto" w:fill="FFFFFF"/>
              <w:spacing w:before="0" w:beforeAutospacing="0" w:after="0" w:afterAutospacing="0"/>
              <w:jc w:val="both"/>
              <w:rPr>
                <w:bCs/>
                <w:sz w:val="28"/>
                <w:szCs w:val="28"/>
              </w:rPr>
            </w:pPr>
            <w:r w:rsidRPr="004F1836">
              <w:rPr>
                <w:b/>
                <w:sz w:val="28"/>
                <w:szCs w:val="28"/>
                <w:lang w:val="en-US"/>
              </w:rPr>
              <w:t>3</w:t>
            </w:r>
            <w:r w:rsidRPr="004F1836">
              <w:rPr>
                <w:b/>
              </w:rPr>
              <w:t>.</w:t>
            </w:r>
            <w:r w:rsidR="004E185B" w:rsidRPr="004F1836">
              <w:rPr>
                <w:b/>
                <w:sz w:val="28"/>
                <w:szCs w:val="28"/>
              </w:rPr>
              <w:t xml:space="preserve"> Kết thúc: </w:t>
            </w:r>
            <w:r w:rsidR="004E185B" w:rsidRPr="00C30BD5">
              <w:rPr>
                <w:bCs/>
                <w:sz w:val="28"/>
                <w:szCs w:val="28"/>
              </w:rPr>
              <w:t>Cô nhận xét tuyên dương trẻ</w:t>
            </w:r>
          </w:p>
        </w:tc>
        <w:tc>
          <w:tcPr>
            <w:tcW w:w="3573" w:type="dxa"/>
          </w:tcPr>
          <w:p w14:paraId="0A772E82" w14:textId="77777777" w:rsidR="004E185B" w:rsidRPr="00C30BD5" w:rsidRDefault="004E185B" w:rsidP="00323A5F">
            <w:pPr>
              <w:spacing w:after="0"/>
              <w:jc w:val="both"/>
              <w:rPr>
                <w:rFonts w:ascii="Times New Roman" w:hAnsi="Times New Roman" w:cs="Times New Roman"/>
                <w:bCs/>
                <w:sz w:val="28"/>
                <w:szCs w:val="28"/>
              </w:rPr>
            </w:pPr>
          </w:p>
          <w:p w14:paraId="193FEBF9" w14:textId="77777777" w:rsidR="004E185B" w:rsidRPr="00C30BD5" w:rsidRDefault="004E185B" w:rsidP="00323A5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C30BD5">
              <w:rPr>
                <w:rFonts w:ascii="Times New Roman" w:hAnsi="Times New Roman" w:cs="Times New Roman"/>
                <w:bCs/>
                <w:sz w:val="28"/>
                <w:szCs w:val="28"/>
              </w:rPr>
              <w:t>Trẻ trò chuyện cùng cô</w:t>
            </w:r>
          </w:p>
          <w:p w14:paraId="444C7285" w14:textId="77777777" w:rsidR="004E185B" w:rsidRPr="00C30BD5" w:rsidRDefault="004E185B" w:rsidP="00323A5F">
            <w:pPr>
              <w:spacing w:after="0"/>
              <w:jc w:val="both"/>
              <w:rPr>
                <w:rFonts w:ascii="Times New Roman" w:hAnsi="Times New Roman" w:cs="Times New Roman"/>
                <w:bCs/>
                <w:sz w:val="28"/>
                <w:szCs w:val="28"/>
              </w:rPr>
            </w:pPr>
          </w:p>
          <w:p w14:paraId="43D22199" w14:textId="238AE28C" w:rsidR="004E185B" w:rsidRPr="004F1836" w:rsidRDefault="004F1836" w:rsidP="004F183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w:t>
            </w:r>
            <w:r w:rsidR="004E185B" w:rsidRPr="004F1836">
              <w:rPr>
                <w:rFonts w:ascii="Times New Roman" w:hAnsi="Times New Roman" w:cs="Times New Roman"/>
                <w:bCs/>
                <w:sz w:val="28"/>
                <w:szCs w:val="28"/>
              </w:rPr>
              <w:t>Trẻ lắng nghe</w:t>
            </w:r>
          </w:p>
          <w:p w14:paraId="6F5FB6C8" w14:textId="7B75CDE5" w:rsidR="004E185B" w:rsidRDefault="004F1836" w:rsidP="00323A5F">
            <w:pPr>
              <w:spacing w:after="0"/>
              <w:jc w:val="both"/>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t xml:space="preserve">- </w:t>
            </w:r>
            <w:r w:rsidR="004E185B" w:rsidRPr="004F1836">
              <w:rPr>
                <w:rStyle w:val="Strong"/>
                <w:rFonts w:ascii="Times New Roman" w:hAnsi="Times New Roman" w:cs="Times New Roman"/>
                <w:b w:val="0"/>
                <w:bCs w:val="0"/>
                <w:sz w:val="28"/>
                <w:szCs w:val="28"/>
              </w:rPr>
              <w:t xml:space="preserve">Mời bạn ăn. Nhạc sĩ : Trần Ngọc sáng tác </w:t>
            </w:r>
          </w:p>
          <w:p w14:paraId="07DDFC96" w14:textId="77777777" w:rsidR="004F1836" w:rsidRPr="004F1836" w:rsidRDefault="004F1836" w:rsidP="00323A5F">
            <w:pPr>
              <w:spacing w:after="0"/>
              <w:jc w:val="both"/>
              <w:rPr>
                <w:rFonts w:ascii="Times New Roman" w:hAnsi="Times New Roman" w:cs="Times New Roman"/>
                <w:b/>
                <w:bCs/>
                <w:sz w:val="28"/>
                <w:szCs w:val="28"/>
              </w:rPr>
            </w:pPr>
          </w:p>
          <w:p w14:paraId="45F40C72" w14:textId="77777777" w:rsidR="004E185B" w:rsidRPr="00C30BD5" w:rsidRDefault="004E185B" w:rsidP="00323A5F">
            <w:pPr>
              <w:spacing w:after="0"/>
              <w:jc w:val="both"/>
              <w:rPr>
                <w:rFonts w:ascii="Times New Roman" w:hAnsi="Times New Roman" w:cs="Times New Roman"/>
                <w:bCs/>
                <w:sz w:val="28"/>
                <w:szCs w:val="28"/>
              </w:rPr>
            </w:pPr>
            <w:r w:rsidRPr="00C30BD5">
              <w:rPr>
                <w:rFonts w:ascii="Times New Roman" w:hAnsi="Times New Roman" w:cs="Times New Roman"/>
                <w:bCs/>
                <w:sz w:val="28"/>
                <w:szCs w:val="28"/>
              </w:rPr>
              <w:t>-Trẻ trả lời</w:t>
            </w:r>
          </w:p>
          <w:p w14:paraId="3E8E3992" w14:textId="77777777" w:rsidR="004E185B" w:rsidRPr="00C30BD5" w:rsidRDefault="004E185B" w:rsidP="00323A5F">
            <w:pPr>
              <w:spacing w:after="0"/>
              <w:jc w:val="both"/>
              <w:rPr>
                <w:rFonts w:ascii="Times New Roman" w:hAnsi="Times New Roman" w:cs="Times New Roman"/>
                <w:bCs/>
                <w:sz w:val="28"/>
                <w:szCs w:val="28"/>
              </w:rPr>
            </w:pPr>
          </w:p>
          <w:p w14:paraId="71436CCE" w14:textId="77777777" w:rsidR="004E185B" w:rsidRPr="00C30BD5" w:rsidRDefault="004E185B" w:rsidP="004E185B">
            <w:pPr>
              <w:numPr>
                <w:ilvl w:val="0"/>
                <w:numId w:val="39"/>
              </w:numPr>
              <w:tabs>
                <w:tab w:val="clear" w:pos="927"/>
                <w:tab w:val="num" w:pos="502"/>
              </w:tabs>
              <w:spacing w:after="0" w:line="240" w:lineRule="auto"/>
              <w:ind w:left="502"/>
              <w:jc w:val="both"/>
              <w:rPr>
                <w:rFonts w:ascii="Times New Roman" w:hAnsi="Times New Roman" w:cs="Times New Roman"/>
                <w:bCs/>
                <w:sz w:val="28"/>
                <w:szCs w:val="28"/>
              </w:rPr>
            </w:pPr>
            <w:r w:rsidRPr="00C30BD5">
              <w:rPr>
                <w:rFonts w:ascii="Times New Roman" w:hAnsi="Times New Roman" w:cs="Times New Roman"/>
                <w:bCs/>
                <w:sz w:val="28"/>
                <w:szCs w:val="28"/>
              </w:rPr>
              <w:t xml:space="preserve">Trẻ lắng nghe  </w:t>
            </w:r>
          </w:p>
          <w:p w14:paraId="42B201B6" w14:textId="77777777" w:rsidR="004E185B" w:rsidRPr="00C30BD5" w:rsidRDefault="004E185B" w:rsidP="00323A5F">
            <w:pPr>
              <w:spacing w:after="0"/>
              <w:jc w:val="both"/>
              <w:rPr>
                <w:rFonts w:ascii="Times New Roman" w:hAnsi="Times New Roman" w:cs="Times New Roman"/>
                <w:bCs/>
                <w:sz w:val="28"/>
                <w:szCs w:val="28"/>
              </w:rPr>
            </w:pPr>
          </w:p>
          <w:p w14:paraId="41F88C18" w14:textId="77777777" w:rsidR="004E185B" w:rsidRPr="00C30BD5" w:rsidRDefault="004E185B" w:rsidP="00323A5F">
            <w:pPr>
              <w:spacing w:after="0"/>
              <w:jc w:val="both"/>
              <w:rPr>
                <w:rFonts w:ascii="Times New Roman" w:hAnsi="Times New Roman" w:cs="Times New Roman"/>
                <w:bCs/>
                <w:sz w:val="28"/>
                <w:szCs w:val="28"/>
              </w:rPr>
            </w:pPr>
          </w:p>
          <w:p w14:paraId="77233A8D" w14:textId="77777777" w:rsidR="004E185B" w:rsidRPr="00C30BD5" w:rsidRDefault="004E185B" w:rsidP="00323A5F">
            <w:pPr>
              <w:spacing w:after="0"/>
              <w:jc w:val="both"/>
              <w:rPr>
                <w:rFonts w:ascii="Times New Roman" w:hAnsi="Times New Roman" w:cs="Times New Roman"/>
                <w:bCs/>
                <w:sz w:val="28"/>
                <w:szCs w:val="28"/>
              </w:rPr>
            </w:pPr>
          </w:p>
          <w:p w14:paraId="1D8A1827" w14:textId="77777777" w:rsidR="004E185B" w:rsidRPr="00C30BD5" w:rsidRDefault="004E185B" w:rsidP="00323A5F">
            <w:pPr>
              <w:spacing w:after="0"/>
              <w:jc w:val="both"/>
              <w:rPr>
                <w:rFonts w:ascii="Times New Roman" w:hAnsi="Times New Roman" w:cs="Times New Roman"/>
                <w:bCs/>
                <w:sz w:val="28"/>
                <w:szCs w:val="28"/>
              </w:rPr>
            </w:pPr>
            <w:r w:rsidRPr="00C30BD5">
              <w:rPr>
                <w:rFonts w:ascii="Times New Roman" w:hAnsi="Times New Roman" w:cs="Times New Roman"/>
                <w:bCs/>
                <w:sz w:val="28"/>
                <w:szCs w:val="28"/>
              </w:rPr>
              <w:t xml:space="preserve">Trẻ hát </w:t>
            </w:r>
          </w:p>
          <w:p w14:paraId="55CD5D6B" w14:textId="77777777" w:rsidR="004E185B" w:rsidRPr="00C30BD5" w:rsidRDefault="004E185B" w:rsidP="00323A5F">
            <w:pPr>
              <w:spacing w:after="0"/>
              <w:jc w:val="both"/>
              <w:rPr>
                <w:rFonts w:ascii="Times New Roman" w:hAnsi="Times New Roman" w:cs="Times New Roman"/>
                <w:bCs/>
                <w:sz w:val="28"/>
                <w:szCs w:val="28"/>
              </w:rPr>
            </w:pPr>
          </w:p>
          <w:p w14:paraId="4285B620" w14:textId="77777777" w:rsidR="004E185B" w:rsidRPr="00C30BD5" w:rsidRDefault="004E185B" w:rsidP="00323A5F">
            <w:pPr>
              <w:spacing w:after="0"/>
              <w:jc w:val="both"/>
              <w:rPr>
                <w:rFonts w:ascii="Times New Roman" w:hAnsi="Times New Roman" w:cs="Times New Roman"/>
                <w:bCs/>
                <w:sz w:val="28"/>
                <w:szCs w:val="28"/>
              </w:rPr>
            </w:pPr>
          </w:p>
          <w:p w14:paraId="1EA8C4D1" w14:textId="77777777" w:rsidR="004E185B" w:rsidRPr="00C30BD5" w:rsidRDefault="004E185B" w:rsidP="00323A5F">
            <w:pPr>
              <w:spacing w:after="0"/>
              <w:jc w:val="both"/>
              <w:rPr>
                <w:rFonts w:ascii="Times New Roman" w:hAnsi="Times New Roman" w:cs="Times New Roman"/>
                <w:bCs/>
                <w:sz w:val="28"/>
                <w:szCs w:val="28"/>
              </w:rPr>
            </w:pPr>
          </w:p>
          <w:p w14:paraId="4B933B93" w14:textId="77777777" w:rsidR="004E185B" w:rsidRPr="00C30BD5" w:rsidRDefault="004E185B" w:rsidP="004E185B">
            <w:pPr>
              <w:numPr>
                <w:ilvl w:val="0"/>
                <w:numId w:val="39"/>
              </w:numPr>
              <w:tabs>
                <w:tab w:val="clear" w:pos="927"/>
                <w:tab w:val="num" w:pos="502"/>
              </w:tabs>
              <w:spacing w:after="0" w:line="240" w:lineRule="auto"/>
              <w:ind w:left="502"/>
              <w:jc w:val="both"/>
              <w:rPr>
                <w:rFonts w:ascii="Times New Roman" w:hAnsi="Times New Roman" w:cs="Times New Roman"/>
                <w:bCs/>
                <w:sz w:val="28"/>
                <w:szCs w:val="28"/>
              </w:rPr>
            </w:pPr>
            <w:r w:rsidRPr="00C30BD5">
              <w:rPr>
                <w:rFonts w:ascii="Times New Roman" w:hAnsi="Times New Roman" w:cs="Times New Roman"/>
                <w:bCs/>
                <w:sz w:val="28"/>
                <w:szCs w:val="28"/>
              </w:rPr>
              <w:t>Trẻ lắng nghe</w:t>
            </w:r>
          </w:p>
          <w:p w14:paraId="6A615256" w14:textId="77777777" w:rsidR="004E185B" w:rsidRPr="00C30BD5" w:rsidRDefault="004E185B" w:rsidP="00323A5F">
            <w:pPr>
              <w:spacing w:after="0"/>
              <w:jc w:val="both"/>
              <w:rPr>
                <w:rFonts w:ascii="Times New Roman" w:hAnsi="Times New Roman" w:cs="Times New Roman"/>
                <w:bCs/>
                <w:sz w:val="28"/>
                <w:szCs w:val="28"/>
              </w:rPr>
            </w:pPr>
          </w:p>
          <w:p w14:paraId="32A0A893" w14:textId="77777777" w:rsidR="004E185B" w:rsidRPr="00C30BD5" w:rsidRDefault="004E185B" w:rsidP="004E185B">
            <w:pPr>
              <w:numPr>
                <w:ilvl w:val="0"/>
                <w:numId w:val="39"/>
              </w:numPr>
              <w:tabs>
                <w:tab w:val="clear" w:pos="927"/>
                <w:tab w:val="num" w:pos="502"/>
              </w:tabs>
              <w:spacing w:after="0" w:line="240" w:lineRule="auto"/>
              <w:ind w:left="502"/>
              <w:jc w:val="both"/>
              <w:rPr>
                <w:rFonts w:ascii="Times New Roman" w:hAnsi="Times New Roman" w:cs="Times New Roman"/>
                <w:bCs/>
                <w:sz w:val="28"/>
                <w:szCs w:val="28"/>
              </w:rPr>
            </w:pPr>
            <w:r w:rsidRPr="00C30BD5">
              <w:rPr>
                <w:rFonts w:ascii="Times New Roman" w:hAnsi="Times New Roman" w:cs="Times New Roman"/>
                <w:bCs/>
                <w:sz w:val="28"/>
                <w:szCs w:val="28"/>
              </w:rPr>
              <w:t>Trẻ lắng nghe</w:t>
            </w:r>
          </w:p>
          <w:p w14:paraId="586FE87E" w14:textId="77777777" w:rsidR="004E185B" w:rsidRPr="00C30BD5" w:rsidRDefault="004E185B" w:rsidP="00323A5F">
            <w:pPr>
              <w:spacing w:after="0"/>
              <w:jc w:val="both"/>
              <w:rPr>
                <w:rFonts w:ascii="Times New Roman" w:hAnsi="Times New Roman" w:cs="Times New Roman"/>
                <w:bCs/>
                <w:sz w:val="28"/>
                <w:szCs w:val="28"/>
              </w:rPr>
            </w:pPr>
          </w:p>
          <w:p w14:paraId="5837027D" w14:textId="77777777" w:rsidR="004E185B" w:rsidRPr="00C30BD5" w:rsidRDefault="004E185B" w:rsidP="00323A5F">
            <w:pPr>
              <w:spacing w:after="0"/>
              <w:jc w:val="both"/>
              <w:rPr>
                <w:rFonts w:ascii="Times New Roman" w:hAnsi="Times New Roman" w:cs="Times New Roman"/>
                <w:bCs/>
                <w:sz w:val="28"/>
                <w:szCs w:val="28"/>
              </w:rPr>
            </w:pPr>
          </w:p>
          <w:p w14:paraId="516751A5" w14:textId="77777777" w:rsidR="004E185B" w:rsidRPr="00C30BD5" w:rsidRDefault="004E185B" w:rsidP="00323A5F">
            <w:pPr>
              <w:spacing w:after="0"/>
              <w:jc w:val="both"/>
              <w:rPr>
                <w:rFonts w:ascii="Times New Roman" w:hAnsi="Times New Roman" w:cs="Times New Roman"/>
                <w:bCs/>
                <w:sz w:val="28"/>
                <w:szCs w:val="28"/>
              </w:rPr>
            </w:pPr>
          </w:p>
          <w:p w14:paraId="03B417CA" w14:textId="77777777" w:rsidR="004E185B" w:rsidRPr="00C30BD5" w:rsidRDefault="004E185B" w:rsidP="00323A5F">
            <w:pPr>
              <w:spacing w:after="0"/>
              <w:jc w:val="both"/>
              <w:rPr>
                <w:rFonts w:ascii="Times New Roman" w:hAnsi="Times New Roman" w:cs="Times New Roman"/>
                <w:bCs/>
                <w:sz w:val="28"/>
                <w:szCs w:val="28"/>
              </w:rPr>
            </w:pPr>
          </w:p>
          <w:p w14:paraId="2F0142A0" w14:textId="77777777" w:rsidR="004E185B" w:rsidRPr="00C30BD5" w:rsidRDefault="004E185B" w:rsidP="004E185B">
            <w:pPr>
              <w:numPr>
                <w:ilvl w:val="0"/>
                <w:numId w:val="39"/>
              </w:numPr>
              <w:tabs>
                <w:tab w:val="clear" w:pos="927"/>
                <w:tab w:val="num" w:pos="502"/>
              </w:tabs>
              <w:spacing w:after="0" w:line="240" w:lineRule="auto"/>
              <w:ind w:left="502"/>
              <w:jc w:val="both"/>
              <w:rPr>
                <w:rFonts w:ascii="Times New Roman" w:hAnsi="Times New Roman" w:cs="Times New Roman"/>
                <w:bCs/>
                <w:sz w:val="28"/>
                <w:szCs w:val="28"/>
              </w:rPr>
            </w:pPr>
            <w:r w:rsidRPr="00C30BD5">
              <w:rPr>
                <w:rFonts w:ascii="Times New Roman" w:hAnsi="Times New Roman" w:cs="Times New Roman"/>
                <w:bCs/>
                <w:sz w:val="28"/>
                <w:szCs w:val="28"/>
              </w:rPr>
              <w:t xml:space="preserve">Trẻ lắng nghe và trả lời </w:t>
            </w:r>
          </w:p>
          <w:p w14:paraId="5E65CE56" w14:textId="77777777" w:rsidR="004E185B" w:rsidRPr="00C30BD5" w:rsidRDefault="004E185B" w:rsidP="00323A5F">
            <w:pPr>
              <w:spacing w:after="0"/>
              <w:jc w:val="both"/>
              <w:rPr>
                <w:rFonts w:ascii="Times New Roman" w:hAnsi="Times New Roman" w:cs="Times New Roman"/>
                <w:bCs/>
                <w:sz w:val="28"/>
                <w:szCs w:val="28"/>
              </w:rPr>
            </w:pPr>
          </w:p>
          <w:p w14:paraId="02A9ADC2" w14:textId="77777777" w:rsidR="004E185B" w:rsidRPr="00C30BD5" w:rsidRDefault="004E185B" w:rsidP="00323A5F">
            <w:pPr>
              <w:spacing w:after="0"/>
              <w:jc w:val="both"/>
              <w:rPr>
                <w:rFonts w:ascii="Times New Roman" w:hAnsi="Times New Roman" w:cs="Times New Roman"/>
                <w:bCs/>
                <w:sz w:val="28"/>
                <w:szCs w:val="28"/>
              </w:rPr>
            </w:pPr>
          </w:p>
          <w:p w14:paraId="427BB043" w14:textId="77777777" w:rsidR="004E185B" w:rsidRPr="00C30BD5" w:rsidRDefault="004E185B" w:rsidP="00323A5F">
            <w:pPr>
              <w:spacing w:after="0"/>
              <w:jc w:val="both"/>
              <w:rPr>
                <w:rFonts w:ascii="Times New Roman" w:hAnsi="Times New Roman" w:cs="Times New Roman"/>
                <w:bCs/>
                <w:sz w:val="28"/>
                <w:szCs w:val="28"/>
                <w:lang w:val="vi-VN"/>
              </w:rPr>
            </w:pPr>
          </w:p>
          <w:p w14:paraId="1E25CA71" w14:textId="77777777" w:rsidR="004E185B" w:rsidRDefault="004E185B" w:rsidP="00323A5F">
            <w:pPr>
              <w:spacing w:after="0"/>
              <w:jc w:val="both"/>
              <w:rPr>
                <w:rFonts w:ascii="Times New Roman" w:hAnsi="Times New Roman" w:cs="Times New Roman"/>
                <w:bCs/>
                <w:sz w:val="28"/>
                <w:szCs w:val="28"/>
                <w:lang w:val="vi-VN"/>
              </w:rPr>
            </w:pPr>
            <w:r w:rsidRPr="00C30BD5">
              <w:rPr>
                <w:rFonts w:ascii="Times New Roman" w:hAnsi="Times New Roman" w:cs="Times New Roman"/>
                <w:bCs/>
                <w:sz w:val="28"/>
                <w:szCs w:val="28"/>
              </w:rPr>
              <w:t xml:space="preserve">Trẻ lắng nghe quan sát </w:t>
            </w:r>
          </w:p>
          <w:p w14:paraId="2AD42233" w14:textId="77777777" w:rsidR="004E185B" w:rsidRPr="00C30BD5" w:rsidRDefault="004E185B" w:rsidP="00323A5F">
            <w:pPr>
              <w:spacing w:after="0"/>
              <w:jc w:val="both"/>
              <w:rPr>
                <w:rFonts w:ascii="Times New Roman" w:hAnsi="Times New Roman" w:cs="Times New Roman"/>
                <w:bCs/>
                <w:sz w:val="28"/>
                <w:szCs w:val="28"/>
                <w:lang w:val="vi-VN"/>
              </w:rPr>
            </w:pPr>
          </w:p>
          <w:p w14:paraId="2730CD81" w14:textId="77777777" w:rsidR="004E185B" w:rsidRPr="00C30BD5" w:rsidRDefault="004E185B" w:rsidP="00323A5F">
            <w:pPr>
              <w:spacing w:after="0"/>
              <w:jc w:val="both"/>
              <w:rPr>
                <w:rFonts w:ascii="Times New Roman" w:hAnsi="Times New Roman" w:cs="Times New Roman"/>
                <w:bCs/>
                <w:sz w:val="28"/>
                <w:szCs w:val="28"/>
              </w:rPr>
            </w:pPr>
            <w:r w:rsidRPr="00C30BD5">
              <w:rPr>
                <w:rFonts w:ascii="Times New Roman" w:hAnsi="Times New Roman" w:cs="Times New Roman"/>
                <w:bCs/>
                <w:sz w:val="28"/>
                <w:szCs w:val="28"/>
              </w:rPr>
              <w:lastRenderedPageBreak/>
              <w:t>- Trẻ chơi</w:t>
            </w:r>
          </w:p>
          <w:p w14:paraId="16489293" w14:textId="77777777" w:rsidR="004E185B" w:rsidRPr="00C30BD5" w:rsidRDefault="004E185B" w:rsidP="00323A5F">
            <w:pPr>
              <w:spacing w:after="0"/>
              <w:ind w:left="360"/>
              <w:jc w:val="both"/>
              <w:rPr>
                <w:rFonts w:ascii="Times New Roman" w:hAnsi="Times New Roman" w:cs="Times New Roman"/>
                <w:bCs/>
                <w:sz w:val="28"/>
                <w:szCs w:val="28"/>
              </w:rPr>
            </w:pPr>
          </w:p>
        </w:tc>
      </w:tr>
    </w:tbl>
    <w:p w14:paraId="226B7809" w14:textId="77777777" w:rsidR="004E185B" w:rsidRPr="004106EE" w:rsidRDefault="004E185B" w:rsidP="004E185B">
      <w:pPr>
        <w:spacing w:after="0"/>
        <w:ind w:firstLine="709"/>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w:t>
      </w:r>
    </w:p>
    <w:p w14:paraId="5D5428CA" w14:textId="4ED5B8FD" w:rsidR="004F1836" w:rsidRPr="00136298" w:rsidRDefault="004F1836" w:rsidP="004F1836">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ba</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2</w:t>
      </w:r>
      <w:r w:rsidR="00812DC6">
        <w:rPr>
          <w:rFonts w:ascii="Times New Roman" w:hAnsi="Times New Roman"/>
          <w:b/>
          <w:color w:val="000000"/>
          <w:sz w:val="28"/>
          <w:szCs w:val="28"/>
        </w:rPr>
        <w:t>3</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sidR="00812DC6">
        <w:rPr>
          <w:rFonts w:ascii="Times New Roman" w:hAnsi="Times New Roman"/>
          <w:b/>
          <w:color w:val="000000"/>
          <w:sz w:val="28"/>
          <w:szCs w:val="28"/>
        </w:rPr>
        <w:t>5</w:t>
      </w:r>
    </w:p>
    <w:p w14:paraId="00ADBBD5" w14:textId="5148B6C6" w:rsidR="004F1836" w:rsidRPr="004F1836" w:rsidRDefault="004F1836" w:rsidP="004F1836">
      <w:pPr>
        <w:pStyle w:val="ListParagraph"/>
        <w:spacing w:after="0" w:line="240" w:lineRule="auto"/>
        <w:ind w:left="508"/>
        <w:jc w:val="both"/>
        <w:rPr>
          <w:rFonts w:ascii="Times New Roman" w:eastAsia="Times New Roman" w:hAnsi="Times New Roman" w:cs="Times New Roman"/>
          <w:b/>
          <w:sz w:val="28"/>
          <w:szCs w:val="28"/>
          <w:lang w:val="vi-VN"/>
        </w:rPr>
      </w:pPr>
      <w:r w:rsidRPr="004F1836">
        <w:rPr>
          <w:rFonts w:ascii="Times New Roman" w:eastAsia="Times New Roman" w:hAnsi="Times New Roman" w:cs="Times New Roman"/>
          <w:b/>
          <w:sz w:val="28"/>
          <w:szCs w:val="28"/>
          <w:lang w:val="vi-VN"/>
        </w:rPr>
        <w:t xml:space="preserve">       Địa điểm: Lớp </w:t>
      </w:r>
      <w:r>
        <w:rPr>
          <w:rFonts w:ascii="Times New Roman" w:eastAsia="Times New Roman" w:hAnsi="Times New Roman" w:cs="Times New Roman"/>
          <w:b/>
          <w:sz w:val="28"/>
          <w:szCs w:val="28"/>
        </w:rPr>
        <w:t>5-6</w:t>
      </w:r>
      <w:r w:rsidRPr="004F1836">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C</w:t>
      </w:r>
    </w:p>
    <w:p w14:paraId="240B83D1" w14:textId="77777777" w:rsidR="004F1836" w:rsidRDefault="004F1836" w:rsidP="004F1836">
      <w:pPr>
        <w:tabs>
          <w:tab w:val="left" w:pos="4878"/>
        </w:tabs>
        <w:spacing w:after="0" w:line="240" w:lineRule="auto"/>
        <w:jc w:val="both"/>
        <w:rPr>
          <w:rFonts w:ascii="Times New Roman" w:hAnsi="Times New Roman" w:cs="Times New Roman"/>
          <w:b/>
          <w:sz w:val="28"/>
          <w:szCs w:val="28"/>
        </w:rPr>
      </w:pPr>
      <w:r w:rsidRPr="004F1836">
        <w:rPr>
          <w:rFonts w:ascii="Times New Roman" w:hAnsi="Times New Roman" w:cs="Times New Roman"/>
          <w:b/>
          <w:sz w:val="28"/>
          <w:szCs w:val="28"/>
          <w:lang w:val="vi-VN"/>
        </w:rPr>
        <w:t xml:space="preserve">              </w:t>
      </w:r>
      <w:r w:rsidRPr="004F1836">
        <w:rPr>
          <w:rFonts w:ascii="Times New Roman" w:eastAsia="Times New Roman" w:hAnsi="Times New Roman" w:cs="Times New Roman"/>
          <w:b/>
          <w:sz w:val="28"/>
          <w:szCs w:val="28"/>
          <w:lang w:val="vi-VN"/>
        </w:rPr>
        <w:t xml:space="preserve">Hoạt động </w:t>
      </w:r>
      <w:r w:rsidRPr="004F1836">
        <w:rPr>
          <w:rFonts w:ascii="Times New Roman" w:hAnsi="Times New Roman" w:cs="Times New Roman"/>
          <w:b/>
          <w:sz w:val="28"/>
          <w:szCs w:val="28"/>
          <w:lang w:val="vi-VN"/>
        </w:rPr>
        <w:t>tổ chức giờ ngủ cho trẻ</w:t>
      </w:r>
    </w:p>
    <w:p w14:paraId="236EF50A" w14:textId="77777777" w:rsidR="004F1836" w:rsidRPr="004F1836" w:rsidRDefault="004F1836" w:rsidP="004F1836">
      <w:pPr>
        <w:tabs>
          <w:tab w:val="left" w:pos="4878"/>
        </w:tabs>
        <w:spacing w:after="0" w:line="240" w:lineRule="auto"/>
        <w:jc w:val="both"/>
        <w:rPr>
          <w:rFonts w:ascii="Times New Roman" w:hAnsi="Times New Roman" w:cs="Times New Roman"/>
          <w:b/>
          <w:sz w:val="28"/>
          <w:szCs w:val="28"/>
        </w:rPr>
      </w:pPr>
    </w:p>
    <w:p w14:paraId="68CCAD8F" w14:textId="1576FC39" w:rsidR="004F1836" w:rsidRPr="004F1836" w:rsidRDefault="004F1836" w:rsidP="004F1836">
      <w:pPr>
        <w:pStyle w:val="Heading1"/>
        <w:tabs>
          <w:tab w:val="left" w:pos="509"/>
        </w:tabs>
        <w:kinsoku w:val="0"/>
        <w:overflowPunct w:val="0"/>
        <w:spacing w:before="0" w:after="0" w:line="240" w:lineRule="auto"/>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            </w:t>
      </w:r>
      <w:r w:rsidRPr="004F1836">
        <w:rPr>
          <w:rFonts w:ascii="Times New Roman" w:hAnsi="Times New Roman" w:cs="Times New Roman"/>
          <w:b/>
          <w:bCs/>
          <w:color w:val="auto"/>
          <w:sz w:val="28"/>
          <w:szCs w:val="28"/>
        </w:rPr>
        <w:t>1. Mục đích</w:t>
      </w:r>
    </w:p>
    <w:p w14:paraId="0F2B3AFB" w14:textId="77777777" w:rsidR="004F1836" w:rsidRPr="004F1836" w:rsidRDefault="004F1836" w:rsidP="004F1836">
      <w:pPr>
        <w:pStyle w:val="Heading2"/>
        <w:tabs>
          <w:tab w:val="left" w:pos="564"/>
        </w:tabs>
        <w:kinsoku w:val="0"/>
        <w:overflowPunct w:val="0"/>
        <w:spacing w:before="0" w:after="0" w:line="240" w:lineRule="auto"/>
        <w:ind w:left="851"/>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lang w:val="vi-VN"/>
        </w:rPr>
        <w:t xml:space="preserve">a. </w:t>
      </w:r>
      <w:r w:rsidRPr="004F1836">
        <w:rPr>
          <w:rFonts w:ascii="Times New Roman" w:hAnsi="Times New Roman" w:cs="Times New Roman"/>
          <w:b/>
          <w:bCs/>
          <w:color w:val="auto"/>
          <w:sz w:val="28"/>
          <w:szCs w:val="28"/>
        </w:rPr>
        <w:t>Kiến</w:t>
      </w:r>
      <w:r w:rsidRPr="004F1836">
        <w:rPr>
          <w:rFonts w:ascii="Times New Roman" w:hAnsi="Times New Roman" w:cs="Times New Roman"/>
          <w:b/>
          <w:bCs/>
          <w:color w:val="auto"/>
          <w:spacing w:val="-1"/>
          <w:sz w:val="28"/>
          <w:szCs w:val="28"/>
        </w:rPr>
        <w:t xml:space="preserve"> </w:t>
      </w:r>
      <w:r w:rsidRPr="004F1836">
        <w:rPr>
          <w:rFonts w:ascii="Times New Roman" w:hAnsi="Times New Roman" w:cs="Times New Roman"/>
          <w:b/>
          <w:bCs/>
          <w:color w:val="auto"/>
          <w:sz w:val="28"/>
          <w:szCs w:val="28"/>
        </w:rPr>
        <w:t>thức:</w:t>
      </w:r>
    </w:p>
    <w:p w14:paraId="088259E5" w14:textId="77777777" w:rsidR="004F1836" w:rsidRPr="004F1836" w:rsidRDefault="004F1836" w:rsidP="004F1836">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4"/>
          <w:sz w:val="28"/>
          <w:szCs w:val="28"/>
        </w:rPr>
      </w:pPr>
      <w:r w:rsidRPr="004F1836">
        <w:rPr>
          <w:rFonts w:ascii="Times New Roman" w:hAnsi="Times New Roman" w:cs="Times New Roman"/>
          <w:spacing w:val="-3"/>
          <w:sz w:val="28"/>
          <w:szCs w:val="28"/>
        </w:rPr>
        <w:t xml:space="preserve">Trẻ </w:t>
      </w:r>
      <w:r w:rsidRPr="004F1836">
        <w:rPr>
          <w:rFonts w:ascii="Times New Roman" w:hAnsi="Times New Roman" w:cs="Times New Roman"/>
          <w:spacing w:val="-4"/>
          <w:sz w:val="28"/>
          <w:szCs w:val="28"/>
        </w:rPr>
        <w:t xml:space="preserve">biết giấc </w:t>
      </w:r>
      <w:r w:rsidRPr="004F1836">
        <w:rPr>
          <w:rFonts w:ascii="Times New Roman" w:hAnsi="Times New Roman" w:cs="Times New Roman"/>
          <w:spacing w:val="-3"/>
          <w:sz w:val="28"/>
          <w:szCs w:val="28"/>
        </w:rPr>
        <w:t xml:space="preserve">ngủ </w:t>
      </w:r>
      <w:r w:rsidRPr="004F1836">
        <w:rPr>
          <w:rFonts w:ascii="Times New Roman" w:hAnsi="Times New Roman" w:cs="Times New Roman"/>
          <w:spacing w:val="-4"/>
          <w:sz w:val="28"/>
          <w:szCs w:val="28"/>
        </w:rPr>
        <w:t xml:space="preserve">rất quan trọng đối </w:t>
      </w:r>
      <w:r w:rsidRPr="004F1836">
        <w:rPr>
          <w:rFonts w:ascii="Times New Roman" w:hAnsi="Times New Roman" w:cs="Times New Roman"/>
          <w:spacing w:val="-3"/>
          <w:sz w:val="28"/>
          <w:szCs w:val="28"/>
        </w:rPr>
        <w:t xml:space="preserve">với con </w:t>
      </w:r>
      <w:r w:rsidRPr="004F1836">
        <w:rPr>
          <w:rFonts w:ascii="Times New Roman" w:hAnsi="Times New Roman" w:cs="Times New Roman"/>
          <w:spacing w:val="-4"/>
          <w:sz w:val="28"/>
          <w:szCs w:val="28"/>
        </w:rPr>
        <w:t xml:space="preserve">người, </w:t>
      </w:r>
      <w:r w:rsidRPr="004F1836">
        <w:rPr>
          <w:rFonts w:ascii="Times New Roman" w:hAnsi="Times New Roman" w:cs="Times New Roman"/>
          <w:spacing w:val="-3"/>
          <w:sz w:val="28"/>
          <w:szCs w:val="28"/>
        </w:rPr>
        <w:t xml:space="preserve">ngủ có lợi cho </w:t>
      </w:r>
      <w:r w:rsidRPr="004F1836">
        <w:rPr>
          <w:rFonts w:ascii="Times New Roman" w:hAnsi="Times New Roman" w:cs="Times New Roman"/>
          <w:spacing w:val="-4"/>
          <w:sz w:val="28"/>
          <w:szCs w:val="28"/>
        </w:rPr>
        <w:t>sức</w:t>
      </w:r>
      <w:r w:rsidRPr="004F1836">
        <w:rPr>
          <w:rFonts w:ascii="Times New Roman" w:hAnsi="Times New Roman" w:cs="Times New Roman"/>
          <w:spacing w:val="-50"/>
          <w:sz w:val="28"/>
          <w:szCs w:val="28"/>
        </w:rPr>
        <w:t xml:space="preserve"> </w:t>
      </w:r>
      <w:r w:rsidRPr="004F1836">
        <w:rPr>
          <w:rFonts w:ascii="Times New Roman" w:hAnsi="Times New Roman" w:cs="Times New Roman"/>
          <w:spacing w:val="-4"/>
          <w:sz w:val="28"/>
          <w:szCs w:val="28"/>
        </w:rPr>
        <w:t>khỏe.</w:t>
      </w:r>
    </w:p>
    <w:p w14:paraId="0BBF6E33" w14:textId="77777777" w:rsidR="004F1836" w:rsidRPr="004F1836" w:rsidRDefault="004F1836" w:rsidP="004F1836">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4"/>
          <w:sz w:val="28"/>
          <w:szCs w:val="28"/>
        </w:rPr>
      </w:pPr>
      <w:r w:rsidRPr="004F1836">
        <w:rPr>
          <w:rFonts w:ascii="Times New Roman" w:hAnsi="Times New Roman" w:cs="Times New Roman"/>
          <w:spacing w:val="-3"/>
          <w:sz w:val="28"/>
          <w:szCs w:val="28"/>
        </w:rPr>
        <w:t>Trẻ</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ngủ</w:t>
      </w:r>
      <w:r w:rsidRPr="004F1836">
        <w:rPr>
          <w:rFonts w:ascii="Times New Roman" w:hAnsi="Times New Roman" w:cs="Times New Roman"/>
          <w:spacing w:val="-7"/>
          <w:sz w:val="28"/>
          <w:szCs w:val="28"/>
        </w:rPr>
        <w:t xml:space="preserve"> </w:t>
      </w:r>
      <w:r w:rsidRPr="004F1836">
        <w:rPr>
          <w:rFonts w:ascii="Times New Roman" w:hAnsi="Times New Roman" w:cs="Times New Roman"/>
          <w:sz w:val="28"/>
          <w:szCs w:val="28"/>
        </w:rPr>
        <w:t>đủ</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giấc,</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3"/>
          <w:sz w:val="28"/>
          <w:szCs w:val="28"/>
        </w:rPr>
        <w:t>khi</w:t>
      </w:r>
      <w:r w:rsidRPr="004F1836">
        <w:rPr>
          <w:rFonts w:ascii="Times New Roman" w:hAnsi="Times New Roman" w:cs="Times New Roman"/>
          <w:spacing w:val="-4"/>
          <w:sz w:val="28"/>
          <w:szCs w:val="28"/>
        </w:rPr>
        <w:t xml:space="preserve"> </w:t>
      </w:r>
      <w:r w:rsidRPr="004F1836">
        <w:rPr>
          <w:rFonts w:ascii="Times New Roman" w:hAnsi="Times New Roman" w:cs="Times New Roman"/>
          <w:spacing w:val="-3"/>
          <w:sz w:val="28"/>
          <w:szCs w:val="28"/>
        </w:rPr>
        <w:t>tỉnh</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3"/>
          <w:sz w:val="28"/>
          <w:szCs w:val="28"/>
        </w:rPr>
        <w:t>dậy</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3"/>
          <w:sz w:val="28"/>
          <w:szCs w:val="28"/>
        </w:rPr>
        <w:t>trẻ</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có</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3"/>
          <w:sz w:val="28"/>
          <w:szCs w:val="28"/>
        </w:rPr>
        <w:t>một</w:t>
      </w:r>
      <w:r w:rsidRPr="004F1836">
        <w:rPr>
          <w:rFonts w:ascii="Times New Roman" w:hAnsi="Times New Roman" w:cs="Times New Roman"/>
          <w:spacing w:val="-4"/>
          <w:sz w:val="28"/>
          <w:szCs w:val="28"/>
        </w:rPr>
        <w:t xml:space="preserve"> tinh</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4"/>
          <w:sz w:val="28"/>
          <w:szCs w:val="28"/>
        </w:rPr>
        <w:t>thần</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thoải</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4"/>
          <w:sz w:val="28"/>
          <w:szCs w:val="28"/>
        </w:rPr>
        <w:t>mái</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không</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4"/>
          <w:sz w:val="28"/>
          <w:szCs w:val="28"/>
        </w:rPr>
        <w:t>mệt</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mỏi.</w:t>
      </w:r>
    </w:p>
    <w:p w14:paraId="49F3635B" w14:textId="77777777" w:rsidR="004F1836" w:rsidRPr="004F1836" w:rsidRDefault="004F1836" w:rsidP="004F1836">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3"/>
          <w:sz w:val="28"/>
          <w:szCs w:val="28"/>
        </w:rPr>
      </w:pPr>
      <w:r w:rsidRPr="004F1836">
        <w:rPr>
          <w:rFonts w:ascii="Times New Roman" w:hAnsi="Times New Roman" w:cs="Times New Roman"/>
          <w:spacing w:val="-3"/>
          <w:sz w:val="28"/>
          <w:szCs w:val="28"/>
        </w:rPr>
        <w:t>Trẻ</w:t>
      </w:r>
      <w:r w:rsidRPr="004F1836">
        <w:rPr>
          <w:rFonts w:ascii="Times New Roman" w:hAnsi="Times New Roman" w:cs="Times New Roman"/>
          <w:spacing w:val="-10"/>
          <w:sz w:val="28"/>
          <w:szCs w:val="28"/>
        </w:rPr>
        <w:t xml:space="preserve"> </w:t>
      </w:r>
      <w:r w:rsidRPr="004F1836">
        <w:rPr>
          <w:rFonts w:ascii="Times New Roman" w:hAnsi="Times New Roman" w:cs="Times New Roman"/>
          <w:spacing w:val="-4"/>
          <w:sz w:val="28"/>
          <w:szCs w:val="28"/>
        </w:rPr>
        <w:t>biết</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các</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3"/>
          <w:sz w:val="28"/>
          <w:szCs w:val="28"/>
        </w:rPr>
        <w:t>bản</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nhạc</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4"/>
          <w:sz w:val="28"/>
          <w:szCs w:val="28"/>
        </w:rPr>
        <w:t>không</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lời,</w:t>
      </w:r>
      <w:r w:rsidRPr="004F1836">
        <w:rPr>
          <w:rFonts w:ascii="Times New Roman" w:hAnsi="Times New Roman" w:cs="Times New Roman"/>
          <w:spacing w:val="-10"/>
          <w:sz w:val="28"/>
          <w:szCs w:val="28"/>
        </w:rPr>
        <w:t xml:space="preserve"> </w:t>
      </w:r>
      <w:r w:rsidRPr="004F1836">
        <w:rPr>
          <w:rFonts w:ascii="Times New Roman" w:hAnsi="Times New Roman" w:cs="Times New Roman"/>
          <w:spacing w:val="-4"/>
          <w:sz w:val="28"/>
          <w:szCs w:val="28"/>
        </w:rPr>
        <w:t>thiền</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hay</w:t>
      </w:r>
      <w:r w:rsidRPr="004F1836">
        <w:rPr>
          <w:rFonts w:ascii="Times New Roman" w:hAnsi="Times New Roman" w:cs="Times New Roman"/>
          <w:spacing w:val="-11"/>
          <w:sz w:val="28"/>
          <w:szCs w:val="28"/>
        </w:rPr>
        <w:t xml:space="preserve"> </w:t>
      </w:r>
      <w:r w:rsidRPr="004F1836">
        <w:rPr>
          <w:rFonts w:ascii="Times New Roman" w:hAnsi="Times New Roman" w:cs="Times New Roman"/>
          <w:spacing w:val="-3"/>
          <w:sz w:val="28"/>
          <w:szCs w:val="28"/>
        </w:rPr>
        <w:t>tập</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yoga</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3"/>
          <w:sz w:val="28"/>
          <w:szCs w:val="28"/>
        </w:rPr>
        <w:t>có</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lợi</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cho</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giấc</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3"/>
          <w:sz w:val="28"/>
          <w:szCs w:val="28"/>
        </w:rPr>
        <w:t>ngủ.</w:t>
      </w:r>
    </w:p>
    <w:p w14:paraId="1937892E" w14:textId="77777777" w:rsidR="004F1836" w:rsidRPr="004F1836" w:rsidRDefault="004F1836" w:rsidP="004F1836">
      <w:pPr>
        <w:pStyle w:val="Heading2"/>
        <w:tabs>
          <w:tab w:val="left" w:pos="564"/>
        </w:tabs>
        <w:kinsoku w:val="0"/>
        <w:overflowPunct w:val="0"/>
        <w:spacing w:before="0" w:after="0" w:line="240" w:lineRule="auto"/>
        <w:ind w:left="993"/>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lang w:val="vi-VN"/>
        </w:rPr>
        <w:t xml:space="preserve">b. </w:t>
      </w:r>
      <w:r w:rsidRPr="004F1836">
        <w:rPr>
          <w:rFonts w:ascii="Times New Roman" w:hAnsi="Times New Roman" w:cs="Times New Roman"/>
          <w:b/>
          <w:bCs/>
          <w:color w:val="auto"/>
          <w:sz w:val="28"/>
          <w:szCs w:val="28"/>
        </w:rPr>
        <w:t>Kĩ</w:t>
      </w:r>
      <w:r w:rsidRPr="004F1836">
        <w:rPr>
          <w:rFonts w:ascii="Times New Roman" w:hAnsi="Times New Roman" w:cs="Times New Roman"/>
          <w:b/>
          <w:bCs/>
          <w:color w:val="auto"/>
          <w:spacing w:val="-1"/>
          <w:sz w:val="28"/>
          <w:szCs w:val="28"/>
        </w:rPr>
        <w:t xml:space="preserve"> </w:t>
      </w:r>
      <w:r w:rsidRPr="004F1836">
        <w:rPr>
          <w:rFonts w:ascii="Times New Roman" w:hAnsi="Times New Roman" w:cs="Times New Roman"/>
          <w:b/>
          <w:bCs/>
          <w:color w:val="auto"/>
          <w:sz w:val="28"/>
          <w:szCs w:val="28"/>
        </w:rPr>
        <w:t>năng:</w:t>
      </w:r>
    </w:p>
    <w:p w14:paraId="02966B81" w14:textId="77777777" w:rsidR="004F1836" w:rsidRPr="004F1836" w:rsidRDefault="004F1836" w:rsidP="004F1836">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4F1836">
        <w:rPr>
          <w:rFonts w:ascii="Times New Roman" w:hAnsi="Times New Roman" w:cs="Times New Roman"/>
          <w:sz w:val="28"/>
          <w:szCs w:val="28"/>
        </w:rPr>
        <w:t>Rèn trẻ thói quen nề nếp ngủ đúng</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giờ.</w:t>
      </w:r>
    </w:p>
    <w:p w14:paraId="5FA6D368" w14:textId="77777777" w:rsidR="004F1836" w:rsidRPr="004F1836" w:rsidRDefault="004F1836" w:rsidP="004F1836">
      <w:pPr>
        <w:widowControl w:val="0"/>
        <w:tabs>
          <w:tab w:val="left" w:pos="851"/>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Phát triển ở trẻ kĩ năng sống tự phục vụ bản thân như đi vệ sinh, lấy và cất chăn gối gọn gàng đúng nơi quy</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định.</w:t>
      </w:r>
    </w:p>
    <w:p w14:paraId="1E0928AF" w14:textId="77777777" w:rsidR="004F1836" w:rsidRPr="004F1836" w:rsidRDefault="004F1836" w:rsidP="004F1836">
      <w:pPr>
        <w:widowControl w:val="0"/>
        <w:tabs>
          <w:tab w:val="left" w:pos="1008"/>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Phát</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triển</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kĩ</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năng</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cảm</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thụ</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âm</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nhạc</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qua</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bản</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nhạc</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không</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lời,</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kĩ</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năng</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tập</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một số động tác yoga đơn giản, kĩ năng</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thiền.</w:t>
      </w:r>
    </w:p>
    <w:p w14:paraId="606A7B44" w14:textId="77777777" w:rsidR="004F1836" w:rsidRPr="004F1836" w:rsidRDefault="004F1836" w:rsidP="004F1836">
      <w:pPr>
        <w:pStyle w:val="Heading2"/>
        <w:tabs>
          <w:tab w:val="left" w:pos="548"/>
        </w:tabs>
        <w:kinsoku w:val="0"/>
        <w:overflowPunct w:val="0"/>
        <w:spacing w:before="0" w:after="0" w:line="240" w:lineRule="auto"/>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lang w:val="vi-VN"/>
        </w:rPr>
        <w:t xml:space="preserve">            c. </w:t>
      </w:r>
      <w:r w:rsidRPr="004F1836">
        <w:rPr>
          <w:rFonts w:ascii="Times New Roman" w:hAnsi="Times New Roman" w:cs="Times New Roman"/>
          <w:b/>
          <w:bCs/>
          <w:color w:val="auto"/>
          <w:sz w:val="28"/>
          <w:szCs w:val="28"/>
        </w:rPr>
        <w:t>Thái</w:t>
      </w:r>
      <w:r w:rsidRPr="004F1836">
        <w:rPr>
          <w:rFonts w:ascii="Times New Roman" w:hAnsi="Times New Roman" w:cs="Times New Roman"/>
          <w:b/>
          <w:bCs/>
          <w:color w:val="auto"/>
          <w:spacing w:val="-3"/>
          <w:sz w:val="28"/>
          <w:szCs w:val="28"/>
        </w:rPr>
        <w:t xml:space="preserve"> </w:t>
      </w:r>
      <w:r w:rsidRPr="004F1836">
        <w:rPr>
          <w:rFonts w:ascii="Times New Roman" w:hAnsi="Times New Roman" w:cs="Times New Roman"/>
          <w:b/>
          <w:bCs/>
          <w:color w:val="auto"/>
          <w:sz w:val="28"/>
          <w:szCs w:val="28"/>
        </w:rPr>
        <w:t>độ:</w:t>
      </w:r>
    </w:p>
    <w:p w14:paraId="7007DAA8" w14:textId="77777777" w:rsidR="004F1836" w:rsidRPr="004F1836" w:rsidRDefault="004F1836" w:rsidP="004F1836">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4F1836">
        <w:rPr>
          <w:rFonts w:ascii="Times New Roman" w:hAnsi="Times New Roman" w:cs="Times New Roman"/>
          <w:sz w:val="28"/>
          <w:szCs w:val="28"/>
        </w:rPr>
        <w:t>Trẻ tập trung thực hiện nhiệm vụ của</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cô.</w:t>
      </w:r>
    </w:p>
    <w:p w14:paraId="785C6201" w14:textId="77777777" w:rsidR="004F1836" w:rsidRPr="004F1836" w:rsidRDefault="004F1836" w:rsidP="004F1836">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4F1836">
        <w:rPr>
          <w:rFonts w:ascii="Times New Roman" w:hAnsi="Times New Roman" w:cs="Times New Roman"/>
          <w:sz w:val="28"/>
          <w:szCs w:val="28"/>
        </w:rPr>
        <w:t>Trẻ không nói chuyện, không làm việc riêng... khi đi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ngủ.</w:t>
      </w:r>
    </w:p>
    <w:p w14:paraId="0B28ADB0" w14:textId="77777777" w:rsidR="004F1836" w:rsidRPr="004F1836" w:rsidRDefault="004F1836" w:rsidP="004F1836">
      <w:pPr>
        <w:pStyle w:val="ListParagraph"/>
        <w:widowControl w:val="0"/>
        <w:numPr>
          <w:ilvl w:val="1"/>
          <w:numId w:val="56"/>
        </w:numPr>
        <w:tabs>
          <w:tab w:val="left" w:pos="1015"/>
        </w:tabs>
        <w:kinsoku w:val="0"/>
        <w:overflowPunct w:val="0"/>
        <w:autoSpaceDE w:val="0"/>
        <w:autoSpaceDN w:val="0"/>
        <w:adjustRightInd w:val="0"/>
        <w:spacing w:after="0" w:line="240" w:lineRule="auto"/>
        <w:ind w:left="284" w:right="776" w:firstLine="566"/>
        <w:contextualSpacing w:val="0"/>
        <w:jc w:val="both"/>
        <w:rPr>
          <w:rFonts w:ascii="Times New Roman" w:hAnsi="Times New Roman" w:cs="Times New Roman"/>
          <w:sz w:val="28"/>
          <w:szCs w:val="28"/>
        </w:rPr>
      </w:pPr>
      <w:r w:rsidRPr="004F1836">
        <w:rPr>
          <w:rFonts w:ascii="Times New Roman" w:hAnsi="Times New Roman" w:cs="Times New Roman"/>
          <w:sz w:val="28"/>
          <w:szCs w:val="28"/>
        </w:rPr>
        <w:t>Trẻ cảm nhận được tình yêu thương, sự quan tâm của cô giáo khi chăm sóc giấc ngủ cho</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trẻ.</w:t>
      </w:r>
    </w:p>
    <w:p w14:paraId="329BED04" w14:textId="77777777" w:rsidR="004F1836" w:rsidRPr="004F1836" w:rsidRDefault="004F1836" w:rsidP="004F1836">
      <w:pPr>
        <w:pStyle w:val="Heading1"/>
        <w:tabs>
          <w:tab w:val="left" w:pos="616"/>
        </w:tabs>
        <w:kinsoku w:val="0"/>
        <w:overflowPunct w:val="0"/>
        <w:spacing w:before="0" w:after="0" w:line="240" w:lineRule="auto"/>
        <w:ind w:left="258"/>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rPr>
        <w:t xml:space="preserve">         II. Chuẩn bị trước khi cho trẻ</w:t>
      </w:r>
      <w:r w:rsidRPr="004F1836">
        <w:rPr>
          <w:rFonts w:ascii="Times New Roman" w:hAnsi="Times New Roman" w:cs="Times New Roman"/>
          <w:b/>
          <w:bCs/>
          <w:color w:val="auto"/>
          <w:spacing w:val="1"/>
          <w:sz w:val="28"/>
          <w:szCs w:val="28"/>
        </w:rPr>
        <w:t xml:space="preserve"> </w:t>
      </w:r>
      <w:r w:rsidRPr="004F1836">
        <w:rPr>
          <w:rFonts w:ascii="Times New Roman" w:hAnsi="Times New Roman" w:cs="Times New Roman"/>
          <w:b/>
          <w:bCs/>
          <w:color w:val="auto"/>
          <w:sz w:val="28"/>
          <w:szCs w:val="28"/>
        </w:rPr>
        <w:t>ngủ</w:t>
      </w:r>
    </w:p>
    <w:p w14:paraId="22E06F26" w14:textId="77777777" w:rsidR="004F1836" w:rsidRPr="004F1836" w:rsidRDefault="004F1836" w:rsidP="004F1836">
      <w:pPr>
        <w:pStyle w:val="ListParagraph"/>
        <w:widowControl w:val="0"/>
        <w:numPr>
          <w:ilvl w:val="1"/>
          <w:numId w:val="57"/>
        </w:numPr>
        <w:tabs>
          <w:tab w:val="left" w:pos="1015"/>
        </w:tabs>
        <w:kinsoku w:val="0"/>
        <w:overflowPunct w:val="0"/>
        <w:autoSpaceDE w:val="0"/>
        <w:autoSpaceDN w:val="0"/>
        <w:adjustRightInd w:val="0"/>
        <w:spacing w:after="0" w:line="240" w:lineRule="auto"/>
        <w:ind w:left="1014"/>
        <w:contextualSpacing w:val="0"/>
        <w:jc w:val="both"/>
        <w:rPr>
          <w:rFonts w:ascii="Times New Roman" w:hAnsi="Times New Roman" w:cs="Times New Roman"/>
          <w:sz w:val="28"/>
          <w:szCs w:val="28"/>
        </w:rPr>
      </w:pPr>
      <w:r w:rsidRPr="004F1836">
        <w:rPr>
          <w:rFonts w:ascii="Times New Roman" w:hAnsi="Times New Roman" w:cs="Times New Roman"/>
          <w:sz w:val="28"/>
          <w:szCs w:val="28"/>
        </w:rPr>
        <w:t>Cô nhắc nhở trẻ đi vệ sinh cá</w:t>
      </w:r>
      <w:r w:rsidRPr="004F1836">
        <w:rPr>
          <w:rFonts w:ascii="Times New Roman" w:hAnsi="Times New Roman" w:cs="Times New Roman"/>
          <w:spacing w:val="-2"/>
          <w:sz w:val="28"/>
          <w:szCs w:val="28"/>
        </w:rPr>
        <w:t xml:space="preserve"> </w:t>
      </w:r>
      <w:r w:rsidRPr="004F1836">
        <w:rPr>
          <w:rFonts w:ascii="Times New Roman" w:hAnsi="Times New Roman" w:cs="Times New Roman"/>
          <w:sz w:val="28"/>
          <w:szCs w:val="28"/>
        </w:rPr>
        <w:t>nhân.</w:t>
      </w:r>
    </w:p>
    <w:p w14:paraId="1714BD3B" w14:textId="77777777" w:rsidR="004F1836" w:rsidRPr="004F1836" w:rsidRDefault="004F1836" w:rsidP="004F1836">
      <w:pPr>
        <w:widowControl w:val="0"/>
        <w:tabs>
          <w:tab w:val="left" w:pos="101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Uống nước, súc miệng sạch sẽ để tránh việc trẻ ngậm cơm, thức ăn hay</w:t>
      </w:r>
      <w:r w:rsidRPr="004F1836">
        <w:rPr>
          <w:rFonts w:ascii="Times New Roman" w:hAnsi="Times New Roman" w:cs="Times New Roman"/>
          <w:spacing w:val="-42"/>
          <w:sz w:val="28"/>
          <w:szCs w:val="28"/>
        </w:rPr>
        <w:t xml:space="preserve"> </w:t>
      </w:r>
      <w:r w:rsidRPr="004F1836">
        <w:rPr>
          <w:rFonts w:ascii="Times New Roman" w:hAnsi="Times New Roman" w:cs="Times New Roman"/>
          <w:sz w:val="28"/>
          <w:szCs w:val="28"/>
        </w:rPr>
        <w:t>các vật dụng khác khi đi</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ngủ.</w:t>
      </w:r>
    </w:p>
    <w:p w14:paraId="11AC2B4C" w14:textId="77777777" w:rsidR="004F1836" w:rsidRPr="004F1836" w:rsidRDefault="004F1836" w:rsidP="004F1836">
      <w:pPr>
        <w:widowControl w:val="0"/>
        <w:tabs>
          <w:tab w:val="left" w:pos="102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Trẻ giúp giáo viên chuẩn bị đầy đủ chăn, gối, chiếu, đệm đủ cho số lượng của trẻ. Trẻ được tự trải đêm, chiếu, tự chuẩn bị gối và chăn cho mình và các</w:t>
      </w:r>
      <w:r w:rsidRPr="004F1836">
        <w:rPr>
          <w:rFonts w:ascii="Times New Roman" w:hAnsi="Times New Roman" w:cs="Times New Roman"/>
          <w:spacing w:val="-22"/>
          <w:sz w:val="28"/>
          <w:szCs w:val="28"/>
        </w:rPr>
        <w:t xml:space="preserve"> </w:t>
      </w:r>
      <w:r w:rsidRPr="004F1836">
        <w:rPr>
          <w:rFonts w:ascii="Times New Roman" w:hAnsi="Times New Roman" w:cs="Times New Roman"/>
          <w:sz w:val="28"/>
          <w:szCs w:val="28"/>
        </w:rPr>
        <w:t>bạn.</w:t>
      </w:r>
    </w:p>
    <w:p w14:paraId="1505B231" w14:textId="77777777" w:rsidR="004F1836" w:rsidRPr="004F1836" w:rsidRDefault="004F1836" w:rsidP="004F1836">
      <w:pPr>
        <w:widowControl w:val="0"/>
        <w:tabs>
          <w:tab w:val="left" w:pos="1020"/>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Trẻ giúp giáo viên giảm ánh sáng trong phòng bằng cách kéo bớt rèm cửa, đóng bớt cửa sổ tránh gió lùa, tắt bớt điện cho dễ</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ngủ.</w:t>
      </w:r>
    </w:p>
    <w:p w14:paraId="1691C264" w14:textId="77777777" w:rsidR="004F1836" w:rsidRPr="004F1836" w:rsidRDefault="004F1836" w:rsidP="004F1836">
      <w:pPr>
        <w:widowControl w:val="0"/>
        <w:tabs>
          <w:tab w:val="left" w:pos="1015"/>
        </w:tabs>
        <w:kinsoku w:val="0"/>
        <w:overflowPunct w:val="0"/>
        <w:autoSpaceDE w:val="0"/>
        <w:autoSpaceDN w:val="0"/>
        <w:adjustRightInd w:val="0"/>
        <w:spacing w:after="0" w:line="240" w:lineRule="auto"/>
        <w:ind w:firstLine="851"/>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Chuẩn bị nhạc thiền, loa máy</w:t>
      </w:r>
      <w:r w:rsidRPr="004F1836">
        <w:rPr>
          <w:rFonts w:ascii="Times New Roman" w:hAnsi="Times New Roman" w:cs="Times New Roman"/>
          <w:spacing w:val="-5"/>
          <w:sz w:val="28"/>
          <w:szCs w:val="28"/>
        </w:rPr>
        <w:t xml:space="preserve"> </w:t>
      </w:r>
      <w:r w:rsidRPr="004F1836">
        <w:rPr>
          <w:rFonts w:ascii="Times New Roman" w:hAnsi="Times New Roman" w:cs="Times New Roman"/>
          <w:sz w:val="28"/>
          <w:szCs w:val="28"/>
        </w:rPr>
        <w:t>tính...</w:t>
      </w:r>
    </w:p>
    <w:p w14:paraId="70DB3FD5" w14:textId="77777777" w:rsidR="004F1836" w:rsidRPr="004F1836" w:rsidRDefault="004F1836" w:rsidP="004F1836">
      <w:pPr>
        <w:pStyle w:val="Heading1"/>
        <w:tabs>
          <w:tab w:val="left" w:pos="727"/>
        </w:tabs>
        <w:kinsoku w:val="0"/>
        <w:overflowPunct w:val="0"/>
        <w:spacing w:before="0" w:after="0" w:line="240" w:lineRule="auto"/>
        <w:ind w:firstLine="851"/>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rPr>
        <w:t>III. Tổ chức cho trẻ</w:t>
      </w:r>
      <w:r w:rsidRPr="004F1836">
        <w:rPr>
          <w:rFonts w:ascii="Times New Roman" w:hAnsi="Times New Roman" w:cs="Times New Roman"/>
          <w:b/>
          <w:bCs/>
          <w:color w:val="auto"/>
          <w:spacing w:val="-3"/>
          <w:sz w:val="28"/>
          <w:szCs w:val="28"/>
        </w:rPr>
        <w:t xml:space="preserve"> </w:t>
      </w:r>
      <w:r w:rsidRPr="004F1836">
        <w:rPr>
          <w:rFonts w:ascii="Times New Roman" w:hAnsi="Times New Roman" w:cs="Times New Roman"/>
          <w:b/>
          <w:bCs/>
          <w:color w:val="auto"/>
          <w:sz w:val="28"/>
          <w:szCs w:val="28"/>
        </w:rPr>
        <w:t>ngủ</w:t>
      </w:r>
    </w:p>
    <w:p w14:paraId="262CAF7D" w14:textId="77777777" w:rsidR="004F1836" w:rsidRPr="004F1836" w:rsidRDefault="004F1836" w:rsidP="004F1836">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Trò</w:t>
      </w:r>
      <w:r w:rsidRPr="004F1836">
        <w:rPr>
          <w:rFonts w:ascii="Times New Roman" w:hAnsi="Times New Roman" w:cs="Times New Roman"/>
          <w:spacing w:val="-7"/>
          <w:sz w:val="28"/>
          <w:szCs w:val="28"/>
        </w:rPr>
        <w:t xml:space="preserve"> </w:t>
      </w:r>
      <w:r w:rsidRPr="004F1836">
        <w:rPr>
          <w:rFonts w:ascii="Times New Roman" w:hAnsi="Times New Roman" w:cs="Times New Roman"/>
          <w:sz w:val="28"/>
          <w:szCs w:val="28"/>
        </w:rPr>
        <w:t>chuyện</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với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về</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yêu</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cầu</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khi</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đi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(đi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vệ</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sinh</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trước</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khi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đi</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không cầm theo đồ dùng, đồ chơi; không nói chuyện riêng hay nghịch ngợm, nói chuyện với bạn...); trò chuyện về tác dụng của giấc</w:t>
      </w:r>
      <w:r w:rsidRPr="004F1836">
        <w:rPr>
          <w:rFonts w:ascii="Times New Roman" w:hAnsi="Times New Roman" w:cs="Times New Roman"/>
          <w:spacing w:val="-7"/>
          <w:sz w:val="28"/>
          <w:szCs w:val="28"/>
        </w:rPr>
        <w:t xml:space="preserve"> </w:t>
      </w:r>
      <w:r w:rsidRPr="004F1836">
        <w:rPr>
          <w:rFonts w:ascii="Times New Roman" w:hAnsi="Times New Roman" w:cs="Times New Roman"/>
          <w:sz w:val="28"/>
          <w:szCs w:val="28"/>
        </w:rPr>
        <w:t>ngủ.</w:t>
      </w:r>
    </w:p>
    <w:p w14:paraId="1B551179" w14:textId="77777777" w:rsidR="004F1836" w:rsidRPr="004F1836" w:rsidRDefault="004F1836" w:rsidP="004F1836">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lang w:val="vi-VN"/>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Trước khi cho trẻ ngủ, cô</w:t>
      </w:r>
      <w:r w:rsidRPr="004F1836">
        <w:rPr>
          <w:rFonts w:ascii="Times New Roman" w:hAnsi="Times New Roman" w:cs="Times New Roman"/>
          <w:sz w:val="28"/>
          <w:szCs w:val="28"/>
          <w:lang w:val="vi-VN"/>
        </w:rPr>
        <w:t xml:space="preserve"> bật nhạc</w:t>
      </w:r>
    </w:p>
    <w:p w14:paraId="298C183D" w14:textId="77777777" w:rsidR="004F1836" w:rsidRPr="004F1836" w:rsidRDefault="004F1836" w:rsidP="004F1836">
      <w:pPr>
        <w:widowControl w:val="0"/>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Khi trẻ ngủ, cô tiếp tục mở nhạc (hát ru, nhạc không lời nhẹ nhàng, nhạc thiền...)</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với</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âm</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lượng</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nhỏ. Để trẻ tự chủ động ngủ. Không tạo thói quen xấu khi trẻ ngủ (vỗ vai, xoa lưng, sờ</w:t>
      </w:r>
      <w:r w:rsidRPr="004F1836">
        <w:rPr>
          <w:rFonts w:ascii="Times New Roman" w:hAnsi="Times New Roman" w:cs="Times New Roman"/>
          <w:spacing w:val="-2"/>
          <w:sz w:val="28"/>
          <w:szCs w:val="28"/>
        </w:rPr>
        <w:t xml:space="preserve"> </w:t>
      </w:r>
      <w:r w:rsidRPr="004F1836">
        <w:rPr>
          <w:rFonts w:ascii="Times New Roman" w:hAnsi="Times New Roman" w:cs="Times New Roman"/>
          <w:sz w:val="28"/>
          <w:szCs w:val="28"/>
        </w:rPr>
        <w:t>tay...).</w:t>
      </w:r>
    </w:p>
    <w:p w14:paraId="7E8AA85C" w14:textId="77777777" w:rsidR="004F1836" w:rsidRPr="004F1836" w:rsidRDefault="004F1836" w:rsidP="004F1836">
      <w:pPr>
        <w:pStyle w:val="BodyText"/>
        <w:kinsoku w:val="0"/>
        <w:overflowPunct w:val="0"/>
        <w:ind w:left="567" w:right="-1" w:firstLine="426"/>
        <w:jc w:val="both"/>
      </w:pPr>
      <w:r w:rsidRPr="004F1836">
        <w:t>+ Với những trẻ khó ngủ, cô động viên để trẻ dễ ngủ hơn. Có thể cho trẻ tự lựa chọn chỗ ngủ và đồ dùng khi ngủ. Khi trẻ đã quen dần với nếp ngủ, cô điều chỉnh dần để trẻ ngủ như các bạn khác trong lớp.</w:t>
      </w:r>
    </w:p>
    <w:p w14:paraId="2869C736" w14:textId="77777777" w:rsidR="004F1836" w:rsidRPr="004F1836" w:rsidRDefault="004F1836" w:rsidP="004F1836">
      <w:pPr>
        <w:pStyle w:val="BodyText"/>
        <w:kinsoku w:val="0"/>
        <w:overflowPunct w:val="0"/>
        <w:ind w:left="567" w:right="-1" w:firstLine="426"/>
        <w:jc w:val="both"/>
      </w:pPr>
      <w:r w:rsidRPr="004F1836">
        <w:t>+</w:t>
      </w:r>
      <w:r w:rsidRPr="004F1836">
        <w:rPr>
          <w:spacing w:val="-8"/>
        </w:rPr>
        <w:t xml:space="preserve"> </w:t>
      </w:r>
      <w:r w:rsidRPr="004F1836">
        <w:t>Với</w:t>
      </w:r>
      <w:r w:rsidRPr="004F1836">
        <w:rPr>
          <w:spacing w:val="-8"/>
        </w:rPr>
        <w:t xml:space="preserve"> </w:t>
      </w:r>
      <w:r w:rsidRPr="004F1836">
        <w:t>những</w:t>
      </w:r>
      <w:r w:rsidRPr="004F1836">
        <w:rPr>
          <w:spacing w:val="-8"/>
        </w:rPr>
        <w:t xml:space="preserve"> </w:t>
      </w:r>
      <w:r w:rsidRPr="004F1836">
        <w:t>trẻ</w:t>
      </w:r>
      <w:r w:rsidRPr="004F1836">
        <w:rPr>
          <w:spacing w:val="-9"/>
        </w:rPr>
        <w:t xml:space="preserve"> </w:t>
      </w:r>
      <w:r w:rsidRPr="004F1836">
        <w:t>có</w:t>
      </w:r>
      <w:r w:rsidRPr="004F1836">
        <w:rPr>
          <w:spacing w:val="-9"/>
        </w:rPr>
        <w:t xml:space="preserve"> </w:t>
      </w:r>
      <w:r w:rsidRPr="004F1836">
        <w:t>thói</w:t>
      </w:r>
      <w:r w:rsidRPr="004F1836">
        <w:rPr>
          <w:spacing w:val="-8"/>
        </w:rPr>
        <w:t xml:space="preserve"> </w:t>
      </w:r>
      <w:r w:rsidRPr="004F1836">
        <w:t>quen</w:t>
      </w:r>
      <w:r w:rsidRPr="004F1836">
        <w:rPr>
          <w:spacing w:val="-8"/>
        </w:rPr>
        <w:t xml:space="preserve"> </w:t>
      </w:r>
      <w:r w:rsidRPr="004F1836">
        <w:t>về</w:t>
      </w:r>
      <w:r w:rsidRPr="004F1836">
        <w:rPr>
          <w:spacing w:val="-9"/>
        </w:rPr>
        <w:t xml:space="preserve"> </w:t>
      </w:r>
      <w:r w:rsidRPr="004F1836">
        <w:t>tư</w:t>
      </w:r>
      <w:r w:rsidRPr="004F1836">
        <w:rPr>
          <w:spacing w:val="-10"/>
        </w:rPr>
        <w:t xml:space="preserve"> </w:t>
      </w:r>
      <w:r w:rsidRPr="004F1836">
        <w:t>thế</w:t>
      </w:r>
      <w:r w:rsidRPr="004F1836">
        <w:rPr>
          <w:spacing w:val="-10"/>
        </w:rPr>
        <w:t xml:space="preserve"> </w:t>
      </w:r>
      <w:r w:rsidRPr="004F1836">
        <w:t>ngủ</w:t>
      </w:r>
      <w:r w:rsidRPr="004F1836">
        <w:rPr>
          <w:spacing w:val="-8"/>
        </w:rPr>
        <w:t xml:space="preserve"> </w:t>
      </w:r>
      <w:r w:rsidRPr="004F1836">
        <w:t>(nằm</w:t>
      </w:r>
      <w:r w:rsidRPr="004F1836">
        <w:rPr>
          <w:spacing w:val="-9"/>
        </w:rPr>
        <w:t xml:space="preserve"> </w:t>
      </w:r>
      <w:r w:rsidRPr="004F1836">
        <w:t>sấp,</w:t>
      </w:r>
      <w:r w:rsidRPr="004F1836">
        <w:rPr>
          <w:spacing w:val="-10"/>
        </w:rPr>
        <w:t xml:space="preserve"> </w:t>
      </w:r>
      <w:r w:rsidRPr="004F1836">
        <w:t>tay</w:t>
      </w:r>
      <w:r w:rsidRPr="004F1836">
        <w:rPr>
          <w:spacing w:val="-6"/>
        </w:rPr>
        <w:t xml:space="preserve"> </w:t>
      </w:r>
      <w:r w:rsidRPr="004F1836">
        <w:t>chân</w:t>
      </w:r>
      <w:r w:rsidRPr="004F1836">
        <w:rPr>
          <w:spacing w:val="-9"/>
        </w:rPr>
        <w:t xml:space="preserve"> </w:t>
      </w:r>
      <w:r w:rsidRPr="004F1836">
        <w:t>gác</w:t>
      </w:r>
      <w:r w:rsidRPr="004F1836">
        <w:rPr>
          <w:spacing w:val="1"/>
        </w:rPr>
        <w:t xml:space="preserve"> </w:t>
      </w:r>
      <w:r w:rsidRPr="004F1836">
        <w:t>lên</w:t>
      </w:r>
      <w:r w:rsidRPr="004F1836">
        <w:rPr>
          <w:spacing w:val="-8"/>
        </w:rPr>
        <w:t xml:space="preserve"> </w:t>
      </w:r>
      <w:r w:rsidRPr="004F1836">
        <w:t xml:space="preserve">bạn...), </w:t>
      </w:r>
      <w:r w:rsidRPr="004F1836">
        <w:lastRenderedPageBreak/>
        <w:t>cô tôn trọng tư thế ngủ của trẻ, khi trẻ đã ngủ sâu cô điều chỉnh lại tư thế ngủ cho trẻ để đề phòng tình huống xấu có thể xảy ra (VD: ngạt</w:t>
      </w:r>
      <w:r w:rsidRPr="004F1836">
        <w:rPr>
          <w:spacing w:val="-12"/>
        </w:rPr>
        <w:t xml:space="preserve"> </w:t>
      </w:r>
      <w:r w:rsidRPr="004F1836">
        <w:t>thở)</w:t>
      </w:r>
    </w:p>
    <w:p w14:paraId="7D0C2AC5" w14:textId="77777777" w:rsidR="004F1836" w:rsidRPr="004F1836" w:rsidRDefault="004F1836" w:rsidP="004F1836">
      <w:pPr>
        <w:widowControl w:val="0"/>
        <w:tabs>
          <w:tab w:val="left" w:pos="56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Khi trẻ ngủ cô trực trưa bao quát trẻ để quan sát, phát hiện và xử lí kịp thời các tình huống có thể xảy ra khi</w:t>
      </w:r>
      <w:r w:rsidRPr="004F1836">
        <w:rPr>
          <w:rFonts w:ascii="Times New Roman" w:hAnsi="Times New Roman" w:cs="Times New Roman"/>
          <w:spacing w:val="-2"/>
          <w:sz w:val="28"/>
          <w:szCs w:val="28"/>
        </w:rPr>
        <w:t xml:space="preserve"> </w:t>
      </w:r>
      <w:r w:rsidRPr="004F1836">
        <w:rPr>
          <w:rFonts w:ascii="Times New Roman" w:hAnsi="Times New Roman" w:cs="Times New Roman"/>
          <w:sz w:val="28"/>
          <w:szCs w:val="28"/>
        </w:rPr>
        <w:t>ngủ.</w:t>
      </w:r>
    </w:p>
    <w:p w14:paraId="56D1C4B2" w14:textId="77777777" w:rsidR="004F1836" w:rsidRPr="004F1836" w:rsidRDefault="004F1836" w:rsidP="004F1836">
      <w:pPr>
        <w:widowControl w:val="0"/>
        <w:tabs>
          <w:tab w:val="left" w:pos="102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Nếu có trẻ khó ngủ chưa đi vào giấc ngủ ngay cùng các bạn, cô không ép 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13"/>
          <w:sz w:val="28"/>
          <w:szCs w:val="28"/>
        </w:rPr>
        <w:t xml:space="preserve"> </w:t>
      </w:r>
      <w:r w:rsidRPr="004F1836">
        <w:rPr>
          <w:rFonts w:ascii="Times New Roman" w:hAnsi="Times New Roman" w:cs="Times New Roman"/>
          <w:sz w:val="28"/>
          <w:szCs w:val="28"/>
        </w:rPr>
        <w:t>ngay</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như</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các</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khác</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mà</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dần</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dần</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cho</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làm</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quen,</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có</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thể</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cho</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muộn hơn các trẻ khác nhưng cô giữ im</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lặng.</w:t>
      </w:r>
    </w:p>
    <w:p w14:paraId="4873C7B1" w14:textId="77777777" w:rsidR="004F1836" w:rsidRPr="004F1836" w:rsidRDefault="004F1836" w:rsidP="004F1836">
      <w:pPr>
        <w:pStyle w:val="Heading1"/>
        <w:tabs>
          <w:tab w:val="left" w:pos="585"/>
        </w:tabs>
        <w:kinsoku w:val="0"/>
        <w:overflowPunct w:val="0"/>
        <w:spacing w:before="0" w:after="0" w:line="240" w:lineRule="auto"/>
        <w:ind w:left="584"/>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rPr>
        <w:t xml:space="preserve">      II. Sau khi trẻ thức</w:t>
      </w:r>
      <w:r w:rsidRPr="004F1836">
        <w:rPr>
          <w:rFonts w:ascii="Times New Roman" w:hAnsi="Times New Roman" w:cs="Times New Roman"/>
          <w:b/>
          <w:bCs/>
          <w:color w:val="auto"/>
          <w:spacing w:val="-5"/>
          <w:sz w:val="28"/>
          <w:szCs w:val="28"/>
        </w:rPr>
        <w:t xml:space="preserve"> </w:t>
      </w:r>
      <w:r w:rsidRPr="004F1836">
        <w:rPr>
          <w:rFonts w:ascii="Times New Roman" w:hAnsi="Times New Roman" w:cs="Times New Roman"/>
          <w:b/>
          <w:bCs/>
          <w:color w:val="auto"/>
          <w:sz w:val="28"/>
          <w:szCs w:val="28"/>
        </w:rPr>
        <w:t>dậy</w:t>
      </w:r>
    </w:p>
    <w:p w14:paraId="1CC0A1C7" w14:textId="77777777" w:rsidR="004F1836" w:rsidRPr="004F1836" w:rsidRDefault="004F1836" w:rsidP="004F1836">
      <w:pPr>
        <w:widowControl w:val="0"/>
        <w:tabs>
          <w:tab w:val="left" w:pos="1018"/>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Với những trẻ có giấc ngủ ngắn hơn các bạn khác, cô cho dậy trước nhưng cần</w:t>
      </w:r>
      <w:r w:rsidRPr="004F1836">
        <w:rPr>
          <w:rFonts w:ascii="Times New Roman" w:hAnsi="Times New Roman" w:cs="Times New Roman"/>
          <w:spacing w:val="-16"/>
          <w:sz w:val="28"/>
          <w:szCs w:val="28"/>
        </w:rPr>
        <w:t xml:space="preserve"> </w:t>
      </w:r>
      <w:r w:rsidRPr="004F1836">
        <w:rPr>
          <w:rFonts w:ascii="Times New Roman" w:hAnsi="Times New Roman" w:cs="Times New Roman"/>
          <w:sz w:val="28"/>
          <w:szCs w:val="28"/>
        </w:rPr>
        <w:t>tránh</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ồn</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ào</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để</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không</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ảnh</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hưởng</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đến</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những</w:t>
      </w:r>
      <w:r w:rsidRPr="004F1836">
        <w:rPr>
          <w:rFonts w:ascii="Times New Roman" w:hAnsi="Times New Roman" w:cs="Times New Roman"/>
          <w:spacing w:val="-13"/>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khác.</w:t>
      </w:r>
      <w:r w:rsidRPr="004F1836">
        <w:rPr>
          <w:rFonts w:ascii="Times New Roman" w:hAnsi="Times New Roman" w:cs="Times New Roman"/>
          <w:spacing w:val="-17"/>
          <w:sz w:val="28"/>
          <w:szCs w:val="28"/>
        </w:rPr>
        <w:t xml:space="preserve"> </w:t>
      </w:r>
      <w:r w:rsidRPr="004F1836">
        <w:rPr>
          <w:rFonts w:ascii="Times New Roman" w:hAnsi="Times New Roman" w:cs="Times New Roman"/>
          <w:sz w:val="28"/>
          <w:szCs w:val="28"/>
        </w:rPr>
        <w:t>Không</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nên</w:t>
      </w:r>
      <w:r w:rsidRPr="004F1836">
        <w:rPr>
          <w:rFonts w:ascii="Times New Roman" w:hAnsi="Times New Roman" w:cs="Times New Roman"/>
          <w:spacing w:val="-16"/>
          <w:sz w:val="28"/>
          <w:szCs w:val="28"/>
        </w:rPr>
        <w:t xml:space="preserve"> </w:t>
      </w:r>
      <w:r w:rsidRPr="004F1836">
        <w:rPr>
          <w:rFonts w:ascii="Times New Roman" w:hAnsi="Times New Roman" w:cs="Times New Roman"/>
          <w:sz w:val="28"/>
          <w:szCs w:val="28"/>
        </w:rPr>
        <w:t>đánh</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thức</w:t>
      </w:r>
      <w:r w:rsidRPr="004F1836">
        <w:rPr>
          <w:rFonts w:ascii="Times New Roman" w:hAnsi="Times New Roman" w:cs="Times New Roman"/>
          <w:spacing w:val="-16"/>
          <w:sz w:val="28"/>
          <w:szCs w:val="28"/>
        </w:rPr>
        <w:t xml:space="preserve"> </w:t>
      </w:r>
      <w:r w:rsidRPr="004F1836">
        <w:rPr>
          <w:rFonts w:ascii="Times New Roman" w:hAnsi="Times New Roman" w:cs="Times New Roman"/>
          <w:sz w:val="28"/>
          <w:szCs w:val="28"/>
        </w:rPr>
        <w:t>đồng loạt, không đánh thức trẻ dậy sớm trước khi trẻ thức</w:t>
      </w:r>
      <w:r w:rsidRPr="004F1836">
        <w:rPr>
          <w:rFonts w:ascii="Times New Roman" w:hAnsi="Times New Roman" w:cs="Times New Roman"/>
          <w:spacing w:val="-18"/>
          <w:sz w:val="28"/>
          <w:szCs w:val="28"/>
        </w:rPr>
        <w:t xml:space="preserve"> </w:t>
      </w:r>
      <w:r w:rsidRPr="004F1836">
        <w:rPr>
          <w:rFonts w:ascii="Times New Roman" w:hAnsi="Times New Roman" w:cs="Times New Roman"/>
          <w:sz w:val="28"/>
          <w:szCs w:val="28"/>
        </w:rPr>
        <w:t>giấc.</w:t>
      </w:r>
    </w:p>
    <w:p w14:paraId="250B05EB" w14:textId="77777777" w:rsidR="004F1836" w:rsidRPr="004F1836" w:rsidRDefault="004F1836" w:rsidP="004F1836">
      <w:pPr>
        <w:widowControl w:val="0"/>
        <w:tabs>
          <w:tab w:val="left" w:pos="1022"/>
        </w:tabs>
        <w:kinsoku w:val="0"/>
        <w:overflowPunct w:val="0"/>
        <w:autoSpaceDE w:val="0"/>
        <w:autoSpaceDN w:val="0"/>
        <w:adjustRightInd w:val="0"/>
        <w:spacing w:after="0" w:line="240" w:lineRule="auto"/>
        <w:ind w:left="567" w:right="-1" w:firstLine="426"/>
        <w:jc w:val="both"/>
        <w:rPr>
          <w:rFonts w:ascii="Times New Roman" w:hAnsi="Times New Roman" w:cs="Times New Roman"/>
          <w:spacing w:val="3"/>
          <w:sz w:val="28"/>
          <w:szCs w:val="28"/>
        </w:rPr>
      </w:pPr>
      <w:r w:rsidRPr="004F1836">
        <w:rPr>
          <w:rFonts w:ascii="Times New Roman" w:hAnsi="Times New Roman" w:cs="Times New Roman"/>
          <w:spacing w:val="2"/>
          <w:sz w:val="28"/>
          <w:szCs w:val="28"/>
          <w:lang w:val="vi-VN"/>
        </w:rPr>
        <w:t xml:space="preserve">- </w:t>
      </w:r>
      <w:r w:rsidRPr="004F1836">
        <w:rPr>
          <w:rFonts w:ascii="Times New Roman" w:hAnsi="Times New Roman" w:cs="Times New Roman"/>
          <w:spacing w:val="2"/>
          <w:sz w:val="28"/>
          <w:szCs w:val="28"/>
        </w:rPr>
        <w:t>Trò</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2"/>
          <w:sz w:val="28"/>
          <w:szCs w:val="28"/>
        </w:rPr>
        <w:t>chuyện</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2"/>
          <w:sz w:val="28"/>
          <w:szCs w:val="28"/>
        </w:rPr>
        <w:t>với</w:t>
      </w:r>
      <w:r w:rsidRPr="004F1836">
        <w:rPr>
          <w:rFonts w:ascii="Times New Roman" w:hAnsi="Times New Roman" w:cs="Times New Roman"/>
          <w:spacing w:val="10"/>
          <w:sz w:val="28"/>
          <w:szCs w:val="28"/>
        </w:rPr>
        <w:t xml:space="preserve"> </w:t>
      </w:r>
      <w:r w:rsidRPr="004F1836">
        <w:rPr>
          <w:rFonts w:ascii="Times New Roman" w:hAnsi="Times New Roman" w:cs="Times New Roman"/>
          <w:spacing w:val="2"/>
          <w:sz w:val="28"/>
          <w:szCs w:val="28"/>
        </w:rPr>
        <w:t>trẻ</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về</w:t>
      </w:r>
      <w:r w:rsidRPr="004F1836">
        <w:rPr>
          <w:rFonts w:ascii="Times New Roman" w:hAnsi="Times New Roman" w:cs="Times New Roman"/>
          <w:spacing w:val="15"/>
          <w:sz w:val="28"/>
          <w:szCs w:val="28"/>
        </w:rPr>
        <w:t xml:space="preserve"> </w:t>
      </w:r>
      <w:r w:rsidRPr="004F1836">
        <w:rPr>
          <w:rFonts w:ascii="Times New Roman" w:hAnsi="Times New Roman" w:cs="Times New Roman"/>
          <w:spacing w:val="2"/>
          <w:sz w:val="28"/>
          <w:szCs w:val="28"/>
        </w:rPr>
        <w:t>lợi</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ích</w:t>
      </w:r>
      <w:r w:rsidRPr="004F1836">
        <w:rPr>
          <w:rFonts w:ascii="Times New Roman" w:hAnsi="Times New Roman" w:cs="Times New Roman"/>
          <w:spacing w:val="11"/>
          <w:sz w:val="28"/>
          <w:szCs w:val="28"/>
        </w:rPr>
        <w:t xml:space="preserve"> </w:t>
      </w:r>
      <w:r w:rsidRPr="004F1836">
        <w:rPr>
          <w:rFonts w:ascii="Times New Roman" w:hAnsi="Times New Roman" w:cs="Times New Roman"/>
          <w:spacing w:val="2"/>
          <w:sz w:val="28"/>
          <w:szCs w:val="28"/>
        </w:rPr>
        <w:t>của</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2"/>
          <w:sz w:val="28"/>
          <w:szCs w:val="28"/>
        </w:rPr>
        <w:t>giấc</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2"/>
          <w:sz w:val="28"/>
          <w:szCs w:val="28"/>
        </w:rPr>
        <w:t>ngủ,</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2"/>
          <w:sz w:val="28"/>
          <w:szCs w:val="28"/>
        </w:rPr>
        <w:t>trạng</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thái</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cơ</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thể</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2"/>
          <w:sz w:val="28"/>
          <w:szCs w:val="28"/>
        </w:rPr>
        <w:t>sau</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khi</w:t>
      </w:r>
      <w:r w:rsidRPr="004F1836">
        <w:rPr>
          <w:rFonts w:ascii="Times New Roman" w:hAnsi="Times New Roman" w:cs="Times New Roman"/>
          <w:spacing w:val="22"/>
          <w:sz w:val="28"/>
          <w:szCs w:val="28"/>
        </w:rPr>
        <w:t xml:space="preserve"> </w:t>
      </w:r>
      <w:r w:rsidRPr="004F1836">
        <w:rPr>
          <w:rFonts w:ascii="Times New Roman" w:hAnsi="Times New Roman" w:cs="Times New Roman"/>
          <w:spacing w:val="3"/>
          <w:sz w:val="28"/>
          <w:szCs w:val="28"/>
        </w:rPr>
        <w:t>dậy.</w:t>
      </w:r>
    </w:p>
    <w:p w14:paraId="32EECBCF" w14:textId="77777777" w:rsidR="004F1836" w:rsidRPr="004F1836" w:rsidRDefault="004F1836" w:rsidP="004F1836">
      <w:pPr>
        <w:widowControl w:val="0"/>
        <w:tabs>
          <w:tab w:val="left" w:pos="1030"/>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Có thể cho trẻ được vận động nhẹ nhàng, hoặc tập một vài động tác yoga đơn giản (chẳng hạn động tác đón bình</w:t>
      </w:r>
      <w:r w:rsidRPr="004F1836">
        <w:rPr>
          <w:rFonts w:ascii="Times New Roman" w:hAnsi="Times New Roman" w:cs="Times New Roman"/>
          <w:spacing w:val="-4"/>
          <w:sz w:val="28"/>
          <w:szCs w:val="28"/>
        </w:rPr>
        <w:t xml:space="preserve"> </w:t>
      </w:r>
      <w:r w:rsidRPr="004F1836">
        <w:rPr>
          <w:rFonts w:ascii="Times New Roman" w:hAnsi="Times New Roman" w:cs="Times New Roman"/>
          <w:sz w:val="28"/>
          <w:szCs w:val="28"/>
        </w:rPr>
        <w:t>minh)</w:t>
      </w:r>
    </w:p>
    <w:p w14:paraId="0E0D89F6" w14:textId="77777777" w:rsidR="004F1836" w:rsidRPr="004F1836" w:rsidRDefault="004F1836" w:rsidP="004F1836">
      <w:pPr>
        <w:widowControl w:val="0"/>
        <w:tabs>
          <w:tab w:val="left" w:pos="1015"/>
        </w:tabs>
        <w:kinsoku w:val="0"/>
        <w:overflowPunct w:val="0"/>
        <w:autoSpaceDE w:val="0"/>
        <w:autoSpaceDN w:val="0"/>
        <w:adjustRightInd w:val="0"/>
        <w:spacing w:after="0" w:line="240" w:lineRule="auto"/>
        <w:ind w:left="567"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Trẻ trong tổ trực nhật cất chăn, gối, chiếu, đệm giúp giáo</w:t>
      </w:r>
      <w:r w:rsidRPr="004F1836">
        <w:rPr>
          <w:rFonts w:ascii="Times New Roman" w:hAnsi="Times New Roman" w:cs="Times New Roman"/>
          <w:spacing w:val="-17"/>
          <w:sz w:val="28"/>
          <w:szCs w:val="28"/>
        </w:rPr>
        <w:t xml:space="preserve"> </w:t>
      </w:r>
      <w:r w:rsidRPr="004F1836">
        <w:rPr>
          <w:rFonts w:ascii="Times New Roman" w:hAnsi="Times New Roman" w:cs="Times New Roman"/>
          <w:sz w:val="28"/>
          <w:szCs w:val="28"/>
        </w:rPr>
        <w:t>viên.</w:t>
      </w:r>
    </w:p>
    <w:p w14:paraId="387259F7" w14:textId="77777777" w:rsidR="004F1836" w:rsidRPr="004F1836" w:rsidRDefault="004F1836" w:rsidP="004F1836">
      <w:pPr>
        <w:widowControl w:val="0"/>
        <w:tabs>
          <w:tab w:val="left" w:pos="1015"/>
        </w:tabs>
        <w:kinsoku w:val="0"/>
        <w:overflowPunct w:val="0"/>
        <w:autoSpaceDE w:val="0"/>
        <w:autoSpaceDN w:val="0"/>
        <w:adjustRightInd w:val="0"/>
        <w:spacing w:after="0" w:line="240" w:lineRule="auto"/>
        <w:ind w:left="567"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Chuyển hoạt</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động.</w:t>
      </w:r>
    </w:p>
    <w:p w14:paraId="15F22A08" w14:textId="77777777" w:rsidR="004F1836" w:rsidRPr="004F1836" w:rsidRDefault="004F1836" w:rsidP="004F1836">
      <w:pPr>
        <w:widowControl w:val="0"/>
        <w:tabs>
          <w:tab w:val="left" w:pos="1010"/>
        </w:tabs>
        <w:kinsoku w:val="0"/>
        <w:overflowPunct w:val="0"/>
        <w:autoSpaceDE w:val="0"/>
        <w:autoSpaceDN w:val="0"/>
        <w:adjustRightInd w:val="0"/>
        <w:spacing w:after="0" w:line="240" w:lineRule="auto"/>
        <w:ind w:right="779"/>
        <w:jc w:val="both"/>
        <w:rPr>
          <w:rFonts w:ascii="Times New Roman" w:hAnsi="Times New Roman" w:cs="Times New Roman"/>
          <w:sz w:val="28"/>
          <w:szCs w:val="28"/>
          <w:lang w:val="vi-VN"/>
        </w:rPr>
      </w:pPr>
    </w:p>
    <w:p w14:paraId="06432B75" w14:textId="77777777" w:rsidR="004F1836" w:rsidRDefault="004F1836" w:rsidP="004F1836">
      <w:pPr>
        <w:widowControl w:val="0"/>
        <w:tabs>
          <w:tab w:val="left" w:pos="1010"/>
        </w:tabs>
        <w:kinsoku w:val="0"/>
        <w:overflowPunct w:val="0"/>
        <w:autoSpaceDE w:val="0"/>
        <w:autoSpaceDN w:val="0"/>
        <w:adjustRightInd w:val="0"/>
        <w:spacing w:after="0" w:line="240" w:lineRule="auto"/>
        <w:ind w:right="779"/>
        <w:jc w:val="center"/>
        <w:rPr>
          <w:rFonts w:ascii="Times New Roman" w:hAnsi="Times New Roman" w:cs="Times New Roman"/>
          <w:sz w:val="28"/>
          <w:szCs w:val="28"/>
          <w:lang w:val="vi-VN"/>
        </w:rPr>
      </w:pPr>
      <w:r>
        <w:rPr>
          <w:rFonts w:ascii="Times New Roman" w:hAnsi="Times New Roman" w:cs="Times New Roman"/>
          <w:sz w:val="28"/>
          <w:szCs w:val="28"/>
          <w:lang w:val="vi-VN"/>
        </w:rPr>
        <w:t>*******************************</w:t>
      </w:r>
    </w:p>
    <w:p w14:paraId="617087D5" w14:textId="5E224786" w:rsidR="00B43C3A" w:rsidRDefault="00812DC6" w:rsidP="00812DC6">
      <w:pPr>
        <w:spacing w:after="0" w:line="276" w:lineRule="auto"/>
        <w:jc w:val="center"/>
        <w:rPr>
          <w:rFonts w:ascii="Times New Roman" w:eastAsia="Times New Roman" w:hAnsi="Times New Roman" w:cs="Times New Roman"/>
          <w:b/>
          <w:bCs/>
          <w:color w:val="000000"/>
          <w:sz w:val="28"/>
          <w:szCs w:val="28"/>
          <w:bdr w:val="none" w:sz="0" w:space="0" w:color="auto" w:frame="1"/>
        </w:rPr>
      </w:pPr>
      <w:r w:rsidRPr="00812DC6">
        <w:rPr>
          <w:rFonts w:ascii="Times New Roman" w:eastAsia="Times New Roman" w:hAnsi="Times New Roman" w:cs="Times New Roman"/>
          <w:b/>
          <w:bCs/>
          <w:color w:val="000000"/>
          <w:sz w:val="28"/>
          <w:szCs w:val="28"/>
          <w:bdr w:val="none" w:sz="0" w:space="0" w:color="auto" w:frame="1"/>
        </w:rPr>
        <w:t xml:space="preserve">TUẦN </w:t>
      </w:r>
      <w:r>
        <w:rPr>
          <w:rFonts w:ascii="Times New Roman" w:eastAsia="Times New Roman" w:hAnsi="Times New Roman" w:cs="Times New Roman"/>
          <w:b/>
          <w:bCs/>
          <w:color w:val="000000"/>
          <w:sz w:val="28"/>
          <w:szCs w:val="28"/>
          <w:bdr w:val="none" w:sz="0" w:space="0" w:color="auto" w:frame="1"/>
        </w:rPr>
        <w:t>8</w:t>
      </w:r>
    </w:p>
    <w:p w14:paraId="6CF87AEE" w14:textId="35E4BC3F" w:rsidR="00812DC6" w:rsidRPr="00136298" w:rsidRDefault="00812DC6" w:rsidP="00812DC6">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sidR="00101DA4">
        <w:rPr>
          <w:rFonts w:ascii="Times New Roman" w:hAnsi="Times New Roman"/>
          <w:b/>
          <w:color w:val="000000"/>
          <w:sz w:val="28"/>
          <w:szCs w:val="28"/>
        </w:rPr>
        <w:t xml:space="preserve">ba </w:t>
      </w:r>
      <w:r w:rsidRPr="00136298">
        <w:rPr>
          <w:rFonts w:ascii="Times New Roman" w:hAnsi="Times New Roman"/>
          <w:b/>
          <w:color w:val="000000"/>
          <w:sz w:val="28"/>
          <w:szCs w:val="28"/>
        </w:rPr>
        <w:t xml:space="preserve">ngày </w:t>
      </w:r>
      <w:r>
        <w:rPr>
          <w:rFonts w:ascii="Times New Roman" w:hAnsi="Times New Roman"/>
          <w:b/>
          <w:color w:val="000000"/>
          <w:sz w:val="28"/>
          <w:szCs w:val="28"/>
        </w:rPr>
        <w:t xml:space="preserve">28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sidRPr="00136298">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1390FADE" w14:textId="45CE8E16" w:rsidR="00812DC6" w:rsidRPr="00E9331E" w:rsidRDefault="00812DC6" w:rsidP="00812DC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3-4 tuổi </w:t>
      </w:r>
      <w:r w:rsidR="00E9331E">
        <w:rPr>
          <w:rFonts w:ascii="Times New Roman" w:eastAsia="Times New Roman" w:hAnsi="Times New Roman" w:cs="Times New Roman"/>
          <w:b/>
          <w:sz w:val="28"/>
          <w:szCs w:val="28"/>
        </w:rPr>
        <w:t>A</w:t>
      </w:r>
    </w:p>
    <w:p w14:paraId="3BF4DA9C" w14:textId="77777777" w:rsidR="00812DC6" w:rsidRPr="00136298" w:rsidRDefault="00812DC6" w:rsidP="00812DC6">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học:</w:t>
      </w:r>
    </w:p>
    <w:p w14:paraId="33F70825" w14:textId="77777777" w:rsidR="00812DC6" w:rsidRPr="00621C52" w:rsidRDefault="00812DC6" w:rsidP="00812DC6">
      <w:pPr>
        <w:widowControl w:val="0"/>
        <w:tabs>
          <w:tab w:val="left" w:pos="4878"/>
        </w:tabs>
        <w:spacing w:after="0" w:line="240" w:lineRule="auto"/>
        <w:jc w:val="center"/>
        <w:rPr>
          <w:rFonts w:ascii="Times New Roman" w:hAnsi="Times New Roman" w:cs="Times New Roman"/>
          <w:b/>
          <w:color w:val="000000" w:themeColor="text1"/>
          <w:sz w:val="28"/>
          <w:szCs w:val="28"/>
        </w:rPr>
      </w:pPr>
      <w:r w:rsidRPr="00621C52">
        <w:rPr>
          <w:rFonts w:ascii="Times New Roman" w:hAnsi="Times New Roman" w:cs="Times New Roman"/>
          <w:b/>
          <w:color w:val="000000" w:themeColor="text1"/>
          <w:sz w:val="28"/>
          <w:szCs w:val="28"/>
        </w:rPr>
        <w:t>Văn</w:t>
      </w:r>
      <w:r w:rsidRPr="00621C52">
        <w:rPr>
          <w:rFonts w:ascii="Times New Roman" w:hAnsi="Times New Roman" w:cs="Times New Roman"/>
          <w:b/>
          <w:color w:val="000000" w:themeColor="text1"/>
          <w:sz w:val="28"/>
          <w:szCs w:val="28"/>
          <w:lang w:val="vi-VN"/>
        </w:rPr>
        <w:t xml:space="preserve"> học: </w:t>
      </w:r>
      <w:r w:rsidRPr="00621C52">
        <w:rPr>
          <w:rFonts w:ascii="Times New Roman" w:hAnsi="Times New Roman" w:cs="Times New Roman"/>
          <w:b/>
          <w:color w:val="000000" w:themeColor="text1"/>
          <w:sz w:val="28"/>
          <w:szCs w:val="28"/>
        </w:rPr>
        <w:t>Thơ: Bé ngoan</w:t>
      </w:r>
    </w:p>
    <w:p w14:paraId="27003083" w14:textId="77777777" w:rsidR="00812DC6" w:rsidRPr="00621C52" w:rsidRDefault="00812DC6" w:rsidP="00812DC6">
      <w:pPr>
        <w:widowControl w:val="0"/>
        <w:tabs>
          <w:tab w:val="left" w:pos="4878"/>
        </w:tabs>
        <w:spacing w:after="0" w:line="240" w:lineRule="auto"/>
        <w:ind w:firstLine="709"/>
        <w:jc w:val="both"/>
        <w:rPr>
          <w:rFonts w:ascii="Times New Roman" w:hAnsi="Times New Roman" w:cs="Times New Roman"/>
          <w:b/>
          <w:color w:val="000000" w:themeColor="text1"/>
          <w:sz w:val="28"/>
          <w:szCs w:val="28"/>
        </w:rPr>
      </w:pPr>
      <w:r w:rsidRPr="00621C52">
        <w:rPr>
          <w:rFonts w:ascii="Times New Roman" w:hAnsi="Times New Roman" w:cs="Times New Roman"/>
          <w:b/>
          <w:color w:val="000000" w:themeColor="text1"/>
          <w:sz w:val="28"/>
          <w:szCs w:val="28"/>
        </w:rPr>
        <w:t>1. Mục đích:</w:t>
      </w:r>
    </w:p>
    <w:p w14:paraId="4D51C67D"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621C52">
        <w:rPr>
          <w:rFonts w:ascii="Times New Roman" w:hAnsi="Times New Roman" w:cs="Times New Roman"/>
          <w:i/>
          <w:color w:val="000000" w:themeColor="text1"/>
          <w:sz w:val="28"/>
          <w:szCs w:val="28"/>
        </w:rPr>
        <w:t>a</w:t>
      </w:r>
      <w:r w:rsidRPr="00621C52">
        <w:rPr>
          <w:rFonts w:ascii="Times New Roman" w:hAnsi="Times New Roman" w:cs="Times New Roman"/>
          <w:i/>
          <w:color w:val="000000" w:themeColor="text1"/>
          <w:sz w:val="28"/>
          <w:szCs w:val="28"/>
          <w:lang w:val="vi-VN"/>
        </w:rPr>
        <w:t>.</w:t>
      </w:r>
      <w:r w:rsidRPr="00621C52">
        <w:rPr>
          <w:rFonts w:ascii="Times New Roman" w:hAnsi="Times New Roman" w:cs="Times New Roman"/>
          <w:i/>
          <w:color w:val="000000" w:themeColor="text1"/>
          <w:sz w:val="28"/>
          <w:szCs w:val="28"/>
        </w:rPr>
        <w:t xml:space="preserve"> Kiến thức: </w:t>
      </w:r>
    </w:p>
    <w:p w14:paraId="55388C64"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lang w:val="vi-VN"/>
        </w:rPr>
        <w:t>- Trẻ</w:t>
      </w:r>
      <w:r w:rsidRPr="00621C52">
        <w:rPr>
          <w:rFonts w:ascii="Times New Roman" w:hAnsi="Times New Roman" w:cs="Times New Roman"/>
          <w:color w:val="000000" w:themeColor="text1"/>
          <w:sz w:val="28"/>
          <w:szCs w:val="28"/>
        </w:rPr>
        <w:t xml:space="preserve"> nhớ</w:t>
      </w:r>
      <w:r w:rsidRPr="00621C52">
        <w:rPr>
          <w:rFonts w:ascii="Times New Roman" w:hAnsi="Times New Roman" w:cs="Times New Roman"/>
          <w:color w:val="000000" w:themeColor="text1"/>
          <w:sz w:val="28"/>
          <w:szCs w:val="28"/>
          <w:lang w:val="vi-VN"/>
        </w:rPr>
        <w:t xml:space="preserve"> tên bài thơ, tên tác giả, </w:t>
      </w:r>
      <w:r w:rsidRPr="00621C52">
        <w:rPr>
          <w:rFonts w:ascii="Times New Roman" w:hAnsi="Times New Roman" w:cs="Times New Roman"/>
          <w:color w:val="000000" w:themeColor="text1"/>
          <w:sz w:val="28"/>
          <w:szCs w:val="28"/>
        </w:rPr>
        <w:t>đọc được theo cô bài thơ, hiểu nội dung bài thơ.</w:t>
      </w:r>
    </w:p>
    <w:p w14:paraId="756EB024"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621C52">
        <w:rPr>
          <w:rFonts w:ascii="Times New Roman" w:hAnsi="Times New Roman" w:cs="Times New Roman"/>
          <w:i/>
          <w:color w:val="000000" w:themeColor="text1"/>
          <w:sz w:val="28"/>
          <w:szCs w:val="28"/>
        </w:rPr>
        <w:t>b</w:t>
      </w:r>
      <w:r w:rsidRPr="00621C52">
        <w:rPr>
          <w:rFonts w:ascii="Times New Roman" w:hAnsi="Times New Roman" w:cs="Times New Roman"/>
          <w:i/>
          <w:color w:val="000000" w:themeColor="text1"/>
          <w:sz w:val="28"/>
          <w:szCs w:val="28"/>
          <w:lang w:val="vi-VN"/>
        </w:rPr>
        <w:t>.</w:t>
      </w:r>
      <w:r w:rsidRPr="00621C52">
        <w:rPr>
          <w:rFonts w:ascii="Times New Roman" w:hAnsi="Times New Roman" w:cs="Times New Roman"/>
          <w:i/>
          <w:color w:val="000000" w:themeColor="text1"/>
          <w:sz w:val="28"/>
          <w:szCs w:val="28"/>
        </w:rPr>
        <w:t xml:space="preserve"> Kỹ năng:</w:t>
      </w:r>
      <w:r w:rsidRPr="00621C52">
        <w:rPr>
          <w:rFonts w:ascii="Times New Roman" w:hAnsi="Times New Roman" w:cs="Times New Roman"/>
          <w:color w:val="000000" w:themeColor="text1"/>
          <w:sz w:val="28"/>
          <w:szCs w:val="28"/>
        </w:rPr>
        <w:t xml:space="preserve"> </w:t>
      </w:r>
    </w:p>
    <w:p w14:paraId="326850C9"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Phát triển ngôn ngữ, cung cấp vốn từ cho trẻ.</w:t>
      </w:r>
    </w:p>
    <w:p w14:paraId="66F004A9"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xml:space="preserve">- Trẻ trả lời được một số câu hỏi cô đặt ra. </w:t>
      </w:r>
    </w:p>
    <w:p w14:paraId="20EFB8D7"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lang w:val="vi-VN"/>
        </w:rPr>
        <w:t xml:space="preserve">- Trẻ </w:t>
      </w:r>
      <w:r w:rsidRPr="00621C52">
        <w:rPr>
          <w:rFonts w:ascii="Times New Roman" w:hAnsi="Times New Roman" w:cs="Times New Roman"/>
          <w:color w:val="000000" w:themeColor="text1"/>
          <w:sz w:val="28"/>
          <w:szCs w:val="28"/>
        </w:rPr>
        <w:t>đọc thuộc, diễn cảm bài thơ “Bé ngoan”.</w:t>
      </w:r>
    </w:p>
    <w:p w14:paraId="2792C3BC"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621C52">
        <w:rPr>
          <w:rFonts w:ascii="Times New Roman" w:hAnsi="Times New Roman" w:cs="Times New Roman"/>
          <w:i/>
          <w:color w:val="000000" w:themeColor="text1"/>
          <w:sz w:val="28"/>
          <w:szCs w:val="28"/>
        </w:rPr>
        <w:t>c</w:t>
      </w:r>
      <w:r w:rsidRPr="00621C52">
        <w:rPr>
          <w:rFonts w:ascii="Times New Roman" w:hAnsi="Times New Roman" w:cs="Times New Roman"/>
          <w:i/>
          <w:color w:val="000000" w:themeColor="text1"/>
          <w:sz w:val="28"/>
          <w:szCs w:val="28"/>
          <w:lang w:val="vi-VN"/>
        </w:rPr>
        <w:t>.</w:t>
      </w:r>
      <w:r w:rsidRPr="00621C52">
        <w:rPr>
          <w:rFonts w:ascii="Times New Roman" w:hAnsi="Times New Roman" w:cs="Times New Roman"/>
          <w:i/>
          <w:color w:val="000000" w:themeColor="text1"/>
          <w:sz w:val="28"/>
          <w:szCs w:val="28"/>
        </w:rPr>
        <w:t xml:space="preserve"> Thái độ:</w:t>
      </w:r>
      <w:r w:rsidRPr="00621C52">
        <w:rPr>
          <w:rFonts w:ascii="Times New Roman" w:hAnsi="Times New Roman" w:cs="Times New Roman"/>
          <w:color w:val="000000" w:themeColor="text1"/>
          <w:sz w:val="28"/>
          <w:szCs w:val="28"/>
        </w:rPr>
        <w:t xml:space="preserve"> </w:t>
      </w:r>
    </w:p>
    <w:p w14:paraId="446BBC8B"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Trẻ hứng thú tham gia hoạt động</w:t>
      </w:r>
    </w:p>
    <w:p w14:paraId="742CF1A4"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Giáo dục trẻ ngoan ngoãn biết vâng lời bố</w:t>
      </w:r>
      <w:r w:rsidRPr="00621C52">
        <w:rPr>
          <w:rFonts w:ascii="Times New Roman" w:hAnsi="Times New Roman" w:cs="Times New Roman"/>
          <w:color w:val="000000" w:themeColor="text1"/>
          <w:sz w:val="28"/>
          <w:szCs w:val="28"/>
          <w:lang w:val="vi-VN"/>
        </w:rPr>
        <w:t xml:space="preserve"> mẹ</w:t>
      </w:r>
      <w:r w:rsidRPr="00621C52">
        <w:rPr>
          <w:rFonts w:ascii="Times New Roman" w:hAnsi="Times New Roman" w:cs="Times New Roman"/>
          <w:color w:val="000000" w:themeColor="text1"/>
          <w:sz w:val="28"/>
          <w:szCs w:val="28"/>
        </w:rPr>
        <w:t>.</w:t>
      </w:r>
    </w:p>
    <w:p w14:paraId="7B3F15EA" w14:textId="77777777" w:rsidR="00812DC6" w:rsidRPr="00621C52" w:rsidRDefault="00812DC6" w:rsidP="00812DC6">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621C52">
        <w:rPr>
          <w:rFonts w:ascii="Times New Roman" w:hAnsi="Times New Roman" w:cs="Times New Roman"/>
          <w:b/>
          <w:bCs/>
          <w:color w:val="000000" w:themeColor="text1"/>
          <w:sz w:val="28"/>
          <w:szCs w:val="28"/>
        </w:rPr>
        <w:t xml:space="preserve"> 2. Chuẩn bị:</w:t>
      </w:r>
      <w:r>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Tranh vẽ</w:t>
      </w: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Tranh thơ</w:t>
      </w:r>
    </w:p>
    <w:p w14:paraId="3E389D3B" w14:textId="77777777" w:rsidR="00812DC6" w:rsidRPr="00621C52" w:rsidRDefault="00812DC6" w:rsidP="00812DC6">
      <w:pPr>
        <w:widowControl w:val="0"/>
        <w:spacing w:after="0" w:line="240" w:lineRule="auto"/>
        <w:ind w:firstLine="709"/>
        <w:jc w:val="both"/>
        <w:rPr>
          <w:rFonts w:ascii="Times New Roman" w:hAnsi="Times New Roman" w:cs="Times New Roman"/>
          <w:b/>
          <w:color w:val="000000" w:themeColor="text1"/>
          <w:sz w:val="28"/>
          <w:szCs w:val="28"/>
        </w:rPr>
      </w:pPr>
      <w:r w:rsidRPr="00621C52">
        <w:rPr>
          <w:rFonts w:ascii="Times New Roman" w:hAnsi="Times New Roman" w:cs="Times New Roman"/>
          <w:b/>
          <w:color w:val="000000" w:themeColor="text1"/>
          <w:sz w:val="28"/>
          <w:szCs w:val="28"/>
        </w:rPr>
        <w:t>3.</w:t>
      </w:r>
      <w:r w:rsidRPr="00621C52">
        <w:rPr>
          <w:rFonts w:ascii="Times New Roman" w:hAnsi="Times New Roman" w:cs="Times New Roman"/>
          <w:b/>
          <w:color w:val="000000" w:themeColor="text1"/>
          <w:sz w:val="28"/>
          <w:szCs w:val="28"/>
          <w:lang w:val="vi-VN"/>
        </w:rPr>
        <w:t xml:space="preserve"> </w:t>
      </w:r>
      <w:r w:rsidRPr="00621C52">
        <w:rPr>
          <w:rFonts w:ascii="Times New Roman" w:hAnsi="Times New Roman" w:cs="Times New Roman"/>
          <w:b/>
          <w:color w:val="000000" w:themeColor="text1"/>
          <w:sz w:val="28"/>
          <w:szCs w:val="28"/>
        </w:rPr>
        <w:t xml:space="preserve">Hướng dẫn thực hiện:  </w:t>
      </w:r>
    </w:p>
    <w:tbl>
      <w:tblPr>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812DC6" w:rsidRPr="00621C52" w14:paraId="15D397C6" w14:textId="77777777" w:rsidTr="00323A5F">
        <w:trPr>
          <w:trHeight w:val="440"/>
          <w:tblHeader/>
        </w:trPr>
        <w:tc>
          <w:tcPr>
            <w:tcW w:w="6663" w:type="dxa"/>
          </w:tcPr>
          <w:p w14:paraId="1CF4B794" w14:textId="77777777" w:rsidR="00812DC6" w:rsidRPr="00621C52" w:rsidRDefault="00812DC6" w:rsidP="00323A5F">
            <w:pPr>
              <w:widowControl w:val="0"/>
              <w:spacing w:after="0" w:line="240" w:lineRule="auto"/>
              <w:jc w:val="both"/>
              <w:rPr>
                <w:rFonts w:ascii="Times New Roman" w:hAnsi="Times New Roman" w:cs="Times New Roman"/>
                <w:b/>
                <w:color w:val="000000" w:themeColor="text1"/>
                <w:sz w:val="28"/>
                <w:szCs w:val="28"/>
              </w:rPr>
            </w:pPr>
            <w:r w:rsidRPr="00621C52">
              <w:rPr>
                <w:rFonts w:ascii="Times New Roman" w:hAnsi="Times New Roman" w:cs="Times New Roman"/>
                <w:color w:val="000000" w:themeColor="text1"/>
                <w:sz w:val="28"/>
                <w:szCs w:val="28"/>
              </w:rPr>
              <w:t xml:space="preserve">                       </w:t>
            </w:r>
            <w:r w:rsidRPr="00621C52">
              <w:rPr>
                <w:rFonts w:ascii="Times New Roman" w:hAnsi="Times New Roman" w:cs="Times New Roman"/>
                <w:b/>
                <w:color w:val="000000" w:themeColor="text1"/>
                <w:sz w:val="28"/>
                <w:szCs w:val="28"/>
              </w:rPr>
              <w:t xml:space="preserve">  Hoạt động của cô</w:t>
            </w:r>
          </w:p>
        </w:tc>
        <w:tc>
          <w:tcPr>
            <w:tcW w:w="3060" w:type="dxa"/>
          </w:tcPr>
          <w:p w14:paraId="733365C1" w14:textId="77777777" w:rsidR="00812DC6" w:rsidRPr="00621C52" w:rsidRDefault="00812DC6" w:rsidP="00323A5F">
            <w:pPr>
              <w:widowControl w:val="0"/>
              <w:spacing w:after="0" w:line="240" w:lineRule="auto"/>
              <w:jc w:val="both"/>
              <w:rPr>
                <w:rFonts w:ascii="Times New Roman" w:hAnsi="Times New Roman" w:cs="Times New Roman"/>
                <w:b/>
                <w:color w:val="000000" w:themeColor="text1"/>
                <w:sz w:val="28"/>
                <w:szCs w:val="28"/>
              </w:rPr>
            </w:pPr>
            <w:r w:rsidRPr="00621C52">
              <w:rPr>
                <w:rFonts w:ascii="Times New Roman" w:hAnsi="Times New Roman" w:cs="Times New Roman"/>
                <w:b/>
                <w:color w:val="000000" w:themeColor="text1"/>
                <w:sz w:val="28"/>
                <w:szCs w:val="28"/>
              </w:rPr>
              <w:t xml:space="preserve"> Dự kiến hđ của trẻ</w:t>
            </w:r>
          </w:p>
        </w:tc>
      </w:tr>
      <w:tr w:rsidR="00812DC6" w:rsidRPr="00621C52" w14:paraId="383C853F" w14:textId="77777777" w:rsidTr="00323A5F">
        <w:tc>
          <w:tcPr>
            <w:tcW w:w="6663" w:type="dxa"/>
          </w:tcPr>
          <w:p w14:paraId="717247BD"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b/>
                <w:bCs/>
                <w:color w:val="000000" w:themeColor="text1"/>
                <w:sz w:val="28"/>
                <w:szCs w:val="28"/>
              </w:rPr>
              <w:t>1. Ổn định –</w:t>
            </w:r>
            <w:r w:rsidRPr="00621C52">
              <w:rPr>
                <w:rFonts w:ascii="Times New Roman" w:hAnsi="Times New Roman" w:cs="Times New Roman"/>
                <w:b/>
                <w:bCs/>
                <w:color w:val="000000" w:themeColor="text1"/>
                <w:sz w:val="28"/>
                <w:szCs w:val="28"/>
                <w:lang w:val="vi-VN"/>
              </w:rPr>
              <w:t xml:space="preserve"> </w:t>
            </w:r>
            <w:r w:rsidRPr="00621C52">
              <w:rPr>
                <w:rFonts w:ascii="Times New Roman" w:hAnsi="Times New Roman" w:cs="Times New Roman"/>
                <w:b/>
                <w:bCs/>
                <w:color w:val="000000" w:themeColor="text1"/>
                <w:sz w:val="28"/>
                <w:szCs w:val="28"/>
              </w:rPr>
              <w:t>trò chuyện</w:t>
            </w:r>
          </w:p>
          <w:p w14:paraId="4837226F"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 Cô và trẻ hát bài hát “Cháu yêu</w:t>
            </w:r>
            <w:r w:rsidRPr="00621C52">
              <w:rPr>
                <w:rFonts w:ascii="Times New Roman" w:hAnsi="Times New Roman" w:cs="Times New Roman"/>
                <w:color w:val="000000" w:themeColor="text1"/>
                <w:sz w:val="28"/>
                <w:szCs w:val="28"/>
                <w:lang w:val="vi-VN"/>
              </w:rPr>
              <w:t xml:space="preserve"> bà</w:t>
            </w:r>
            <w:r w:rsidRPr="00621C52">
              <w:rPr>
                <w:rFonts w:ascii="Times New Roman" w:hAnsi="Times New Roman" w:cs="Times New Roman"/>
                <w:color w:val="000000" w:themeColor="text1"/>
                <w:sz w:val="28"/>
                <w:szCs w:val="28"/>
              </w:rPr>
              <w:t>” và đàm thoại dẫn dắt trẻ vào bài.</w:t>
            </w:r>
          </w:p>
          <w:p w14:paraId="0630D112"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Các con vừa hát bài hát gì?</w:t>
            </w:r>
          </w:p>
          <w:p w14:paraId="19D163BA"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Trong bài hát có nhắc đến ai?</w:t>
            </w:r>
          </w:p>
          <w:p w14:paraId="10EB954A"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Em</w:t>
            </w:r>
            <w:r w:rsidRPr="00621C52">
              <w:rPr>
                <w:rFonts w:ascii="Times New Roman" w:hAnsi="Times New Roman" w:cs="Times New Roman"/>
                <w:color w:val="000000" w:themeColor="text1"/>
                <w:sz w:val="28"/>
                <w:szCs w:val="28"/>
                <w:lang w:val="vi-VN"/>
              </w:rPr>
              <w:t xml:space="preserve"> bé trong bài hát có yêu bà không</w:t>
            </w:r>
            <w:r w:rsidRPr="00621C52">
              <w:rPr>
                <w:rFonts w:ascii="Times New Roman" w:hAnsi="Times New Roman" w:cs="Times New Roman"/>
                <w:color w:val="000000" w:themeColor="text1"/>
                <w:sz w:val="28"/>
                <w:szCs w:val="28"/>
              </w:rPr>
              <w:t>?</w:t>
            </w:r>
          </w:p>
          <w:p w14:paraId="38CAECA2"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lastRenderedPageBreak/>
              <w:t>+ Em</w:t>
            </w:r>
            <w:r w:rsidRPr="00621C52">
              <w:rPr>
                <w:rFonts w:ascii="Times New Roman" w:hAnsi="Times New Roman" w:cs="Times New Roman"/>
                <w:color w:val="000000" w:themeColor="text1"/>
                <w:sz w:val="28"/>
                <w:szCs w:val="28"/>
                <w:lang w:val="vi-VN"/>
              </w:rPr>
              <w:t xml:space="preserve"> bé làm gì để bà vui</w:t>
            </w:r>
            <w:r w:rsidRPr="00621C52">
              <w:rPr>
                <w:rFonts w:ascii="Times New Roman" w:hAnsi="Times New Roman" w:cs="Times New Roman"/>
                <w:color w:val="000000" w:themeColor="text1"/>
                <w:sz w:val="28"/>
                <w:szCs w:val="28"/>
              </w:rPr>
              <w:t>?</w:t>
            </w:r>
          </w:p>
          <w:p w14:paraId="5BE4D7E5"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Em</w:t>
            </w:r>
            <w:r w:rsidRPr="00621C52">
              <w:rPr>
                <w:rFonts w:ascii="Times New Roman" w:hAnsi="Times New Roman" w:cs="Times New Roman"/>
                <w:color w:val="000000" w:themeColor="text1"/>
                <w:sz w:val="28"/>
                <w:szCs w:val="28"/>
                <w:lang w:val="vi-VN"/>
              </w:rPr>
              <w:t xml:space="preserve"> bé trong bài hát rất là ngoan, biết vâng lời bà để bà vui</w:t>
            </w:r>
            <w:r w:rsidRPr="00621C52">
              <w:rPr>
                <w:rFonts w:ascii="Times New Roman" w:hAnsi="Times New Roman" w:cs="Times New Roman"/>
                <w:color w:val="000000" w:themeColor="text1"/>
                <w:sz w:val="28"/>
                <w:szCs w:val="28"/>
              </w:rPr>
              <w:t>.</w:t>
            </w:r>
            <w:r w:rsidRPr="00621C52">
              <w:rPr>
                <w:rFonts w:ascii="Times New Roman" w:hAnsi="Times New Roman" w:cs="Times New Roman"/>
                <w:color w:val="000000" w:themeColor="text1"/>
                <w:sz w:val="28"/>
                <w:szCs w:val="28"/>
                <w:lang w:val="vi-VN"/>
              </w:rPr>
              <w:t xml:space="preserve"> Chúng mình hãy cùng học theo em bé trong bài hát nhé!</w:t>
            </w:r>
          </w:p>
          <w:p w14:paraId="753B4C3F"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xml:space="preserve">- Ngoài việc vâng lời ông bà, bố mẹ thì chúng mình còn làm gì để ông bà, bố mẹ vui lòng nữa? </w:t>
            </w:r>
          </w:p>
          <w:p w14:paraId="7EE907D7"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lang w:val="vi-VN"/>
              </w:rPr>
              <w:t>- Có một bài thơ nói về một em bé rất ngoan, chúng m</w:t>
            </w:r>
            <w:r w:rsidRPr="00621C52">
              <w:rPr>
                <w:rFonts w:ascii="Times New Roman" w:hAnsi="Times New Roman" w:cs="Times New Roman"/>
                <w:color w:val="000000" w:themeColor="text1"/>
                <w:sz w:val="28"/>
                <w:szCs w:val="28"/>
              </w:rPr>
              <w:t>ình hãy</w:t>
            </w: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ngồi ngay ngắn, chú ý nghe cô đọc bài thơ để</w:t>
            </w:r>
            <w:r w:rsidRPr="00621C52">
              <w:rPr>
                <w:rFonts w:ascii="Times New Roman" w:hAnsi="Times New Roman" w:cs="Times New Roman"/>
                <w:color w:val="000000" w:themeColor="text1"/>
                <w:sz w:val="28"/>
                <w:szCs w:val="28"/>
                <w:lang w:val="vi-VN"/>
              </w:rPr>
              <w:t xml:space="preserve"> xem em bé đã làm gì nhé</w:t>
            </w:r>
            <w:r w:rsidRPr="00621C52">
              <w:rPr>
                <w:rFonts w:ascii="Times New Roman" w:hAnsi="Times New Roman" w:cs="Times New Roman"/>
                <w:color w:val="000000" w:themeColor="text1"/>
                <w:sz w:val="28"/>
                <w:szCs w:val="28"/>
              </w:rPr>
              <w:t>.</w:t>
            </w:r>
          </w:p>
          <w:p w14:paraId="4CDEC628"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621C52">
              <w:rPr>
                <w:rFonts w:ascii="Times New Roman" w:hAnsi="Times New Roman" w:cs="Times New Roman"/>
                <w:b/>
                <w:bCs/>
                <w:color w:val="000000" w:themeColor="text1"/>
                <w:sz w:val="28"/>
                <w:szCs w:val="28"/>
              </w:rPr>
              <w:t xml:space="preserve"> 2. Nội</w:t>
            </w:r>
            <w:r w:rsidRPr="00621C52">
              <w:rPr>
                <w:rFonts w:ascii="Times New Roman" w:hAnsi="Times New Roman" w:cs="Times New Roman"/>
                <w:b/>
                <w:bCs/>
                <w:color w:val="000000" w:themeColor="text1"/>
                <w:sz w:val="28"/>
                <w:szCs w:val="28"/>
                <w:lang w:val="vi-VN"/>
              </w:rPr>
              <w:t xml:space="preserve"> dung</w:t>
            </w:r>
            <w:r w:rsidRPr="00621C52">
              <w:rPr>
                <w:rFonts w:ascii="Times New Roman" w:hAnsi="Times New Roman" w:cs="Times New Roman"/>
                <w:b/>
                <w:bCs/>
                <w:color w:val="000000" w:themeColor="text1"/>
                <w:sz w:val="28"/>
                <w:szCs w:val="28"/>
              </w:rPr>
              <w:t>:</w:t>
            </w:r>
          </w:p>
          <w:p w14:paraId="1964BA89"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b/>
                <w:i/>
                <w:color w:val="000000" w:themeColor="text1"/>
                <w:sz w:val="28"/>
                <w:szCs w:val="28"/>
                <w:lang w:val="vi-VN"/>
              </w:rPr>
            </w:pPr>
            <w:r w:rsidRPr="00621C52">
              <w:rPr>
                <w:rFonts w:ascii="Times New Roman" w:hAnsi="Times New Roman" w:cs="Times New Roman"/>
                <w:b/>
                <w:i/>
                <w:color w:val="000000" w:themeColor="text1"/>
                <w:sz w:val="28"/>
                <w:szCs w:val="28"/>
              </w:rPr>
              <w:t>2</w:t>
            </w:r>
            <w:r w:rsidRPr="00621C52">
              <w:rPr>
                <w:rFonts w:ascii="Times New Roman" w:hAnsi="Times New Roman" w:cs="Times New Roman"/>
                <w:b/>
                <w:i/>
                <w:color w:val="000000" w:themeColor="text1"/>
                <w:sz w:val="28"/>
                <w:szCs w:val="28"/>
                <w:lang w:val="vi-VN"/>
              </w:rPr>
              <w:t>.1. Hoạt động 1: Cô đọc thơ</w:t>
            </w:r>
          </w:p>
          <w:p w14:paraId="4854D09E"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Cô đọc bài thơ lần 1- kết hợp cử</w:t>
            </w:r>
            <w:r w:rsidRPr="00621C52">
              <w:rPr>
                <w:rFonts w:ascii="Times New Roman" w:hAnsi="Times New Roman" w:cs="Times New Roman"/>
                <w:color w:val="000000" w:themeColor="text1"/>
                <w:sz w:val="28"/>
                <w:szCs w:val="28"/>
                <w:lang w:val="vi-VN"/>
              </w:rPr>
              <w:t xml:space="preserve"> chỉ minh họa</w:t>
            </w:r>
            <w:r w:rsidRPr="00621C52">
              <w:rPr>
                <w:rFonts w:ascii="Times New Roman" w:hAnsi="Times New Roman" w:cs="Times New Roman"/>
                <w:color w:val="000000" w:themeColor="text1"/>
                <w:sz w:val="28"/>
                <w:szCs w:val="28"/>
              </w:rPr>
              <w:t>.</w:t>
            </w:r>
          </w:p>
          <w:p w14:paraId="78D415BC"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xml:space="preserve">- Cô giới thiệu tên bài thơ: Bé ngoan </w:t>
            </w:r>
          </w:p>
          <w:p w14:paraId="7B52D36A"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Cô giải thích cách đọc: Đọc với giọng vui, chậm rãi.</w:t>
            </w:r>
          </w:p>
          <w:p w14:paraId="33858F1B"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Cô đọc lần 2 kết hợp xem tranh.</w:t>
            </w:r>
          </w:p>
          <w:p w14:paraId="25CFD38E"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i/>
                <w:color w:val="000000" w:themeColor="text1"/>
                <w:sz w:val="28"/>
                <w:szCs w:val="28"/>
                <w:lang w:val="vi-VN"/>
              </w:rPr>
            </w:pPr>
            <w:r w:rsidRPr="00621C52">
              <w:rPr>
                <w:rFonts w:ascii="Times New Roman" w:hAnsi="Times New Roman" w:cs="Times New Roman"/>
                <w:b/>
                <w:bCs/>
                <w:i/>
                <w:color w:val="000000" w:themeColor="text1"/>
                <w:sz w:val="28"/>
                <w:szCs w:val="28"/>
              </w:rPr>
              <w:t>2</w:t>
            </w:r>
            <w:r w:rsidRPr="00621C52">
              <w:rPr>
                <w:rFonts w:ascii="Times New Roman" w:hAnsi="Times New Roman" w:cs="Times New Roman"/>
                <w:b/>
                <w:bCs/>
                <w:i/>
                <w:color w:val="000000" w:themeColor="text1"/>
                <w:sz w:val="28"/>
                <w:szCs w:val="28"/>
                <w:lang w:val="vi-VN"/>
              </w:rPr>
              <w:t>.2</w:t>
            </w:r>
            <w:r w:rsidRPr="00621C52">
              <w:rPr>
                <w:rFonts w:ascii="Times New Roman" w:hAnsi="Times New Roman" w:cs="Times New Roman"/>
                <w:b/>
                <w:bCs/>
                <w:i/>
                <w:color w:val="000000" w:themeColor="text1"/>
                <w:sz w:val="28"/>
                <w:szCs w:val="28"/>
              </w:rPr>
              <w:t>. Hoạt động 2: Đàm thoại</w:t>
            </w:r>
            <w:r w:rsidRPr="00621C52">
              <w:rPr>
                <w:rFonts w:ascii="Times New Roman" w:hAnsi="Times New Roman" w:cs="Times New Roman"/>
                <w:b/>
                <w:bCs/>
                <w:i/>
                <w:color w:val="000000" w:themeColor="text1"/>
                <w:sz w:val="28"/>
                <w:szCs w:val="28"/>
                <w:lang w:val="vi-VN"/>
              </w:rPr>
              <w:t>:</w:t>
            </w:r>
          </w:p>
          <w:p w14:paraId="30F3B2C6"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Các con vừa được</w:t>
            </w:r>
            <w:r w:rsidRPr="00621C52">
              <w:rPr>
                <w:rFonts w:ascii="Times New Roman" w:hAnsi="Times New Roman" w:cs="Times New Roman"/>
                <w:color w:val="000000" w:themeColor="text1"/>
                <w:sz w:val="28"/>
                <w:szCs w:val="28"/>
                <w:lang w:val="vi-VN"/>
              </w:rPr>
              <w:t xml:space="preserve"> nghe cô đọc</w:t>
            </w:r>
            <w:r w:rsidRPr="00621C52">
              <w:rPr>
                <w:rFonts w:ascii="Times New Roman" w:hAnsi="Times New Roman" w:cs="Times New Roman"/>
                <w:color w:val="000000" w:themeColor="text1"/>
                <w:sz w:val="28"/>
                <w:szCs w:val="28"/>
              </w:rPr>
              <w:t xml:space="preserve"> bài thơ gì?</w:t>
            </w:r>
          </w:p>
          <w:p w14:paraId="101E14A6"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i/>
                <w:iCs/>
                <w:color w:val="000000" w:themeColor="text1"/>
                <w:sz w:val="28"/>
                <w:szCs w:val="28"/>
              </w:rPr>
            </w:pPr>
            <w:r w:rsidRPr="00621C52">
              <w:rPr>
                <w:rFonts w:ascii="Times New Roman" w:hAnsi="Times New Roman" w:cs="Times New Roman"/>
                <w:color w:val="000000" w:themeColor="text1"/>
                <w:sz w:val="28"/>
                <w:szCs w:val="28"/>
              </w:rPr>
              <w:t>- Trong</w:t>
            </w:r>
            <w:r w:rsidRPr="00621C52">
              <w:rPr>
                <w:rFonts w:ascii="Times New Roman" w:hAnsi="Times New Roman" w:cs="Times New Roman"/>
                <w:color w:val="000000" w:themeColor="text1"/>
                <w:sz w:val="28"/>
                <w:szCs w:val="28"/>
                <w:lang w:val="vi-VN"/>
              </w:rPr>
              <w:t xml:space="preserve"> bài thơ có nhân vật nào</w:t>
            </w:r>
            <w:r w:rsidRPr="00621C52">
              <w:rPr>
                <w:rFonts w:ascii="Times New Roman" w:hAnsi="Times New Roman" w:cs="Times New Roman"/>
                <w:color w:val="000000" w:themeColor="text1"/>
                <w:sz w:val="28"/>
                <w:szCs w:val="28"/>
              </w:rPr>
              <w:t>? </w:t>
            </w:r>
          </w:p>
          <w:p w14:paraId="6D0AD90D"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i/>
                <w:iCs/>
                <w:color w:val="000000" w:themeColor="text1"/>
                <w:sz w:val="28"/>
                <w:szCs w:val="28"/>
              </w:rPr>
            </w:pPr>
            <w:r w:rsidRPr="00621C52">
              <w:rPr>
                <w:rFonts w:ascii="Times New Roman" w:hAnsi="Times New Roman" w:cs="Times New Roman"/>
                <w:color w:val="000000" w:themeColor="text1"/>
                <w:sz w:val="28"/>
                <w:szCs w:val="28"/>
              </w:rPr>
              <w:t>-</w:t>
            </w:r>
            <w:r w:rsidRPr="00621C52">
              <w:rPr>
                <w:rFonts w:ascii="Times New Roman" w:hAnsi="Times New Roman" w:cs="Times New Roman"/>
                <w:color w:val="000000" w:themeColor="text1"/>
                <w:sz w:val="28"/>
                <w:szCs w:val="28"/>
                <w:lang w:val="vi-VN"/>
              </w:rPr>
              <w:t xml:space="preserve"> Bàn tay của em bé như thế nào</w:t>
            </w:r>
            <w:r w:rsidRPr="00621C52">
              <w:rPr>
                <w:rFonts w:ascii="Times New Roman" w:hAnsi="Times New Roman" w:cs="Times New Roman"/>
                <w:color w:val="000000" w:themeColor="text1"/>
                <w:sz w:val="28"/>
                <w:szCs w:val="28"/>
              </w:rPr>
              <w:t>? </w:t>
            </w:r>
          </w:p>
          <w:p w14:paraId="5435C321"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w:t>
            </w: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Em</w:t>
            </w:r>
            <w:r w:rsidRPr="00621C52">
              <w:rPr>
                <w:rFonts w:ascii="Times New Roman" w:hAnsi="Times New Roman" w:cs="Times New Roman"/>
                <w:color w:val="000000" w:themeColor="text1"/>
                <w:sz w:val="28"/>
                <w:szCs w:val="28"/>
                <w:lang w:val="vi-VN"/>
              </w:rPr>
              <w:t xml:space="preserve"> bé đã làm gì cho bà ngủ</w:t>
            </w:r>
            <w:r w:rsidRPr="00621C52">
              <w:rPr>
                <w:rFonts w:ascii="Times New Roman" w:hAnsi="Times New Roman" w:cs="Times New Roman"/>
                <w:color w:val="000000" w:themeColor="text1"/>
                <w:sz w:val="28"/>
                <w:szCs w:val="28"/>
              </w:rPr>
              <w:t>? </w:t>
            </w:r>
          </w:p>
          <w:p w14:paraId="2D8BA91F"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pacing w:val="-4"/>
                <w:sz w:val="28"/>
                <w:szCs w:val="28"/>
                <w:lang w:val="vi-VN"/>
              </w:rPr>
              <w:t>Em bé quạt cho bà như thế nào? (cô giải thích từ mới)</w:t>
            </w:r>
          </w:p>
          <w:p w14:paraId="61E3E5D3"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Em</w:t>
            </w:r>
            <w:r w:rsidRPr="00621C52">
              <w:rPr>
                <w:rFonts w:ascii="Times New Roman" w:hAnsi="Times New Roman" w:cs="Times New Roman"/>
                <w:color w:val="000000" w:themeColor="text1"/>
                <w:sz w:val="28"/>
                <w:szCs w:val="28"/>
                <w:lang w:val="vi-VN"/>
              </w:rPr>
              <w:t xml:space="preserve"> bé có ngoan không?</w:t>
            </w:r>
          </w:p>
          <w:p w14:paraId="7EF4A824"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Em bé có yêu bà của mình không?</w:t>
            </w:r>
          </w:p>
          <w:p w14:paraId="0AE35AC7"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w:t>
            </w: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Cô tóm tắt</w:t>
            </w:r>
            <w:r w:rsidRPr="00621C52">
              <w:rPr>
                <w:rFonts w:ascii="Times New Roman" w:hAnsi="Times New Roman" w:cs="Times New Roman"/>
                <w:color w:val="000000" w:themeColor="text1"/>
                <w:sz w:val="28"/>
                <w:szCs w:val="28"/>
                <w:lang w:val="vi-VN"/>
              </w:rPr>
              <w:t xml:space="preserve"> </w:t>
            </w:r>
            <w:r w:rsidRPr="00621C52">
              <w:rPr>
                <w:rFonts w:ascii="Times New Roman" w:hAnsi="Times New Roman" w:cs="Times New Roman"/>
                <w:color w:val="000000" w:themeColor="text1"/>
                <w:sz w:val="28"/>
                <w:szCs w:val="28"/>
              </w:rPr>
              <w:t>nội dung bài thơ: Bài</w:t>
            </w:r>
            <w:r w:rsidRPr="00621C52">
              <w:rPr>
                <w:rFonts w:ascii="Times New Roman" w:hAnsi="Times New Roman" w:cs="Times New Roman"/>
                <w:color w:val="000000" w:themeColor="text1"/>
                <w:sz w:val="28"/>
                <w:szCs w:val="28"/>
                <w:lang w:val="vi-VN"/>
              </w:rPr>
              <w:t xml:space="preserve"> thơ nói về em bé mặc dù bàn tay của em rất nhỏ nhắn, nhưng vì yêu bà nên em đã giúp bà bằng cách quạt cho bà khi bà ngủ đấy! Em bé rất là ngoan phải không các con?</w:t>
            </w:r>
          </w:p>
          <w:p w14:paraId="4F1E34C5"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-&gt; GD: Chúng mình phải biết yêu thương, giúp đỡ, vâng lời ông bà, bố mẹ của mình chúng mình nhớ chưa?</w:t>
            </w:r>
          </w:p>
          <w:p w14:paraId="54DB5769"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i/>
                <w:color w:val="000000" w:themeColor="text1"/>
                <w:sz w:val="28"/>
                <w:szCs w:val="28"/>
              </w:rPr>
            </w:pPr>
            <w:r w:rsidRPr="00621C52">
              <w:rPr>
                <w:rFonts w:ascii="Times New Roman" w:hAnsi="Times New Roman" w:cs="Times New Roman"/>
                <w:b/>
                <w:bCs/>
                <w:i/>
                <w:color w:val="000000" w:themeColor="text1"/>
                <w:sz w:val="28"/>
                <w:szCs w:val="28"/>
              </w:rPr>
              <w:t>2</w:t>
            </w:r>
            <w:r w:rsidRPr="00621C52">
              <w:rPr>
                <w:rFonts w:ascii="Times New Roman" w:hAnsi="Times New Roman" w:cs="Times New Roman"/>
                <w:b/>
                <w:bCs/>
                <w:i/>
                <w:color w:val="000000" w:themeColor="text1"/>
                <w:sz w:val="28"/>
                <w:szCs w:val="28"/>
                <w:lang w:val="vi-VN"/>
              </w:rPr>
              <w:t xml:space="preserve">.3. </w:t>
            </w:r>
            <w:r w:rsidRPr="00621C52">
              <w:rPr>
                <w:rFonts w:ascii="Times New Roman" w:hAnsi="Times New Roman" w:cs="Times New Roman"/>
                <w:b/>
                <w:bCs/>
                <w:i/>
                <w:color w:val="000000" w:themeColor="text1"/>
                <w:sz w:val="28"/>
                <w:szCs w:val="28"/>
              </w:rPr>
              <w:t>Hoạt động 3</w:t>
            </w:r>
            <w:r w:rsidRPr="00621C52">
              <w:rPr>
                <w:rFonts w:ascii="Times New Roman" w:hAnsi="Times New Roman" w:cs="Times New Roman"/>
                <w:i/>
                <w:color w:val="000000" w:themeColor="text1"/>
                <w:sz w:val="28"/>
                <w:szCs w:val="28"/>
              </w:rPr>
              <w:t>: </w:t>
            </w:r>
            <w:r w:rsidRPr="00621C52">
              <w:rPr>
                <w:rFonts w:ascii="Times New Roman" w:hAnsi="Times New Roman" w:cs="Times New Roman"/>
                <w:b/>
                <w:bCs/>
                <w:i/>
                <w:color w:val="000000" w:themeColor="text1"/>
                <w:sz w:val="28"/>
                <w:szCs w:val="28"/>
              </w:rPr>
              <w:t>Dạy thơ</w:t>
            </w:r>
          </w:p>
          <w:p w14:paraId="7DB53BEB"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Cả</w:t>
            </w:r>
            <w:r w:rsidRPr="00621C52">
              <w:rPr>
                <w:rFonts w:ascii="Times New Roman" w:hAnsi="Times New Roman" w:cs="Times New Roman"/>
                <w:color w:val="000000" w:themeColor="text1"/>
                <w:sz w:val="28"/>
                <w:szCs w:val="28"/>
                <w:lang w:val="vi-VN"/>
              </w:rPr>
              <w:t xml:space="preserve"> lớp đọc thơ cùng cô 3 lần</w:t>
            </w:r>
          </w:p>
          <w:p w14:paraId="2CC8B257"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Cho</w:t>
            </w:r>
            <w:r w:rsidRPr="00621C52">
              <w:rPr>
                <w:rFonts w:ascii="Times New Roman" w:hAnsi="Times New Roman" w:cs="Times New Roman"/>
                <w:color w:val="000000" w:themeColor="text1"/>
                <w:sz w:val="28"/>
                <w:szCs w:val="28"/>
                <w:lang w:val="vi-VN"/>
              </w:rPr>
              <w:t xml:space="preserve"> trẻ đọc theo tổ cùng cô</w:t>
            </w:r>
          </w:p>
          <w:p w14:paraId="2A6E72C6"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Cho</w:t>
            </w:r>
            <w:r w:rsidRPr="00621C52">
              <w:rPr>
                <w:rFonts w:ascii="Times New Roman" w:hAnsi="Times New Roman" w:cs="Times New Roman"/>
                <w:color w:val="000000" w:themeColor="text1"/>
                <w:sz w:val="28"/>
                <w:szCs w:val="28"/>
                <w:lang w:val="vi-VN"/>
              </w:rPr>
              <w:t xml:space="preserve"> trẻ đọc theo nhóm cùng cô</w:t>
            </w:r>
            <w:r w:rsidRPr="00621C52">
              <w:rPr>
                <w:rFonts w:ascii="Times New Roman" w:hAnsi="Times New Roman" w:cs="Times New Roman"/>
                <w:color w:val="000000" w:themeColor="text1"/>
                <w:sz w:val="28"/>
                <w:szCs w:val="28"/>
              </w:rPr>
              <w:t>.</w:t>
            </w:r>
          </w:p>
          <w:p w14:paraId="6A35CE20"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xml:space="preserve">- Cá nhân trẻ đọc thơ </w:t>
            </w:r>
          </w:p>
          <w:p w14:paraId="2D31844F"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w:t>
            </w:r>
            <w:r w:rsidRPr="00621C52">
              <w:rPr>
                <w:rFonts w:ascii="Times New Roman" w:hAnsi="Times New Roman" w:cs="Times New Roman"/>
                <w:color w:val="000000" w:themeColor="text1"/>
                <w:sz w:val="28"/>
                <w:szCs w:val="28"/>
              </w:rPr>
              <w:t xml:space="preserve"> Cô sửa sai</w:t>
            </w:r>
            <w:r w:rsidRPr="00621C52">
              <w:rPr>
                <w:rFonts w:ascii="Times New Roman" w:hAnsi="Times New Roman" w:cs="Times New Roman"/>
                <w:color w:val="000000" w:themeColor="text1"/>
                <w:sz w:val="28"/>
                <w:szCs w:val="28"/>
                <w:lang w:val="vi-VN"/>
              </w:rPr>
              <w:t xml:space="preserve"> và động viên, khuyến khích trẻ đọc</w:t>
            </w:r>
          </w:p>
          <w:p w14:paraId="5FAD86A4"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Cả</w:t>
            </w:r>
            <w:r w:rsidRPr="00621C52">
              <w:rPr>
                <w:rFonts w:ascii="Times New Roman" w:hAnsi="Times New Roman" w:cs="Times New Roman"/>
                <w:color w:val="000000" w:themeColor="text1"/>
                <w:sz w:val="28"/>
                <w:szCs w:val="28"/>
                <w:lang w:val="vi-VN"/>
              </w:rPr>
              <w:t xml:space="preserve"> l</w:t>
            </w:r>
            <w:r w:rsidRPr="00621C52">
              <w:rPr>
                <w:rFonts w:ascii="Times New Roman" w:hAnsi="Times New Roman" w:cs="Times New Roman"/>
                <w:color w:val="000000" w:themeColor="text1"/>
                <w:sz w:val="28"/>
                <w:szCs w:val="28"/>
              </w:rPr>
              <w:t>ớp đọc lại</w:t>
            </w:r>
            <w:r w:rsidRPr="00621C52">
              <w:rPr>
                <w:rFonts w:ascii="Times New Roman" w:hAnsi="Times New Roman" w:cs="Times New Roman"/>
                <w:color w:val="000000" w:themeColor="text1"/>
                <w:sz w:val="28"/>
                <w:szCs w:val="28"/>
                <w:lang w:val="vi-VN"/>
              </w:rPr>
              <w:t xml:space="preserve"> 1 lần</w:t>
            </w:r>
            <w:r w:rsidRPr="00621C52">
              <w:rPr>
                <w:rFonts w:ascii="Times New Roman" w:hAnsi="Times New Roman" w:cs="Times New Roman"/>
                <w:color w:val="000000" w:themeColor="text1"/>
                <w:sz w:val="28"/>
                <w:szCs w:val="28"/>
              </w:rPr>
              <w:t> </w:t>
            </w:r>
          </w:p>
          <w:p w14:paraId="1F132768"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621C52">
              <w:rPr>
                <w:rFonts w:ascii="Times New Roman" w:hAnsi="Times New Roman" w:cs="Times New Roman"/>
                <w:color w:val="000000" w:themeColor="text1"/>
                <w:sz w:val="28"/>
                <w:szCs w:val="28"/>
              </w:rPr>
              <w:t> </w:t>
            </w:r>
            <w:r w:rsidRPr="00621C52">
              <w:rPr>
                <w:rFonts w:ascii="Times New Roman" w:hAnsi="Times New Roman" w:cs="Times New Roman"/>
                <w:b/>
                <w:color w:val="000000" w:themeColor="text1"/>
                <w:sz w:val="28"/>
                <w:szCs w:val="28"/>
              </w:rPr>
              <w:t>3</w:t>
            </w:r>
            <w:r w:rsidRPr="00621C52">
              <w:rPr>
                <w:rFonts w:ascii="Times New Roman" w:hAnsi="Times New Roman" w:cs="Times New Roman"/>
                <w:b/>
                <w:color w:val="000000" w:themeColor="text1"/>
                <w:sz w:val="28"/>
                <w:szCs w:val="28"/>
                <w:lang w:val="vi-VN"/>
              </w:rPr>
              <w:t>. Kết thúc</w:t>
            </w:r>
            <w:r w:rsidRPr="00621C52">
              <w:rPr>
                <w:rFonts w:ascii="Times New Roman" w:hAnsi="Times New Roman" w:cs="Times New Roman"/>
                <w:b/>
                <w:color w:val="000000" w:themeColor="text1"/>
                <w:sz w:val="28"/>
                <w:szCs w:val="28"/>
              </w:rPr>
              <w:t>: </w:t>
            </w:r>
          </w:p>
          <w:p w14:paraId="3CDB94DA" w14:textId="77777777" w:rsidR="00812DC6" w:rsidRPr="00621C52" w:rsidRDefault="00812DC6" w:rsidP="00323A5F">
            <w:pPr>
              <w:widowControl w:val="0"/>
              <w:shd w:val="clear" w:color="auto" w:fill="FFFFFF"/>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Lớp hát và minh họa bài hát “Hoa bé ngoan”  </w:t>
            </w:r>
          </w:p>
        </w:tc>
        <w:tc>
          <w:tcPr>
            <w:tcW w:w="3060" w:type="dxa"/>
          </w:tcPr>
          <w:p w14:paraId="4EEA4164"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0BDB7D23"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Trẻ hát cùng</w:t>
            </w:r>
            <w:r w:rsidRPr="00621C52">
              <w:rPr>
                <w:rFonts w:ascii="Times New Roman" w:hAnsi="Times New Roman" w:cs="Times New Roman"/>
                <w:color w:val="000000" w:themeColor="text1"/>
                <w:sz w:val="28"/>
                <w:szCs w:val="28"/>
                <w:lang w:val="vi-VN"/>
              </w:rPr>
              <w:t xml:space="preserve"> cô</w:t>
            </w:r>
          </w:p>
          <w:p w14:paraId="7E5C5917"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p>
          <w:p w14:paraId="37D2BC18"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Cháu</w:t>
            </w:r>
            <w:r w:rsidRPr="00621C52">
              <w:rPr>
                <w:rFonts w:ascii="Times New Roman" w:hAnsi="Times New Roman" w:cs="Times New Roman"/>
                <w:color w:val="000000" w:themeColor="text1"/>
                <w:sz w:val="28"/>
                <w:szCs w:val="28"/>
                <w:lang w:val="vi-VN"/>
              </w:rPr>
              <w:t xml:space="preserve"> yêu bà</w:t>
            </w:r>
            <w:r w:rsidRPr="00621C52">
              <w:rPr>
                <w:rFonts w:ascii="Times New Roman" w:hAnsi="Times New Roman" w:cs="Times New Roman"/>
                <w:color w:val="000000" w:themeColor="text1"/>
                <w:sz w:val="28"/>
                <w:szCs w:val="28"/>
              </w:rPr>
              <w:t>.</w:t>
            </w:r>
          </w:p>
          <w:p w14:paraId="2A86BE8F"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Bà</w:t>
            </w:r>
            <w:r w:rsidRPr="00621C52">
              <w:rPr>
                <w:rFonts w:ascii="Times New Roman" w:hAnsi="Times New Roman" w:cs="Times New Roman"/>
                <w:color w:val="000000" w:themeColor="text1"/>
                <w:sz w:val="28"/>
                <w:szCs w:val="28"/>
                <w:lang w:val="vi-VN"/>
              </w:rPr>
              <w:t xml:space="preserve"> và cháu</w:t>
            </w:r>
            <w:r w:rsidRPr="00621C52">
              <w:rPr>
                <w:rFonts w:ascii="Times New Roman" w:hAnsi="Times New Roman" w:cs="Times New Roman"/>
                <w:color w:val="000000" w:themeColor="text1"/>
                <w:sz w:val="28"/>
                <w:szCs w:val="28"/>
              </w:rPr>
              <w:t>.</w:t>
            </w:r>
          </w:p>
          <w:p w14:paraId="0E4945A0"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Có</w:t>
            </w:r>
            <w:r w:rsidRPr="00621C52">
              <w:rPr>
                <w:rFonts w:ascii="Times New Roman" w:hAnsi="Times New Roman" w:cs="Times New Roman"/>
                <w:color w:val="000000" w:themeColor="text1"/>
                <w:sz w:val="28"/>
                <w:szCs w:val="28"/>
                <w:lang w:val="vi-VN"/>
              </w:rPr>
              <w:t xml:space="preserve"> ạ</w:t>
            </w:r>
            <w:r w:rsidRPr="00621C52">
              <w:rPr>
                <w:rFonts w:ascii="Times New Roman" w:hAnsi="Times New Roman" w:cs="Times New Roman"/>
                <w:color w:val="000000" w:themeColor="text1"/>
                <w:sz w:val="28"/>
                <w:szCs w:val="28"/>
              </w:rPr>
              <w:t>.</w:t>
            </w:r>
          </w:p>
          <w:p w14:paraId="2C00BE27"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lastRenderedPageBreak/>
              <w:t>- Vâng lời bà</w:t>
            </w:r>
          </w:p>
          <w:p w14:paraId="338BAC65"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Trẻ lắng</w:t>
            </w:r>
            <w:r w:rsidRPr="00621C52">
              <w:rPr>
                <w:rFonts w:ascii="Times New Roman" w:hAnsi="Times New Roman" w:cs="Times New Roman"/>
                <w:color w:val="000000" w:themeColor="text1"/>
                <w:sz w:val="28"/>
                <w:szCs w:val="28"/>
                <w:lang w:val="vi-VN"/>
              </w:rPr>
              <w:t xml:space="preserve"> nghe</w:t>
            </w:r>
            <w:r w:rsidRPr="00621C52">
              <w:rPr>
                <w:rFonts w:ascii="Times New Roman" w:hAnsi="Times New Roman" w:cs="Times New Roman"/>
                <w:color w:val="000000" w:themeColor="text1"/>
                <w:sz w:val="28"/>
                <w:szCs w:val="28"/>
              </w:rPr>
              <w:t>.</w:t>
            </w:r>
          </w:p>
          <w:p w14:paraId="10616A72"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043D6365"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421AD436"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Giúp</w:t>
            </w:r>
            <w:r w:rsidRPr="00621C52">
              <w:rPr>
                <w:rFonts w:ascii="Times New Roman" w:hAnsi="Times New Roman" w:cs="Times New Roman"/>
                <w:color w:val="000000" w:themeColor="text1"/>
                <w:sz w:val="28"/>
                <w:szCs w:val="28"/>
                <w:lang w:val="vi-VN"/>
              </w:rPr>
              <w:t xml:space="preserve"> đỡ</w:t>
            </w:r>
          </w:p>
          <w:p w14:paraId="1A4BF024"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6E48445B"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Trẻ lắng</w:t>
            </w:r>
            <w:r w:rsidRPr="00621C52">
              <w:rPr>
                <w:rFonts w:ascii="Times New Roman" w:hAnsi="Times New Roman" w:cs="Times New Roman"/>
                <w:color w:val="000000" w:themeColor="text1"/>
                <w:sz w:val="28"/>
                <w:szCs w:val="28"/>
                <w:lang w:val="vi-VN"/>
              </w:rPr>
              <w:t xml:space="preserve"> nghe</w:t>
            </w:r>
          </w:p>
          <w:p w14:paraId="65734880"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12B130A4"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32A3CAC3"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50A663BF"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1A4D661D"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Trẻ nghe</w:t>
            </w:r>
          </w:p>
          <w:p w14:paraId="26532434"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5EA0A52C"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53ED715C"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5722B13C"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68F62A54"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Bé ngoan ạ</w:t>
            </w:r>
          </w:p>
          <w:p w14:paraId="46C2C90F"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Em</w:t>
            </w:r>
            <w:r w:rsidRPr="00621C52">
              <w:rPr>
                <w:rFonts w:ascii="Times New Roman" w:hAnsi="Times New Roman" w:cs="Times New Roman"/>
                <w:color w:val="000000" w:themeColor="text1"/>
                <w:sz w:val="28"/>
                <w:szCs w:val="28"/>
                <w:lang w:val="vi-VN"/>
              </w:rPr>
              <w:t xml:space="preserve"> b</w:t>
            </w:r>
            <w:r w:rsidRPr="00621C52">
              <w:rPr>
                <w:rFonts w:ascii="Times New Roman" w:hAnsi="Times New Roman" w:cs="Times New Roman"/>
                <w:color w:val="000000" w:themeColor="text1"/>
                <w:sz w:val="28"/>
                <w:szCs w:val="28"/>
              </w:rPr>
              <w:t>é</w:t>
            </w:r>
            <w:r w:rsidRPr="00621C52">
              <w:rPr>
                <w:rFonts w:ascii="Times New Roman" w:hAnsi="Times New Roman" w:cs="Times New Roman"/>
                <w:color w:val="000000" w:themeColor="text1"/>
                <w:sz w:val="28"/>
                <w:szCs w:val="28"/>
                <w:lang w:val="vi-VN"/>
              </w:rPr>
              <w:t xml:space="preserve"> và bà ạ</w:t>
            </w:r>
            <w:r w:rsidRPr="00621C52">
              <w:rPr>
                <w:rFonts w:ascii="Times New Roman" w:hAnsi="Times New Roman" w:cs="Times New Roman"/>
                <w:color w:val="000000" w:themeColor="text1"/>
                <w:sz w:val="28"/>
                <w:szCs w:val="28"/>
              </w:rPr>
              <w:t>.</w:t>
            </w:r>
          </w:p>
          <w:p w14:paraId="39A8178C"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Nhỏ</w:t>
            </w:r>
            <w:r w:rsidRPr="00621C52">
              <w:rPr>
                <w:rFonts w:ascii="Times New Roman" w:hAnsi="Times New Roman" w:cs="Times New Roman"/>
                <w:color w:val="000000" w:themeColor="text1"/>
                <w:sz w:val="28"/>
                <w:szCs w:val="28"/>
                <w:lang w:val="vi-VN"/>
              </w:rPr>
              <w:t xml:space="preserve"> nhắn ạ</w:t>
            </w:r>
          </w:p>
          <w:p w14:paraId="009C1A33"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Quạt cho bà ngủ ạ</w:t>
            </w:r>
          </w:p>
          <w:p w14:paraId="7FA5BCD0"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Phe</w:t>
            </w:r>
            <w:r w:rsidRPr="00621C52">
              <w:rPr>
                <w:rFonts w:ascii="Times New Roman" w:hAnsi="Times New Roman" w:cs="Times New Roman"/>
                <w:color w:val="000000" w:themeColor="text1"/>
                <w:sz w:val="28"/>
                <w:szCs w:val="28"/>
                <w:lang w:val="vi-VN"/>
              </w:rPr>
              <w:t xml:space="preserve"> phẩy</w:t>
            </w:r>
            <w:r w:rsidRPr="00621C52">
              <w:rPr>
                <w:rFonts w:ascii="Times New Roman" w:hAnsi="Times New Roman" w:cs="Times New Roman"/>
                <w:color w:val="000000" w:themeColor="text1"/>
                <w:sz w:val="28"/>
                <w:szCs w:val="28"/>
              </w:rPr>
              <w:t>.</w:t>
            </w:r>
          </w:p>
          <w:p w14:paraId="144970CD"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Có</w:t>
            </w:r>
            <w:r w:rsidRPr="00621C52">
              <w:rPr>
                <w:rFonts w:ascii="Times New Roman" w:hAnsi="Times New Roman" w:cs="Times New Roman"/>
                <w:color w:val="000000" w:themeColor="text1"/>
                <w:sz w:val="28"/>
                <w:szCs w:val="28"/>
                <w:lang w:val="vi-VN"/>
              </w:rPr>
              <w:t xml:space="preserve"> ạ</w:t>
            </w:r>
            <w:r w:rsidRPr="00621C52">
              <w:rPr>
                <w:rFonts w:ascii="Times New Roman" w:hAnsi="Times New Roman" w:cs="Times New Roman"/>
                <w:color w:val="000000" w:themeColor="text1"/>
                <w:sz w:val="28"/>
                <w:szCs w:val="28"/>
              </w:rPr>
              <w:t>.</w:t>
            </w:r>
          </w:p>
          <w:p w14:paraId="60792371"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lang w:val="vi-VN"/>
              </w:rPr>
              <w:t>- Có ạ</w:t>
            </w:r>
          </w:p>
          <w:p w14:paraId="22517E05"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2B5C42BC"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lang w:val="vi-VN"/>
              </w:rPr>
            </w:pPr>
            <w:r w:rsidRPr="00621C52">
              <w:rPr>
                <w:rFonts w:ascii="Times New Roman" w:hAnsi="Times New Roman" w:cs="Times New Roman"/>
                <w:color w:val="000000" w:themeColor="text1"/>
                <w:sz w:val="28"/>
                <w:szCs w:val="28"/>
              </w:rPr>
              <w:t>- Trẻ lắng</w:t>
            </w:r>
            <w:r w:rsidRPr="00621C52">
              <w:rPr>
                <w:rFonts w:ascii="Times New Roman" w:hAnsi="Times New Roman" w:cs="Times New Roman"/>
                <w:color w:val="000000" w:themeColor="text1"/>
                <w:sz w:val="28"/>
                <w:szCs w:val="28"/>
                <w:lang w:val="vi-VN"/>
              </w:rPr>
              <w:t xml:space="preserve"> nghe</w:t>
            </w:r>
          </w:p>
          <w:p w14:paraId="0D78F3A0"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742705FB"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181D6B9E"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Trẻ lắng</w:t>
            </w:r>
            <w:r w:rsidRPr="00621C52">
              <w:rPr>
                <w:rFonts w:ascii="Times New Roman" w:hAnsi="Times New Roman" w:cs="Times New Roman"/>
                <w:color w:val="000000" w:themeColor="text1"/>
                <w:sz w:val="28"/>
                <w:szCs w:val="28"/>
                <w:lang w:val="vi-VN"/>
              </w:rPr>
              <w:t xml:space="preserve"> nghe</w:t>
            </w:r>
            <w:r w:rsidRPr="00621C52">
              <w:rPr>
                <w:rFonts w:ascii="Times New Roman" w:hAnsi="Times New Roman" w:cs="Times New Roman"/>
                <w:color w:val="000000" w:themeColor="text1"/>
                <w:sz w:val="28"/>
                <w:szCs w:val="28"/>
              </w:rPr>
              <w:t>.</w:t>
            </w:r>
          </w:p>
          <w:p w14:paraId="3BB64292"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5A24C164"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4F1BF7D0"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7EFEC245"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lang w:val="vi-VN"/>
              </w:rPr>
              <w:t>-</w:t>
            </w:r>
            <w:r w:rsidRPr="00621C52">
              <w:rPr>
                <w:rFonts w:ascii="Times New Roman" w:hAnsi="Times New Roman" w:cs="Times New Roman"/>
                <w:color w:val="000000" w:themeColor="text1"/>
                <w:sz w:val="28"/>
                <w:szCs w:val="28"/>
              </w:rPr>
              <w:t xml:space="preserve"> Trẻ đọc</w:t>
            </w:r>
          </w:p>
          <w:p w14:paraId="0E6FDDDC"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749F0015"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12D32A8E"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4A14460E"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06D050F8"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p>
          <w:p w14:paraId="00BEF152" w14:textId="77777777" w:rsidR="00812DC6" w:rsidRPr="00621C52" w:rsidRDefault="00812DC6" w:rsidP="00323A5F">
            <w:pPr>
              <w:widowControl w:val="0"/>
              <w:spacing w:after="0" w:line="240" w:lineRule="auto"/>
              <w:jc w:val="both"/>
              <w:rPr>
                <w:rFonts w:ascii="Times New Roman" w:hAnsi="Times New Roman" w:cs="Times New Roman"/>
                <w:color w:val="000000" w:themeColor="text1"/>
                <w:sz w:val="28"/>
                <w:szCs w:val="28"/>
              </w:rPr>
            </w:pPr>
            <w:r w:rsidRPr="00621C52">
              <w:rPr>
                <w:rFonts w:ascii="Times New Roman" w:hAnsi="Times New Roman" w:cs="Times New Roman"/>
                <w:color w:val="000000" w:themeColor="text1"/>
                <w:sz w:val="28"/>
                <w:szCs w:val="28"/>
              </w:rPr>
              <w:t>- Trẻ hát</w:t>
            </w:r>
          </w:p>
        </w:tc>
      </w:tr>
    </w:tbl>
    <w:p w14:paraId="04D08D0B" w14:textId="77777777" w:rsidR="00812DC6" w:rsidRDefault="00812DC6" w:rsidP="00812DC6">
      <w:pPr>
        <w:widowControl w:val="0"/>
        <w:spacing w:after="0" w:line="240" w:lineRule="auto"/>
        <w:ind w:firstLine="709"/>
        <w:jc w:val="center"/>
        <w:rPr>
          <w:rFonts w:ascii="Times New Roman" w:eastAsia="Times New Roman" w:hAnsi="Times New Roman" w:cs="Times New Roman"/>
          <w:b/>
          <w:color w:val="0D0D0D"/>
          <w:sz w:val="28"/>
          <w:szCs w:val="28"/>
          <w:lang w:val="vi-VN"/>
        </w:rPr>
      </w:pPr>
      <w:r>
        <w:rPr>
          <w:rFonts w:ascii="Times New Roman" w:eastAsia="Times New Roman" w:hAnsi="Times New Roman" w:cs="Times New Roman"/>
          <w:b/>
          <w:color w:val="0D0D0D"/>
          <w:sz w:val="28"/>
          <w:szCs w:val="28"/>
          <w:lang w:val="vi-VN"/>
        </w:rPr>
        <w:lastRenderedPageBreak/>
        <w:t>********************************</w:t>
      </w:r>
    </w:p>
    <w:p w14:paraId="3357D10C" w14:textId="77777777" w:rsidR="00B81788" w:rsidRDefault="00B81788" w:rsidP="00A10048">
      <w:pPr>
        <w:ind w:firstLine="709"/>
        <w:jc w:val="center"/>
        <w:rPr>
          <w:rFonts w:ascii="Times New Roman" w:hAnsi="Times New Roman"/>
          <w:b/>
          <w:color w:val="000000"/>
          <w:sz w:val="28"/>
          <w:szCs w:val="28"/>
        </w:rPr>
      </w:pPr>
    </w:p>
    <w:p w14:paraId="2CB30696" w14:textId="77777777" w:rsidR="00B81788" w:rsidRDefault="00B81788" w:rsidP="00A10048">
      <w:pPr>
        <w:ind w:firstLine="709"/>
        <w:jc w:val="center"/>
        <w:rPr>
          <w:rFonts w:ascii="Times New Roman" w:hAnsi="Times New Roman"/>
          <w:b/>
          <w:color w:val="000000"/>
          <w:sz w:val="28"/>
          <w:szCs w:val="28"/>
        </w:rPr>
      </w:pPr>
    </w:p>
    <w:p w14:paraId="6FBBB2B5" w14:textId="77777777" w:rsidR="00B81788" w:rsidRDefault="00B81788" w:rsidP="00A10048">
      <w:pPr>
        <w:ind w:firstLine="709"/>
        <w:jc w:val="center"/>
        <w:rPr>
          <w:rFonts w:ascii="Times New Roman" w:hAnsi="Times New Roman"/>
          <w:b/>
          <w:color w:val="000000"/>
          <w:sz w:val="28"/>
          <w:szCs w:val="28"/>
        </w:rPr>
      </w:pPr>
    </w:p>
    <w:p w14:paraId="7E80A088" w14:textId="6B1069E7" w:rsidR="00A10048" w:rsidRPr="00136298" w:rsidRDefault="00A10048" w:rsidP="00A10048">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lastRenderedPageBreak/>
        <w:t xml:space="preserve">Thứ </w:t>
      </w:r>
      <w:r>
        <w:rPr>
          <w:rFonts w:ascii="Times New Roman" w:hAnsi="Times New Roman"/>
          <w:b/>
          <w:color w:val="000000"/>
          <w:sz w:val="28"/>
          <w:szCs w:val="28"/>
        </w:rPr>
        <w:t>ba</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28</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279B8701" w14:textId="77777777" w:rsidR="00A10048" w:rsidRPr="004F1836" w:rsidRDefault="00A10048" w:rsidP="00A10048">
      <w:pPr>
        <w:pStyle w:val="ListParagraph"/>
        <w:spacing w:after="0" w:line="240" w:lineRule="auto"/>
        <w:ind w:left="508"/>
        <w:jc w:val="both"/>
        <w:rPr>
          <w:rFonts w:ascii="Times New Roman" w:eastAsia="Times New Roman" w:hAnsi="Times New Roman" w:cs="Times New Roman"/>
          <w:b/>
          <w:sz w:val="28"/>
          <w:szCs w:val="28"/>
          <w:lang w:val="vi-VN"/>
        </w:rPr>
      </w:pPr>
      <w:r w:rsidRPr="004F1836">
        <w:rPr>
          <w:rFonts w:ascii="Times New Roman" w:eastAsia="Times New Roman" w:hAnsi="Times New Roman" w:cs="Times New Roman"/>
          <w:b/>
          <w:sz w:val="28"/>
          <w:szCs w:val="28"/>
          <w:lang w:val="vi-VN"/>
        </w:rPr>
        <w:t xml:space="preserve">       Địa điểm: Lớp </w:t>
      </w:r>
      <w:r>
        <w:rPr>
          <w:rFonts w:ascii="Times New Roman" w:eastAsia="Times New Roman" w:hAnsi="Times New Roman" w:cs="Times New Roman"/>
          <w:b/>
          <w:sz w:val="28"/>
          <w:szCs w:val="28"/>
        </w:rPr>
        <w:t>5-6</w:t>
      </w:r>
      <w:r w:rsidRPr="004F1836">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C</w:t>
      </w:r>
    </w:p>
    <w:p w14:paraId="1497061C" w14:textId="77777777" w:rsidR="00A10048" w:rsidRDefault="00A10048" w:rsidP="00A10048">
      <w:pPr>
        <w:tabs>
          <w:tab w:val="left" w:pos="4878"/>
        </w:tabs>
        <w:spacing w:after="0" w:line="240" w:lineRule="auto"/>
        <w:jc w:val="both"/>
        <w:rPr>
          <w:rFonts w:ascii="Times New Roman" w:hAnsi="Times New Roman" w:cs="Times New Roman"/>
          <w:b/>
          <w:sz w:val="28"/>
          <w:szCs w:val="28"/>
        </w:rPr>
      </w:pPr>
      <w:r w:rsidRPr="004F1836">
        <w:rPr>
          <w:rFonts w:ascii="Times New Roman" w:hAnsi="Times New Roman" w:cs="Times New Roman"/>
          <w:b/>
          <w:sz w:val="28"/>
          <w:szCs w:val="28"/>
          <w:lang w:val="vi-VN"/>
        </w:rPr>
        <w:t xml:space="preserve">              </w:t>
      </w:r>
      <w:r w:rsidRPr="004F1836">
        <w:rPr>
          <w:rFonts w:ascii="Times New Roman" w:eastAsia="Times New Roman" w:hAnsi="Times New Roman" w:cs="Times New Roman"/>
          <w:b/>
          <w:sz w:val="28"/>
          <w:szCs w:val="28"/>
          <w:lang w:val="vi-VN"/>
        </w:rPr>
        <w:t xml:space="preserve">Hoạt động </w:t>
      </w:r>
      <w:r w:rsidRPr="004F1836">
        <w:rPr>
          <w:rFonts w:ascii="Times New Roman" w:hAnsi="Times New Roman" w:cs="Times New Roman"/>
          <w:b/>
          <w:sz w:val="28"/>
          <w:szCs w:val="28"/>
          <w:lang w:val="vi-VN"/>
        </w:rPr>
        <w:t>tổ chức giờ ngủ cho trẻ</w:t>
      </w:r>
    </w:p>
    <w:p w14:paraId="00D2245C" w14:textId="77777777" w:rsidR="00A10048" w:rsidRPr="004F1836" w:rsidRDefault="00A10048" w:rsidP="00A10048">
      <w:pPr>
        <w:tabs>
          <w:tab w:val="left" w:pos="4878"/>
        </w:tabs>
        <w:spacing w:after="0" w:line="240" w:lineRule="auto"/>
        <w:jc w:val="both"/>
        <w:rPr>
          <w:rFonts w:ascii="Times New Roman" w:hAnsi="Times New Roman" w:cs="Times New Roman"/>
          <w:b/>
          <w:sz w:val="28"/>
          <w:szCs w:val="28"/>
        </w:rPr>
      </w:pPr>
    </w:p>
    <w:p w14:paraId="18C99C24" w14:textId="77777777" w:rsidR="00A10048" w:rsidRPr="004F1836" w:rsidRDefault="00A10048" w:rsidP="00A10048">
      <w:pPr>
        <w:pStyle w:val="Heading1"/>
        <w:tabs>
          <w:tab w:val="left" w:pos="509"/>
        </w:tabs>
        <w:kinsoku w:val="0"/>
        <w:overflowPunct w:val="0"/>
        <w:spacing w:before="0" w:after="0" w:line="240" w:lineRule="auto"/>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            </w:t>
      </w:r>
      <w:r w:rsidRPr="004F1836">
        <w:rPr>
          <w:rFonts w:ascii="Times New Roman" w:hAnsi="Times New Roman" w:cs="Times New Roman"/>
          <w:b/>
          <w:bCs/>
          <w:color w:val="auto"/>
          <w:sz w:val="28"/>
          <w:szCs w:val="28"/>
        </w:rPr>
        <w:t>1. Mục đích</w:t>
      </w:r>
    </w:p>
    <w:p w14:paraId="0977C5D5" w14:textId="77777777" w:rsidR="00A10048" w:rsidRPr="004F1836" w:rsidRDefault="00A10048" w:rsidP="00A10048">
      <w:pPr>
        <w:pStyle w:val="Heading2"/>
        <w:tabs>
          <w:tab w:val="left" w:pos="564"/>
        </w:tabs>
        <w:kinsoku w:val="0"/>
        <w:overflowPunct w:val="0"/>
        <w:spacing w:before="0" w:after="0" w:line="240" w:lineRule="auto"/>
        <w:ind w:left="851"/>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lang w:val="vi-VN"/>
        </w:rPr>
        <w:t xml:space="preserve">a. </w:t>
      </w:r>
      <w:r w:rsidRPr="004F1836">
        <w:rPr>
          <w:rFonts w:ascii="Times New Roman" w:hAnsi="Times New Roman" w:cs="Times New Roman"/>
          <w:b/>
          <w:bCs/>
          <w:color w:val="auto"/>
          <w:sz w:val="28"/>
          <w:szCs w:val="28"/>
        </w:rPr>
        <w:t>Kiến</w:t>
      </w:r>
      <w:r w:rsidRPr="004F1836">
        <w:rPr>
          <w:rFonts w:ascii="Times New Roman" w:hAnsi="Times New Roman" w:cs="Times New Roman"/>
          <w:b/>
          <w:bCs/>
          <w:color w:val="auto"/>
          <w:spacing w:val="-1"/>
          <w:sz w:val="28"/>
          <w:szCs w:val="28"/>
        </w:rPr>
        <w:t xml:space="preserve"> </w:t>
      </w:r>
      <w:r w:rsidRPr="004F1836">
        <w:rPr>
          <w:rFonts w:ascii="Times New Roman" w:hAnsi="Times New Roman" w:cs="Times New Roman"/>
          <w:b/>
          <w:bCs/>
          <w:color w:val="auto"/>
          <w:sz w:val="28"/>
          <w:szCs w:val="28"/>
        </w:rPr>
        <w:t>thức:</w:t>
      </w:r>
    </w:p>
    <w:p w14:paraId="52ED368F" w14:textId="77777777" w:rsidR="00A10048" w:rsidRPr="004F1836" w:rsidRDefault="00A10048" w:rsidP="00A10048">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4"/>
          <w:sz w:val="28"/>
          <w:szCs w:val="28"/>
        </w:rPr>
      </w:pPr>
      <w:r w:rsidRPr="004F1836">
        <w:rPr>
          <w:rFonts w:ascii="Times New Roman" w:hAnsi="Times New Roman" w:cs="Times New Roman"/>
          <w:spacing w:val="-3"/>
          <w:sz w:val="28"/>
          <w:szCs w:val="28"/>
        </w:rPr>
        <w:t xml:space="preserve">Trẻ </w:t>
      </w:r>
      <w:r w:rsidRPr="004F1836">
        <w:rPr>
          <w:rFonts w:ascii="Times New Roman" w:hAnsi="Times New Roman" w:cs="Times New Roman"/>
          <w:spacing w:val="-4"/>
          <w:sz w:val="28"/>
          <w:szCs w:val="28"/>
        </w:rPr>
        <w:t xml:space="preserve">biết giấc </w:t>
      </w:r>
      <w:r w:rsidRPr="004F1836">
        <w:rPr>
          <w:rFonts w:ascii="Times New Roman" w:hAnsi="Times New Roman" w:cs="Times New Roman"/>
          <w:spacing w:val="-3"/>
          <w:sz w:val="28"/>
          <w:szCs w:val="28"/>
        </w:rPr>
        <w:t xml:space="preserve">ngủ </w:t>
      </w:r>
      <w:r w:rsidRPr="004F1836">
        <w:rPr>
          <w:rFonts w:ascii="Times New Roman" w:hAnsi="Times New Roman" w:cs="Times New Roman"/>
          <w:spacing w:val="-4"/>
          <w:sz w:val="28"/>
          <w:szCs w:val="28"/>
        </w:rPr>
        <w:t xml:space="preserve">rất quan trọng đối </w:t>
      </w:r>
      <w:r w:rsidRPr="004F1836">
        <w:rPr>
          <w:rFonts w:ascii="Times New Roman" w:hAnsi="Times New Roman" w:cs="Times New Roman"/>
          <w:spacing w:val="-3"/>
          <w:sz w:val="28"/>
          <w:szCs w:val="28"/>
        </w:rPr>
        <w:t xml:space="preserve">với con </w:t>
      </w:r>
      <w:r w:rsidRPr="004F1836">
        <w:rPr>
          <w:rFonts w:ascii="Times New Roman" w:hAnsi="Times New Roman" w:cs="Times New Roman"/>
          <w:spacing w:val="-4"/>
          <w:sz w:val="28"/>
          <w:szCs w:val="28"/>
        </w:rPr>
        <w:t xml:space="preserve">người, </w:t>
      </w:r>
      <w:r w:rsidRPr="004F1836">
        <w:rPr>
          <w:rFonts w:ascii="Times New Roman" w:hAnsi="Times New Roman" w:cs="Times New Roman"/>
          <w:spacing w:val="-3"/>
          <w:sz w:val="28"/>
          <w:szCs w:val="28"/>
        </w:rPr>
        <w:t xml:space="preserve">ngủ có lợi cho </w:t>
      </w:r>
      <w:r w:rsidRPr="004F1836">
        <w:rPr>
          <w:rFonts w:ascii="Times New Roman" w:hAnsi="Times New Roman" w:cs="Times New Roman"/>
          <w:spacing w:val="-4"/>
          <w:sz w:val="28"/>
          <w:szCs w:val="28"/>
        </w:rPr>
        <w:t>sức</w:t>
      </w:r>
      <w:r w:rsidRPr="004F1836">
        <w:rPr>
          <w:rFonts w:ascii="Times New Roman" w:hAnsi="Times New Roman" w:cs="Times New Roman"/>
          <w:spacing w:val="-50"/>
          <w:sz w:val="28"/>
          <w:szCs w:val="28"/>
        </w:rPr>
        <w:t xml:space="preserve"> </w:t>
      </w:r>
      <w:r w:rsidRPr="004F1836">
        <w:rPr>
          <w:rFonts w:ascii="Times New Roman" w:hAnsi="Times New Roman" w:cs="Times New Roman"/>
          <w:spacing w:val="-4"/>
          <w:sz w:val="28"/>
          <w:szCs w:val="28"/>
        </w:rPr>
        <w:t>khỏe.</w:t>
      </w:r>
    </w:p>
    <w:p w14:paraId="7152FAA7" w14:textId="77777777" w:rsidR="00A10048" w:rsidRPr="004F1836" w:rsidRDefault="00A10048" w:rsidP="00A10048">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4"/>
          <w:sz w:val="28"/>
          <w:szCs w:val="28"/>
        </w:rPr>
      </w:pPr>
      <w:r w:rsidRPr="004F1836">
        <w:rPr>
          <w:rFonts w:ascii="Times New Roman" w:hAnsi="Times New Roman" w:cs="Times New Roman"/>
          <w:spacing w:val="-3"/>
          <w:sz w:val="28"/>
          <w:szCs w:val="28"/>
        </w:rPr>
        <w:t>Trẻ</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ngủ</w:t>
      </w:r>
      <w:r w:rsidRPr="004F1836">
        <w:rPr>
          <w:rFonts w:ascii="Times New Roman" w:hAnsi="Times New Roman" w:cs="Times New Roman"/>
          <w:spacing w:val="-7"/>
          <w:sz w:val="28"/>
          <w:szCs w:val="28"/>
        </w:rPr>
        <w:t xml:space="preserve"> </w:t>
      </w:r>
      <w:r w:rsidRPr="004F1836">
        <w:rPr>
          <w:rFonts w:ascii="Times New Roman" w:hAnsi="Times New Roman" w:cs="Times New Roman"/>
          <w:sz w:val="28"/>
          <w:szCs w:val="28"/>
        </w:rPr>
        <w:t>đủ</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giấc,</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3"/>
          <w:sz w:val="28"/>
          <w:szCs w:val="28"/>
        </w:rPr>
        <w:t>khi</w:t>
      </w:r>
      <w:r w:rsidRPr="004F1836">
        <w:rPr>
          <w:rFonts w:ascii="Times New Roman" w:hAnsi="Times New Roman" w:cs="Times New Roman"/>
          <w:spacing w:val="-4"/>
          <w:sz w:val="28"/>
          <w:szCs w:val="28"/>
        </w:rPr>
        <w:t xml:space="preserve"> </w:t>
      </w:r>
      <w:r w:rsidRPr="004F1836">
        <w:rPr>
          <w:rFonts w:ascii="Times New Roman" w:hAnsi="Times New Roman" w:cs="Times New Roman"/>
          <w:spacing w:val="-3"/>
          <w:sz w:val="28"/>
          <w:szCs w:val="28"/>
        </w:rPr>
        <w:t>tỉnh</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3"/>
          <w:sz w:val="28"/>
          <w:szCs w:val="28"/>
        </w:rPr>
        <w:t>dậy</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3"/>
          <w:sz w:val="28"/>
          <w:szCs w:val="28"/>
        </w:rPr>
        <w:t>trẻ</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có</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3"/>
          <w:sz w:val="28"/>
          <w:szCs w:val="28"/>
        </w:rPr>
        <w:t>một</w:t>
      </w:r>
      <w:r w:rsidRPr="004F1836">
        <w:rPr>
          <w:rFonts w:ascii="Times New Roman" w:hAnsi="Times New Roman" w:cs="Times New Roman"/>
          <w:spacing w:val="-4"/>
          <w:sz w:val="28"/>
          <w:szCs w:val="28"/>
        </w:rPr>
        <w:t xml:space="preserve"> tinh</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4"/>
          <w:sz w:val="28"/>
          <w:szCs w:val="28"/>
        </w:rPr>
        <w:t>thần</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thoải</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4"/>
          <w:sz w:val="28"/>
          <w:szCs w:val="28"/>
        </w:rPr>
        <w:t>mái</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không</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4"/>
          <w:sz w:val="28"/>
          <w:szCs w:val="28"/>
        </w:rPr>
        <w:t>mệt</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4"/>
          <w:sz w:val="28"/>
          <w:szCs w:val="28"/>
        </w:rPr>
        <w:t>mỏi.</w:t>
      </w:r>
    </w:p>
    <w:p w14:paraId="1766D401" w14:textId="77777777" w:rsidR="00A10048" w:rsidRPr="004F1836" w:rsidRDefault="00A10048" w:rsidP="00A10048">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3"/>
          <w:sz w:val="28"/>
          <w:szCs w:val="28"/>
        </w:rPr>
      </w:pPr>
      <w:r w:rsidRPr="004F1836">
        <w:rPr>
          <w:rFonts w:ascii="Times New Roman" w:hAnsi="Times New Roman" w:cs="Times New Roman"/>
          <w:spacing w:val="-3"/>
          <w:sz w:val="28"/>
          <w:szCs w:val="28"/>
        </w:rPr>
        <w:t>Trẻ</w:t>
      </w:r>
      <w:r w:rsidRPr="004F1836">
        <w:rPr>
          <w:rFonts w:ascii="Times New Roman" w:hAnsi="Times New Roman" w:cs="Times New Roman"/>
          <w:spacing w:val="-10"/>
          <w:sz w:val="28"/>
          <w:szCs w:val="28"/>
        </w:rPr>
        <w:t xml:space="preserve"> </w:t>
      </w:r>
      <w:r w:rsidRPr="004F1836">
        <w:rPr>
          <w:rFonts w:ascii="Times New Roman" w:hAnsi="Times New Roman" w:cs="Times New Roman"/>
          <w:spacing w:val="-4"/>
          <w:sz w:val="28"/>
          <w:szCs w:val="28"/>
        </w:rPr>
        <w:t>biết</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các</w:t>
      </w:r>
      <w:r w:rsidRPr="004F1836">
        <w:rPr>
          <w:rFonts w:ascii="Times New Roman" w:hAnsi="Times New Roman" w:cs="Times New Roman"/>
          <w:spacing w:val="-7"/>
          <w:sz w:val="28"/>
          <w:szCs w:val="28"/>
        </w:rPr>
        <w:t xml:space="preserve"> </w:t>
      </w:r>
      <w:r w:rsidRPr="004F1836">
        <w:rPr>
          <w:rFonts w:ascii="Times New Roman" w:hAnsi="Times New Roman" w:cs="Times New Roman"/>
          <w:spacing w:val="-3"/>
          <w:sz w:val="28"/>
          <w:szCs w:val="28"/>
        </w:rPr>
        <w:t>bản</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nhạc</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4"/>
          <w:sz w:val="28"/>
          <w:szCs w:val="28"/>
        </w:rPr>
        <w:t>không</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lời,</w:t>
      </w:r>
      <w:r w:rsidRPr="004F1836">
        <w:rPr>
          <w:rFonts w:ascii="Times New Roman" w:hAnsi="Times New Roman" w:cs="Times New Roman"/>
          <w:spacing w:val="-10"/>
          <w:sz w:val="28"/>
          <w:szCs w:val="28"/>
        </w:rPr>
        <w:t xml:space="preserve"> </w:t>
      </w:r>
      <w:r w:rsidRPr="004F1836">
        <w:rPr>
          <w:rFonts w:ascii="Times New Roman" w:hAnsi="Times New Roman" w:cs="Times New Roman"/>
          <w:spacing w:val="-4"/>
          <w:sz w:val="28"/>
          <w:szCs w:val="28"/>
        </w:rPr>
        <w:t>thiền</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hay</w:t>
      </w:r>
      <w:r w:rsidRPr="004F1836">
        <w:rPr>
          <w:rFonts w:ascii="Times New Roman" w:hAnsi="Times New Roman" w:cs="Times New Roman"/>
          <w:spacing w:val="-11"/>
          <w:sz w:val="28"/>
          <w:szCs w:val="28"/>
        </w:rPr>
        <w:t xml:space="preserve"> </w:t>
      </w:r>
      <w:r w:rsidRPr="004F1836">
        <w:rPr>
          <w:rFonts w:ascii="Times New Roman" w:hAnsi="Times New Roman" w:cs="Times New Roman"/>
          <w:spacing w:val="-3"/>
          <w:sz w:val="28"/>
          <w:szCs w:val="28"/>
        </w:rPr>
        <w:t>tập</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yoga</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3"/>
          <w:sz w:val="28"/>
          <w:szCs w:val="28"/>
        </w:rPr>
        <w:t>có</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lợi</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3"/>
          <w:sz w:val="28"/>
          <w:szCs w:val="28"/>
        </w:rPr>
        <w:t>cho</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4"/>
          <w:sz w:val="28"/>
          <w:szCs w:val="28"/>
        </w:rPr>
        <w:t>giấc</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3"/>
          <w:sz w:val="28"/>
          <w:szCs w:val="28"/>
        </w:rPr>
        <w:t>ngủ.</w:t>
      </w:r>
    </w:p>
    <w:p w14:paraId="5EDFDD3D" w14:textId="77777777" w:rsidR="00A10048" w:rsidRPr="004F1836" w:rsidRDefault="00A10048" w:rsidP="00A10048">
      <w:pPr>
        <w:pStyle w:val="Heading2"/>
        <w:tabs>
          <w:tab w:val="left" w:pos="564"/>
        </w:tabs>
        <w:kinsoku w:val="0"/>
        <w:overflowPunct w:val="0"/>
        <w:spacing w:before="0" w:after="0" w:line="240" w:lineRule="auto"/>
        <w:ind w:left="993"/>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lang w:val="vi-VN"/>
        </w:rPr>
        <w:t xml:space="preserve">b. </w:t>
      </w:r>
      <w:r w:rsidRPr="004F1836">
        <w:rPr>
          <w:rFonts w:ascii="Times New Roman" w:hAnsi="Times New Roman" w:cs="Times New Roman"/>
          <w:b/>
          <w:bCs/>
          <w:color w:val="auto"/>
          <w:sz w:val="28"/>
          <w:szCs w:val="28"/>
        </w:rPr>
        <w:t>Kĩ</w:t>
      </w:r>
      <w:r w:rsidRPr="004F1836">
        <w:rPr>
          <w:rFonts w:ascii="Times New Roman" w:hAnsi="Times New Roman" w:cs="Times New Roman"/>
          <w:b/>
          <w:bCs/>
          <w:color w:val="auto"/>
          <w:spacing w:val="-1"/>
          <w:sz w:val="28"/>
          <w:szCs w:val="28"/>
        </w:rPr>
        <w:t xml:space="preserve"> </w:t>
      </w:r>
      <w:r w:rsidRPr="004F1836">
        <w:rPr>
          <w:rFonts w:ascii="Times New Roman" w:hAnsi="Times New Roman" w:cs="Times New Roman"/>
          <w:b/>
          <w:bCs/>
          <w:color w:val="auto"/>
          <w:sz w:val="28"/>
          <w:szCs w:val="28"/>
        </w:rPr>
        <w:t>năng:</w:t>
      </w:r>
    </w:p>
    <w:p w14:paraId="4D3753D0" w14:textId="77777777" w:rsidR="00A10048" w:rsidRPr="004F1836" w:rsidRDefault="00A10048" w:rsidP="00A10048">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4F1836">
        <w:rPr>
          <w:rFonts w:ascii="Times New Roman" w:hAnsi="Times New Roman" w:cs="Times New Roman"/>
          <w:sz w:val="28"/>
          <w:szCs w:val="28"/>
        </w:rPr>
        <w:t>Rèn trẻ thói quen nề nếp ngủ đúng</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giờ.</w:t>
      </w:r>
    </w:p>
    <w:p w14:paraId="5E97268E" w14:textId="77777777" w:rsidR="00A10048" w:rsidRPr="004F1836" w:rsidRDefault="00A10048" w:rsidP="00A10048">
      <w:pPr>
        <w:widowControl w:val="0"/>
        <w:tabs>
          <w:tab w:val="left" w:pos="851"/>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Phát triển ở trẻ kĩ năng sống tự phục vụ bản thân như đi vệ sinh, lấy và cất chăn gối gọn gàng đúng nơi quy</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định.</w:t>
      </w:r>
    </w:p>
    <w:p w14:paraId="67AF072D" w14:textId="77777777" w:rsidR="00A10048" w:rsidRPr="004F1836" w:rsidRDefault="00A10048" w:rsidP="00A10048">
      <w:pPr>
        <w:widowControl w:val="0"/>
        <w:tabs>
          <w:tab w:val="left" w:pos="1008"/>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Phát</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triển</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kĩ</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năng</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cảm</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thụ</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âm</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nhạc</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qua</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bản</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nhạc</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không</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lời,</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kĩ</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năng</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tập</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một số động tác yoga đơn giản, kĩ năng</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thiền.</w:t>
      </w:r>
    </w:p>
    <w:p w14:paraId="40B33146" w14:textId="77777777" w:rsidR="00A10048" w:rsidRPr="004F1836" w:rsidRDefault="00A10048" w:rsidP="00A10048">
      <w:pPr>
        <w:pStyle w:val="Heading2"/>
        <w:tabs>
          <w:tab w:val="left" w:pos="548"/>
        </w:tabs>
        <w:kinsoku w:val="0"/>
        <w:overflowPunct w:val="0"/>
        <w:spacing w:before="0" w:after="0" w:line="240" w:lineRule="auto"/>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lang w:val="vi-VN"/>
        </w:rPr>
        <w:t xml:space="preserve">            c. </w:t>
      </w:r>
      <w:r w:rsidRPr="004F1836">
        <w:rPr>
          <w:rFonts w:ascii="Times New Roman" w:hAnsi="Times New Roman" w:cs="Times New Roman"/>
          <w:b/>
          <w:bCs/>
          <w:color w:val="auto"/>
          <w:sz w:val="28"/>
          <w:szCs w:val="28"/>
        </w:rPr>
        <w:t>Thái</w:t>
      </w:r>
      <w:r w:rsidRPr="004F1836">
        <w:rPr>
          <w:rFonts w:ascii="Times New Roman" w:hAnsi="Times New Roman" w:cs="Times New Roman"/>
          <w:b/>
          <w:bCs/>
          <w:color w:val="auto"/>
          <w:spacing w:val="-3"/>
          <w:sz w:val="28"/>
          <w:szCs w:val="28"/>
        </w:rPr>
        <w:t xml:space="preserve"> </w:t>
      </w:r>
      <w:r w:rsidRPr="004F1836">
        <w:rPr>
          <w:rFonts w:ascii="Times New Roman" w:hAnsi="Times New Roman" w:cs="Times New Roman"/>
          <w:b/>
          <w:bCs/>
          <w:color w:val="auto"/>
          <w:sz w:val="28"/>
          <w:szCs w:val="28"/>
        </w:rPr>
        <w:t>độ:</w:t>
      </w:r>
    </w:p>
    <w:p w14:paraId="357621CC" w14:textId="77777777" w:rsidR="00A10048" w:rsidRPr="004F1836" w:rsidRDefault="00A10048" w:rsidP="00A10048">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4F1836">
        <w:rPr>
          <w:rFonts w:ascii="Times New Roman" w:hAnsi="Times New Roman" w:cs="Times New Roman"/>
          <w:sz w:val="28"/>
          <w:szCs w:val="28"/>
        </w:rPr>
        <w:t>Trẻ tập trung thực hiện nhiệm vụ của</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cô.</w:t>
      </w:r>
    </w:p>
    <w:p w14:paraId="0FFB6102" w14:textId="77777777" w:rsidR="00A10048" w:rsidRPr="004F1836" w:rsidRDefault="00A10048" w:rsidP="00A10048">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4F1836">
        <w:rPr>
          <w:rFonts w:ascii="Times New Roman" w:hAnsi="Times New Roman" w:cs="Times New Roman"/>
          <w:sz w:val="28"/>
          <w:szCs w:val="28"/>
        </w:rPr>
        <w:t>Trẻ không nói chuyện, không làm việc riêng... khi đi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ngủ.</w:t>
      </w:r>
    </w:p>
    <w:p w14:paraId="39C551A9" w14:textId="77777777" w:rsidR="00A10048" w:rsidRPr="004F1836" w:rsidRDefault="00A10048" w:rsidP="00A10048">
      <w:pPr>
        <w:pStyle w:val="ListParagraph"/>
        <w:widowControl w:val="0"/>
        <w:numPr>
          <w:ilvl w:val="1"/>
          <w:numId w:val="56"/>
        </w:numPr>
        <w:tabs>
          <w:tab w:val="left" w:pos="1015"/>
        </w:tabs>
        <w:kinsoku w:val="0"/>
        <w:overflowPunct w:val="0"/>
        <w:autoSpaceDE w:val="0"/>
        <w:autoSpaceDN w:val="0"/>
        <w:adjustRightInd w:val="0"/>
        <w:spacing w:after="0" w:line="240" w:lineRule="auto"/>
        <w:ind w:left="284" w:right="776" w:firstLine="566"/>
        <w:contextualSpacing w:val="0"/>
        <w:jc w:val="both"/>
        <w:rPr>
          <w:rFonts w:ascii="Times New Roman" w:hAnsi="Times New Roman" w:cs="Times New Roman"/>
          <w:sz w:val="28"/>
          <w:szCs w:val="28"/>
        </w:rPr>
      </w:pPr>
      <w:r w:rsidRPr="004F1836">
        <w:rPr>
          <w:rFonts w:ascii="Times New Roman" w:hAnsi="Times New Roman" w:cs="Times New Roman"/>
          <w:sz w:val="28"/>
          <w:szCs w:val="28"/>
        </w:rPr>
        <w:t>Trẻ cảm nhận được tình yêu thương, sự quan tâm của cô giáo khi chăm sóc giấc ngủ cho</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trẻ.</w:t>
      </w:r>
    </w:p>
    <w:p w14:paraId="61DA8241" w14:textId="77777777" w:rsidR="00A10048" w:rsidRPr="004F1836" w:rsidRDefault="00A10048" w:rsidP="00A10048">
      <w:pPr>
        <w:pStyle w:val="Heading1"/>
        <w:tabs>
          <w:tab w:val="left" w:pos="616"/>
        </w:tabs>
        <w:kinsoku w:val="0"/>
        <w:overflowPunct w:val="0"/>
        <w:spacing w:before="0" w:after="0" w:line="240" w:lineRule="auto"/>
        <w:ind w:left="258"/>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rPr>
        <w:t xml:space="preserve">         II. Chuẩn bị trước khi cho trẻ</w:t>
      </w:r>
      <w:r w:rsidRPr="004F1836">
        <w:rPr>
          <w:rFonts w:ascii="Times New Roman" w:hAnsi="Times New Roman" w:cs="Times New Roman"/>
          <w:b/>
          <w:bCs/>
          <w:color w:val="auto"/>
          <w:spacing w:val="1"/>
          <w:sz w:val="28"/>
          <w:szCs w:val="28"/>
        </w:rPr>
        <w:t xml:space="preserve"> </w:t>
      </w:r>
      <w:r w:rsidRPr="004F1836">
        <w:rPr>
          <w:rFonts w:ascii="Times New Roman" w:hAnsi="Times New Roman" w:cs="Times New Roman"/>
          <w:b/>
          <w:bCs/>
          <w:color w:val="auto"/>
          <w:sz w:val="28"/>
          <w:szCs w:val="28"/>
        </w:rPr>
        <w:t>ngủ</w:t>
      </w:r>
    </w:p>
    <w:p w14:paraId="16C3EADB" w14:textId="77777777" w:rsidR="00A10048" w:rsidRPr="004F1836" w:rsidRDefault="00A10048" w:rsidP="00A10048">
      <w:pPr>
        <w:pStyle w:val="ListParagraph"/>
        <w:widowControl w:val="0"/>
        <w:numPr>
          <w:ilvl w:val="1"/>
          <w:numId w:val="57"/>
        </w:numPr>
        <w:tabs>
          <w:tab w:val="left" w:pos="1015"/>
        </w:tabs>
        <w:kinsoku w:val="0"/>
        <w:overflowPunct w:val="0"/>
        <w:autoSpaceDE w:val="0"/>
        <w:autoSpaceDN w:val="0"/>
        <w:adjustRightInd w:val="0"/>
        <w:spacing w:after="0" w:line="240" w:lineRule="auto"/>
        <w:ind w:left="1014"/>
        <w:contextualSpacing w:val="0"/>
        <w:jc w:val="both"/>
        <w:rPr>
          <w:rFonts w:ascii="Times New Roman" w:hAnsi="Times New Roman" w:cs="Times New Roman"/>
          <w:sz w:val="28"/>
          <w:szCs w:val="28"/>
        </w:rPr>
      </w:pPr>
      <w:r w:rsidRPr="004F1836">
        <w:rPr>
          <w:rFonts w:ascii="Times New Roman" w:hAnsi="Times New Roman" w:cs="Times New Roman"/>
          <w:sz w:val="28"/>
          <w:szCs w:val="28"/>
        </w:rPr>
        <w:t>Cô nhắc nhở trẻ đi vệ sinh cá</w:t>
      </w:r>
      <w:r w:rsidRPr="004F1836">
        <w:rPr>
          <w:rFonts w:ascii="Times New Roman" w:hAnsi="Times New Roman" w:cs="Times New Roman"/>
          <w:spacing w:val="-2"/>
          <w:sz w:val="28"/>
          <w:szCs w:val="28"/>
        </w:rPr>
        <w:t xml:space="preserve"> </w:t>
      </w:r>
      <w:r w:rsidRPr="004F1836">
        <w:rPr>
          <w:rFonts w:ascii="Times New Roman" w:hAnsi="Times New Roman" w:cs="Times New Roman"/>
          <w:sz w:val="28"/>
          <w:szCs w:val="28"/>
        </w:rPr>
        <w:t>nhân.</w:t>
      </w:r>
    </w:p>
    <w:p w14:paraId="751594F8" w14:textId="77777777" w:rsidR="00A10048" w:rsidRPr="004F1836" w:rsidRDefault="00A10048" w:rsidP="00A10048">
      <w:pPr>
        <w:widowControl w:val="0"/>
        <w:tabs>
          <w:tab w:val="left" w:pos="101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Uống nước, súc miệng sạch sẽ để tránh việc trẻ ngậm cơm, thức ăn hay</w:t>
      </w:r>
      <w:r w:rsidRPr="004F1836">
        <w:rPr>
          <w:rFonts w:ascii="Times New Roman" w:hAnsi="Times New Roman" w:cs="Times New Roman"/>
          <w:spacing w:val="-42"/>
          <w:sz w:val="28"/>
          <w:szCs w:val="28"/>
        </w:rPr>
        <w:t xml:space="preserve"> </w:t>
      </w:r>
      <w:r w:rsidRPr="004F1836">
        <w:rPr>
          <w:rFonts w:ascii="Times New Roman" w:hAnsi="Times New Roman" w:cs="Times New Roman"/>
          <w:sz w:val="28"/>
          <w:szCs w:val="28"/>
        </w:rPr>
        <w:t>các vật dụng khác khi đi</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ngủ.</w:t>
      </w:r>
    </w:p>
    <w:p w14:paraId="5800DDE3" w14:textId="77777777" w:rsidR="00A10048" w:rsidRPr="004F1836" w:rsidRDefault="00A10048" w:rsidP="00A10048">
      <w:pPr>
        <w:widowControl w:val="0"/>
        <w:tabs>
          <w:tab w:val="left" w:pos="102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Trẻ giúp giáo viên chuẩn bị đầy đủ chăn, gối, chiếu, đệm đủ cho số lượng của trẻ. Trẻ được tự trải đêm, chiếu, tự chuẩn bị gối và chăn cho mình và các</w:t>
      </w:r>
      <w:r w:rsidRPr="004F1836">
        <w:rPr>
          <w:rFonts w:ascii="Times New Roman" w:hAnsi="Times New Roman" w:cs="Times New Roman"/>
          <w:spacing w:val="-22"/>
          <w:sz w:val="28"/>
          <w:szCs w:val="28"/>
        </w:rPr>
        <w:t xml:space="preserve"> </w:t>
      </w:r>
      <w:r w:rsidRPr="004F1836">
        <w:rPr>
          <w:rFonts w:ascii="Times New Roman" w:hAnsi="Times New Roman" w:cs="Times New Roman"/>
          <w:sz w:val="28"/>
          <w:szCs w:val="28"/>
        </w:rPr>
        <w:t>bạn.</w:t>
      </w:r>
    </w:p>
    <w:p w14:paraId="344D279B" w14:textId="77777777" w:rsidR="00A10048" w:rsidRPr="004F1836" w:rsidRDefault="00A10048" w:rsidP="00A10048">
      <w:pPr>
        <w:widowControl w:val="0"/>
        <w:tabs>
          <w:tab w:val="left" w:pos="1020"/>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Trẻ giúp giáo viên giảm ánh sáng trong phòng bằng cách kéo bớt rèm cửa, đóng bớt cửa sổ tránh gió lùa, tắt bớt điện cho dễ</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ngủ.</w:t>
      </w:r>
    </w:p>
    <w:p w14:paraId="0EF52C7E" w14:textId="77777777" w:rsidR="00A10048" w:rsidRPr="004F1836" w:rsidRDefault="00A10048" w:rsidP="00A10048">
      <w:pPr>
        <w:widowControl w:val="0"/>
        <w:tabs>
          <w:tab w:val="left" w:pos="1015"/>
        </w:tabs>
        <w:kinsoku w:val="0"/>
        <w:overflowPunct w:val="0"/>
        <w:autoSpaceDE w:val="0"/>
        <w:autoSpaceDN w:val="0"/>
        <w:adjustRightInd w:val="0"/>
        <w:spacing w:after="0" w:line="240" w:lineRule="auto"/>
        <w:ind w:firstLine="851"/>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Chuẩn bị nhạc thiền, loa máy</w:t>
      </w:r>
      <w:r w:rsidRPr="004F1836">
        <w:rPr>
          <w:rFonts w:ascii="Times New Roman" w:hAnsi="Times New Roman" w:cs="Times New Roman"/>
          <w:spacing w:val="-5"/>
          <w:sz w:val="28"/>
          <w:szCs w:val="28"/>
        </w:rPr>
        <w:t xml:space="preserve"> </w:t>
      </w:r>
      <w:r w:rsidRPr="004F1836">
        <w:rPr>
          <w:rFonts w:ascii="Times New Roman" w:hAnsi="Times New Roman" w:cs="Times New Roman"/>
          <w:sz w:val="28"/>
          <w:szCs w:val="28"/>
        </w:rPr>
        <w:t>tính...</w:t>
      </w:r>
    </w:p>
    <w:p w14:paraId="6EB8A6AD" w14:textId="77777777" w:rsidR="00A10048" w:rsidRPr="004F1836" w:rsidRDefault="00A10048" w:rsidP="00A10048">
      <w:pPr>
        <w:pStyle w:val="Heading1"/>
        <w:tabs>
          <w:tab w:val="left" w:pos="727"/>
        </w:tabs>
        <w:kinsoku w:val="0"/>
        <w:overflowPunct w:val="0"/>
        <w:spacing w:before="0" w:after="0" w:line="240" w:lineRule="auto"/>
        <w:ind w:firstLine="851"/>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rPr>
        <w:t>III. Tổ chức cho trẻ</w:t>
      </w:r>
      <w:r w:rsidRPr="004F1836">
        <w:rPr>
          <w:rFonts w:ascii="Times New Roman" w:hAnsi="Times New Roman" w:cs="Times New Roman"/>
          <w:b/>
          <w:bCs/>
          <w:color w:val="auto"/>
          <w:spacing w:val="-3"/>
          <w:sz w:val="28"/>
          <w:szCs w:val="28"/>
        </w:rPr>
        <w:t xml:space="preserve"> </w:t>
      </w:r>
      <w:r w:rsidRPr="004F1836">
        <w:rPr>
          <w:rFonts w:ascii="Times New Roman" w:hAnsi="Times New Roman" w:cs="Times New Roman"/>
          <w:b/>
          <w:bCs/>
          <w:color w:val="auto"/>
          <w:sz w:val="28"/>
          <w:szCs w:val="28"/>
        </w:rPr>
        <w:t>ngủ</w:t>
      </w:r>
    </w:p>
    <w:p w14:paraId="3CDF30EF" w14:textId="77777777" w:rsidR="00A10048" w:rsidRPr="004F1836" w:rsidRDefault="00A10048" w:rsidP="00A10048">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Trò</w:t>
      </w:r>
      <w:r w:rsidRPr="004F1836">
        <w:rPr>
          <w:rFonts w:ascii="Times New Roman" w:hAnsi="Times New Roman" w:cs="Times New Roman"/>
          <w:spacing w:val="-7"/>
          <w:sz w:val="28"/>
          <w:szCs w:val="28"/>
        </w:rPr>
        <w:t xml:space="preserve"> </w:t>
      </w:r>
      <w:r w:rsidRPr="004F1836">
        <w:rPr>
          <w:rFonts w:ascii="Times New Roman" w:hAnsi="Times New Roman" w:cs="Times New Roman"/>
          <w:sz w:val="28"/>
          <w:szCs w:val="28"/>
        </w:rPr>
        <w:t>chuyện</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với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về</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yêu</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cầu</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khi</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đi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(đi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vệ</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sinh</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trước</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khi</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đi</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không cầm theo đồ dùng, đồ chơi; không nói chuyện riêng hay nghịch ngợm, nói chuyện với bạn...); trò chuyện về tác dụng của giấc</w:t>
      </w:r>
      <w:r w:rsidRPr="004F1836">
        <w:rPr>
          <w:rFonts w:ascii="Times New Roman" w:hAnsi="Times New Roman" w:cs="Times New Roman"/>
          <w:spacing w:val="-7"/>
          <w:sz w:val="28"/>
          <w:szCs w:val="28"/>
        </w:rPr>
        <w:t xml:space="preserve"> </w:t>
      </w:r>
      <w:r w:rsidRPr="004F1836">
        <w:rPr>
          <w:rFonts w:ascii="Times New Roman" w:hAnsi="Times New Roman" w:cs="Times New Roman"/>
          <w:sz w:val="28"/>
          <w:szCs w:val="28"/>
        </w:rPr>
        <w:t>ngủ.</w:t>
      </w:r>
    </w:p>
    <w:p w14:paraId="596524DA" w14:textId="77777777" w:rsidR="00A10048" w:rsidRPr="004F1836" w:rsidRDefault="00A10048" w:rsidP="00A10048">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lang w:val="vi-VN"/>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Trước khi cho trẻ ngủ, cô</w:t>
      </w:r>
      <w:r w:rsidRPr="004F1836">
        <w:rPr>
          <w:rFonts w:ascii="Times New Roman" w:hAnsi="Times New Roman" w:cs="Times New Roman"/>
          <w:sz w:val="28"/>
          <w:szCs w:val="28"/>
          <w:lang w:val="vi-VN"/>
        </w:rPr>
        <w:t xml:space="preserve"> bật nhạc</w:t>
      </w:r>
    </w:p>
    <w:p w14:paraId="1843ABD8" w14:textId="77777777" w:rsidR="00A10048" w:rsidRPr="004F1836" w:rsidRDefault="00A10048" w:rsidP="00A10048">
      <w:pPr>
        <w:widowControl w:val="0"/>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Khi trẻ ngủ, cô tiếp tục mở nhạc (hát ru, nhạc không lời nhẹ nhàng, nhạc thiền...)</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với</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âm</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lượng</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nhỏ. Để trẻ tự chủ động ngủ. Không tạo thói quen xấu khi trẻ ngủ (vỗ vai, xoa lưng, sờ</w:t>
      </w:r>
      <w:r w:rsidRPr="004F1836">
        <w:rPr>
          <w:rFonts w:ascii="Times New Roman" w:hAnsi="Times New Roman" w:cs="Times New Roman"/>
          <w:spacing w:val="-2"/>
          <w:sz w:val="28"/>
          <w:szCs w:val="28"/>
        </w:rPr>
        <w:t xml:space="preserve"> </w:t>
      </w:r>
      <w:r w:rsidRPr="004F1836">
        <w:rPr>
          <w:rFonts w:ascii="Times New Roman" w:hAnsi="Times New Roman" w:cs="Times New Roman"/>
          <w:sz w:val="28"/>
          <w:szCs w:val="28"/>
        </w:rPr>
        <w:t>tay...).</w:t>
      </w:r>
    </w:p>
    <w:p w14:paraId="77243F7A" w14:textId="77777777" w:rsidR="00A10048" w:rsidRPr="004F1836" w:rsidRDefault="00A10048" w:rsidP="00A10048">
      <w:pPr>
        <w:pStyle w:val="BodyText"/>
        <w:kinsoku w:val="0"/>
        <w:overflowPunct w:val="0"/>
        <w:ind w:left="567" w:right="-1" w:firstLine="426"/>
        <w:jc w:val="both"/>
      </w:pPr>
      <w:r w:rsidRPr="004F1836">
        <w:t>+ Với những trẻ khó ngủ, cô động viên để trẻ dễ ngủ hơn. Có thể cho trẻ tự lựa chọn chỗ ngủ và đồ dùng khi ngủ. Khi trẻ đã quen dần với nếp ngủ, cô điều chỉnh dần để trẻ ngủ như các bạn khác trong lớp.</w:t>
      </w:r>
    </w:p>
    <w:p w14:paraId="44A42C7F" w14:textId="77777777" w:rsidR="00A10048" w:rsidRPr="004F1836" w:rsidRDefault="00A10048" w:rsidP="00A10048">
      <w:pPr>
        <w:pStyle w:val="BodyText"/>
        <w:kinsoku w:val="0"/>
        <w:overflowPunct w:val="0"/>
        <w:ind w:left="567" w:right="-1" w:firstLine="426"/>
        <w:jc w:val="both"/>
      </w:pPr>
      <w:r w:rsidRPr="004F1836">
        <w:t>+</w:t>
      </w:r>
      <w:r w:rsidRPr="004F1836">
        <w:rPr>
          <w:spacing w:val="-8"/>
        </w:rPr>
        <w:t xml:space="preserve"> </w:t>
      </w:r>
      <w:r w:rsidRPr="004F1836">
        <w:t>Với</w:t>
      </w:r>
      <w:r w:rsidRPr="004F1836">
        <w:rPr>
          <w:spacing w:val="-8"/>
        </w:rPr>
        <w:t xml:space="preserve"> </w:t>
      </w:r>
      <w:r w:rsidRPr="004F1836">
        <w:t>những</w:t>
      </w:r>
      <w:r w:rsidRPr="004F1836">
        <w:rPr>
          <w:spacing w:val="-8"/>
        </w:rPr>
        <w:t xml:space="preserve"> </w:t>
      </w:r>
      <w:r w:rsidRPr="004F1836">
        <w:t>trẻ</w:t>
      </w:r>
      <w:r w:rsidRPr="004F1836">
        <w:rPr>
          <w:spacing w:val="-9"/>
        </w:rPr>
        <w:t xml:space="preserve"> </w:t>
      </w:r>
      <w:r w:rsidRPr="004F1836">
        <w:t>có</w:t>
      </w:r>
      <w:r w:rsidRPr="004F1836">
        <w:rPr>
          <w:spacing w:val="-9"/>
        </w:rPr>
        <w:t xml:space="preserve"> </w:t>
      </w:r>
      <w:r w:rsidRPr="004F1836">
        <w:t>thói</w:t>
      </w:r>
      <w:r w:rsidRPr="004F1836">
        <w:rPr>
          <w:spacing w:val="-8"/>
        </w:rPr>
        <w:t xml:space="preserve"> </w:t>
      </w:r>
      <w:r w:rsidRPr="004F1836">
        <w:t>quen</w:t>
      </w:r>
      <w:r w:rsidRPr="004F1836">
        <w:rPr>
          <w:spacing w:val="-8"/>
        </w:rPr>
        <w:t xml:space="preserve"> </w:t>
      </w:r>
      <w:r w:rsidRPr="004F1836">
        <w:t>về</w:t>
      </w:r>
      <w:r w:rsidRPr="004F1836">
        <w:rPr>
          <w:spacing w:val="-9"/>
        </w:rPr>
        <w:t xml:space="preserve"> </w:t>
      </w:r>
      <w:r w:rsidRPr="004F1836">
        <w:t>tư</w:t>
      </w:r>
      <w:r w:rsidRPr="004F1836">
        <w:rPr>
          <w:spacing w:val="-10"/>
        </w:rPr>
        <w:t xml:space="preserve"> </w:t>
      </w:r>
      <w:r w:rsidRPr="004F1836">
        <w:t>thế</w:t>
      </w:r>
      <w:r w:rsidRPr="004F1836">
        <w:rPr>
          <w:spacing w:val="-10"/>
        </w:rPr>
        <w:t xml:space="preserve"> </w:t>
      </w:r>
      <w:r w:rsidRPr="004F1836">
        <w:t>ngủ</w:t>
      </w:r>
      <w:r w:rsidRPr="004F1836">
        <w:rPr>
          <w:spacing w:val="-8"/>
        </w:rPr>
        <w:t xml:space="preserve"> </w:t>
      </w:r>
      <w:r w:rsidRPr="004F1836">
        <w:t>(nằm</w:t>
      </w:r>
      <w:r w:rsidRPr="004F1836">
        <w:rPr>
          <w:spacing w:val="-9"/>
        </w:rPr>
        <w:t xml:space="preserve"> </w:t>
      </w:r>
      <w:r w:rsidRPr="004F1836">
        <w:t>sấp,</w:t>
      </w:r>
      <w:r w:rsidRPr="004F1836">
        <w:rPr>
          <w:spacing w:val="-10"/>
        </w:rPr>
        <w:t xml:space="preserve"> </w:t>
      </w:r>
      <w:r w:rsidRPr="004F1836">
        <w:t>tay</w:t>
      </w:r>
      <w:r w:rsidRPr="004F1836">
        <w:rPr>
          <w:spacing w:val="-6"/>
        </w:rPr>
        <w:t xml:space="preserve"> </w:t>
      </w:r>
      <w:r w:rsidRPr="004F1836">
        <w:t>chân</w:t>
      </w:r>
      <w:r w:rsidRPr="004F1836">
        <w:rPr>
          <w:spacing w:val="-9"/>
        </w:rPr>
        <w:t xml:space="preserve"> </w:t>
      </w:r>
      <w:r w:rsidRPr="004F1836">
        <w:t>gác</w:t>
      </w:r>
      <w:r w:rsidRPr="004F1836">
        <w:rPr>
          <w:spacing w:val="1"/>
        </w:rPr>
        <w:t xml:space="preserve"> </w:t>
      </w:r>
      <w:r w:rsidRPr="004F1836">
        <w:t>lên</w:t>
      </w:r>
      <w:r w:rsidRPr="004F1836">
        <w:rPr>
          <w:spacing w:val="-8"/>
        </w:rPr>
        <w:t xml:space="preserve"> </w:t>
      </w:r>
      <w:r w:rsidRPr="004F1836">
        <w:t>bạn...), cô tôn trọng tư thế ngủ của trẻ, khi trẻ đã ngủ sâu cô điều chỉnh lại tư thế ngủ cho trẻ để đề phòng tình huống xấu có thể xảy ra (VD: ngạt</w:t>
      </w:r>
      <w:r w:rsidRPr="004F1836">
        <w:rPr>
          <w:spacing w:val="-12"/>
        </w:rPr>
        <w:t xml:space="preserve"> </w:t>
      </w:r>
      <w:r w:rsidRPr="004F1836">
        <w:t>thở)</w:t>
      </w:r>
    </w:p>
    <w:p w14:paraId="694BE3AB" w14:textId="77777777" w:rsidR="00A10048" w:rsidRPr="004F1836" w:rsidRDefault="00A10048" w:rsidP="00A10048">
      <w:pPr>
        <w:widowControl w:val="0"/>
        <w:tabs>
          <w:tab w:val="left" w:pos="56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 xml:space="preserve">Khi trẻ ngủ cô trực trưa bao quát trẻ để quan sát, phát hiện và xử lí kịp thời </w:t>
      </w:r>
      <w:r w:rsidRPr="004F1836">
        <w:rPr>
          <w:rFonts w:ascii="Times New Roman" w:hAnsi="Times New Roman" w:cs="Times New Roman"/>
          <w:sz w:val="28"/>
          <w:szCs w:val="28"/>
        </w:rPr>
        <w:lastRenderedPageBreak/>
        <w:t>các tình huống có thể xảy ra khi</w:t>
      </w:r>
      <w:r w:rsidRPr="004F1836">
        <w:rPr>
          <w:rFonts w:ascii="Times New Roman" w:hAnsi="Times New Roman" w:cs="Times New Roman"/>
          <w:spacing w:val="-2"/>
          <w:sz w:val="28"/>
          <w:szCs w:val="28"/>
        </w:rPr>
        <w:t xml:space="preserve"> </w:t>
      </w:r>
      <w:r w:rsidRPr="004F1836">
        <w:rPr>
          <w:rFonts w:ascii="Times New Roman" w:hAnsi="Times New Roman" w:cs="Times New Roman"/>
          <w:sz w:val="28"/>
          <w:szCs w:val="28"/>
        </w:rPr>
        <w:t>ngủ.</w:t>
      </w:r>
    </w:p>
    <w:p w14:paraId="1F6A07AA" w14:textId="77777777" w:rsidR="00A10048" w:rsidRPr="004F1836" w:rsidRDefault="00A10048" w:rsidP="00A10048">
      <w:pPr>
        <w:widowControl w:val="0"/>
        <w:tabs>
          <w:tab w:val="left" w:pos="102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Nếu có trẻ khó ngủ chưa đi vào giấc ngủ ngay cùng các bạn, cô không ép 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13"/>
          <w:sz w:val="28"/>
          <w:szCs w:val="28"/>
        </w:rPr>
        <w:t xml:space="preserve"> </w:t>
      </w:r>
      <w:r w:rsidRPr="004F1836">
        <w:rPr>
          <w:rFonts w:ascii="Times New Roman" w:hAnsi="Times New Roman" w:cs="Times New Roman"/>
          <w:sz w:val="28"/>
          <w:szCs w:val="28"/>
        </w:rPr>
        <w:t>ngay</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như</w:t>
      </w:r>
      <w:r w:rsidRPr="004F1836">
        <w:rPr>
          <w:rFonts w:ascii="Times New Roman" w:hAnsi="Times New Roman" w:cs="Times New Roman"/>
          <w:spacing w:val="-12"/>
          <w:sz w:val="28"/>
          <w:szCs w:val="28"/>
        </w:rPr>
        <w:t xml:space="preserve"> </w:t>
      </w:r>
      <w:r w:rsidRPr="004F1836">
        <w:rPr>
          <w:rFonts w:ascii="Times New Roman" w:hAnsi="Times New Roman" w:cs="Times New Roman"/>
          <w:sz w:val="28"/>
          <w:szCs w:val="28"/>
        </w:rPr>
        <w:t>các</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khác</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mà</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dần</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dần</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cho</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làm</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quen,</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có</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thể</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cho</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ngủ</w:t>
      </w:r>
      <w:r w:rsidRPr="004F1836">
        <w:rPr>
          <w:rFonts w:ascii="Times New Roman" w:hAnsi="Times New Roman" w:cs="Times New Roman"/>
          <w:spacing w:val="-11"/>
          <w:sz w:val="28"/>
          <w:szCs w:val="28"/>
        </w:rPr>
        <w:t xml:space="preserve"> </w:t>
      </w:r>
      <w:r w:rsidRPr="004F1836">
        <w:rPr>
          <w:rFonts w:ascii="Times New Roman" w:hAnsi="Times New Roman" w:cs="Times New Roman"/>
          <w:sz w:val="28"/>
          <w:szCs w:val="28"/>
        </w:rPr>
        <w:t>muộn hơn các trẻ khác nhưng cô giữ im</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lặng.</w:t>
      </w:r>
    </w:p>
    <w:p w14:paraId="41B4D7DA" w14:textId="77777777" w:rsidR="00A10048" w:rsidRPr="004F1836" w:rsidRDefault="00A10048" w:rsidP="00A10048">
      <w:pPr>
        <w:pStyle w:val="Heading1"/>
        <w:tabs>
          <w:tab w:val="left" w:pos="585"/>
        </w:tabs>
        <w:kinsoku w:val="0"/>
        <w:overflowPunct w:val="0"/>
        <w:spacing w:before="0" w:after="0" w:line="240" w:lineRule="auto"/>
        <w:ind w:left="584"/>
        <w:jc w:val="both"/>
        <w:rPr>
          <w:rFonts w:ascii="Times New Roman" w:hAnsi="Times New Roman" w:cs="Times New Roman"/>
          <w:b/>
          <w:bCs/>
          <w:color w:val="auto"/>
          <w:sz w:val="28"/>
          <w:szCs w:val="28"/>
        </w:rPr>
      </w:pPr>
      <w:r w:rsidRPr="004F1836">
        <w:rPr>
          <w:rFonts w:ascii="Times New Roman" w:hAnsi="Times New Roman" w:cs="Times New Roman"/>
          <w:b/>
          <w:bCs/>
          <w:color w:val="auto"/>
          <w:sz w:val="28"/>
          <w:szCs w:val="28"/>
        </w:rPr>
        <w:t xml:space="preserve">      II. Sau khi trẻ thức</w:t>
      </w:r>
      <w:r w:rsidRPr="004F1836">
        <w:rPr>
          <w:rFonts w:ascii="Times New Roman" w:hAnsi="Times New Roman" w:cs="Times New Roman"/>
          <w:b/>
          <w:bCs/>
          <w:color w:val="auto"/>
          <w:spacing w:val="-5"/>
          <w:sz w:val="28"/>
          <w:szCs w:val="28"/>
        </w:rPr>
        <w:t xml:space="preserve"> </w:t>
      </w:r>
      <w:r w:rsidRPr="004F1836">
        <w:rPr>
          <w:rFonts w:ascii="Times New Roman" w:hAnsi="Times New Roman" w:cs="Times New Roman"/>
          <w:b/>
          <w:bCs/>
          <w:color w:val="auto"/>
          <w:sz w:val="28"/>
          <w:szCs w:val="28"/>
        </w:rPr>
        <w:t>dậy</w:t>
      </w:r>
    </w:p>
    <w:p w14:paraId="51C9B0E4" w14:textId="77777777" w:rsidR="00A10048" w:rsidRPr="004F1836" w:rsidRDefault="00A10048" w:rsidP="00A10048">
      <w:pPr>
        <w:widowControl w:val="0"/>
        <w:tabs>
          <w:tab w:val="left" w:pos="1018"/>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Với những trẻ có giấc ngủ ngắn hơn các bạn khác, cô cho dậy trước nhưng cần</w:t>
      </w:r>
      <w:r w:rsidRPr="004F1836">
        <w:rPr>
          <w:rFonts w:ascii="Times New Roman" w:hAnsi="Times New Roman" w:cs="Times New Roman"/>
          <w:spacing w:val="-16"/>
          <w:sz w:val="28"/>
          <w:szCs w:val="28"/>
        </w:rPr>
        <w:t xml:space="preserve"> </w:t>
      </w:r>
      <w:r w:rsidRPr="004F1836">
        <w:rPr>
          <w:rFonts w:ascii="Times New Roman" w:hAnsi="Times New Roman" w:cs="Times New Roman"/>
          <w:sz w:val="28"/>
          <w:szCs w:val="28"/>
        </w:rPr>
        <w:t>tránh</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ồn</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ào</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để</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không</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ảnh</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hưởng</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đến</w:t>
      </w:r>
      <w:r w:rsidRPr="004F1836">
        <w:rPr>
          <w:rFonts w:ascii="Times New Roman" w:hAnsi="Times New Roman" w:cs="Times New Roman"/>
          <w:spacing w:val="-14"/>
          <w:sz w:val="28"/>
          <w:szCs w:val="28"/>
        </w:rPr>
        <w:t xml:space="preserve"> </w:t>
      </w:r>
      <w:r w:rsidRPr="004F1836">
        <w:rPr>
          <w:rFonts w:ascii="Times New Roman" w:hAnsi="Times New Roman" w:cs="Times New Roman"/>
          <w:sz w:val="28"/>
          <w:szCs w:val="28"/>
        </w:rPr>
        <w:t>những</w:t>
      </w:r>
      <w:r w:rsidRPr="004F1836">
        <w:rPr>
          <w:rFonts w:ascii="Times New Roman" w:hAnsi="Times New Roman" w:cs="Times New Roman"/>
          <w:spacing w:val="-13"/>
          <w:sz w:val="28"/>
          <w:szCs w:val="28"/>
        </w:rPr>
        <w:t xml:space="preserve"> </w:t>
      </w:r>
      <w:r w:rsidRPr="004F1836">
        <w:rPr>
          <w:rFonts w:ascii="Times New Roman" w:hAnsi="Times New Roman" w:cs="Times New Roman"/>
          <w:sz w:val="28"/>
          <w:szCs w:val="28"/>
        </w:rPr>
        <w:t>trẻ</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khác.</w:t>
      </w:r>
      <w:r w:rsidRPr="004F1836">
        <w:rPr>
          <w:rFonts w:ascii="Times New Roman" w:hAnsi="Times New Roman" w:cs="Times New Roman"/>
          <w:spacing w:val="-17"/>
          <w:sz w:val="28"/>
          <w:szCs w:val="28"/>
        </w:rPr>
        <w:t xml:space="preserve"> </w:t>
      </w:r>
      <w:r w:rsidRPr="004F1836">
        <w:rPr>
          <w:rFonts w:ascii="Times New Roman" w:hAnsi="Times New Roman" w:cs="Times New Roman"/>
          <w:sz w:val="28"/>
          <w:szCs w:val="28"/>
        </w:rPr>
        <w:t>Không</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nên</w:t>
      </w:r>
      <w:r w:rsidRPr="004F1836">
        <w:rPr>
          <w:rFonts w:ascii="Times New Roman" w:hAnsi="Times New Roman" w:cs="Times New Roman"/>
          <w:spacing w:val="-16"/>
          <w:sz w:val="28"/>
          <w:szCs w:val="28"/>
        </w:rPr>
        <w:t xml:space="preserve"> </w:t>
      </w:r>
      <w:r w:rsidRPr="004F1836">
        <w:rPr>
          <w:rFonts w:ascii="Times New Roman" w:hAnsi="Times New Roman" w:cs="Times New Roman"/>
          <w:sz w:val="28"/>
          <w:szCs w:val="28"/>
        </w:rPr>
        <w:t>đánh</w:t>
      </w:r>
      <w:r w:rsidRPr="004F1836">
        <w:rPr>
          <w:rFonts w:ascii="Times New Roman" w:hAnsi="Times New Roman" w:cs="Times New Roman"/>
          <w:spacing w:val="-15"/>
          <w:sz w:val="28"/>
          <w:szCs w:val="28"/>
        </w:rPr>
        <w:t xml:space="preserve"> </w:t>
      </w:r>
      <w:r w:rsidRPr="004F1836">
        <w:rPr>
          <w:rFonts w:ascii="Times New Roman" w:hAnsi="Times New Roman" w:cs="Times New Roman"/>
          <w:sz w:val="28"/>
          <w:szCs w:val="28"/>
        </w:rPr>
        <w:t>thức</w:t>
      </w:r>
      <w:r w:rsidRPr="004F1836">
        <w:rPr>
          <w:rFonts w:ascii="Times New Roman" w:hAnsi="Times New Roman" w:cs="Times New Roman"/>
          <w:spacing w:val="-16"/>
          <w:sz w:val="28"/>
          <w:szCs w:val="28"/>
        </w:rPr>
        <w:t xml:space="preserve"> </w:t>
      </w:r>
      <w:r w:rsidRPr="004F1836">
        <w:rPr>
          <w:rFonts w:ascii="Times New Roman" w:hAnsi="Times New Roman" w:cs="Times New Roman"/>
          <w:sz w:val="28"/>
          <w:szCs w:val="28"/>
        </w:rPr>
        <w:t>đồng loạt, không đánh thức trẻ dậy sớm trước khi trẻ thức</w:t>
      </w:r>
      <w:r w:rsidRPr="004F1836">
        <w:rPr>
          <w:rFonts w:ascii="Times New Roman" w:hAnsi="Times New Roman" w:cs="Times New Roman"/>
          <w:spacing w:val="-18"/>
          <w:sz w:val="28"/>
          <w:szCs w:val="28"/>
        </w:rPr>
        <w:t xml:space="preserve"> </w:t>
      </w:r>
      <w:r w:rsidRPr="004F1836">
        <w:rPr>
          <w:rFonts w:ascii="Times New Roman" w:hAnsi="Times New Roman" w:cs="Times New Roman"/>
          <w:sz w:val="28"/>
          <w:szCs w:val="28"/>
        </w:rPr>
        <w:t>giấc.</w:t>
      </w:r>
    </w:p>
    <w:p w14:paraId="41940DD8" w14:textId="77777777" w:rsidR="00A10048" w:rsidRPr="004F1836" w:rsidRDefault="00A10048" w:rsidP="00A10048">
      <w:pPr>
        <w:widowControl w:val="0"/>
        <w:tabs>
          <w:tab w:val="left" w:pos="1022"/>
        </w:tabs>
        <w:kinsoku w:val="0"/>
        <w:overflowPunct w:val="0"/>
        <w:autoSpaceDE w:val="0"/>
        <w:autoSpaceDN w:val="0"/>
        <w:adjustRightInd w:val="0"/>
        <w:spacing w:after="0" w:line="240" w:lineRule="auto"/>
        <w:ind w:left="567" w:right="-1" w:firstLine="426"/>
        <w:jc w:val="both"/>
        <w:rPr>
          <w:rFonts w:ascii="Times New Roman" w:hAnsi="Times New Roman" w:cs="Times New Roman"/>
          <w:spacing w:val="3"/>
          <w:sz w:val="28"/>
          <w:szCs w:val="28"/>
        </w:rPr>
      </w:pPr>
      <w:r w:rsidRPr="004F1836">
        <w:rPr>
          <w:rFonts w:ascii="Times New Roman" w:hAnsi="Times New Roman" w:cs="Times New Roman"/>
          <w:spacing w:val="2"/>
          <w:sz w:val="28"/>
          <w:szCs w:val="28"/>
          <w:lang w:val="vi-VN"/>
        </w:rPr>
        <w:t xml:space="preserve">- </w:t>
      </w:r>
      <w:r w:rsidRPr="004F1836">
        <w:rPr>
          <w:rFonts w:ascii="Times New Roman" w:hAnsi="Times New Roman" w:cs="Times New Roman"/>
          <w:spacing w:val="2"/>
          <w:sz w:val="28"/>
          <w:szCs w:val="28"/>
        </w:rPr>
        <w:t>Trò</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2"/>
          <w:sz w:val="28"/>
          <w:szCs w:val="28"/>
        </w:rPr>
        <w:t>chuyện</w:t>
      </w:r>
      <w:r w:rsidRPr="004F1836">
        <w:rPr>
          <w:rFonts w:ascii="Times New Roman" w:hAnsi="Times New Roman" w:cs="Times New Roman"/>
          <w:spacing w:val="6"/>
          <w:sz w:val="28"/>
          <w:szCs w:val="28"/>
        </w:rPr>
        <w:t xml:space="preserve"> </w:t>
      </w:r>
      <w:r w:rsidRPr="004F1836">
        <w:rPr>
          <w:rFonts w:ascii="Times New Roman" w:hAnsi="Times New Roman" w:cs="Times New Roman"/>
          <w:spacing w:val="2"/>
          <w:sz w:val="28"/>
          <w:szCs w:val="28"/>
        </w:rPr>
        <w:t>với</w:t>
      </w:r>
      <w:r w:rsidRPr="004F1836">
        <w:rPr>
          <w:rFonts w:ascii="Times New Roman" w:hAnsi="Times New Roman" w:cs="Times New Roman"/>
          <w:spacing w:val="10"/>
          <w:sz w:val="28"/>
          <w:szCs w:val="28"/>
        </w:rPr>
        <w:t xml:space="preserve"> </w:t>
      </w:r>
      <w:r w:rsidRPr="004F1836">
        <w:rPr>
          <w:rFonts w:ascii="Times New Roman" w:hAnsi="Times New Roman" w:cs="Times New Roman"/>
          <w:spacing w:val="2"/>
          <w:sz w:val="28"/>
          <w:szCs w:val="28"/>
        </w:rPr>
        <w:t>trẻ</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về</w:t>
      </w:r>
      <w:r w:rsidRPr="004F1836">
        <w:rPr>
          <w:rFonts w:ascii="Times New Roman" w:hAnsi="Times New Roman" w:cs="Times New Roman"/>
          <w:spacing w:val="15"/>
          <w:sz w:val="28"/>
          <w:szCs w:val="28"/>
        </w:rPr>
        <w:t xml:space="preserve"> </w:t>
      </w:r>
      <w:r w:rsidRPr="004F1836">
        <w:rPr>
          <w:rFonts w:ascii="Times New Roman" w:hAnsi="Times New Roman" w:cs="Times New Roman"/>
          <w:spacing w:val="2"/>
          <w:sz w:val="28"/>
          <w:szCs w:val="28"/>
        </w:rPr>
        <w:t>lợi</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ích</w:t>
      </w:r>
      <w:r w:rsidRPr="004F1836">
        <w:rPr>
          <w:rFonts w:ascii="Times New Roman" w:hAnsi="Times New Roman" w:cs="Times New Roman"/>
          <w:spacing w:val="11"/>
          <w:sz w:val="28"/>
          <w:szCs w:val="28"/>
        </w:rPr>
        <w:t xml:space="preserve"> </w:t>
      </w:r>
      <w:r w:rsidRPr="004F1836">
        <w:rPr>
          <w:rFonts w:ascii="Times New Roman" w:hAnsi="Times New Roman" w:cs="Times New Roman"/>
          <w:spacing w:val="2"/>
          <w:sz w:val="28"/>
          <w:szCs w:val="28"/>
        </w:rPr>
        <w:t>của</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2"/>
          <w:sz w:val="28"/>
          <w:szCs w:val="28"/>
        </w:rPr>
        <w:t>giấc</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2"/>
          <w:sz w:val="28"/>
          <w:szCs w:val="28"/>
        </w:rPr>
        <w:t>ngủ,</w:t>
      </w:r>
      <w:r w:rsidRPr="004F1836">
        <w:rPr>
          <w:rFonts w:ascii="Times New Roman" w:hAnsi="Times New Roman" w:cs="Times New Roman"/>
          <w:spacing w:val="8"/>
          <w:sz w:val="28"/>
          <w:szCs w:val="28"/>
        </w:rPr>
        <w:t xml:space="preserve"> </w:t>
      </w:r>
      <w:r w:rsidRPr="004F1836">
        <w:rPr>
          <w:rFonts w:ascii="Times New Roman" w:hAnsi="Times New Roman" w:cs="Times New Roman"/>
          <w:spacing w:val="2"/>
          <w:sz w:val="28"/>
          <w:szCs w:val="28"/>
        </w:rPr>
        <w:t>trạng</w:t>
      </w:r>
      <w:r w:rsidRPr="004F1836">
        <w:rPr>
          <w:rFonts w:ascii="Times New Roman" w:hAnsi="Times New Roman" w:cs="Times New Roman"/>
          <w:spacing w:val="9"/>
          <w:sz w:val="28"/>
          <w:szCs w:val="28"/>
        </w:rPr>
        <w:t xml:space="preserve"> </w:t>
      </w:r>
      <w:r w:rsidRPr="004F1836">
        <w:rPr>
          <w:rFonts w:ascii="Times New Roman" w:hAnsi="Times New Roman" w:cs="Times New Roman"/>
          <w:sz w:val="28"/>
          <w:szCs w:val="28"/>
        </w:rPr>
        <w:t>thái</w:t>
      </w:r>
      <w:r w:rsidRPr="004F1836">
        <w:rPr>
          <w:rFonts w:ascii="Times New Roman" w:hAnsi="Times New Roman" w:cs="Times New Roman"/>
          <w:spacing w:val="10"/>
          <w:sz w:val="28"/>
          <w:szCs w:val="28"/>
        </w:rPr>
        <w:t xml:space="preserve"> </w:t>
      </w:r>
      <w:r w:rsidRPr="004F1836">
        <w:rPr>
          <w:rFonts w:ascii="Times New Roman" w:hAnsi="Times New Roman" w:cs="Times New Roman"/>
          <w:sz w:val="28"/>
          <w:szCs w:val="28"/>
        </w:rPr>
        <w:t>cơ</w:t>
      </w:r>
      <w:r w:rsidRPr="004F1836">
        <w:rPr>
          <w:rFonts w:ascii="Times New Roman" w:hAnsi="Times New Roman" w:cs="Times New Roman"/>
          <w:spacing w:val="8"/>
          <w:sz w:val="28"/>
          <w:szCs w:val="28"/>
        </w:rPr>
        <w:t xml:space="preserve"> </w:t>
      </w:r>
      <w:r w:rsidRPr="004F1836">
        <w:rPr>
          <w:rFonts w:ascii="Times New Roman" w:hAnsi="Times New Roman" w:cs="Times New Roman"/>
          <w:sz w:val="28"/>
          <w:szCs w:val="28"/>
        </w:rPr>
        <w:t>thể</w:t>
      </w:r>
      <w:r w:rsidRPr="004F1836">
        <w:rPr>
          <w:rFonts w:ascii="Times New Roman" w:hAnsi="Times New Roman" w:cs="Times New Roman"/>
          <w:spacing w:val="9"/>
          <w:sz w:val="28"/>
          <w:szCs w:val="28"/>
        </w:rPr>
        <w:t xml:space="preserve"> </w:t>
      </w:r>
      <w:r w:rsidRPr="004F1836">
        <w:rPr>
          <w:rFonts w:ascii="Times New Roman" w:hAnsi="Times New Roman" w:cs="Times New Roman"/>
          <w:spacing w:val="2"/>
          <w:sz w:val="28"/>
          <w:szCs w:val="28"/>
        </w:rPr>
        <w:t>sau</w:t>
      </w:r>
      <w:r w:rsidRPr="004F1836">
        <w:rPr>
          <w:rFonts w:ascii="Times New Roman" w:hAnsi="Times New Roman" w:cs="Times New Roman"/>
          <w:spacing w:val="6"/>
          <w:sz w:val="28"/>
          <w:szCs w:val="28"/>
        </w:rPr>
        <w:t xml:space="preserve"> </w:t>
      </w:r>
      <w:r w:rsidRPr="004F1836">
        <w:rPr>
          <w:rFonts w:ascii="Times New Roman" w:hAnsi="Times New Roman" w:cs="Times New Roman"/>
          <w:sz w:val="28"/>
          <w:szCs w:val="28"/>
        </w:rPr>
        <w:t>khi</w:t>
      </w:r>
      <w:r w:rsidRPr="004F1836">
        <w:rPr>
          <w:rFonts w:ascii="Times New Roman" w:hAnsi="Times New Roman" w:cs="Times New Roman"/>
          <w:spacing w:val="22"/>
          <w:sz w:val="28"/>
          <w:szCs w:val="28"/>
        </w:rPr>
        <w:t xml:space="preserve"> </w:t>
      </w:r>
      <w:r w:rsidRPr="004F1836">
        <w:rPr>
          <w:rFonts w:ascii="Times New Roman" w:hAnsi="Times New Roman" w:cs="Times New Roman"/>
          <w:spacing w:val="3"/>
          <w:sz w:val="28"/>
          <w:szCs w:val="28"/>
        </w:rPr>
        <w:t>dậy.</w:t>
      </w:r>
    </w:p>
    <w:p w14:paraId="67E3EA56" w14:textId="77777777" w:rsidR="00A10048" w:rsidRPr="004F1836" w:rsidRDefault="00A10048" w:rsidP="00A10048">
      <w:pPr>
        <w:widowControl w:val="0"/>
        <w:tabs>
          <w:tab w:val="left" w:pos="1030"/>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Có thể cho trẻ được vận động nhẹ nhàng, hoặc tập một vài động tác yoga đơn giản (chẳng hạn động tác đón bình</w:t>
      </w:r>
      <w:r w:rsidRPr="004F1836">
        <w:rPr>
          <w:rFonts w:ascii="Times New Roman" w:hAnsi="Times New Roman" w:cs="Times New Roman"/>
          <w:spacing w:val="-4"/>
          <w:sz w:val="28"/>
          <w:szCs w:val="28"/>
        </w:rPr>
        <w:t xml:space="preserve"> </w:t>
      </w:r>
      <w:r w:rsidRPr="004F1836">
        <w:rPr>
          <w:rFonts w:ascii="Times New Roman" w:hAnsi="Times New Roman" w:cs="Times New Roman"/>
          <w:sz w:val="28"/>
          <w:szCs w:val="28"/>
        </w:rPr>
        <w:t>minh)</w:t>
      </w:r>
    </w:p>
    <w:p w14:paraId="2DA1E166" w14:textId="77777777" w:rsidR="00A10048" w:rsidRPr="004F1836" w:rsidRDefault="00A10048" w:rsidP="00A10048">
      <w:pPr>
        <w:widowControl w:val="0"/>
        <w:tabs>
          <w:tab w:val="left" w:pos="1015"/>
        </w:tabs>
        <w:kinsoku w:val="0"/>
        <w:overflowPunct w:val="0"/>
        <w:autoSpaceDE w:val="0"/>
        <w:autoSpaceDN w:val="0"/>
        <w:adjustRightInd w:val="0"/>
        <w:spacing w:after="0" w:line="240" w:lineRule="auto"/>
        <w:ind w:left="567"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Trẻ trong tổ trực nhật cất chăn, gối, chiếu, đệm giúp giáo</w:t>
      </w:r>
      <w:r w:rsidRPr="004F1836">
        <w:rPr>
          <w:rFonts w:ascii="Times New Roman" w:hAnsi="Times New Roman" w:cs="Times New Roman"/>
          <w:spacing w:val="-17"/>
          <w:sz w:val="28"/>
          <w:szCs w:val="28"/>
        </w:rPr>
        <w:t xml:space="preserve"> </w:t>
      </w:r>
      <w:r w:rsidRPr="004F1836">
        <w:rPr>
          <w:rFonts w:ascii="Times New Roman" w:hAnsi="Times New Roman" w:cs="Times New Roman"/>
          <w:sz w:val="28"/>
          <w:szCs w:val="28"/>
        </w:rPr>
        <w:t>viên.</w:t>
      </w:r>
    </w:p>
    <w:p w14:paraId="3650DF12" w14:textId="77777777" w:rsidR="00A10048" w:rsidRPr="004F1836" w:rsidRDefault="00A10048" w:rsidP="00A10048">
      <w:pPr>
        <w:widowControl w:val="0"/>
        <w:tabs>
          <w:tab w:val="left" w:pos="1015"/>
        </w:tabs>
        <w:kinsoku w:val="0"/>
        <w:overflowPunct w:val="0"/>
        <w:autoSpaceDE w:val="0"/>
        <w:autoSpaceDN w:val="0"/>
        <w:adjustRightInd w:val="0"/>
        <w:spacing w:after="0" w:line="240" w:lineRule="auto"/>
        <w:ind w:left="567" w:firstLine="426"/>
        <w:jc w:val="both"/>
        <w:rPr>
          <w:rFonts w:ascii="Times New Roman" w:hAnsi="Times New Roman" w:cs="Times New Roman"/>
          <w:sz w:val="28"/>
          <w:szCs w:val="28"/>
        </w:rPr>
      </w:pPr>
      <w:r w:rsidRPr="004F1836">
        <w:rPr>
          <w:rFonts w:ascii="Times New Roman" w:hAnsi="Times New Roman" w:cs="Times New Roman"/>
          <w:sz w:val="28"/>
          <w:szCs w:val="28"/>
          <w:lang w:val="vi-VN"/>
        </w:rPr>
        <w:t xml:space="preserve">- </w:t>
      </w:r>
      <w:r w:rsidRPr="004F1836">
        <w:rPr>
          <w:rFonts w:ascii="Times New Roman" w:hAnsi="Times New Roman" w:cs="Times New Roman"/>
          <w:sz w:val="28"/>
          <w:szCs w:val="28"/>
        </w:rPr>
        <w:t>Chuyển hoạt</w:t>
      </w:r>
      <w:r w:rsidRPr="004F1836">
        <w:rPr>
          <w:rFonts w:ascii="Times New Roman" w:hAnsi="Times New Roman" w:cs="Times New Roman"/>
          <w:spacing w:val="-3"/>
          <w:sz w:val="28"/>
          <w:szCs w:val="28"/>
        </w:rPr>
        <w:t xml:space="preserve"> </w:t>
      </w:r>
      <w:r w:rsidRPr="004F1836">
        <w:rPr>
          <w:rFonts w:ascii="Times New Roman" w:hAnsi="Times New Roman" w:cs="Times New Roman"/>
          <w:sz w:val="28"/>
          <w:szCs w:val="28"/>
        </w:rPr>
        <w:t>động.</w:t>
      </w:r>
    </w:p>
    <w:p w14:paraId="578A8749" w14:textId="77777777" w:rsidR="00A10048" w:rsidRPr="004F1836" w:rsidRDefault="00A10048" w:rsidP="00A10048">
      <w:pPr>
        <w:widowControl w:val="0"/>
        <w:tabs>
          <w:tab w:val="left" w:pos="1010"/>
        </w:tabs>
        <w:kinsoku w:val="0"/>
        <w:overflowPunct w:val="0"/>
        <w:autoSpaceDE w:val="0"/>
        <w:autoSpaceDN w:val="0"/>
        <w:adjustRightInd w:val="0"/>
        <w:spacing w:after="0" w:line="240" w:lineRule="auto"/>
        <w:ind w:right="779"/>
        <w:jc w:val="both"/>
        <w:rPr>
          <w:rFonts w:ascii="Times New Roman" w:hAnsi="Times New Roman" w:cs="Times New Roman"/>
          <w:sz w:val="28"/>
          <w:szCs w:val="28"/>
          <w:lang w:val="vi-VN"/>
        </w:rPr>
      </w:pPr>
    </w:p>
    <w:p w14:paraId="7874DBE0" w14:textId="77777777" w:rsidR="00A10048" w:rsidRDefault="00A10048" w:rsidP="00A10048">
      <w:pPr>
        <w:widowControl w:val="0"/>
        <w:tabs>
          <w:tab w:val="left" w:pos="1010"/>
        </w:tabs>
        <w:kinsoku w:val="0"/>
        <w:overflowPunct w:val="0"/>
        <w:autoSpaceDE w:val="0"/>
        <w:autoSpaceDN w:val="0"/>
        <w:adjustRightInd w:val="0"/>
        <w:spacing w:after="0" w:line="240" w:lineRule="auto"/>
        <w:ind w:right="779"/>
        <w:jc w:val="center"/>
        <w:rPr>
          <w:rFonts w:ascii="Times New Roman" w:hAnsi="Times New Roman" w:cs="Times New Roman"/>
          <w:sz w:val="28"/>
          <w:szCs w:val="28"/>
          <w:lang w:val="vi-VN"/>
        </w:rPr>
      </w:pPr>
      <w:r>
        <w:rPr>
          <w:rFonts w:ascii="Times New Roman" w:hAnsi="Times New Roman" w:cs="Times New Roman"/>
          <w:sz w:val="28"/>
          <w:szCs w:val="28"/>
          <w:lang w:val="vi-VN"/>
        </w:rPr>
        <w:t>*******************************</w:t>
      </w:r>
    </w:p>
    <w:p w14:paraId="0C2BC812" w14:textId="1BC0C67A" w:rsidR="00E9331E" w:rsidRPr="00136298" w:rsidRDefault="00E9331E" w:rsidP="00E9331E">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 xml:space="preserve">tư </w:t>
      </w:r>
      <w:r w:rsidRPr="00136298">
        <w:rPr>
          <w:rFonts w:ascii="Times New Roman" w:hAnsi="Times New Roman"/>
          <w:b/>
          <w:color w:val="000000"/>
          <w:sz w:val="28"/>
          <w:szCs w:val="28"/>
        </w:rPr>
        <w:t xml:space="preserve">ngày </w:t>
      </w:r>
      <w:r>
        <w:rPr>
          <w:rFonts w:ascii="Times New Roman" w:hAnsi="Times New Roman"/>
          <w:b/>
          <w:color w:val="000000"/>
          <w:sz w:val="28"/>
          <w:szCs w:val="28"/>
        </w:rPr>
        <w:t xml:space="preserve">29 </w:t>
      </w:r>
      <w:r w:rsidRPr="00136298">
        <w:rPr>
          <w:rFonts w:ascii="Times New Roman" w:hAnsi="Times New Roman"/>
          <w:b/>
          <w:color w:val="000000"/>
          <w:sz w:val="28"/>
          <w:szCs w:val="28"/>
        </w:rPr>
        <w:t xml:space="preserve">tháng </w:t>
      </w:r>
      <w:r>
        <w:rPr>
          <w:rFonts w:ascii="Times New Roman" w:hAnsi="Times New Roman"/>
          <w:b/>
          <w:color w:val="000000"/>
          <w:sz w:val="28"/>
          <w:szCs w:val="28"/>
        </w:rPr>
        <w:t>10</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06A71B5B" w14:textId="061D6E26" w:rsidR="00E9331E" w:rsidRPr="004F1836" w:rsidRDefault="00E9331E" w:rsidP="00E9331E">
      <w:pPr>
        <w:pStyle w:val="ListParagraph"/>
        <w:spacing w:after="0" w:line="240" w:lineRule="auto"/>
        <w:ind w:left="508"/>
        <w:jc w:val="both"/>
        <w:rPr>
          <w:rFonts w:ascii="Times New Roman" w:eastAsia="Times New Roman" w:hAnsi="Times New Roman" w:cs="Times New Roman"/>
          <w:b/>
          <w:sz w:val="28"/>
          <w:szCs w:val="28"/>
          <w:lang w:val="vi-VN"/>
        </w:rPr>
      </w:pPr>
      <w:r w:rsidRPr="004F1836">
        <w:rPr>
          <w:rFonts w:ascii="Times New Roman" w:eastAsia="Times New Roman" w:hAnsi="Times New Roman" w:cs="Times New Roman"/>
          <w:b/>
          <w:sz w:val="28"/>
          <w:szCs w:val="28"/>
          <w:lang w:val="vi-VN"/>
        </w:rPr>
        <w:t xml:space="preserve">       Địa điểm: Lớp </w:t>
      </w:r>
      <w:r>
        <w:rPr>
          <w:rFonts w:ascii="Times New Roman" w:eastAsia="Times New Roman" w:hAnsi="Times New Roman" w:cs="Times New Roman"/>
          <w:b/>
          <w:sz w:val="28"/>
          <w:szCs w:val="28"/>
        </w:rPr>
        <w:t>3-4</w:t>
      </w:r>
      <w:r w:rsidRPr="004F1836">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B</w:t>
      </w:r>
    </w:p>
    <w:p w14:paraId="53D12A1B" w14:textId="082AAB22" w:rsidR="00E9331E" w:rsidRPr="00E9331E" w:rsidRDefault="00E9331E" w:rsidP="00E9331E">
      <w:pPr>
        <w:tabs>
          <w:tab w:val="left" w:pos="4878"/>
        </w:tabs>
        <w:spacing w:after="0" w:line="240" w:lineRule="auto"/>
        <w:jc w:val="both"/>
        <w:rPr>
          <w:rFonts w:ascii="Times New Roman" w:hAnsi="Times New Roman" w:cs="Times New Roman"/>
          <w:b/>
          <w:sz w:val="28"/>
          <w:szCs w:val="28"/>
        </w:rPr>
      </w:pPr>
      <w:r w:rsidRPr="004F1836">
        <w:rPr>
          <w:rFonts w:ascii="Times New Roman" w:hAnsi="Times New Roman" w:cs="Times New Roman"/>
          <w:b/>
          <w:sz w:val="28"/>
          <w:szCs w:val="28"/>
          <w:lang w:val="vi-VN"/>
        </w:rPr>
        <w:t xml:space="preserve">              </w:t>
      </w:r>
      <w:r w:rsidRPr="004F1836">
        <w:rPr>
          <w:rFonts w:ascii="Times New Roman" w:eastAsia="Times New Roman" w:hAnsi="Times New Roman" w:cs="Times New Roman"/>
          <w:b/>
          <w:sz w:val="28"/>
          <w:szCs w:val="28"/>
          <w:lang w:val="vi-VN"/>
        </w:rPr>
        <w:t xml:space="preserve">Hoạt động </w:t>
      </w:r>
      <w:r>
        <w:rPr>
          <w:rFonts w:ascii="Times New Roman" w:hAnsi="Times New Roman" w:cs="Times New Roman"/>
          <w:b/>
          <w:sz w:val="28"/>
          <w:szCs w:val="28"/>
        </w:rPr>
        <w:t>ngoài trời</w:t>
      </w:r>
    </w:p>
    <w:p w14:paraId="5FCCFE5F" w14:textId="77777777" w:rsidR="00E9331E" w:rsidRPr="00E9331E" w:rsidRDefault="00E9331E" w:rsidP="00E9331E">
      <w:pPr>
        <w:widowControl w:val="0"/>
        <w:spacing w:after="0" w:line="240" w:lineRule="auto"/>
        <w:jc w:val="center"/>
        <w:rPr>
          <w:rFonts w:ascii="Times New Roman" w:hAnsi="Times New Roman" w:cs="Times New Roman"/>
          <w:b/>
          <w:color w:val="000000" w:themeColor="text1"/>
          <w:sz w:val="28"/>
          <w:szCs w:val="28"/>
        </w:rPr>
      </w:pPr>
      <w:r w:rsidRPr="00E9331E">
        <w:rPr>
          <w:rFonts w:ascii="Times New Roman" w:hAnsi="Times New Roman" w:cs="Times New Roman"/>
          <w:b/>
          <w:color w:val="000000" w:themeColor="text1"/>
          <w:sz w:val="28"/>
          <w:szCs w:val="28"/>
        </w:rPr>
        <w:t>Quan sát</w:t>
      </w:r>
      <w:r w:rsidRPr="00E9331E">
        <w:rPr>
          <w:rFonts w:ascii="Times New Roman" w:hAnsi="Times New Roman" w:cs="Times New Roman"/>
          <w:b/>
          <w:color w:val="000000" w:themeColor="text1"/>
          <w:sz w:val="28"/>
          <w:szCs w:val="28"/>
          <w:lang w:val="vi-VN"/>
        </w:rPr>
        <w:t xml:space="preserve"> cây nhãn</w:t>
      </w:r>
    </w:p>
    <w:p w14:paraId="56476B2F" w14:textId="77777777" w:rsidR="00E9331E" w:rsidRPr="00E9331E" w:rsidRDefault="00E9331E" w:rsidP="00E9331E">
      <w:pPr>
        <w:widowControl w:val="0"/>
        <w:spacing w:after="0" w:line="240" w:lineRule="auto"/>
        <w:jc w:val="center"/>
        <w:rPr>
          <w:rFonts w:ascii="Times New Roman" w:hAnsi="Times New Roman" w:cs="Times New Roman"/>
          <w:b/>
          <w:color w:val="000000" w:themeColor="text1"/>
          <w:sz w:val="28"/>
          <w:szCs w:val="28"/>
        </w:rPr>
      </w:pPr>
      <w:r w:rsidRPr="00E9331E">
        <w:rPr>
          <w:rFonts w:ascii="Times New Roman" w:hAnsi="Times New Roman" w:cs="Times New Roman"/>
          <w:b/>
          <w:color w:val="000000" w:themeColor="text1"/>
          <w:sz w:val="28"/>
          <w:szCs w:val="28"/>
        </w:rPr>
        <w:t>TCVĐ: Mèo đuổi chuột.</w:t>
      </w:r>
    </w:p>
    <w:p w14:paraId="0CE7E0C4" w14:textId="77777777" w:rsidR="00E9331E" w:rsidRPr="00E9331E" w:rsidRDefault="00E9331E" w:rsidP="00E9331E">
      <w:pPr>
        <w:widowControl w:val="0"/>
        <w:shd w:val="clear" w:color="auto" w:fill="FFFFFF"/>
        <w:spacing w:after="0" w:line="240" w:lineRule="auto"/>
        <w:jc w:val="center"/>
        <w:rPr>
          <w:rFonts w:ascii="Times New Roman" w:hAnsi="Times New Roman" w:cs="Times New Roman"/>
          <w:color w:val="000000" w:themeColor="text1"/>
          <w:sz w:val="28"/>
          <w:szCs w:val="28"/>
          <w:lang w:val="vi-VN"/>
        </w:rPr>
      </w:pPr>
      <w:r w:rsidRPr="00E9331E">
        <w:rPr>
          <w:rFonts w:ascii="Times New Roman" w:hAnsi="Times New Roman" w:cs="Times New Roman"/>
          <w:b/>
          <w:color w:val="000000" w:themeColor="text1"/>
          <w:sz w:val="28"/>
          <w:szCs w:val="28"/>
        </w:rPr>
        <w:t>Chơi tự do</w:t>
      </w:r>
      <w:r w:rsidRPr="00E9331E">
        <w:rPr>
          <w:rFonts w:ascii="Times New Roman" w:hAnsi="Times New Roman" w:cs="Times New Roman"/>
          <w:b/>
          <w:color w:val="000000" w:themeColor="text1"/>
          <w:sz w:val="28"/>
          <w:szCs w:val="28"/>
          <w:lang w:val="vi-VN"/>
        </w:rPr>
        <w:t>: Xé lá, vẽ phấn, xâu vòng</w:t>
      </w:r>
    </w:p>
    <w:p w14:paraId="36A667E4" w14:textId="77777777" w:rsidR="00E9331E" w:rsidRPr="00E9331E" w:rsidRDefault="00E9331E" w:rsidP="00E9331E">
      <w:pPr>
        <w:widowControl w:val="0"/>
        <w:spacing w:after="0" w:line="240" w:lineRule="auto"/>
        <w:ind w:firstLine="709"/>
        <w:rPr>
          <w:rFonts w:ascii="Times New Roman" w:hAnsi="Times New Roman" w:cs="Times New Roman"/>
          <w:b/>
          <w:color w:val="000000" w:themeColor="text1"/>
          <w:sz w:val="28"/>
          <w:szCs w:val="28"/>
        </w:rPr>
      </w:pPr>
      <w:r w:rsidRPr="00E9331E">
        <w:rPr>
          <w:rFonts w:ascii="Times New Roman" w:hAnsi="Times New Roman" w:cs="Times New Roman"/>
          <w:b/>
          <w:color w:val="000000" w:themeColor="text1"/>
          <w:sz w:val="28"/>
          <w:szCs w:val="28"/>
        </w:rPr>
        <w:t>1.</w:t>
      </w:r>
      <w:r w:rsidRPr="00E9331E">
        <w:rPr>
          <w:rFonts w:ascii="Times New Roman" w:hAnsi="Times New Roman" w:cs="Times New Roman"/>
          <w:b/>
          <w:color w:val="000000" w:themeColor="text1"/>
          <w:sz w:val="28"/>
          <w:szCs w:val="28"/>
          <w:lang w:val="vi-VN"/>
        </w:rPr>
        <w:t xml:space="preserve"> </w:t>
      </w:r>
      <w:r w:rsidRPr="00E9331E">
        <w:rPr>
          <w:rFonts w:ascii="Times New Roman" w:hAnsi="Times New Roman" w:cs="Times New Roman"/>
          <w:b/>
          <w:color w:val="000000" w:themeColor="text1"/>
          <w:sz w:val="28"/>
          <w:szCs w:val="28"/>
        </w:rPr>
        <w:t>Mục đích.</w:t>
      </w:r>
    </w:p>
    <w:p w14:paraId="28EC6182" w14:textId="77777777" w:rsidR="00E9331E" w:rsidRPr="00E9331E" w:rsidRDefault="00E9331E" w:rsidP="00E9331E">
      <w:pPr>
        <w:widowControl w:val="0"/>
        <w:spacing w:after="0" w:line="240" w:lineRule="auto"/>
        <w:ind w:firstLine="709"/>
        <w:rPr>
          <w:rFonts w:ascii="Times New Roman" w:hAnsi="Times New Roman" w:cs="Times New Roman"/>
          <w:i/>
          <w:color w:val="000000" w:themeColor="text1"/>
          <w:sz w:val="28"/>
          <w:szCs w:val="28"/>
        </w:rPr>
      </w:pPr>
      <w:bookmarkStart w:id="4" w:name="_Hlk178739000"/>
      <w:r w:rsidRPr="00E9331E">
        <w:rPr>
          <w:rFonts w:ascii="Times New Roman" w:hAnsi="Times New Roman" w:cs="Times New Roman"/>
          <w:i/>
          <w:color w:val="000000" w:themeColor="text1"/>
          <w:sz w:val="28"/>
          <w:szCs w:val="28"/>
        </w:rPr>
        <w:t>a</w:t>
      </w:r>
      <w:r w:rsidRPr="00E9331E">
        <w:rPr>
          <w:rFonts w:ascii="Times New Roman" w:hAnsi="Times New Roman" w:cs="Times New Roman"/>
          <w:i/>
          <w:color w:val="000000" w:themeColor="text1"/>
          <w:sz w:val="28"/>
          <w:szCs w:val="28"/>
          <w:lang w:val="vi-VN"/>
        </w:rPr>
        <w:t>.</w:t>
      </w:r>
      <w:r w:rsidRPr="00E9331E">
        <w:rPr>
          <w:rFonts w:ascii="Times New Roman" w:hAnsi="Times New Roman" w:cs="Times New Roman"/>
          <w:i/>
          <w:color w:val="000000" w:themeColor="text1"/>
          <w:sz w:val="28"/>
          <w:szCs w:val="28"/>
        </w:rPr>
        <w:t xml:space="preserve"> Kiến thức</w:t>
      </w:r>
    </w:p>
    <w:p w14:paraId="0F657D3D"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rPr>
        <w:t>- Trẻ biết tên</w:t>
      </w:r>
      <w:r w:rsidRPr="00E9331E">
        <w:rPr>
          <w:rFonts w:ascii="Times New Roman" w:hAnsi="Times New Roman" w:cs="Times New Roman"/>
          <w:color w:val="000000" w:themeColor="text1"/>
          <w:sz w:val="28"/>
          <w:szCs w:val="28"/>
          <w:lang w:val="vi-VN"/>
        </w:rPr>
        <w:t xml:space="preserve"> gọi, </w:t>
      </w:r>
      <w:r w:rsidRPr="00E9331E">
        <w:rPr>
          <w:rFonts w:ascii="Times New Roman" w:hAnsi="Times New Roman" w:cs="Times New Roman"/>
          <w:color w:val="000000" w:themeColor="text1"/>
          <w:sz w:val="28"/>
          <w:szCs w:val="28"/>
        </w:rPr>
        <w:t>1 số đặc điểm của</w:t>
      </w:r>
      <w:r w:rsidRPr="00E9331E">
        <w:rPr>
          <w:rFonts w:ascii="Times New Roman" w:hAnsi="Times New Roman" w:cs="Times New Roman"/>
          <w:color w:val="000000" w:themeColor="text1"/>
          <w:sz w:val="28"/>
          <w:szCs w:val="28"/>
          <w:lang w:val="vi-VN"/>
        </w:rPr>
        <w:t xml:space="preserve"> cây nhãn</w:t>
      </w:r>
    </w:p>
    <w:p w14:paraId="43824BCD"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rPr>
        <w:t>- Trẻ biết tên</w:t>
      </w:r>
      <w:r w:rsidRPr="00E9331E">
        <w:rPr>
          <w:rFonts w:ascii="Times New Roman" w:hAnsi="Times New Roman" w:cs="Times New Roman"/>
          <w:color w:val="000000" w:themeColor="text1"/>
          <w:sz w:val="28"/>
          <w:szCs w:val="28"/>
          <w:lang w:val="vi-VN"/>
        </w:rPr>
        <w:t xml:space="preserve"> trò chơi, biết cách chơi</w:t>
      </w:r>
    </w:p>
    <w:p w14:paraId="78A2CB9D" w14:textId="77777777" w:rsidR="00E9331E" w:rsidRPr="00E9331E" w:rsidRDefault="00E9331E" w:rsidP="00E9331E">
      <w:pPr>
        <w:widowControl w:val="0"/>
        <w:spacing w:after="0" w:line="240" w:lineRule="auto"/>
        <w:ind w:firstLine="709"/>
        <w:rPr>
          <w:rFonts w:ascii="Times New Roman" w:hAnsi="Times New Roman" w:cs="Times New Roman"/>
          <w:i/>
          <w:color w:val="000000" w:themeColor="text1"/>
          <w:sz w:val="28"/>
          <w:szCs w:val="28"/>
        </w:rPr>
      </w:pPr>
      <w:r w:rsidRPr="00E9331E">
        <w:rPr>
          <w:rFonts w:ascii="Times New Roman" w:hAnsi="Times New Roman" w:cs="Times New Roman"/>
          <w:i/>
          <w:color w:val="000000" w:themeColor="text1"/>
          <w:sz w:val="28"/>
          <w:szCs w:val="28"/>
        </w:rPr>
        <w:t>b</w:t>
      </w:r>
      <w:r w:rsidRPr="00E9331E">
        <w:rPr>
          <w:rFonts w:ascii="Times New Roman" w:hAnsi="Times New Roman" w:cs="Times New Roman"/>
          <w:i/>
          <w:color w:val="000000" w:themeColor="text1"/>
          <w:sz w:val="28"/>
          <w:szCs w:val="28"/>
          <w:lang w:val="vi-VN"/>
        </w:rPr>
        <w:t xml:space="preserve">. </w:t>
      </w:r>
      <w:r w:rsidRPr="00E9331E">
        <w:rPr>
          <w:rFonts w:ascii="Times New Roman" w:hAnsi="Times New Roman" w:cs="Times New Roman"/>
          <w:i/>
          <w:color w:val="000000" w:themeColor="text1"/>
          <w:sz w:val="28"/>
          <w:szCs w:val="28"/>
        </w:rPr>
        <w:t xml:space="preserve">Kỹ năng: </w:t>
      </w:r>
    </w:p>
    <w:p w14:paraId="186A4591"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xml:space="preserve">- Rèn cho trẻ kỹ năng quan sát ghi nhớ </w:t>
      </w:r>
    </w:p>
    <w:p w14:paraId="3FFB8525" w14:textId="77777777" w:rsidR="00E9331E" w:rsidRPr="00E9331E" w:rsidRDefault="00E9331E" w:rsidP="00E9331E">
      <w:pPr>
        <w:widowControl w:val="0"/>
        <w:spacing w:after="0" w:line="240" w:lineRule="auto"/>
        <w:ind w:firstLine="709"/>
        <w:jc w:val="both"/>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xml:space="preserve">- </w:t>
      </w:r>
      <w:r w:rsidRPr="00E9331E">
        <w:rPr>
          <w:rFonts w:ascii="Times New Roman" w:hAnsi="Times New Roman" w:cs="Times New Roman"/>
          <w:color w:val="000000" w:themeColor="text1"/>
          <w:sz w:val="28"/>
          <w:szCs w:val="28"/>
          <w:lang w:val="pt-PT"/>
        </w:rPr>
        <w:t>Phát triển ngôn ngữ</w:t>
      </w:r>
      <w:r w:rsidRPr="00E9331E">
        <w:rPr>
          <w:rFonts w:ascii="Times New Roman" w:hAnsi="Times New Roman" w:cs="Times New Roman"/>
          <w:color w:val="000000" w:themeColor="text1"/>
          <w:sz w:val="28"/>
          <w:szCs w:val="28"/>
          <w:lang w:val="vi-VN"/>
        </w:rPr>
        <w:t>, nói rõ ràng mạch lạc các câu trả lời</w:t>
      </w:r>
    </w:p>
    <w:p w14:paraId="2F2FC27F" w14:textId="77777777" w:rsidR="00E9331E" w:rsidRPr="00E9331E" w:rsidRDefault="00E9331E" w:rsidP="00E9331E">
      <w:pPr>
        <w:widowControl w:val="0"/>
        <w:shd w:val="clear" w:color="auto" w:fill="FFFFFF"/>
        <w:spacing w:after="0" w:line="240" w:lineRule="auto"/>
        <w:ind w:firstLine="709"/>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rPr>
        <w:t>- Trẻ có kỹ năng chơi trò chơi</w:t>
      </w:r>
    </w:p>
    <w:p w14:paraId="564544BF" w14:textId="77777777" w:rsidR="00E9331E" w:rsidRPr="00E9331E" w:rsidRDefault="00E9331E" w:rsidP="00E9331E">
      <w:pPr>
        <w:widowControl w:val="0"/>
        <w:spacing w:after="0" w:line="240" w:lineRule="auto"/>
        <w:ind w:firstLine="709"/>
        <w:rPr>
          <w:rFonts w:ascii="Times New Roman" w:hAnsi="Times New Roman" w:cs="Times New Roman"/>
          <w:i/>
          <w:color w:val="000000" w:themeColor="text1"/>
          <w:sz w:val="28"/>
          <w:szCs w:val="28"/>
        </w:rPr>
      </w:pPr>
      <w:r w:rsidRPr="00E9331E">
        <w:rPr>
          <w:rFonts w:ascii="Times New Roman" w:hAnsi="Times New Roman" w:cs="Times New Roman"/>
          <w:i/>
          <w:color w:val="000000" w:themeColor="text1"/>
          <w:sz w:val="28"/>
          <w:szCs w:val="28"/>
        </w:rPr>
        <w:t>c</w:t>
      </w:r>
      <w:r w:rsidRPr="00E9331E">
        <w:rPr>
          <w:rFonts w:ascii="Times New Roman" w:hAnsi="Times New Roman" w:cs="Times New Roman"/>
          <w:i/>
          <w:color w:val="000000" w:themeColor="text1"/>
          <w:sz w:val="28"/>
          <w:szCs w:val="28"/>
          <w:lang w:val="vi-VN"/>
        </w:rPr>
        <w:t xml:space="preserve">. </w:t>
      </w:r>
      <w:r w:rsidRPr="00E9331E">
        <w:rPr>
          <w:rFonts w:ascii="Times New Roman" w:hAnsi="Times New Roman" w:cs="Times New Roman"/>
          <w:i/>
          <w:color w:val="000000" w:themeColor="text1"/>
          <w:sz w:val="28"/>
          <w:szCs w:val="28"/>
        </w:rPr>
        <w:t xml:space="preserve">Thái độ: </w:t>
      </w:r>
    </w:p>
    <w:p w14:paraId="3A6B3F95"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Trẻ biết chăm</w:t>
      </w:r>
      <w:r w:rsidRPr="00E9331E">
        <w:rPr>
          <w:rFonts w:ascii="Times New Roman" w:hAnsi="Times New Roman" w:cs="Times New Roman"/>
          <w:color w:val="000000" w:themeColor="text1"/>
          <w:sz w:val="28"/>
          <w:szCs w:val="28"/>
          <w:lang w:val="vi-VN"/>
        </w:rPr>
        <w:t xml:space="preserve"> sóc, bảo vệ cây</w:t>
      </w:r>
      <w:r w:rsidRPr="00E9331E">
        <w:rPr>
          <w:rFonts w:ascii="Times New Roman" w:hAnsi="Times New Roman" w:cs="Times New Roman"/>
          <w:color w:val="000000" w:themeColor="text1"/>
          <w:sz w:val="28"/>
          <w:szCs w:val="28"/>
        </w:rPr>
        <w:t>.</w:t>
      </w:r>
      <w:r w:rsidRPr="00E9331E">
        <w:rPr>
          <w:rFonts w:ascii="Times New Roman" w:hAnsi="Times New Roman" w:cs="Times New Roman"/>
          <w:color w:val="000000" w:themeColor="text1"/>
          <w:sz w:val="28"/>
          <w:szCs w:val="28"/>
          <w:lang w:val="vi-VN"/>
        </w:rPr>
        <w:t xml:space="preserve"> </w:t>
      </w:r>
      <w:r w:rsidRPr="00E9331E">
        <w:rPr>
          <w:rFonts w:ascii="Times New Roman" w:hAnsi="Times New Roman" w:cs="Times New Roman"/>
          <w:color w:val="000000" w:themeColor="text1"/>
          <w:sz w:val="28"/>
          <w:szCs w:val="28"/>
        </w:rPr>
        <w:t>Trẻ hứng thú tham gia hoạt động của cô.</w:t>
      </w:r>
    </w:p>
    <w:p w14:paraId="3F731C0F"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lang w:val="vi-VN"/>
        </w:rPr>
        <w:t xml:space="preserve">- </w:t>
      </w:r>
      <w:r w:rsidRPr="00E9331E">
        <w:rPr>
          <w:rFonts w:ascii="Times New Roman" w:hAnsi="Times New Roman" w:cs="Times New Roman"/>
          <w:color w:val="000000" w:themeColor="text1"/>
          <w:sz w:val="28"/>
          <w:szCs w:val="28"/>
        </w:rPr>
        <w:t>Trẻ biết đoàn kết, hoà thuận với bạn trong khi chơi</w:t>
      </w:r>
    </w:p>
    <w:bookmarkEnd w:id="4"/>
    <w:p w14:paraId="3E0838A0"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rPr>
      </w:pPr>
      <w:r w:rsidRPr="00E9331E">
        <w:rPr>
          <w:rFonts w:ascii="Times New Roman" w:hAnsi="Times New Roman" w:cs="Times New Roman"/>
          <w:b/>
          <w:color w:val="000000" w:themeColor="text1"/>
          <w:sz w:val="28"/>
          <w:szCs w:val="28"/>
        </w:rPr>
        <w:t>2. Chuẩn bị</w:t>
      </w:r>
      <w:r w:rsidRPr="00E9331E">
        <w:rPr>
          <w:rFonts w:ascii="Times New Roman" w:hAnsi="Times New Roman" w:cs="Times New Roman"/>
          <w:color w:val="000000" w:themeColor="text1"/>
          <w:sz w:val="28"/>
          <w:szCs w:val="28"/>
        </w:rPr>
        <w:t xml:space="preserve">: </w:t>
      </w:r>
    </w:p>
    <w:p w14:paraId="5C712F69" w14:textId="77777777" w:rsidR="00E9331E" w:rsidRPr="00E9331E" w:rsidRDefault="00E9331E" w:rsidP="00E9331E">
      <w:pPr>
        <w:widowControl w:val="0"/>
        <w:spacing w:after="0" w:line="240" w:lineRule="auto"/>
        <w:ind w:firstLine="709"/>
        <w:rPr>
          <w:rFonts w:ascii="Times New Roman" w:hAnsi="Times New Roman" w:cs="Times New Roman"/>
          <w:color w:val="000000" w:themeColor="text1"/>
          <w:sz w:val="28"/>
          <w:szCs w:val="28"/>
        </w:rPr>
      </w:pPr>
      <w:bookmarkStart w:id="5" w:name="_Hlk178739069"/>
      <w:r w:rsidRPr="00E9331E">
        <w:rPr>
          <w:rFonts w:ascii="Times New Roman" w:hAnsi="Times New Roman" w:cs="Times New Roman"/>
          <w:color w:val="000000" w:themeColor="text1"/>
          <w:sz w:val="28"/>
          <w:szCs w:val="28"/>
          <w:lang w:val="vi-VN"/>
        </w:rPr>
        <w:t xml:space="preserve">- </w:t>
      </w:r>
      <w:r w:rsidRPr="00E9331E">
        <w:rPr>
          <w:rFonts w:ascii="Times New Roman" w:hAnsi="Times New Roman" w:cs="Times New Roman"/>
          <w:color w:val="000000" w:themeColor="text1"/>
          <w:sz w:val="28"/>
          <w:szCs w:val="28"/>
        </w:rPr>
        <w:t>Sân chơi bằng phẳng</w:t>
      </w:r>
      <w:r w:rsidRPr="00E9331E">
        <w:rPr>
          <w:rFonts w:ascii="Times New Roman" w:hAnsi="Times New Roman" w:cs="Times New Roman"/>
          <w:color w:val="000000" w:themeColor="text1"/>
          <w:sz w:val="28"/>
          <w:szCs w:val="28"/>
          <w:lang w:val="vi-VN"/>
        </w:rPr>
        <w:t>,</w:t>
      </w:r>
      <w:r w:rsidRPr="00E9331E">
        <w:rPr>
          <w:rFonts w:ascii="Times New Roman" w:hAnsi="Times New Roman" w:cs="Times New Roman"/>
          <w:color w:val="000000" w:themeColor="text1"/>
          <w:sz w:val="28"/>
          <w:szCs w:val="28"/>
        </w:rPr>
        <w:t xml:space="preserve"> sạch sẽ</w:t>
      </w:r>
      <w:r w:rsidRPr="00E9331E">
        <w:rPr>
          <w:rFonts w:ascii="Times New Roman" w:hAnsi="Times New Roman" w:cs="Times New Roman"/>
          <w:color w:val="000000" w:themeColor="text1"/>
          <w:sz w:val="28"/>
          <w:szCs w:val="28"/>
          <w:lang w:val="vi-VN"/>
        </w:rPr>
        <w:t>,</w:t>
      </w:r>
      <w:r w:rsidRPr="00E9331E">
        <w:rPr>
          <w:rFonts w:ascii="Times New Roman" w:hAnsi="Times New Roman" w:cs="Times New Roman"/>
          <w:color w:val="000000" w:themeColor="text1"/>
          <w:sz w:val="28"/>
          <w:szCs w:val="28"/>
        </w:rPr>
        <w:t xml:space="preserve"> an </w:t>
      </w:r>
      <w:bookmarkEnd w:id="5"/>
      <w:r w:rsidRPr="00E9331E">
        <w:rPr>
          <w:rFonts w:ascii="Times New Roman" w:hAnsi="Times New Roman" w:cs="Times New Roman"/>
          <w:color w:val="000000" w:themeColor="text1"/>
          <w:sz w:val="28"/>
          <w:szCs w:val="28"/>
        </w:rPr>
        <w:t>toàn</w:t>
      </w:r>
      <w:r w:rsidRPr="00E9331E">
        <w:rPr>
          <w:rFonts w:ascii="Times New Roman" w:hAnsi="Times New Roman" w:cs="Times New Roman"/>
          <w:color w:val="000000" w:themeColor="text1"/>
          <w:sz w:val="28"/>
          <w:szCs w:val="28"/>
          <w:lang w:val="vi-VN"/>
        </w:rPr>
        <w:t>. Phấn, hột hạt, lá</w:t>
      </w:r>
    </w:p>
    <w:p w14:paraId="7D34AE73" w14:textId="77777777" w:rsidR="00E9331E" w:rsidRPr="00E9331E" w:rsidRDefault="00E9331E" w:rsidP="00E9331E">
      <w:pPr>
        <w:widowControl w:val="0"/>
        <w:spacing w:after="0" w:line="240" w:lineRule="auto"/>
        <w:ind w:firstLine="709"/>
        <w:rPr>
          <w:rFonts w:ascii="Times New Roman" w:hAnsi="Times New Roman" w:cs="Times New Roman"/>
          <w:b/>
          <w:color w:val="000000" w:themeColor="text1"/>
          <w:sz w:val="28"/>
          <w:szCs w:val="28"/>
        </w:rPr>
      </w:pPr>
      <w:r w:rsidRPr="00E9331E">
        <w:rPr>
          <w:rFonts w:ascii="Times New Roman" w:hAnsi="Times New Roman" w:cs="Times New Roman"/>
          <w:b/>
          <w:color w:val="000000" w:themeColor="text1"/>
          <w:sz w:val="28"/>
          <w:szCs w:val="28"/>
        </w:rPr>
        <w:t>3. Hướng dẫn thực hiện</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2835"/>
      </w:tblGrid>
      <w:tr w:rsidR="00E9331E" w:rsidRPr="00E9331E" w14:paraId="74B32731" w14:textId="77777777" w:rsidTr="00E9331E">
        <w:trPr>
          <w:tblHeader/>
        </w:trPr>
        <w:tc>
          <w:tcPr>
            <w:tcW w:w="6805" w:type="dxa"/>
          </w:tcPr>
          <w:p w14:paraId="691573C7" w14:textId="77777777" w:rsidR="00E9331E" w:rsidRPr="00E9331E" w:rsidRDefault="00E9331E" w:rsidP="00E9331E">
            <w:pPr>
              <w:widowControl w:val="0"/>
              <w:spacing w:after="0" w:line="240" w:lineRule="auto"/>
              <w:jc w:val="center"/>
              <w:rPr>
                <w:rFonts w:ascii="Times New Roman" w:hAnsi="Times New Roman" w:cs="Times New Roman"/>
                <w:b/>
                <w:color w:val="000000" w:themeColor="text1"/>
                <w:sz w:val="28"/>
                <w:szCs w:val="28"/>
              </w:rPr>
            </w:pPr>
            <w:r w:rsidRPr="00E9331E">
              <w:rPr>
                <w:rFonts w:ascii="Times New Roman" w:hAnsi="Times New Roman" w:cs="Times New Roman"/>
                <w:b/>
                <w:color w:val="000000" w:themeColor="text1"/>
                <w:sz w:val="28"/>
                <w:szCs w:val="28"/>
              </w:rPr>
              <w:t>Hoạt động của cô</w:t>
            </w:r>
          </w:p>
        </w:tc>
        <w:tc>
          <w:tcPr>
            <w:tcW w:w="2835" w:type="dxa"/>
          </w:tcPr>
          <w:p w14:paraId="770778D3" w14:textId="77777777" w:rsidR="00E9331E" w:rsidRPr="00E9331E" w:rsidRDefault="00E9331E" w:rsidP="00E9331E">
            <w:pPr>
              <w:widowControl w:val="0"/>
              <w:spacing w:after="0" w:line="240" w:lineRule="auto"/>
              <w:jc w:val="center"/>
              <w:rPr>
                <w:rFonts w:ascii="Times New Roman" w:hAnsi="Times New Roman" w:cs="Times New Roman"/>
                <w:b/>
                <w:color w:val="000000" w:themeColor="text1"/>
                <w:sz w:val="28"/>
                <w:szCs w:val="28"/>
              </w:rPr>
            </w:pPr>
            <w:r w:rsidRPr="00E9331E">
              <w:rPr>
                <w:rFonts w:ascii="Times New Roman" w:hAnsi="Times New Roman" w:cs="Times New Roman"/>
                <w:b/>
                <w:color w:val="000000" w:themeColor="text1"/>
                <w:sz w:val="28"/>
                <w:szCs w:val="28"/>
              </w:rPr>
              <w:t>Dự kiến hđ của trẻ</w:t>
            </w:r>
          </w:p>
        </w:tc>
      </w:tr>
      <w:tr w:rsidR="00E9331E" w:rsidRPr="00E9331E" w14:paraId="5926407C" w14:textId="77777777" w:rsidTr="00E9331E">
        <w:tc>
          <w:tcPr>
            <w:tcW w:w="6805" w:type="dxa"/>
          </w:tcPr>
          <w:p w14:paraId="17F37C6A"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b/>
                <w:color w:val="000000" w:themeColor="text1"/>
                <w:sz w:val="28"/>
                <w:szCs w:val="28"/>
              </w:rPr>
              <w:t>1.</w:t>
            </w:r>
            <w:r w:rsidRPr="00E9331E">
              <w:rPr>
                <w:rFonts w:ascii="Times New Roman" w:hAnsi="Times New Roman" w:cs="Times New Roman"/>
                <w:b/>
                <w:color w:val="000000" w:themeColor="text1"/>
                <w:sz w:val="28"/>
                <w:szCs w:val="28"/>
                <w:lang w:val="vi-VN"/>
              </w:rPr>
              <w:t xml:space="preserve"> </w:t>
            </w:r>
            <w:r w:rsidRPr="00E9331E">
              <w:rPr>
                <w:rFonts w:ascii="Times New Roman" w:hAnsi="Times New Roman" w:cs="Times New Roman"/>
                <w:b/>
                <w:color w:val="000000" w:themeColor="text1"/>
                <w:sz w:val="28"/>
                <w:szCs w:val="28"/>
              </w:rPr>
              <w:t>Ổn định tổ chức gây hứng thú</w:t>
            </w:r>
          </w:p>
          <w:p w14:paraId="72F89A7D"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cho trẻ ra hít thở không khí trong lành.</w:t>
            </w:r>
          </w:p>
          <w:p w14:paraId="464B9F27"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trò chuyện với trẻ về thời tiết trong ngày và hỏi trẻ</w:t>
            </w:r>
          </w:p>
          <w:p w14:paraId="5E256AD1" w14:textId="77777777" w:rsidR="00E9331E" w:rsidRPr="00E9331E" w:rsidRDefault="00E9331E" w:rsidP="00E9331E">
            <w:pPr>
              <w:widowControl w:val="0"/>
              <w:spacing w:after="0" w:line="240" w:lineRule="auto"/>
              <w:jc w:val="both"/>
              <w:rPr>
                <w:rFonts w:ascii="Times New Roman" w:hAnsi="Times New Roman" w:cs="Times New Roman"/>
                <w:b/>
                <w:color w:val="000000" w:themeColor="text1"/>
                <w:sz w:val="28"/>
                <w:szCs w:val="28"/>
                <w:lang w:val="vi-VN"/>
              </w:rPr>
            </w:pPr>
            <w:r w:rsidRPr="00E9331E">
              <w:rPr>
                <w:rFonts w:ascii="Times New Roman" w:hAnsi="Times New Roman" w:cs="Times New Roman"/>
                <w:b/>
                <w:color w:val="000000" w:themeColor="text1"/>
                <w:sz w:val="28"/>
                <w:szCs w:val="28"/>
              </w:rPr>
              <w:t>2</w:t>
            </w:r>
            <w:r w:rsidRPr="00E9331E">
              <w:rPr>
                <w:rFonts w:ascii="Times New Roman" w:hAnsi="Times New Roman" w:cs="Times New Roman"/>
                <w:b/>
                <w:color w:val="000000" w:themeColor="text1"/>
                <w:sz w:val="28"/>
                <w:szCs w:val="28"/>
                <w:lang w:val="vi-VN"/>
              </w:rPr>
              <w:t>. Nội dung</w:t>
            </w:r>
          </w:p>
          <w:p w14:paraId="5C7FB0FC" w14:textId="77777777" w:rsidR="00E9331E" w:rsidRPr="00E9331E" w:rsidRDefault="00E9331E" w:rsidP="00E9331E">
            <w:pPr>
              <w:widowControl w:val="0"/>
              <w:spacing w:after="0" w:line="240" w:lineRule="auto"/>
              <w:jc w:val="both"/>
              <w:rPr>
                <w:rFonts w:ascii="Times New Roman" w:hAnsi="Times New Roman" w:cs="Times New Roman"/>
                <w:b/>
                <w:i/>
                <w:color w:val="000000" w:themeColor="text1"/>
                <w:sz w:val="28"/>
                <w:szCs w:val="28"/>
              </w:rPr>
            </w:pPr>
            <w:r w:rsidRPr="00E9331E">
              <w:rPr>
                <w:rFonts w:ascii="Times New Roman" w:hAnsi="Times New Roman" w:cs="Times New Roman"/>
                <w:b/>
                <w:i/>
                <w:color w:val="000000" w:themeColor="text1"/>
                <w:sz w:val="28"/>
                <w:szCs w:val="28"/>
              </w:rPr>
              <w:t>2</w:t>
            </w:r>
            <w:r w:rsidRPr="00E9331E">
              <w:rPr>
                <w:rFonts w:ascii="Times New Roman" w:hAnsi="Times New Roman" w:cs="Times New Roman"/>
                <w:b/>
                <w:i/>
                <w:color w:val="000000" w:themeColor="text1"/>
                <w:sz w:val="28"/>
                <w:szCs w:val="28"/>
                <w:lang w:val="vi-VN"/>
              </w:rPr>
              <w:t>.1</w:t>
            </w:r>
            <w:r w:rsidRPr="00E9331E">
              <w:rPr>
                <w:rFonts w:ascii="Times New Roman" w:hAnsi="Times New Roman" w:cs="Times New Roman"/>
                <w:b/>
                <w:i/>
                <w:color w:val="000000" w:themeColor="text1"/>
                <w:sz w:val="28"/>
                <w:szCs w:val="28"/>
              </w:rPr>
              <w:t>.</w:t>
            </w:r>
            <w:r w:rsidRPr="00E9331E">
              <w:rPr>
                <w:rFonts w:ascii="Times New Roman" w:hAnsi="Times New Roman" w:cs="Times New Roman"/>
                <w:b/>
                <w:i/>
                <w:color w:val="000000" w:themeColor="text1"/>
                <w:sz w:val="28"/>
                <w:szCs w:val="28"/>
                <w:lang w:val="vi-VN"/>
              </w:rPr>
              <w:t xml:space="preserve"> </w:t>
            </w:r>
            <w:r w:rsidRPr="00E9331E">
              <w:rPr>
                <w:rFonts w:ascii="Times New Roman" w:hAnsi="Times New Roman" w:cs="Times New Roman"/>
                <w:b/>
                <w:i/>
                <w:color w:val="000000" w:themeColor="text1"/>
                <w:sz w:val="28"/>
                <w:szCs w:val="28"/>
              </w:rPr>
              <w:t>Hoạt động 1: Quan sát</w:t>
            </w:r>
            <w:r w:rsidRPr="00E9331E">
              <w:rPr>
                <w:rFonts w:ascii="Times New Roman" w:hAnsi="Times New Roman" w:cs="Times New Roman"/>
                <w:b/>
                <w:i/>
                <w:color w:val="000000" w:themeColor="text1"/>
                <w:sz w:val="28"/>
                <w:szCs w:val="28"/>
                <w:lang w:val="vi-VN"/>
              </w:rPr>
              <w:t xml:space="preserve"> cây nhãn</w:t>
            </w:r>
            <w:r w:rsidRPr="00E9331E">
              <w:rPr>
                <w:rFonts w:ascii="Times New Roman" w:hAnsi="Times New Roman" w:cs="Times New Roman"/>
                <w:b/>
                <w:i/>
                <w:color w:val="000000" w:themeColor="text1"/>
                <w:sz w:val="28"/>
                <w:szCs w:val="28"/>
              </w:rPr>
              <w:t>.</w:t>
            </w:r>
          </w:p>
          <w:p w14:paraId="29B5A451"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cho trẻ đi đến chỗ cây</w:t>
            </w:r>
            <w:r w:rsidRPr="00E9331E">
              <w:rPr>
                <w:rFonts w:ascii="Times New Roman" w:hAnsi="Times New Roman" w:cs="Times New Roman"/>
                <w:color w:val="000000" w:themeColor="text1"/>
                <w:sz w:val="28"/>
                <w:szCs w:val="28"/>
                <w:lang w:val="vi-VN"/>
              </w:rPr>
              <w:t xml:space="preserve"> nhãn </w:t>
            </w:r>
            <w:r w:rsidRPr="00E9331E">
              <w:rPr>
                <w:rFonts w:ascii="Times New Roman" w:hAnsi="Times New Roman" w:cs="Times New Roman"/>
                <w:color w:val="000000" w:themeColor="text1"/>
                <w:sz w:val="28"/>
                <w:szCs w:val="28"/>
              </w:rPr>
              <w:t>và hỏi trẻ:</w:t>
            </w:r>
          </w:p>
          <w:p w14:paraId="386D7910"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Đây là cây</w:t>
            </w:r>
            <w:r w:rsidRPr="00E9331E">
              <w:rPr>
                <w:rFonts w:ascii="Times New Roman" w:hAnsi="Times New Roman" w:cs="Times New Roman"/>
                <w:color w:val="000000" w:themeColor="text1"/>
                <w:sz w:val="28"/>
                <w:szCs w:val="28"/>
                <w:lang w:val="vi-VN"/>
              </w:rPr>
              <w:t xml:space="preserve"> </w:t>
            </w:r>
            <w:r w:rsidRPr="00E9331E">
              <w:rPr>
                <w:rFonts w:ascii="Times New Roman" w:hAnsi="Times New Roman" w:cs="Times New Roman"/>
                <w:color w:val="000000" w:themeColor="text1"/>
                <w:sz w:val="28"/>
                <w:szCs w:val="28"/>
              </w:rPr>
              <w:t>gì?</w:t>
            </w:r>
          </w:p>
          <w:p w14:paraId="5ACA3925"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Các</w:t>
            </w:r>
            <w:r w:rsidRPr="00E9331E">
              <w:rPr>
                <w:rFonts w:ascii="Times New Roman" w:hAnsi="Times New Roman" w:cs="Times New Roman"/>
                <w:color w:val="000000" w:themeColor="text1"/>
                <w:sz w:val="28"/>
                <w:szCs w:val="28"/>
                <w:lang w:val="vi-VN"/>
              </w:rPr>
              <w:t xml:space="preserve"> con hãy nói cho cô và các bạn cùng nghe đặc điểm </w:t>
            </w:r>
            <w:r w:rsidRPr="00E9331E">
              <w:rPr>
                <w:rFonts w:ascii="Times New Roman" w:hAnsi="Times New Roman" w:cs="Times New Roman"/>
                <w:color w:val="000000" w:themeColor="text1"/>
                <w:sz w:val="28"/>
                <w:szCs w:val="28"/>
                <w:lang w:val="vi-VN"/>
              </w:rPr>
              <w:lastRenderedPageBreak/>
              <w:t>của thân cây nhãn</w:t>
            </w:r>
            <w:r w:rsidRPr="00E9331E">
              <w:rPr>
                <w:rFonts w:ascii="Times New Roman" w:hAnsi="Times New Roman" w:cs="Times New Roman"/>
                <w:color w:val="000000" w:themeColor="text1"/>
                <w:sz w:val="28"/>
                <w:szCs w:val="28"/>
              </w:rPr>
              <w:t>?</w:t>
            </w:r>
          </w:p>
          <w:p w14:paraId="1AFF3495"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lang w:val="vi-VN"/>
              </w:rPr>
            </w:pPr>
          </w:p>
          <w:p w14:paraId="4B91006F"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Lá</w:t>
            </w:r>
            <w:r w:rsidRPr="00E9331E">
              <w:rPr>
                <w:rFonts w:ascii="Times New Roman" w:hAnsi="Times New Roman" w:cs="Times New Roman"/>
                <w:color w:val="000000" w:themeColor="text1"/>
                <w:sz w:val="28"/>
                <w:szCs w:val="28"/>
                <w:lang w:val="vi-VN"/>
              </w:rPr>
              <w:t xml:space="preserve"> cây nhìn như thế nào</w:t>
            </w:r>
            <w:r w:rsidRPr="00E9331E">
              <w:rPr>
                <w:rFonts w:ascii="Times New Roman" w:hAnsi="Times New Roman" w:cs="Times New Roman"/>
                <w:color w:val="000000" w:themeColor="text1"/>
                <w:sz w:val="28"/>
                <w:szCs w:val="28"/>
              </w:rPr>
              <w:t>?</w:t>
            </w:r>
          </w:p>
          <w:p w14:paraId="14CA8708"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p>
          <w:p w14:paraId="38AAF62E"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Các</w:t>
            </w:r>
            <w:r w:rsidRPr="00E9331E">
              <w:rPr>
                <w:rFonts w:ascii="Times New Roman" w:hAnsi="Times New Roman" w:cs="Times New Roman"/>
                <w:color w:val="000000" w:themeColor="text1"/>
                <w:sz w:val="28"/>
                <w:szCs w:val="28"/>
                <w:lang w:val="vi-VN"/>
              </w:rPr>
              <w:t xml:space="preserve"> con đã được ăn quả nhãn chưa</w:t>
            </w:r>
            <w:r w:rsidRPr="00E9331E">
              <w:rPr>
                <w:rFonts w:ascii="Times New Roman" w:hAnsi="Times New Roman" w:cs="Times New Roman"/>
                <w:color w:val="000000" w:themeColor="text1"/>
                <w:sz w:val="28"/>
                <w:szCs w:val="28"/>
              </w:rPr>
              <w:t>?</w:t>
            </w:r>
          </w:p>
          <w:p w14:paraId="11B30600"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Bạn</w:t>
            </w:r>
            <w:r w:rsidRPr="00E9331E">
              <w:rPr>
                <w:rFonts w:ascii="Times New Roman" w:hAnsi="Times New Roman" w:cs="Times New Roman"/>
                <w:color w:val="000000" w:themeColor="text1"/>
                <w:sz w:val="28"/>
                <w:szCs w:val="28"/>
                <w:lang w:val="vi-VN"/>
              </w:rPr>
              <w:t xml:space="preserve"> nào giỏi kể cho cô và cả lớp nghe xem quả nhãn như thế nào</w:t>
            </w:r>
            <w:r w:rsidRPr="00E9331E">
              <w:rPr>
                <w:rFonts w:ascii="Times New Roman" w:hAnsi="Times New Roman" w:cs="Times New Roman"/>
                <w:color w:val="000000" w:themeColor="text1"/>
                <w:sz w:val="28"/>
                <w:szCs w:val="28"/>
              </w:rPr>
              <w:t>?</w:t>
            </w:r>
          </w:p>
          <w:p w14:paraId="1BF9E5D3"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p>
          <w:p w14:paraId="5CF28F7D"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rPr>
              <w:t>+ Quả</w:t>
            </w:r>
            <w:r w:rsidRPr="00E9331E">
              <w:rPr>
                <w:rFonts w:ascii="Times New Roman" w:hAnsi="Times New Roman" w:cs="Times New Roman"/>
                <w:color w:val="000000" w:themeColor="text1"/>
                <w:sz w:val="28"/>
                <w:szCs w:val="28"/>
                <w:lang w:val="vi-VN"/>
              </w:rPr>
              <w:t xml:space="preserve"> nhãn có vị gì?</w:t>
            </w:r>
          </w:p>
          <w:p w14:paraId="6077A552"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Muốn cây tươi tốt, ra thật nhiều quả thì phải làm sao?</w:t>
            </w:r>
          </w:p>
          <w:p w14:paraId="690E1EBE" w14:textId="77777777" w:rsidR="00E9331E" w:rsidRPr="00E9331E" w:rsidRDefault="00E9331E" w:rsidP="00E9331E">
            <w:pPr>
              <w:widowControl w:val="0"/>
              <w:spacing w:after="0" w:line="240" w:lineRule="auto"/>
              <w:jc w:val="both"/>
              <w:rPr>
                <w:rFonts w:ascii="Times New Roman" w:hAnsi="Times New Roman" w:cs="Times New Roman"/>
                <w:b/>
                <w:color w:val="000000" w:themeColor="text1"/>
                <w:sz w:val="28"/>
                <w:szCs w:val="28"/>
              </w:rPr>
            </w:pPr>
          </w:p>
          <w:p w14:paraId="5DBE44B3"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b/>
                <w:color w:val="000000" w:themeColor="text1"/>
                <w:sz w:val="28"/>
                <w:szCs w:val="28"/>
              </w:rPr>
              <w:t xml:space="preserve">* </w:t>
            </w:r>
            <w:r w:rsidRPr="00E9331E">
              <w:rPr>
                <w:rFonts w:ascii="Times New Roman" w:hAnsi="Times New Roman" w:cs="Times New Roman"/>
                <w:color w:val="000000" w:themeColor="text1"/>
                <w:sz w:val="28"/>
                <w:szCs w:val="28"/>
              </w:rPr>
              <w:t>Giáo dục</w:t>
            </w:r>
            <w:r w:rsidRPr="00E9331E">
              <w:rPr>
                <w:rFonts w:ascii="Times New Roman" w:hAnsi="Times New Roman" w:cs="Times New Roman"/>
                <w:color w:val="000000" w:themeColor="text1"/>
                <w:sz w:val="28"/>
                <w:szCs w:val="28"/>
                <w:lang w:val="vi-VN"/>
              </w:rPr>
              <w:t xml:space="preserve"> t</w:t>
            </w:r>
            <w:r w:rsidRPr="00E9331E">
              <w:rPr>
                <w:rFonts w:ascii="Times New Roman" w:hAnsi="Times New Roman" w:cs="Times New Roman"/>
                <w:color w:val="000000" w:themeColor="text1"/>
                <w:sz w:val="28"/>
                <w:szCs w:val="28"/>
              </w:rPr>
              <w:t>rẻ biết chăm</w:t>
            </w:r>
            <w:r w:rsidRPr="00E9331E">
              <w:rPr>
                <w:rFonts w:ascii="Times New Roman" w:hAnsi="Times New Roman" w:cs="Times New Roman"/>
                <w:color w:val="000000" w:themeColor="text1"/>
                <w:sz w:val="28"/>
                <w:szCs w:val="28"/>
                <w:lang w:val="vi-VN"/>
              </w:rPr>
              <w:t xml:space="preserve"> sóc, bảo vệ cây xanh</w:t>
            </w:r>
            <w:r w:rsidRPr="00E9331E">
              <w:rPr>
                <w:rFonts w:ascii="Times New Roman" w:hAnsi="Times New Roman" w:cs="Times New Roman"/>
                <w:color w:val="000000" w:themeColor="text1"/>
                <w:sz w:val="28"/>
                <w:szCs w:val="28"/>
              </w:rPr>
              <w:t>.</w:t>
            </w:r>
          </w:p>
          <w:p w14:paraId="675E7385" w14:textId="77777777" w:rsidR="00E9331E" w:rsidRPr="00E9331E" w:rsidRDefault="00E9331E" w:rsidP="00E9331E">
            <w:pPr>
              <w:widowControl w:val="0"/>
              <w:spacing w:after="0" w:line="240" w:lineRule="auto"/>
              <w:jc w:val="both"/>
              <w:rPr>
                <w:rFonts w:ascii="Times New Roman" w:hAnsi="Times New Roman" w:cs="Times New Roman"/>
                <w:i/>
                <w:color w:val="000000" w:themeColor="text1"/>
                <w:sz w:val="28"/>
                <w:szCs w:val="28"/>
                <w:lang w:val="vi-VN"/>
              </w:rPr>
            </w:pPr>
            <w:r w:rsidRPr="00E9331E">
              <w:rPr>
                <w:rFonts w:ascii="Times New Roman" w:hAnsi="Times New Roman" w:cs="Times New Roman"/>
                <w:b/>
                <w:i/>
                <w:color w:val="000000" w:themeColor="text1"/>
                <w:sz w:val="28"/>
                <w:szCs w:val="28"/>
              </w:rPr>
              <w:t>2</w:t>
            </w:r>
            <w:r w:rsidRPr="00E9331E">
              <w:rPr>
                <w:rFonts w:ascii="Times New Roman" w:hAnsi="Times New Roman" w:cs="Times New Roman"/>
                <w:b/>
                <w:i/>
                <w:color w:val="000000" w:themeColor="text1"/>
                <w:sz w:val="28"/>
                <w:szCs w:val="28"/>
                <w:lang w:val="vi-VN"/>
              </w:rPr>
              <w:t>.2</w:t>
            </w:r>
            <w:r w:rsidRPr="00E9331E">
              <w:rPr>
                <w:rFonts w:ascii="Times New Roman" w:hAnsi="Times New Roman" w:cs="Times New Roman"/>
                <w:b/>
                <w:i/>
                <w:color w:val="000000" w:themeColor="text1"/>
                <w:sz w:val="28"/>
                <w:szCs w:val="28"/>
              </w:rPr>
              <w:t>.</w:t>
            </w:r>
            <w:r w:rsidRPr="00E9331E">
              <w:rPr>
                <w:rFonts w:ascii="Times New Roman" w:hAnsi="Times New Roman" w:cs="Times New Roman"/>
                <w:b/>
                <w:i/>
                <w:color w:val="000000" w:themeColor="text1"/>
                <w:sz w:val="28"/>
                <w:szCs w:val="28"/>
                <w:lang w:val="vi-VN"/>
              </w:rPr>
              <w:t xml:space="preserve"> Hoạt động 2. TCVĐ</w:t>
            </w:r>
            <w:r w:rsidRPr="00E9331E">
              <w:rPr>
                <w:rFonts w:ascii="Times New Roman" w:hAnsi="Times New Roman" w:cs="Times New Roman"/>
                <w:b/>
                <w:i/>
                <w:color w:val="000000" w:themeColor="text1"/>
                <w:sz w:val="28"/>
                <w:szCs w:val="28"/>
              </w:rPr>
              <w:t>: Mèo</w:t>
            </w:r>
            <w:r w:rsidRPr="00E9331E">
              <w:rPr>
                <w:rFonts w:ascii="Times New Roman" w:hAnsi="Times New Roman" w:cs="Times New Roman"/>
                <w:b/>
                <w:i/>
                <w:color w:val="000000" w:themeColor="text1"/>
                <w:sz w:val="28"/>
                <w:szCs w:val="28"/>
                <w:lang w:val="vi-VN"/>
              </w:rPr>
              <w:t xml:space="preserve"> đuổi chuột</w:t>
            </w:r>
          </w:p>
          <w:p w14:paraId="2D82B61F"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giới thiệu cách chơi và luật chơi cho trẻ nghe và cho trẻ chơi.</w:t>
            </w:r>
          </w:p>
          <w:p w14:paraId="0A917FF5"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Cho trẻ chơi 2-3 lần</w:t>
            </w:r>
          </w:p>
          <w:p w14:paraId="0AE6926E" w14:textId="77777777" w:rsidR="00E9331E" w:rsidRPr="00E9331E" w:rsidRDefault="00E9331E" w:rsidP="00E9331E">
            <w:pPr>
              <w:widowControl w:val="0"/>
              <w:spacing w:after="0" w:line="240" w:lineRule="auto"/>
              <w:jc w:val="both"/>
              <w:rPr>
                <w:rFonts w:ascii="Times New Roman" w:hAnsi="Times New Roman" w:cs="Times New Roman"/>
                <w:i/>
                <w:color w:val="000000" w:themeColor="text1"/>
                <w:sz w:val="28"/>
                <w:szCs w:val="28"/>
                <w:lang w:val="vi-VN"/>
              </w:rPr>
            </w:pPr>
            <w:r w:rsidRPr="00E9331E">
              <w:rPr>
                <w:rFonts w:ascii="Times New Roman" w:hAnsi="Times New Roman" w:cs="Times New Roman"/>
                <w:b/>
                <w:i/>
                <w:color w:val="000000" w:themeColor="text1"/>
                <w:sz w:val="28"/>
                <w:szCs w:val="28"/>
              </w:rPr>
              <w:t>2</w:t>
            </w:r>
            <w:r w:rsidRPr="00E9331E">
              <w:rPr>
                <w:rFonts w:ascii="Times New Roman" w:hAnsi="Times New Roman" w:cs="Times New Roman"/>
                <w:b/>
                <w:i/>
                <w:color w:val="000000" w:themeColor="text1"/>
                <w:sz w:val="28"/>
                <w:szCs w:val="28"/>
                <w:lang w:val="vi-VN"/>
              </w:rPr>
              <w:t>.3</w:t>
            </w:r>
            <w:r w:rsidRPr="00E9331E">
              <w:rPr>
                <w:rFonts w:ascii="Times New Roman" w:hAnsi="Times New Roman" w:cs="Times New Roman"/>
                <w:b/>
                <w:i/>
                <w:color w:val="000000" w:themeColor="text1"/>
                <w:sz w:val="28"/>
                <w:szCs w:val="28"/>
              </w:rPr>
              <w:t>. Hoạt</w:t>
            </w:r>
            <w:r w:rsidRPr="00E9331E">
              <w:rPr>
                <w:rFonts w:ascii="Times New Roman" w:hAnsi="Times New Roman" w:cs="Times New Roman"/>
                <w:b/>
                <w:i/>
                <w:color w:val="000000" w:themeColor="text1"/>
                <w:sz w:val="28"/>
                <w:szCs w:val="28"/>
                <w:lang w:val="vi-VN"/>
              </w:rPr>
              <w:t xml:space="preserve"> động 3. </w:t>
            </w:r>
            <w:r w:rsidRPr="00E9331E">
              <w:rPr>
                <w:rFonts w:ascii="Times New Roman" w:hAnsi="Times New Roman" w:cs="Times New Roman"/>
                <w:b/>
                <w:i/>
                <w:color w:val="000000" w:themeColor="text1"/>
                <w:sz w:val="28"/>
                <w:szCs w:val="28"/>
              </w:rPr>
              <w:t>Chơi tự do: Vẽ</w:t>
            </w:r>
            <w:r w:rsidRPr="00E9331E">
              <w:rPr>
                <w:rFonts w:ascii="Times New Roman" w:hAnsi="Times New Roman" w:cs="Times New Roman"/>
                <w:b/>
                <w:i/>
                <w:color w:val="000000" w:themeColor="text1"/>
                <w:sz w:val="28"/>
                <w:szCs w:val="28"/>
                <w:lang w:val="vi-VN"/>
              </w:rPr>
              <w:t xml:space="preserve"> phấn, xé lá, xâu vòng</w:t>
            </w:r>
          </w:p>
          <w:p w14:paraId="4A8C30D2" w14:textId="77777777" w:rsidR="00E9331E" w:rsidRPr="00E9331E" w:rsidRDefault="00E9331E" w:rsidP="00E9331E">
            <w:pPr>
              <w:widowControl w:val="0"/>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giới thiệu các góc chơi và tên các đồ chơi sau đó cho trẻ chọn góc chơi trẻ thích. Trẻ tự về góc chơi</w:t>
            </w:r>
          </w:p>
          <w:p w14:paraId="7F39BE3A" w14:textId="77777777" w:rsidR="00E9331E" w:rsidRPr="00E9331E" w:rsidRDefault="00E9331E" w:rsidP="00E9331E">
            <w:pPr>
              <w:widowControl w:val="0"/>
              <w:tabs>
                <w:tab w:val="left" w:pos="3206"/>
                <w:tab w:val="left" w:pos="5597"/>
              </w:tabs>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bao quát và đàm thoại với trẻ, bổ sung thêm đồ dùng nếu thiếu.</w:t>
            </w:r>
          </w:p>
          <w:p w14:paraId="6543C462" w14:textId="77777777" w:rsidR="00E9331E" w:rsidRPr="00E9331E" w:rsidRDefault="00E9331E" w:rsidP="00E9331E">
            <w:pPr>
              <w:widowControl w:val="0"/>
              <w:tabs>
                <w:tab w:val="left" w:pos="3206"/>
                <w:tab w:val="left" w:pos="5597"/>
              </w:tabs>
              <w:spacing w:after="0" w:line="240" w:lineRule="auto"/>
              <w:jc w:val="both"/>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Cô động viên khuyến khích trẻ</w:t>
            </w:r>
          </w:p>
          <w:p w14:paraId="73D1D39E" w14:textId="77777777" w:rsidR="00E9331E" w:rsidRPr="00E9331E" w:rsidRDefault="00E9331E" w:rsidP="00E9331E">
            <w:pPr>
              <w:pStyle w:val="NormalWeb"/>
              <w:widowControl w:val="0"/>
              <w:shd w:val="clear" w:color="auto" w:fill="FFFFFF"/>
              <w:spacing w:before="0" w:beforeAutospacing="0" w:after="0" w:afterAutospacing="0"/>
              <w:jc w:val="both"/>
              <w:rPr>
                <w:color w:val="000000" w:themeColor="text1"/>
                <w:sz w:val="28"/>
                <w:szCs w:val="28"/>
              </w:rPr>
            </w:pPr>
            <w:r w:rsidRPr="00E9331E">
              <w:rPr>
                <w:b/>
                <w:color w:val="000000" w:themeColor="text1"/>
                <w:sz w:val="28"/>
                <w:szCs w:val="28"/>
              </w:rPr>
              <w:t>3. Kết thúc:</w:t>
            </w:r>
            <w:r w:rsidRPr="00E9331E">
              <w:rPr>
                <w:color w:val="000000" w:themeColor="text1"/>
                <w:sz w:val="28"/>
                <w:szCs w:val="28"/>
              </w:rPr>
              <w:t xml:space="preserve"> nhận xét khen trẻ</w:t>
            </w:r>
          </w:p>
        </w:tc>
        <w:tc>
          <w:tcPr>
            <w:tcW w:w="2835" w:type="dxa"/>
          </w:tcPr>
          <w:p w14:paraId="53B04371"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2C182762"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Trẻ lắng nghe</w:t>
            </w:r>
          </w:p>
          <w:p w14:paraId="35ABB291"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16EE47F5"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4E4B4F54"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3A2F34BD"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p>
          <w:p w14:paraId="40070DBA"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Cây nhãn ạ</w:t>
            </w:r>
          </w:p>
          <w:p w14:paraId="69A674F4"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xml:space="preserve">- Vỏ cây xù xì, có màu </w:t>
            </w:r>
            <w:r w:rsidRPr="00E9331E">
              <w:rPr>
                <w:rFonts w:ascii="Times New Roman" w:hAnsi="Times New Roman" w:cs="Times New Roman"/>
                <w:color w:val="000000" w:themeColor="text1"/>
                <w:sz w:val="28"/>
                <w:szCs w:val="28"/>
                <w:lang w:val="vi-VN"/>
              </w:rPr>
              <w:lastRenderedPageBreak/>
              <w:t>xám. Thân có nhiều cành.</w:t>
            </w:r>
          </w:p>
          <w:p w14:paraId="31E1B36C"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lang w:val="vi-VN"/>
              </w:rPr>
              <w:t>- Lá nhiều, màu xanh, nhỏ, dài</w:t>
            </w:r>
          </w:p>
          <w:p w14:paraId="3AACF699"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Rồi ạ</w:t>
            </w:r>
          </w:p>
          <w:p w14:paraId="187D268C"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rPr>
              <w:t>-</w:t>
            </w:r>
            <w:r w:rsidRPr="00E9331E">
              <w:rPr>
                <w:rFonts w:ascii="Times New Roman" w:hAnsi="Times New Roman" w:cs="Times New Roman"/>
                <w:color w:val="000000" w:themeColor="text1"/>
                <w:sz w:val="28"/>
                <w:szCs w:val="28"/>
                <w:lang w:val="vi-VN"/>
              </w:rPr>
              <w:t xml:space="preserve"> Quả nhãn nhỏ, tròn, có vỏ màu nâu, có cùi, hạt màu đen</w:t>
            </w:r>
          </w:p>
          <w:p w14:paraId="143C8FF8"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Vị ngọt ạ</w:t>
            </w:r>
          </w:p>
          <w:p w14:paraId="726BDF07"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w:t>
            </w:r>
            <w:r w:rsidRPr="00E9331E">
              <w:rPr>
                <w:rFonts w:ascii="Times New Roman" w:hAnsi="Times New Roman" w:cs="Times New Roman"/>
                <w:color w:val="000000" w:themeColor="text1"/>
                <w:sz w:val="28"/>
                <w:szCs w:val="28"/>
                <w:lang w:val="vi-VN"/>
              </w:rPr>
              <w:t xml:space="preserve"> Chăm sóc cây, không bẻ cành</w:t>
            </w:r>
          </w:p>
          <w:p w14:paraId="2F5809C1"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rPr>
              <w:t>-</w:t>
            </w:r>
            <w:r w:rsidRPr="00E9331E">
              <w:rPr>
                <w:rFonts w:ascii="Times New Roman" w:hAnsi="Times New Roman" w:cs="Times New Roman"/>
                <w:color w:val="000000" w:themeColor="text1"/>
                <w:sz w:val="28"/>
                <w:szCs w:val="28"/>
                <w:lang w:val="vi-VN"/>
              </w:rPr>
              <w:t xml:space="preserve"> </w:t>
            </w:r>
            <w:r w:rsidRPr="00E9331E">
              <w:rPr>
                <w:rFonts w:ascii="Times New Roman" w:hAnsi="Times New Roman" w:cs="Times New Roman"/>
                <w:color w:val="000000" w:themeColor="text1"/>
                <w:sz w:val="28"/>
                <w:szCs w:val="28"/>
              </w:rPr>
              <w:t>Trẻ lắng</w:t>
            </w:r>
            <w:r w:rsidRPr="00E9331E">
              <w:rPr>
                <w:rFonts w:ascii="Times New Roman" w:hAnsi="Times New Roman" w:cs="Times New Roman"/>
                <w:color w:val="000000" w:themeColor="text1"/>
                <w:sz w:val="28"/>
                <w:szCs w:val="28"/>
                <w:lang w:val="vi-VN"/>
              </w:rPr>
              <w:t xml:space="preserve"> nghe</w:t>
            </w:r>
          </w:p>
          <w:p w14:paraId="5F7AEE7A"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0A1BB576"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Trẻ nghe</w:t>
            </w:r>
            <w:r w:rsidRPr="00E9331E">
              <w:rPr>
                <w:rFonts w:ascii="Times New Roman" w:hAnsi="Times New Roman" w:cs="Times New Roman"/>
                <w:color w:val="000000" w:themeColor="text1"/>
                <w:sz w:val="28"/>
                <w:szCs w:val="28"/>
                <w:lang w:val="vi-VN"/>
              </w:rPr>
              <w:t xml:space="preserve"> cách chơi và chơi đúng luật</w:t>
            </w:r>
            <w:r w:rsidRPr="00E9331E">
              <w:rPr>
                <w:rFonts w:ascii="Times New Roman" w:hAnsi="Times New Roman" w:cs="Times New Roman"/>
                <w:color w:val="000000" w:themeColor="text1"/>
                <w:sz w:val="28"/>
                <w:szCs w:val="28"/>
              </w:rPr>
              <w:t>.</w:t>
            </w:r>
          </w:p>
          <w:p w14:paraId="640D1C00"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lang w:val="vi-VN"/>
              </w:rPr>
            </w:pPr>
            <w:r w:rsidRPr="00E9331E">
              <w:rPr>
                <w:rFonts w:ascii="Times New Roman" w:hAnsi="Times New Roman" w:cs="Times New Roman"/>
                <w:color w:val="000000" w:themeColor="text1"/>
                <w:sz w:val="28"/>
                <w:szCs w:val="28"/>
                <w:lang w:val="vi-VN"/>
              </w:rPr>
              <w:t>- Trẻ chơi</w:t>
            </w:r>
          </w:p>
          <w:p w14:paraId="65F80550"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76F0BBAE"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0C5CF874"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p w14:paraId="65B41F87"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r w:rsidRPr="00E9331E">
              <w:rPr>
                <w:rFonts w:ascii="Times New Roman" w:hAnsi="Times New Roman" w:cs="Times New Roman"/>
                <w:color w:val="000000" w:themeColor="text1"/>
                <w:sz w:val="28"/>
                <w:szCs w:val="28"/>
              </w:rPr>
              <w:t>- Trẻ chơi.</w:t>
            </w:r>
          </w:p>
          <w:p w14:paraId="4A2A7062" w14:textId="77777777" w:rsidR="00E9331E" w:rsidRPr="00E9331E" w:rsidRDefault="00E9331E" w:rsidP="00E9331E">
            <w:pPr>
              <w:widowControl w:val="0"/>
              <w:spacing w:after="0" w:line="240" w:lineRule="auto"/>
              <w:rPr>
                <w:rFonts w:ascii="Times New Roman" w:hAnsi="Times New Roman" w:cs="Times New Roman"/>
                <w:color w:val="000000" w:themeColor="text1"/>
                <w:sz w:val="28"/>
                <w:szCs w:val="28"/>
              </w:rPr>
            </w:pPr>
          </w:p>
        </w:tc>
      </w:tr>
    </w:tbl>
    <w:p w14:paraId="7FA137D7" w14:textId="2C6D713E" w:rsidR="00E9331E" w:rsidRDefault="00E9331E" w:rsidP="00E9331E">
      <w:pPr>
        <w:jc w:val="center"/>
        <w:rPr>
          <w:rFonts w:ascii="Times New Roman" w:hAnsi="Times New Roman"/>
          <w:b/>
          <w:color w:val="000000"/>
          <w:sz w:val="28"/>
          <w:szCs w:val="28"/>
        </w:rPr>
      </w:pPr>
      <w:r>
        <w:rPr>
          <w:rFonts w:ascii="Times New Roman" w:hAnsi="Times New Roman"/>
          <w:b/>
          <w:color w:val="000000"/>
          <w:sz w:val="28"/>
          <w:szCs w:val="28"/>
        </w:rPr>
        <w:lastRenderedPageBreak/>
        <w:t>*********************************</w:t>
      </w:r>
    </w:p>
    <w:p w14:paraId="127B1E60" w14:textId="5834E0CF" w:rsidR="00E9331E" w:rsidRPr="00136298" w:rsidRDefault="00E9331E" w:rsidP="00E9331E">
      <w:pPr>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 xml:space="preserve">tư </w:t>
      </w:r>
      <w:r w:rsidRPr="00136298">
        <w:rPr>
          <w:rFonts w:ascii="Times New Roman" w:hAnsi="Times New Roman"/>
          <w:b/>
          <w:color w:val="000000"/>
          <w:sz w:val="28"/>
          <w:szCs w:val="28"/>
        </w:rPr>
        <w:t xml:space="preserve">ngày </w:t>
      </w:r>
      <w:r>
        <w:rPr>
          <w:rFonts w:ascii="Times New Roman" w:hAnsi="Times New Roman"/>
          <w:b/>
          <w:color w:val="000000"/>
          <w:sz w:val="28"/>
          <w:szCs w:val="28"/>
        </w:rPr>
        <w:t>29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 xml:space="preserve">10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1849080B" w14:textId="47292304" w:rsidR="00E9331E" w:rsidRPr="00990E6E" w:rsidRDefault="00E9331E" w:rsidP="00E9331E">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5-6 tuổi </w:t>
      </w:r>
      <w:r>
        <w:rPr>
          <w:rFonts w:ascii="Times New Roman" w:eastAsia="Times New Roman" w:hAnsi="Times New Roman" w:cs="Times New Roman"/>
          <w:b/>
          <w:sz w:val="28"/>
          <w:szCs w:val="28"/>
        </w:rPr>
        <w:t>A</w:t>
      </w:r>
    </w:p>
    <w:p w14:paraId="44C64631" w14:textId="77777777" w:rsidR="00E9331E" w:rsidRPr="005B13AC" w:rsidRDefault="00E9331E" w:rsidP="00E9331E">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ăn</w:t>
      </w:r>
    </w:p>
    <w:p w14:paraId="057FA87C" w14:textId="77777777" w:rsidR="00E9331E" w:rsidRPr="0093378D" w:rsidRDefault="00E9331E" w:rsidP="00E9331E">
      <w:pPr>
        <w:spacing w:after="0"/>
        <w:jc w:val="both"/>
        <w:rPr>
          <w:rFonts w:ascii="Times New Roman" w:eastAsia="Times New Roman" w:hAnsi="Times New Roman" w:cs="Times New Roman"/>
          <w:b/>
          <w:bCs/>
          <w:color w:val="000000"/>
          <w:sz w:val="28"/>
          <w:szCs w:val="28"/>
          <w:bdr w:val="none" w:sz="0" w:space="0" w:color="auto" w:frame="1"/>
          <w:lang w:val="vi-VN"/>
        </w:rPr>
      </w:pPr>
      <w:r w:rsidRPr="0093378D">
        <w:rPr>
          <w:rFonts w:ascii="Times New Roman" w:eastAsia="Times New Roman" w:hAnsi="Times New Roman" w:cs="Times New Roman"/>
          <w:b/>
          <w:bCs/>
          <w:color w:val="000000"/>
          <w:sz w:val="28"/>
          <w:szCs w:val="28"/>
          <w:bdr w:val="none" w:sz="0" w:space="0" w:color="auto" w:frame="1"/>
          <w:lang w:val="vi-VN"/>
        </w:rPr>
        <w:t xml:space="preserve">          I/ </w:t>
      </w:r>
      <w:r w:rsidRPr="0093378D">
        <w:rPr>
          <w:rFonts w:ascii="Times New Roman" w:eastAsia="Times New Roman" w:hAnsi="Times New Roman" w:cs="Times New Roman"/>
          <w:b/>
          <w:bCs/>
          <w:color w:val="000000"/>
          <w:sz w:val="28"/>
          <w:szCs w:val="28"/>
          <w:u w:val="single"/>
          <w:bdr w:val="none" w:sz="0" w:space="0" w:color="auto" w:frame="1"/>
          <w:lang w:val="vi-VN"/>
        </w:rPr>
        <w:t>Mục đích:</w:t>
      </w:r>
    </w:p>
    <w:p w14:paraId="0D6F58FE"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1. Kiến thức:</w:t>
      </w:r>
    </w:p>
    <w:p w14:paraId="03B5C7BE"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Trẻ biết tên món </w:t>
      </w:r>
      <w:r>
        <w:rPr>
          <w:rFonts w:ascii="Times New Roman" w:eastAsia="Times New Roman" w:hAnsi="Times New Roman" w:cs="Times New Roman"/>
          <w:color w:val="000000"/>
          <w:sz w:val="28"/>
          <w:szCs w:val="28"/>
          <w:bdr w:val="none" w:sz="0" w:space="0" w:color="auto" w:frame="1"/>
          <w:lang w:val="vi-VN"/>
        </w:rPr>
        <w:t xml:space="preserve">ăn, </w:t>
      </w:r>
      <w:r w:rsidRPr="00990E6E">
        <w:rPr>
          <w:rFonts w:ascii="Times New Roman" w:eastAsia="Times New Roman" w:hAnsi="Times New Roman" w:cs="Times New Roman"/>
          <w:color w:val="000000"/>
          <w:sz w:val="28"/>
          <w:szCs w:val="28"/>
          <w:bdr w:val="none" w:sz="0" w:space="0" w:color="auto" w:frame="1"/>
          <w:lang w:val="vi-VN"/>
        </w:rPr>
        <w:t>biết giá trị dinh dưỡng có trong món ăn.</w:t>
      </w:r>
    </w:p>
    <w:p w14:paraId="6FBC71BA"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Nhận thức được việc ăn đủ các chất để cao lớn và khỏe mạnh.</w:t>
      </w:r>
    </w:p>
    <w:p w14:paraId="2B63E522"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 Kỹ năng:</w:t>
      </w:r>
    </w:p>
    <w:p w14:paraId="325A06DE"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Rèn trẻ thói quen, hành vi văn minh khi ăn: Ăn nhai kĩ, khi cơm rơi biết nhặt vào đĩa và lau tay sạch sẽ. Ngồi ngay ngắn vào bàn ăn, không nói chuyện, đùa nghịch khi ăn, không xúc cơm sang bát của bạn.</w:t>
      </w:r>
    </w:p>
    <w:p w14:paraId="42C6515C"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Rèn kỹ năng tự phục vụ: Biết rửa tay sạch sẽ trước khi ăn, lấy đồ dùng cho </w:t>
      </w:r>
      <w:r>
        <w:rPr>
          <w:rFonts w:ascii="Times New Roman" w:eastAsia="Times New Roman" w:hAnsi="Times New Roman" w:cs="Times New Roman"/>
          <w:color w:val="000000"/>
          <w:sz w:val="28"/>
          <w:szCs w:val="28"/>
          <w:bdr w:val="none" w:sz="0" w:space="0" w:color="auto" w:frame="1"/>
          <w:lang w:val="vi-VN"/>
        </w:rPr>
        <w:t>bàn mình</w:t>
      </w:r>
      <w:r w:rsidRPr="00990E6E">
        <w:rPr>
          <w:rFonts w:ascii="Times New Roman" w:eastAsia="Times New Roman" w:hAnsi="Times New Roman" w:cs="Times New Roman"/>
          <w:color w:val="000000"/>
          <w:sz w:val="28"/>
          <w:szCs w:val="28"/>
          <w:bdr w:val="none" w:sz="0" w:space="0" w:color="auto" w:frame="1"/>
          <w:lang w:val="vi-VN"/>
        </w:rPr>
        <w:t>. Cất bát, thìa, ghế đúng nơi quy định, biết lau miệng, uống nước xúc miệng sau khi ăn, biết giúp cô thu dọn đồ dùng sau khi ăn.</w:t>
      </w:r>
    </w:p>
    <w:p w14:paraId="4D2C00AD"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Rèn kĩ năng cầm thìa bằng tay phải, xúc cơm gọn gàng khi ăn, không làm rơi cơm (Cơm - thức ăn rơi biết nhặt vào đĩa).</w:t>
      </w:r>
    </w:p>
    <w:p w14:paraId="2C22C6EA"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Không chạy nhảy sau khi ăn.</w:t>
      </w:r>
    </w:p>
    <w:p w14:paraId="4D35BF39"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lastRenderedPageBreak/>
        <w:t>3. Thái độ:</w:t>
      </w:r>
    </w:p>
    <w:p w14:paraId="21F5BABC"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hào hứng ăn, ăn ngon miệng, hết xuất.</w:t>
      </w:r>
    </w:p>
    <w:p w14:paraId="6B098DA5"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Qua giờ ăn góp phần giáo dục trẻ: Biết rửa tay trước khi ăn, mời cô, mời bạn trước khi ăn. Trong khi ăn không cười đùa. Ăn xong biết cất bát, thìa, ghế đúng nơi quy định. Biết đi lau miệng, uống nước, vệ sinh và rửa tay sạch sẽ, không chạy nhảy mạnh sau khi ăn.</w:t>
      </w:r>
    </w:p>
    <w:p w14:paraId="688BDA7D"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biết xếp hàng, giữ trật tự khi lên lấy cơm, canh.</w:t>
      </w:r>
    </w:p>
    <w:p w14:paraId="5849EECF" w14:textId="77777777" w:rsidR="00E9331E" w:rsidRPr="0093378D" w:rsidRDefault="00E9331E" w:rsidP="00E9331E">
      <w:pPr>
        <w:spacing w:after="0"/>
        <w:ind w:firstLine="709"/>
        <w:jc w:val="both"/>
        <w:rPr>
          <w:rFonts w:ascii="Times New Roman" w:eastAsia="Times New Roman" w:hAnsi="Times New Roman" w:cs="Times New Roman"/>
          <w:b/>
          <w:bCs/>
          <w:color w:val="000000"/>
          <w:sz w:val="28"/>
          <w:szCs w:val="28"/>
          <w:bdr w:val="none" w:sz="0" w:space="0" w:color="auto" w:frame="1"/>
          <w:lang w:val="vi-VN"/>
        </w:rPr>
      </w:pPr>
      <w:r w:rsidRPr="0093378D">
        <w:rPr>
          <w:rFonts w:ascii="Times New Roman" w:eastAsia="Times New Roman" w:hAnsi="Times New Roman" w:cs="Times New Roman"/>
          <w:b/>
          <w:bCs/>
          <w:color w:val="000000"/>
          <w:sz w:val="28"/>
          <w:szCs w:val="28"/>
          <w:bdr w:val="none" w:sz="0" w:space="0" w:color="auto" w:frame="1"/>
          <w:lang w:val="vi-VN"/>
        </w:rPr>
        <w:t>II/ </w:t>
      </w:r>
      <w:r w:rsidRPr="0093378D">
        <w:rPr>
          <w:rFonts w:ascii="Times New Roman" w:eastAsia="Times New Roman" w:hAnsi="Times New Roman" w:cs="Times New Roman"/>
          <w:b/>
          <w:bCs/>
          <w:color w:val="000000"/>
          <w:sz w:val="28"/>
          <w:szCs w:val="28"/>
          <w:u w:val="single"/>
          <w:bdr w:val="none" w:sz="0" w:space="0" w:color="auto" w:frame="1"/>
          <w:lang w:val="vi-VN"/>
        </w:rPr>
        <w:t>Chuẩn bị</w:t>
      </w:r>
      <w:r w:rsidRPr="0093378D">
        <w:rPr>
          <w:rFonts w:ascii="Times New Roman" w:eastAsia="Times New Roman" w:hAnsi="Times New Roman" w:cs="Times New Roman"/>
          <w:b/>
          <w:bCs/>
          <w:color w:val="000000"/>
          <w:sz w:val="28"/>
          <w:szCs w:val="28"/>
          <w:bdr w:val="none" w:sz="0" w:space="0" w:color="auto" w:frame="1"/>
          <w:lang w:val="vi-VN"/>
        </w:rPr>
        <w:t>:</w:t>
      </w:r>
    </w:p>
    <w:p w14:paraId="275B6FA4"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1. Của cô</w:t>
      </w:r>
    </w:p>
    <w:p w14:paraId="79D6A464"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Đầu tóc, trang phục gọn gàng ( khẩu trang, mũ, tạp dề)</w:t>
      </w:r>
    </w:p>
    <w:p w14:paraId="3A6D8AE9"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Bàn chia ăn cho trẻ </w:t>
      </w:r>
    </w:p>
    <w:p w14:paraId="1776ECC8"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Dụng cụ đựng và chia thức ăn, xoong cơm, canh, thức ăn đều có nắp đạy.</w:t>
      </w:r>
    </w:p>
    <w:p w14:paraId="486669DB"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Khăn lau bàn, xô, chổi lau sàn.</w:t>
      </w:r>
    </w:p>
    <w:p w14:paraId="1BF7CF0D"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Bài hát: Mời bạn ăn.</w:t>
      </w:r>
    </w:p>
    <w:p w14:paraId="0CCEED0F"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 Đồ dùng của trẻ.</w:t>
      </w:r>
    </w:p>
    <w:p w14:paraId="796908ED"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Bàn </w:t>
      </w:r>
      <w:r>
        <w:rPr>
          <w:rFonts w:ascii="Times New Roman" w:eastAsia="Times New Roman" w:hAnsi="Times New Roman" w:cs="Times New Roman"/>
          <w:color w:val="000000"/>
          <w:sz w:val="28"/>
          <w:szCs w:val="28"/>
          <w:bdr w:val="none" w:sz="0" w:space="0" w:color="auto" w:frame="1"/>
          <w:lang w:val="vi-VN"/>
        </w:rPr>
        <w:t xml:space="preserve">ghế. </w:t>
      </w:r>
      <w:r w:rsidRPr="00990E6E">
        <w:rPr>
          <w:rFonts w:ascii="Times New Roman" w:eastAsia="Times New Roman" w:hAnsi="Times New Roman" w:cs="Times New Roman"/>
          <w:color w:val="000000"/>
          <w:sz w:val="28"/>
          <w:szCs w:val="28"/>
          <w:bdr w:val="none" w:sz="0" w:space="0" w:color="auto" w:frame="1"/>
          <w:lang w:val="vi-VN"/>
        </w:rPr>
        <w:t>Bát thìa đủ cho số lượng trẻ (mỗi trẻ 1 bát, 1 thìa)</w:t>
      </w: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 xml:space="preserve"> cốc uống nước (có kí hiệu riêng).</w:t>
      </w:r>
    </w:p>
    <w:p w14:paraId="4D8859F1"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Mỗi </w:t>
      </w:r>
      <w:r>
        <w:rPr>
          <w:rFonts w:ascii="Times New Roman" w:eastAsia="Times New Roman" w:hAnsi="Times New Roman" w:cs="Times New Roman"/>
          <w:color w:val="000000"/>
          <w:sz w:val="28"/>
          <w:szCs w:val="28"/>
          <w:bdr w:val="none" w:sz="0" w:space="0" w:color="auto" w:frame="1"/>
          <w:lang w:val="vi-VN"/>
        </w:rPr>
        <w:t>bàn</w:t>
      </w:r>
      <w:r w:rsidRPr="00990E6E">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lang w:val="vi-VN"/>
        </w:rPr>
        <w:t>21</w:t>
      </w:r>
      <w:r w:rsidRPr="00990E6E">
        <w:rPr>
          <w:rFonts w:ascii="Times New Roman" w:eastAsia="Times New Roman" w:hAnsi="Times New Roman" w:cs="Times New Roman"/>
          <w:color w:val="000000"/>
          <w:sz w:val="28"/>
          <w:szCs w:val="28"/>
          <w:bdr w:val="none" w:sz="0" w:space="0" w:color="auto" w:frame="1"/>
          <w:lang w:val="vi-VN"/>
        </w:rPr>
        <w:t xml:space="preserve"> đĩa đựng khăn ẩm, </w:t>
      </w:r>
      <w:r>
        <w:rPr>
          <w:rFonts w:ascii="Times New Roman" w:eastAsia="Times New Roman" w:hAnsi="Times New Roman" w:cs="Times New Roman"/>
          <w:color w:val="000000"/>
          <w:sz w:val="28"/>
          <w:szCs w:val="28"/>
          <w:bdr w:val="none" w:sz="0" w:space="0" w:color="auto" w:frame="1"/>
          <w:lang w:val="vi-VN"/>
        </w:rPr>
        <w:t>1</w:t>
      </w:r>
      <w:r w:rsidRPr="00990E6E">
        <w:rPr>
          <w:rFonts w:ascii="Times New Roman" w:eastAsia="Times New Roman" w:hAnsi="Times New Roman" w:cs="Times New Roman"/>
          <w:color w:val="000000"/>
          <w:sz w:val="28"/>
          <w:szCs w:val="28"/>
          <w:bdr w:val="none" w:sz="0" w:space="0" w:color="auto" w:frame="1"/>
          <w:lang w:val="vi-VN"/>
        </w:rPr>
        <w:t>  đĩa đựng thức ăn rơi.</w:t>
      </w:r>
    </w:p>
    <w:p w14:paraId="02EF577C" w14:textId="77777777" w:rsidR="00E9331E" w:rsidRPr="00990E6E" w:rsidRDefault="00E9331E" w:rsidP="00E9331E">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Chuẩn bị dụng cụ để hứng thức ăn nếu trẻ nôn trớ khi ăn.</w:t>
      </w:r>
    </w:p>
    <w:p w14:paraId="32FBD6DC" w14:textId="77777777" w:rsidR="00E9331E" w:rsidRPr="00C864A9" w:rsidRDefault="00E9331E" w:rsidP="00E9331E">
      <w:pPr>
        <w:spacing w:after="0"/>
        <w:ind w:firstLine="709"/>
        <w:jc w:val="both"/>
        <w:rPr>
          <w:rFonts w:ascii="Times New Roman" w:eastAsia="Times New Roman" w:hAnsi="Times New Roman" w:cs="Times New Roman"/>
          <w:b/>
          <w:bCs/>
          <w:color w:val="000000"/>
          <w:sz w:val="28"/>
          <w:szCs w:val="28"/>
          <w:bdr w:val="none" w:sz="0" w:space="0" w:color="auto" w:frame="1"/>
        </w:rPr>
      </w:pPr>
      <w:r w:rsidRPr="00990E6E">
        <w:rPr>
          <w:rFonts w:ascii="Times New Roman" w:eastAsia="Times New Roman" w:hAnsi="Times New Roman" w:cs="Times New Roman"/>
          <w:b/>
          <w:bCs/>
          <w:color w:val="000000"/>
          <w:sz w:val="28"/>
          <w:szCs w:val="28"/>
          <w:bdr w:val="none" w:sz="0" w:space="0" w:color="auto" w:frame="1"/>
          <w:lang w:val="vi-VN"/>
        </w:rPr>
        <w:t xml:space="preserve">III. </w:t>
      </w:r>
      <w:r>
        <w:rPr>
          <w:rFonts w:ascii="Times New Roman" w:eastAsia="Times New Roman" w:hAnsi="Times New Roman" w:cs="Times New Roman"/>
          <w:b/>
          <w:bCs/>
          <w:color w:val="000000"/>
          <w:sz w:val="28"/>
          <w:szCs w:val="28"/>
          <w:bdr w:val="none" w:sz="0" w:space="0" w:color="auto" w:frame="1"/>
        </w:rPr>
        <w:t>Tiến hành hoạt động</w:t>
      </w:r>
    </w:p>
    <w:tbl>
      <w:tblPr>
        <w:tblW w:w="9214" w:type="dxa"/>
        <w:tblInd w:w="274" w:type="dxa"/>
        <w:shd w:val="clear" w:color="auto" w:fill="FFFFFF"/>
        <w:tblCellMar>
          <w:left w:w="0" w:type="dxa"/>
          <w:right w:w="0" w:type="dxa"/>
        </w:tblCellMar>
        <w:tblLook w:val="04A0" w:firstRow="1" w:lastRow="0" w:firstColumn="1" w:lastColumn="0" w:noHBand="0" w:noVBand="1"/>
      </w:tblPr>
      <w:tblGrid>
        <w:gridCol w:w="5812"/>
        <w:gridCol w:w="3402"/>
      </w:tblGrid>
      <w:tr w:rsidR="00E9331E" w:rsidRPr="00990E6E" w14:paraId="445CE340" w14:textId="77777777" w:rsidTr="00E9331E">
        <w:tc>
          <w:tcPr>
            <w:tcW w:w="58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26E9337" w14:textId="77777777" w:rsidR="00E9331E" w:rsidRPr="00990E6E" w:rsidRDefault="00E9331E" w:rsidP="00323A5F">
            <w:pPr>
              <w:spacing w:after="0"/>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40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7124E90" w14:textId="77777777" w:rsidR="00E9331E" w:rsidRPr="00990E6E" w:rsidRDefault="00E9331E" w:rsidP="00323A5F">
            <w:pPr>
              <w:spacing w:after="0"/>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E9331E" w:rsidRPr="00990E6E" w14:paraId="243704AA" w14:textId="77777777" w:rsidTr="00E9331E">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86DF2C"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u w:val="single"/>
                <w:bdr w:val="none" w:sz="0" w:space="0" w:color="auto" w:frame="1"/>
                <w:lang w:val="vi-VN"/>
              </w:rPr>
              <w:t xml:space="preserve">1. </w:t>
            </w:r>
            <w:r w:rsidRPr="00B43C3A">
              <w:rPr>
                <w:rFonts w:ascii="Times New Roman" w:eastAsia="Times New Roman" w:hAnsi="Times New Roman" w:cs="Times New Roman"/>
                <w:sz w:val="28"/>
                <w:szCs w:val="28"/>
                <w:bdr w:val="none" w:sz="0" w:space="0" w:color="auto" w:frame="1"/>
                <w:lang w:val="vi-VN"/>
              </w:rPr>
              <w:t>Gây hứng thú.</w:t>
            </w:r>
          </w:p>
          <w:p w14:paraId="632C7B6A"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cho cả lớp hát cùng cô bài “Mời bạn ăn”</w:t>
            </w:r>
          </w:p>
          <w:p w14:paraId="3C8788F2"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Cả lớp hát rất hay cô khen chúng mình nào.</w:t>
            </w:r>
          </w:p>
          <w:p w14:paraId="369D73EC"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đố các con để cho cơ thể lớn lên và khỏe mạnh các con phải làm gì?</w:t>
            </w:r>
          </w:p>
          <w:p w14:paraId="5174ED9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Đúng rồi để cơ thể lớn lên và khỏe mạnh chúng mình phải ăn uống đủ chất, thường xuyên tập thể dục, ngoài ra để đảm bảo an toàn cho sức khỏe chúng mình phải ăn chín, uống xôi, không ăn các thức ăn đã ôi thiu và các loại bánh kẹo ko rõ nguồn gốc các con nhớ chưa.</w:t>
            </w:r>
          </w:p>
          <w:p w14:paraId="0DCA9C6F"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Đã đến giờ ăn cơm rồi trước khi vào giờ ăn cơm cô đã cho chúng mình làm gì nhỉ?</w:t>
            </w:r>
          </w:p>
          <w:p w14:paraId="30E0101D"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đã rửa tay sạch chưa?</w:t>
            </w:r>
          </w:p>
          <w:p w14:paraId="1ED6EE72"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hãy xòe đôi bàn tay xinh xắn của mình lên cho cô xem nào?</w:t>
            </w:r>
          </w:p>
          <w:p w14:paraId="368650F3"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thấy lớp mình bạn nào cũng rửa tay rất sạch, và thơm rồi đấy. Cô yêu và khen các con nào.</w:t>
            </w:r>
          </w:p>
          <w:p w14:paraId="59DC4355" w14:textId="77777777" w:rsidR="00E9331E" w:rsidRDefault="00E9331E" w:rsidP="00323A5F">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Cô cũng đã rửa tay sạch với xà phòng rồi đấy.</w:t>
            </w:r>
          </w:p>
          <w:p w14:paraId="455D0DE9" w14:textId="77777777" w:rsidR="007319DB" w:rsidRPr="007319DB" w:rsidRDefault="007319DB" w:rsidP="00323A5F">
            <w:pPr>
              <w:spacing w:after="0"/>
              <w:ind w:firstLine="33"/>
              <w:jc w:val="both"/>
              <w:rPr>
                <w:rFonts w:ascii="Times New Roman" w:eastAsia="Times New Roman" w:hAnsi="Times New Roman" w:cs="Times New Roman"/>
                <w:sz w:val="28"/>
                <w:szCs w:val="28"/>
                <w:bdr w:val="none" w:sz="0" w:space="0" w:color="auto" w:frame="1"/>
              </w:rPr>
            </w:pPr>
          </w:p>
          <w:p w14:paraId="3FB56F22" w14:textId="77777777" w:rsidR="00023209" w:rsidRDefault="00E9331E" w:rsidP="00323A5F">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lastRenderedPageBreak/>
              <w:t xml:space="preserve">=&gt; Các con ạ, hàng ngày chúng mình phải rửa tay </w:t>
            </w:r>
          </w:p>
          <w:p w14:paraId="720FF189" w14:textId="1F2DEBA2"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sạch sẽ bằng xà phòng để vi khuẩn không sâm nhập vào cơ thể của chúng mình nhé.</w:t>
            </w:r>
          </w:p>
          <w:p w14:paraId="68B216EB"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Trong khi ăn thì chúng mình phải ăn như thế nào? (1-2 trẻ)</w:t>
            </w:r>
          </w:p>
          <w:p w14:paraId="132622D8"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Chúng mình cầm thìa bằng tay nào? Tay nào giữ bát?</w:t>
            </w:r>
          </w:p>
          <w:p w14:paraId="39137A68"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Trong khi ăn các con phải ăn xúc cơm ăn gọn gàng, không nói chuyện, tay phải cầm thìa, tay trái giữ bát. Không xúc cơm sang bát của bạn và nhớ nhai kĩ khi ăn, thức ăn rơi ra ngoài các con nhặt vào đĩa và lau tay sạch, nếu ho các con phải lấy tay che miệng quay ra phía sau.</w:t>
            </w:r>
          </w:p>
          <w:p w14:paraId="3B4BBBA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Sau khi ăn cơm xong các con phải làm gì nào?</w:t>
            </w:r>
          </w:p>
          <w:p w14:paraId="6369CCC7"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À đúng rồi, khi các con ăn xong các con cất bát, thìa vào rổ, lau miệng, uống nước, cất ghế rồi đi nhẹ nhàng về chỗ ngồi và các con nhớ không được đùa nghịch chạy, nhảy mạnh sau khi ăn dễ bị nôn, chớ thức ăn và bị đau bụng đấy.</w:t>
            </w:r>
          </w:p>
          <w:p w14:paraId="6CE1DE75"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ơi chúng mình có ngửi thấy mùi gì không? Cô ngửi thấy mùi thơm từ thức ăn đấy.</w:t>
            </w:r>
          </w:p>
          <w:p w14:paraId="30202B7C"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Bây giờ chúng mình ngồi ngoan cô xem hôm nay các cô cấp dưỡng đã nấu cho chúng mình những món ăn gì nhé.</w:t>
            </w:r>
          </w:p>
          <w:p w14:paraId="5D310CFC"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2. </w:t>
            </w:r>
            <w:r w:rsidRPr="00B43C3A">
              <w:rPr>
                <w:rFonts w:ascii="Times New Roman" w:eastAsia="Times New Roman" w:hAnsi="Times New Roman" w:cs="Times New Roman"/>
                <w:sz w:val="28"/>
                <w:szCs w:val="28"/>
                <w:bdr w:val="none" w:sz="0" w:space="0" w:color="auto" w:frame="1"/>
              </w:rPr>
              <w:t>Nội dung</w:t>
            </w:r>
            <w:r w:rsidRPr="00B43C3A">
              <w:rPr>
                <w:rFonts w:ascii="Times New Roman" w:eastAsia="Times New Roman" w:hAnsi="Times New Roman" w:cs="Times New Roman"/>
                <w:sz w:val="28"/>
                <w:szCs w:val="28"/>
                <w:bdr w:val="none" w:sz="0" w:space="0" w:color="auto" w:frame="1"/>
                <w:lang w:val="vi-VN"/>
              </w:rPr>
              <w:t>: Tổ chức cho trẻ ăn</w:t>
            </w:r>
          </w:p>
          <w:p w14:paraId="3DCC10B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i/>
                <w:iCs/>
                <w:sz w:val="28"/>
                <w:szCs w:val="28"/>
                <w:bdr w:val="none" w:sz="0" w:space="0" w:color="auto" w:frame="1"/>
                <w:lang w:val="vi-VN"/>
              </w:rPr>
              <w:t xml:space="preserve">2.1.Hoạt động </w:t>
            </w:r>
            <w:r w:rsidRPr="00B43C3A">
              <w:rPr>
                <w:rFonts w:ascii="Times New Roman" w:eastAsia="Times New Roman" w:hAnsi="Times New Roman" w:cs="Times New Roman"/>
                <w:i/>
                <w:iCs/>
                <w:sz w:val="28"/>
                <w:szCs w:val="28"/>
                <w:bdr w:val="none" w:sz="0" w:space="0" w:color="auto" w:frame="1"/>
              </w:rPr>
              <w:t>1</w:t>
            </w:r>
            <w:r w:rsidRPr="00B43C3A">
              <w:rPr>
                <w:rFonts w:ascii="Times New Roman" w:eastAsia="Times New Roman" w:hAnsi="Times New Roman" w:cs="Times New Roman"/>
                <w:sz w:val="28"/>
                <w:szCs w:val="28"/>
                <w:bdr w:val="none" w:sz="0" w:space="0" w:color="auto" w:frame="1"/>
              </w:rPr>
              <w:t>:</w:t>
            </w:r>
            <w:r w:rsidRPr="00B43C3A">
              <w:rPr>
                <w:rFonts w:ascii="Times New Roman" w:eastAsia="Times New Roman" w:hAnsi="Times New Roman" w:cs="Times New Roman"/>
                <w:i/>
                <w:iCs/>
                <w:sz w:val="28"/>
                <w:szCs w:val="28"/>
                <w:bdr w:val="none" w:sz="0" w:space="0" w:color="auto" w:frame="1"/>
                <w:lang w:val="vi-VN"/>
              </w:rPr>
              <w:t xml:space="preserve"> Cô giới thiệu món ăn:</w:t>
            </w:r>
          </w:p>
          <w:p w14:paraId="58A9146A" w14:textId="2404157E"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Hôm nay các con được ăn cơm với món thịt </w:t>
            </w:r>
            <w:r w:rsidR="00023209">
              <w:rPr>
                <w:rFonts w:ascii="Times New Roman" w:eastAsia="Times New Roman" w:hAnsi="Times New Roman" w:cs="Times New Roman"/>
                <w:sz w:val="28"/>
                <w:szCs w:val="28"/>
                <w:bdr w:val="none" w:sz="0" w:space="0" w:color="auto" w:frame="1"/>
              </w:rPr>
              <w:t xml:space="preserve">bò </w:t>
            </w:r>
            <w:r w:rsidRPr="00B43C3A">
              <w:rPr>
                <w:rFonts w:ascii="Times New Roman" w:eastAsia="Times New Roman" w:hAnsi="Times New Roman" w:cs="Times New Roman"/>
                <w:sz w:val="28"/>
                <w:szCs w:val="28"/>
                <w:bdr w:val="none" w:sz="0" w:space="0" w:color="auto" w:frame="1"/>
              </w:rPr>
              <w:t>xốt cà chua</w:t>
            </w:r>
            <w:r w:rsidRPr="00B43C3A">
              <w:rPr>
                <w:rFonts w:ascii="Times New Roman" w:eastAsia="Times New Roman" w:hAnsi="Times New Roman" w:cs="Times New Roman"/>
                <w:sz w:val="28"/>
                <w:szCs w:val="28"/>
                <w:bdr w:val="none" w:sz="0" w:space="0" w:color="auto" w:frame="1"/>
                <w:lang w:val="vi-VN"/>
              </w:rPr>
              <w:t xml:space="preserve">, canh </w:t>
            </w:r>
            <w:r w:rsidR="00023209">
              <w:rPr>
                <w:rFonts w:ascii="Times New Roman" w:eastAsia="Times New Roman" w:hAnsi="Times New Roman" w:cs="Times New Roman"/>
                <w:sz w:val="28"/>
                <w:szCs w:val="28"/>
                <w:bdr w:val="none" w:sz="0" w:space="0" w:color="auto" w:frame="1"/>
              </w:rPr>
              <w:t>cua đồng nấu rau ngót</w:t>
            </w:r>
          </w:p>
          <w:p w14:paraId="69811699"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Cơm cung cấp chất gì?</w:t>
            </w:r>
          </w:p>
          <w:p w14:paraId="184CE199"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Cơm rất giàu chất bột đường đấy.</w:t>
            </w:r>
          </w:p>
          <w:p w14:paraId="58776147" w14:textId="4BB94BC1"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Thịt</w:t>
            </w:r>
            <w:r w:rsidRPr="00B43C3A">
              <w:rPr>
                <w:rFonts w:ascii="Times New Roman" w:eastAsia="Times New Roman" w:hAnsi="Times New Roman" w:cs="Times New Roman"/>
                <w:sz w:val="28"/>
                <w:szCs w:val="28"/>
                <w:bdr w:val="none" w:sz="0" w:space="0" w:color="auto" w:frame="1"/>
              </w:rPr>
              <w:t xml:space="preserve"> thịt bò </w:t>
            </w:r>
            <w:r w:rsidRPr="00B43C3A">
              <w:rPr>
                <w:rFonts w:ascii="Times New Roman" w:eastAsia="Times New Roman" w:hAnsi="Times New Roman" w:cs="Times New Roman"/>
                <w:sz w:val="28"/>
                <w:szCs w:val="28"/>
                <w:bdr w:val="none" w:sz="0" w:space="0" w:color="auto" w:frame="1"/>
                <w:lang w:val="vi-VN"/>
              </w:rPr>
              <w:t>cung cấp chất gì?</w:t>
            </w:r>
          </w:p>
          <w:p w14:paraId="76DBD18F" w14:textId="1E9C01CF"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=&gt; Thịt</w:t>
            </w:r>
            <w:r w:rsidRPr="00B43C3A">
              <w:rPr>
                <w:rFonts w:ascii="Times New Roman" w:eastAsia="Times New Roman" w:hAnsi="Times New Roman" w:cs="Times New Roman"/>
                <w:sz w:val="28"/>
                <w:szCs w:val="28"/>
                <w:bdr w:val="none" w:sz="0" w:space="0" w:color="auto" w:frame="1"/>
              </w:rPr>
              <w:t xml:space="preserve"> bò</w:t>
            </w:r>
            <w:r w:rsidRPr="00B43C3A">
              <w:rPr>
                <w:rFonts w:ascii="Times New Roman" w:eastAsia="Times New Roman" w:hAnsi="Times New Roman" w:cs="Times New Roman"/>
                <w:sz w:val="28"/>
                <w:szCs w:val="28"/>
                <w:bdr w:val="none" w:sz="0" w:space="0" w:color="auto" w:frame="1"/>
                <w:lang w:val="vi-VN"/>
              </w:rPr>
              <w:t> rất giàu chất đạm giúp cho cơ thể chúng mình mau lớn, khỏe mạnh, thông minh.</w:t>
            </w:r>
          </w:p>
          <w:p w14:paraId="1A2C429D" w14:textId="61FE1BBE" w:rsidR="00E9331E" w:rsidRPr="00023209" w:rsidRDefault="00E9331E" w:rsidP="00023209">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Còn món canh cung cấp chất gì?</w:t>
            </w:r>
          </w:p>
          <w:p w14:paraId="2F044ED0"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Các con ạ còn một nhóm chất nữa đó là chất béo có trong dầu mỡ, đã được các cô cấp dưỡng cho</w:t>
            </w:r>
          </w:p>
          <w:p w14:paraId="535049DE"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vào món canh để món canh được thơm ngon hơn.</w:t>
            </w:r>
          </w:p>
          <w:p w14:paraId="61E11202" w14:textId="77777777" w:rsidR="00023209" w:rsidRDefault="00E9331E" w:rsidP="00323A5F">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Bữa cơm trưa nay, các cô cấp dưỡng đã chế biến các món ăn thơm ngon và đầy đủ các chất dinh dưỡng. Vì vậy các con ăn hết suất để cơ thể mau</w:t>
            </w:r>
          </w:p>
          <w:p w14:paraId="4A2EAE5A" w14:textId="2E75378E"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lớn, khỏe mạnh và thông minh nhé.</w:t>
            </w:r>
          </w:p>
          <w:p w14:paraId="149BADDB" w14:textId="77777777" w:rsidR="007319DB" w:rsidRDefault="00E9331E" w:rsidP="00323A5F">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lastRenderedPageBreak/>
              <w:t>- Bây giờ các con đọc bài thơ “Cả tuần đều ngo</w:t>
            </w:r>
            <w:r w:rsidR="007319DB">
              <w:rPr>
                <w:rFonts w:ascii="Times New Roman" w:eastAsia="Times New Roman" w:hAnsi="Times New Roman" w:cs="Times New Roman"/>
                <w:sz w:val="28"/>
                <w:szCs w:val="28"/>
                <w:bdr w:val="none" w:sz="0" w:space="0" w:color="auto" w:frame="1"/>
              </w:rPr>
              <w:t>a</w:t>
            </w:r>
            <w:r w:rsidRPr="00B43C3A">
              <w:rPr>
                <w:rFonts w:ascii="Times New Roman" w:eastAsia="Times New Roman" w:hAnsi="Times New Roman" w:cs="Times New Roman"/>
                <w:sz w:val="28"/>
                <w:szCs w:val="28"/>
                <w:bdr w:val="none" w:sz="0" w:space="0" w:color="auto" w:frame="1"/>
                <w:lang w:val="vi-VN"/>
              </w:rPr>
              <w:t>n”</w:t>
            </w:r>
          </w:p>
          <w:p w14:paraId="7BE39154" w14:textId="336958F1"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để cô chia cơm cho chúng mình nhé.</w:t>
            </w:r>
          </w:p>
          <w:p w14:paraId="644B2D2A"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Cô chia đều thức ăn ra từng bát sau đó</w:t>
            </w:r>
            <w:r w:rsidRPr="00B43C3A">
              <w:rPr>
                <w:rFonts w:ascii="Times New Roman" w:eastAsia="Times New Roman" w:hAnsi="Times New Roman" w:cs="Times New Roman"/>
                <w:sz w:val="28"/>
                <w:szCs w:val="28"/>
                <w:bdr w:val="none" w:sz="0" w:space="0" w:color="auto" w:frame="1"/>
              </w:rPr>
              <w:t xml:space="preserve"> xới cơm vào từng bát, </w:t>
            </w:r>
            <w:r w:rsidRPr="00B43C3A">
              <w:rPr>
                <w:rFonts w:ascii="Times New Roman" w:eastAsia="Times New Roman" w:hAnsi="Times New Roman" w:cs="Times New Roman"/>
                <w:sz w:val="28"/>
                <w:szCs w:val="28"/>
                <w:bdr w:val="none" w:sz="0" w:space="0" w:color="auto" w:frame="1"/>
                <w:lang w:val="vi-VN"/>
              </w:rPr>
              <w:t>cô mời các bạn bàn trưởng lên chia cơm cùng cô lần lượt cho các bạn.</w:t>
            </w:r>
          </w:p>
          <w:p w14:paraId="33108298"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Các con có thấy mùi vị thức ăn rất thơm ngon không?</w:t>
            </w:r>
          </w:p>
          <w:p w14:paraId="1B6ECEFF"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Để bắt đầu ăn, các con mời ai?</w:t>
            </w:r>
          </w:p>
          <w:p w14:paraId="0507D4F2"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chúc các con có một bữa ăn trưa thật vui vẻ, ngon miệng, ăn hết xuất của mình nhé.</w:t>
            </w:r>
          </w:p>
          <w:p w14:paraId="18810642"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mời các con ăn cơm!</w:t>
            </w:r>
          </w:p>
          <w:p w14:paraId="28D9CA4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i/>
                <w:iCs/>
                <w:sz w:val="28"/>
                <w:szCs w:val="28"/>
                <w:bdr w:val="none" w:sz="0" w:space="0" w:color="auto" w:frame="1"/>
                <w:lang w:val="vi-VN"/>
              </w:rPr>
              <w:t>2.</w:t>
            </w:r>
            <w:r w:rsidRPr="00B43C3A">
              <w:rPr>
                <w:rFonts w:ascii="Times New Roman" w:eastAsia="Times New Roman" w:hAnsi="Times New Roman" w:cs="Times New Roman"/>
                <w:i/>
                <w:iCs/>
                <w:sz w:val="28"/>
                <w:szCs w:val="28"/>
                <w:bdr w:val="none" w:sz="0" w:space="0" w:color="auto" w:frame="1"/>
              </w:rPr>
              <w:t>2</w:t>
            </w:r>
            <w:r w:rsidRPr="00B43C3A">
              <w:rPr>
                <w:rFonts w:ascii="Times New Roman" w:eastAsia="Times New Roman" w:hAnsi="Times New Roman" w:cs="Times New Roman"/>
                <w:i/>
                <w:iCs/>
                <w:sz w:val="28"/>
                <w:szCs w:val="28"/>
                <w:bdr w:val="none" w:sz="0" w:space="0" w:color="auto" w:frame="1"/>
                <w:lang w:val="vi-VN"/>
              </w:rPr>
              <w:t xml:space="preserve">.Hoạt động </w:t>
            </w:r>
            <w:r w:rsidRPr="00B43C3A">
              <w:rPr>
                <w:rFonts w:ascii="Times New Roman" w:eastAsia="Times New Roman" w:hAnsi="Times New Roman" w:cs="Times New Roman"/>
                <w:i/>
                <w:iCs/>
                <w:sz w:val="28"/>
                <w:szCs w:val="28"/>
                <w:bdr w:val="none" w:sz="0" w:space="0" w:color="auto" w:frame="1"/>
              </w:rPr>
              <w:t>2:</w:t>
            </w:r>
            <w:r w:rsidRPr="00B43C3A">
              <w:rPr>
                <w:rFonts w:ascii="Times New Roman" w:eastAsia="Times New Roman" w:hAnsi="Times New Roman" w:cs="Times New Roman"/>
                <w:i/>
                <w:iCs/>
                <w:sz w:val="28"/>
                <w:szCs w:val="28"/>
                <w:bdr w:val="none" w:sz="0" w:space="0" w:color="auto" w:frame="1"/>
                <w:lang w:val="vi-VN"/>
              </w:rPr>
              <w:t xml:space="preserve"> Trong khi ăn:</w:t>
            </w:r>
          </w:p>
          <w:p w14:paraId="4630BC89"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tạo không khí vui vẻ, nói năng dịu dàng động viên trẻ ăn hết suất.</w:t>
            </w:r>
          </w:p>
          <w:p w14:paraId="56BDB1F4"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chú ý, quan tâm đến trẻ ăn chậm, ngậm cơm, trẻ mới ốm dậy...với những trẻ ăn kém cô có thể bón cho trẻ.</w:t>
            </w:r>
          </w:p>
          <w:p w14:paraId="4660C3D8" w14:textId="77777777" w:rsidR="00E9331E" w:rsidRPr="00B43C3A" w:rsidRDefault="00E9331E" w:rsidP="00323A5F">
            <w:pPr>
              <w:spacing w:after="0"/>
              <w:ind w:firstLine="33"/>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Nhắc trẻ nhặt cơm rơi vào đĩa và lau tay.</w:t>
            </w:r>
          </w:p>
          <w:p w14:paraId="09460605"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Động viên trẻ ăn hết suất. Lấy bát hai với canh cho trẻ.</w:t>
            </w:r>
          </w:p>
          <w:p w14:paraId="5E61AB68"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Chú ý đề phòng trẻ hóc sặc khi ăn. Xử lý các tình</w:t>
            </w:r>
          </w:p>
          <w:p w14:paraId="63F99A75"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huống xảy ra trong khi ăn.</w:t>
            </w:r>
          </w:p>
          <w:p w14:paraId="79A766FF"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i/>
                <w:iCs/>
                <w:sz w:val="28"/>
                <w:szCs w:val="28"/>
                <w:bdr w:val="none" w:sz="0" w:space="0" w:color="auto" w:frame="1"/>
                <w:lang w:val="vi-VN"/>
              </w:rPr>
              <w:t>2.</w:t>
            </w:r>
            <w:r w:rsidRPr="00B43C3A">
              <w:rPr>
                <w:rFonts w:ascii="Times New Roman" w:eastAsia="Times New Roman" w:hAnsi="Times New Roman" w:cs="Times New Roman"/>
                <w:i/>
                <w:iCs/>
                <w:sz w:val="28"/>
                <w:szCs w:val="28"/>
                <w:bdr w:val="none" w:sz="0" w:space="0" w:color="auto" w:frame="1"/>
              </w:rPr>
              <w:t>3</w:t>
            </w:r>
            <w:r w:rsidRPr="00B43C3A">
              <w:rPr>
                <w:rFonts w:ascii="Times New Roman" w:eastAsia="Times New Roman" w:hAnsi="Times New Roman" w:cs="Times New Roman"/>
                <w:i/>
                <w:iCs/>
                <w:sz w:val="28"/>
                <w:szCs w:val="28"/>
                <w:bdr w:val="none" w:sz="0" w:space="0" w:color="auto" w:frame="1"/>
                <w:lang w:val="vi-VN"/>
              </w:rPr>
              <w:t>.</w:t>
            </w:r>
            <w:r w:rsidRPr="00B43C3A">
              <w:rPr>
                <w:rFonts w:ascii="Times New Roman" w:eastAsia="Times New Roman" w:hAnsi="Times New Roman" w:cs="Times New Roman"/>
                <w:i/>
                <w:iCs/>
                <w:sz w:val="28"/>
                <w:szCs w:val="28"/>
                <w:bdr w:val="none" w:sz="0" w:space="0" w:color="auto" w:frame="1"/>
              </w:rPr>
              <w:t xml:space="preserve"> </w:t>
            </w:r>
            <w:r w:rsidRPr="00B43C3A">
              <w:rPr>
                <w:rFonts w:ascii="Times New Roman" w:eastAsia="Times New Roman" w:hAnsi="Times New Roman" w:cs="Times New Roman"/>
                <w:i/>
                <w:iCs/>
                <w:sz w:val="28"/>
                <w:szCs w:val="28"/>
                <w:bdr w:val="none" w:sz="0" w:space="0" w:color="auto" w:frame="1"/>
                <w:lang w:val="vi-VN"/>
              </w:rPr>
              <w:t xml:space="preserve">Hoạt động </w:t>
            </w:r>
            <w:r w:rsidRPr="00B43C3A">
              <w:rPr>
                <w:rFonts w:ascii="Times New Roman" w:eastAsia="Times New Roman" w:hAnsi="Times New Roman" w:cs="Times New Roman"/>
                <w:i/>
                <w:iCs/>
                <w:sz w:val="28"/>
                <w:szCs w:val="28"/>
                <w:bdr w:val="none" w:sz="0" w:space="0" w:color="auto" w:frame="1"/>
              </w:rPr>
              <w:t>3:</w:t>
            </w:r>
            <w:r w:rsidRPr="00B43C3A">
              <w:rPr>
                <w:rFonts w:ascii="Times New Roman" w:eastAsia="Times New Roman" w:hAnsi="Times New Roman" w:cs="Times New Roman"/>
                <w:i/>
                <w:iCs/>
                <w:sz w:val="28"/>
                <w:szCs w:val="28"/>
                <w:bdr w:val="none" w:sz="0" w:space="0" w:color="auto" w:frame="1"/>
                <w:lang w:val="vi-VN"/>
              </w:rPr>
              <w:t xml:space="preserve"> Sau khi ăn:</w:t>
            </w:r>
          </w:p>
          <w:p w14:paraId="26274571"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nào ăn xong trước cô hướng dẫn trẻ xếp bát, thìa, cất ghế đúng nơi quy định. Nhắc trẻ đi lau miệng, lau tay, uống nước sau khi ăn và đi vệ sinh (nếu trẻ có nhu cầu).</w:t>
            </w:r>
          </w:p>
          <w:p w14:paraId="4B9FBCD1"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Khi trẻ ăn gần hết, cô xếp trẻ ngồi dồn vào một bàn để thu dọn dần bàn ăn.</w:t>
            </w:r>
          </w:p>
          <w:p w14:paraId="4A1B83AE"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gấp khăn, hướng dẫn trẻ cùng lau bàn và thu</w:t>
            </w:r>
          </w:p>
          <w:p w14:paraId="1C977751"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dọn đồ dùng với cô.</w:t>
            </w:r>
          </w:p>
          <w:p w14:paraId="79C90E6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quét và lau sàn nhà sạch sẽ.</w:t>
            </w:r>
          </w:p>
          <w:p w14:paraId="313982AB"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Sau khi trẻ ăn xong bao quát và quản trẻ, nhắc trẻ không đùa nghịch, chạy nhảy kẻo đau bụng, nôn chớ...</w:t>
            </w:r>
          </w:p>
          <w:p w14:paraId="0656B576"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3</w:t>
            </w:r>
            <w:r w:rsidRPr="00B43C3A">
              <w:rPr>
                <w:rFonts w:ascii="Times New Roman" w:eastAsia="Times New Roman" w:hAnsi="Times New Roman" w:cs="Times New Roman"/>
                <w:sz w:val="28"/>
                <w:szCs w:val="28"/>
                <w:bdr w:val="none" w:sz="0" w:space="0" w:color="auto" w:frame="1"/>
              </w:rPr>
              <w:t xml:space="preserve">. </w:t>
            </w:r>
            <w:r w:rsidRPr="00B43C3A">
              <w:rPr>
                <w:rFonts w:ascii="Times New Roman" w:eastAsia="Times New Roman" w:hAnsi="Times New Roman" w:cs="Times New Roman"/>
                <w:sz w:val="28"/>
                <w:szCs w:val="28"/>
                <w:bdr w:val="none" w:sz="0" w:space="0" w:color="auto" w:frame="1"/>
                <w:lang w:val="vi-VN"/>
              </w:rPr>
              <w:t>Kết thúc:</w:t>
            </w:r>
          </w:p>
          <w:p w14:paraId="477C3374"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Cô hỏi lại trẻ:</w:t>
            </w:r>
          </w:p>
          <w:p w14:paraId="6E44097E" w14:textId="5F3C06E5" w:rsidR="00023209" w:rsidRPr="00023209"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Trong bữa trưa hôm nay các con được ăn cơm với món gì?</w:t>
            </w:r>
          </w:p>
          <w:p w14:paraId="502F3376"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Chúng mình ăn có ngon miệng không?</w:t>
            </w:r>
          </w:p>
          <w:p w14:paraId="3DD607EB" w14:textId="7E576E64"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Tối về nhà các con nhớ kể cho bố mẹ nghe nhé!</w:t>
            </w:r>
          </w:p>
          <w:p w14:paraId="76F1C388" w14:textId="77777777" w:rsidR="007319DB"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lastRenderedPageBreak/>
              <w:t>- Nhận xét giờ ăn, động viên trẻ: Cô thấy trong giờ</w:t>
            </w:r>
          </w:p>
          <w:p w14:paraId="56FA88E1" w14:textId="5E121663"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xml:space="preserve"> ăn hôm nay các con đều ăn rất ngoan và ăn hết xuất, nhưng bên cạnh đó vẫn còn 1 số bạn ăn hơi chậm, lần sau các con cố gắng ăn nhanh hơn để kịp các bạn nhé. Giờ ăn của chúng mình đến đây là kết thúc rồi! Bây giờ chúng mình ngồi ngoan để cô chuẩn bị cho giờ ngủ nhé!</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61F6A7"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w:t>
            </w:r>
          </w:p>
          <w:p w14:paraId="1D40597C"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hát</w:t>
            </w:r>
          </w:p>
          <w:p w14:paraId="48B5A457"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vỗ tay</w:t>
            </w:r>
          </w:p>
          <w:p w14:paraId="7B6E8394"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Ăn uống đủ chất, thường xuyên tập thể dục.</w:t>
            </w:r>
          </w:p>
          <w:p w14:paraId="59BACD22"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lắng nghe.</w:t>
            </w:r>
          </w:p>
          <w:p w14:paraId="6E5C81AB"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DE761AC"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09AFAB2"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p>
          <w:p w14:paraId="34905834"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p>
          <w:p w14:paraId="20949F0E"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p>
          <w:p w14:paraId="00A69F9A"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3457D5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Đi rửa tay ạ.</w:t>
            </w:r>
          </w:p>
          <w:p w14:paraId="6BE51989"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Rửa tay sạch rồi ạ.</w:t>
            </w:r>
          </w:p>
          <w:p w14:paraId="4F11A04E"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xòe tay cho cô kiểm tra</w:t>
            </w:r>
          </w:p>
          <w:p w14:paraId="723FB869"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1927973"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B49FA6F"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0193D02"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p>
          <w:p w14:paraId="0346308D"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lắng nghe</w:t>
            </w:r>
          </w:p>
          <w:p w14:paraId="36C134E4"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w:t>
            </w:r>
          </w:p>
          <w:p w14:paraId="2D16D3FE" w14:textId="1DEB6B6E" w:rsidR="00E9331E" w:rsidRDefault="00E9331E" w:rsidP="00323A5F">
            <w:pPr>
              <w:spacing w:after="0"/>
              <w:jc w:val="both"/>
              <w:rPr>
                <w:rFonts w:ascii="Times New Roman" w:eastAsia="Times New Roman" w:hAnsi="Times New Roman" w:cs="Times New Roman"/>
                <w:sz w:val="28"/>
                <w:szCs w:val="28"/>
                <w:bdr w:val="none" w:sz="0" w:space="0" w:color="auto" w:frame="1"/>
              </w:rPr>
            </w:pPr>
          </w:p>
          <w:p w14:paraId="1D27E502" w14:textId="77777777" w:rsidR="007319DB" w:rsidRPr="007319DB" w:rsidRDefault="007319DB" w:rsidP="00323A5F">
            <w:pPr>
              <w:spacing w:after="0"/>
              <w:jc w:val="both"/>
              <w:rPr>
                <w:rFonts w:ascii="Times New Roman" w:eastAsia="Times New Roman" w:hAnsi="Times New Roman" w:cs="Times New Roman"/>
                <w:sz w:val="28"/>
                <w:szCs w:val="28"/>
                <w:bdr w:val="none" w:sz="0" w:space="0" w:color="auto" w:frame="1"/>
              </w:rPr>
            </w:pPr>
          </w:p>
          <w:p w14:paraId="5FCF747D"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Không nói chuyện, không để cơm rơi...</w:t>
            </w:r>
          </w:p>
          <w:p w14:paraId="34B4C89C"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Tay phải cầm thìa, tay trái giữ bát ạ.</w:t>
            </w:r>
          </w:p>
          <w:p w14:paraId="1680E36A"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69A10BB5"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24B136A"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534C297"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41A0914"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5DAFF3B"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p>
          <w:p w14:paraId="6D7E78C3"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Cất bát, cất thìa, cất ghế đúng nơi quy định</w:t>
            </w:r>
          </w:p>
          <w:p w14:paraId="27EBB446"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186F9668"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BE9D75F"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4F804D8"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9DEA82F"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trả lời</w:t>
            </w:r>
          </w:p>
          <w:p w14:paraId="4DE70B7C"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3B069EA"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1DC15FE"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3447EE6"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5C51E4A"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627C377"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rPr>
            </w:pPr>
          </w:p>
          <w:p w14:paraId="1E828A1E"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rPr>
            </w:pPr>
          </w:p>
          <w:p w14:paraId="10F96B3B"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B93711A"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7266D4E6"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p>
          <w:p w14:paraId="6E026F51"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Chất bột đường ạ</w:t>
            </w:r>
          </w:p>
          <w:p w14:paraId="6E7568B0"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p w14:paraId="293E284B"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Chất đạm ạ.</w:t>
            </w:r>
          </w:p>
          <w:p w14:paraId="1EB058CB" w14:textId="4DAECBD9" w:rsidR="00E9331E" w:rsidRPr="00023209"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Trẻ nghe</w:t>
            </w:r>
          </w:p>
          <w:p w14:paraId="6E4B2E99" w14:textId="77777777" w:rsidR="00E9331E"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Chất vitamin và muối khoáng.</w:t>
            </w:r>
          </w:p>
          <w:p w14:paraId="38868091" w14:textId="77777777" w:rsidR="00023209" w:rsidRPr="00023209" w:rsidRDefault="00023209" w:rsidP="00323A5F">
            <w:pPr>
              <w:spacing w:after="0"/>
              <w:jc w:val="both"/>
              <w:rPr>
                <w:rFonts w:ascii="Times New Roman" w:eastAsia="Times New Roman" w:hAnsi="Times New Roman" w:cs="Times New Roman"/>
                <w:sz w:val="28"/>
                <w:szCs w:val="28"/>
                <w:bdr w:val="none" w:sz="0" w:space="0" w:color="auto" w:frame="1"/>
              </w:rPr>
            </w:pPr>
          </w:p>
          <w:p w14:paraId="55478F07"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lắng nghe</w:t>
            </w:r>
          </w:p>
          <w:p w14:paraId="3546EBAA"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CCBB6B7"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9F15BCB" w14:textId="59195DD3" w:rsidR="00E9331E" w:rsidRPr="007319DB" w:rsidRDefault="00E9331E" w:rsidP="007319DB">
            <w:pPr>
              <w:spacing w:after="0"/>
              <w:ind w:firstLine="709"/>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w:t>
            </w:r>
          </w:p>
          <w:p w14:paraId="4B5B58C8"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lastRenderedPageBreak/>
              <w:t>- Trẻ đọc thơ</w:t>
            </w:r>
          </w:p>
          <w:p w14:paraId="0A69C8ED"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74DDE87"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5DBD3D3" w14:textId="57A7D8A7" w:rsidR="00E9331E" w:rsidRPr="00023209" w:rsidRDefault="00E9331E" w:rsidP="00023209">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Trẻ lên chia cơm cùng cô</w:t>
            </w:r>
          </w:p>
          <w:p w14:paraId="1D5A0EA3" w14:textId="77777777" w:rsidR="00E9331E" w:rsidRPr="00B43C3A" w:rsidRDefault="00E9331E" w:rsidP="00323A5F">
            <w:pPr>
              <w:spacing w:after="0"/>
              <w:ind w:firstLine="31"/>
              <w:jc w:val="both"/>
              <w:rPr>
                <w:rFonts w:ascii="Times New Roman" w:eastAsia="Times New Roman" w:hAnsi="Times New Roman" w:cs="Times New Roman"/>
                <w:sz w:val="28"/>
                <w:szCs w:val="28"/>
                <w:bdr w:val="none" w:sz="0" w:space="0" w:color="auto" w:frame="1"/>
                <w:lang w:val="vi-VN"/>
              </w:rPr>
            </w:pPr>
          </w:p>
          <w:p w14:paraId="73F63B67" w14:textId="5D2F658B" w:rsidR="00E9331E" w:rsidRDefault="00E9331E" w:rsidP="00023209">
            <w:pPr>
              <w:spacing w:after="0"/>
              <w:ind w:firstLine="31"/>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Có ạ.</w:t>
            </w:r>
          </w:p>
          <w:p w14:paraId="25FACCD3" w14:textId="77777777" w:rsidR="007319DB" w:rsidRPr="007319DB" w:rsidRDefault="007319DB" w:rsidP="00023209">
            <w:pPr>
              <w:spacing w:after="0"/>
              <w:ind w:firstLine="31"/>
              <w:jc w:val="both"/>
              <w:rPr>
                <w:rFonts w:ascii="Times New Roman" w:eastAsia="Times New Roman" w:hAnsi="Times New Roman" w:cs="Times New Roman"/>
                <w:sz w:val="28"/>
                <w:szCs w:val="28"/>
                <w:bdr w:val="none" w:sz="0" w:space="0" w:color="auto" w:frame="1"/>
              </w:rPr>
            </w:pPr>
          </w:p>
          <w:p w14:paraId="4851CB70" w14:textId="77777777" w:rsidR="00E9331E" w:rsidRPr="00B43C3A" w:rsidRDefault="00E9331E" w:rsidP="00323A5F">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Mời cô, mời bạn ạ.</w:t>
            </w:r>
          </w:p>
          <w:p w14:paraId="4280B8BD" w14:textId="77777777" w:rsidR="007319DB" w:rsidRDefault="007319DB" w:rsidP="00323A5F">
            <w:pPr>
              <w:spacing w:after="0"/>
              <w:ind w:firstLine="709"/>
              <w:jc w:val="both"/>
              <w:rPr>
                <w:rFonts w:ascii="Times New Roman" w:eastAsia="Times New Roman" w:hAnsi="Times New Roman" w:cs="Times New Roman"/>
                <w:sz w:val="28"/>
                <w:szCs w:val="28"/>
                <w:bdr w:val="none" w:sz="0" w:space="0" w:color="auto" w:frame="1"/>
              </w:rPr>
            </w:pPr>
          </w:p>
          <w:p w14:paraId="04F66C9F" w14:textId="219093BF"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CB1B692" w14:textId="77777777" w:rsidR="00E9331E" w:rsidRPr="00B43C3A" w:rsidRDefault="00E9331E" w:rsidP="00323A5F">
            <w:pPr>
              <w:spacing w:after="0"/>
              <w:ind w:hanging="11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mời cô, mời bạn.</w:t>
            </w:r>
          </w:p>
          <w:p w14:paraId="48B602B0" w14:textId="77777777" w:rsidR="00E9331E" w:rsidRPr="00B43C3A" w:rsidRDefault="00E9331E" w:rsidP="00323A5F">
            <w:pPr>
              <w:spacing w:after="0"/>
              <w:ind w:hanging="11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991F953" w14:textId="77777777" w:rsidR="00E9331E" w:rsidRPr="00B43C3A" w:rsidRDefault="00E9331E" w:rsidP="00323A5F">
            <w:pPr>
              <w:spacing w:after="0"/>
              <w:ind w:hanging="11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ăn cơm.</w:t>
            </w:r>
          </w:p>
          <w:p w14:paraId="4016A165"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F3A7B08"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18EA57E"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86FA679"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E521F51"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F88121B"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222B920B"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C8E69C3"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E7C5FC3"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472BAD9"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076C5D0" w14:textId="77777777" w:rsidR="00E9331E" w:rsidRPr="00B43C3A" w:rsidRDefault="00E9331E" w:rsidP="00323A5F">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cất bát, thìa, ghế đúng nơi quy định.</w:t>
            </w:r>
          </w:p>
          <w:p w14:paraId="278F9222" w14:textId="77777777" w:rsidR="00E9331E" w:rsidRPr="00B43C3A" w:rsidRDefault="00E9331E" w:rsidP="00323A5F">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Lau miệng, uống nước, không chạy nhảy</w:t>
            </w:r>
          </w:p>
          <w:p w14:paraId="49E5E676" w14:textId="77777777" w:rsidR="00E9331E" w:rsidRPr="00B43C3A" w:rsidRDefault="00E9331E" w:rsidP="00323A5F">
            <w:pPr>
              <w:spacing w:after="0"/>
              <w:ind w:firstLine="31"/>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3C71AFB"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5862C80E"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0A195C1"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31FAF0B2"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02F09F81"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6423CC3C"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4C5F18BA" w14:textId="77777777" w:rsidR="00E9331E" w:rsidRPr="00B43C3A" w:rsidRDefault="00E9331E" w:rsidP="00323A5F">
            <w:pPr>
              <w:spacing w:after="0"/>
              <w:ind w:firstLine="709"/>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77447CDF"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w:t>
            </w:r>
          </w:p>
          <w:p w14:paraId="19776708"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rPr>
            </w:pPr>
          </w:p>
          <w:p w14:paraId="14B866AA" w14:textId="77777777" w:rsidR="00E9331E"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Trẻ kể tên món ăn</w:t>
            </w:r>
          </w:p>
          <w:p w14:paraId="34E75897" w14:textId="77777777" w:rsidR="007319DB" w:rsidRPr="007319DB" w:rsidRDefault="007319DB" w:rsidP="00323A5F">
            <w:pPr>
              <w:spacing w:after="0"/>
              <w:jc w:val="both"/>
              <w:rPr>
                <w:rFonts w:ascii="Times New Roman" w:eastAsia="Times New Roman" w:hAnsi="Times New Roman" w:cs="Times New Roman"/>
                <w:sz w:val="28"/>
                <w:szCs w:val="28"/>
                <w:bdr w:val="none" w:sz="0" w:space="0" w:color="auto" w:frame="1"/>
              </w:rPr>
            </w:pPr>
          </w:p>
          <w:p w14:paraId="11CA5C1B" w14:textId="12B25275" w:rsidR="00E9331E" w:rsidRPr="007319DB"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Trẻ trả lờ</w:t>
            </w:r>
            <w:r w:rsidR="007319DB">
              <w:rPr>
                <w:rFonts w:ascii="Times New Roman" w:eastAsia="Times New Roman" w:hAnsi="Times New Roman" w:cs="Times New Roman"/>
                <w:sz w:val="28"/>
                <w:szCs w:val="28"/>
                <w:bdr w:val="none" w:sz="0" w:space="0" w:color="auto" w:frame="1"/>
              </w:rPr>
              <w:t>i</w:t>
            </w:r>
          </w:p>
          <w:p w14:paraId="1B3C2601"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rPr>
            </w:pPr>
            <w:r w:rsidRPr="00B43C3A">
              <w:rPr>
                <w:rFonts w:ascii="Times New Roman" w:eastAsia="Times New Roman" w:hAnsi="Times New Roman" w:cs="Times New Roman"/>
                <w:sz w:val="28"/>
                <w:szCs w:val="28"/>
                <w:bdr w:val="none" w:sz="0" w:space="0" w:color="auto" w:frame="1"/>
                <w:lang w:val="vi-VN"/>
              </w:rPr>
              <w:t>- Vâng ạ</w:t>
            </w:r>
          </w:p>
          <w:p w14:paraId="6D8ABA4E"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rPr>
            </w:pPr>
          </w:p>
          <w:p w14:paraId="7E1A44E5"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rPr>
            </w:pPr>
          </w:p>
          <w:p w14:paraId="50D205D8" w14:textId="77777777" w:rsidR="00E9331E" w:rsidRPr="00B43C3A" w:rsidRDefault="00E9331E" w:rsidP="00323A5F">
            <w:pPr>
              <w:spacing w:after="0"/>
              <w:jc w:val="both"/>
              <w:rPr>
                <w:rFonts w:ascii="Times New Roman" w:eastAsia="Times New Roman" w:hAnsi="Times New Roman" w:cs="Times New Roman"/>
                <w:sz w:val="28"/>
                <w:szCs w:val="28"/>
                <w:bdr w:val="none" w:sz="0" w:space="0" w:color="auto" w:frame="1"/>
                <w:lang w:val="vi-VN"/>
              </w:rPr>
            </w:pPr>
            <w:r w:rsidRPr="00B43C3A">
              <w:rPr>
                <w:rFonts w:ascii="Times New Roman" w:eastAsia="Times New Roman" w:hAnsi="Times New Roman" w:cs="Times New Roman"/>
                <w:sz w:val="28"/>
                <w:szCs w:val="28"/>
                <w:bdr w:val="none" w:sz="0" w:space="0" w:color="auto" w:frame="1"/>
                <w:lang w:val="vi-VN"/>
              </w:rPr>
              <w:t>- Trẻ nghe</w:t>
            </w:r>
          </w:p>
        </w:tc>
      </w:tr>
    </w:tbl>
    <w:p w14:paraId="6DBAB563" w14:textId="77777777" w:rsidR="00E9331E" w:rsidRPr="00C226E6" w:rsidRDefault="00E9331E" w:rsidP="00E9331E">
      <w:pPr>
        <w:spacing w:after="0" w:line="240" w:lineRule="auto"/>
        <w:jc w:val="center"/>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w:t>
      </w:r>
    </w:p>
    <w:p w14:paraId="1855ACDB" w14:textId="4AAE84EA" w:rsidR="00812DC6" w:rsidRPr="00812DC6" w:rsidRDefault="00812DC6" w:rsidP="00812DC6">
      <w:pPr>
        <w:widowControl w:val="0"/>
        <w:tabs>
          <w:tab w:val="left" w:pos="4878"/>
        </w:tabs>
        <w:spacing w:after="0" w:line="240" w:lineRule="auto"/>
        <w:jc w:val="center"/>
        <w:rPr>
          <w:rFonts w:ascii="Times New Roman" w:eastAsia="Times New Roman" w:hAnsi="Times New Roman" w:cs="Times New Roman"/>
          <w:b/>
          <w:bCs/>
          <w:color w:val="000000"/>
          <w:sz w:val="28"/>
          <w:szCs w:val="28"/>
          <w:bdr w:val="none" w:sz="0" w:space="0" w:color="auto" w:frame="1"/>
        </w:rPr>
      </w:pPr>
    </w:p>
    <w:sectPr w:rsidR="00812DC6" w:rsidRPr="00812DC6" w:rsidSect="00C864A9">
      <w:pgSz w:w="11910" w:h="16840"/>
      <w:pgMar w:top="1134" w:right="851" w:bottom="1134" w:left="1418" w:header="0" w:footer="99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1297" w:hanging="233"/>
      </w:pPr>
      <w:rPr>
        <w:rFonts w:ascii="Times New Roman" w:hAnsi="Times New Roman" w:cs="Times New Roman"/>
        <w:b w:val="0"/>
        <w:bCs w:val="0"/>
        <w:w w:val="100"/>
        <w:sz w:val="28"/>
        <w:szCs w:val="28"/>
      </w:rPr>
    </w:lvl>
    <w:lvl w:ilvl="1">
      <w:start w:val="1"/>
      <w:numFmt w:val="decimal"/>
      <w:lvlText w:val="%2."/>
      <w:lvlJc w:val="left"/>
      <w:pPr>
        <w:ind w:left="1345" w:hanging="281"/>
      </w:pPr>
      <w:rPr>
        <w:rFonts w:ascii="Times New Roman" w:hAnsi="Times New Roman" w:cs="Times New Roman"/>
        <w:b w:val="0"/>
        <w:bCs w:val="0"/>
        <w:w w:val="100"/>
        <w:sz w:val="28"/>
        <w:szCs w:val="28"/>
      </w:rPr>
    </w:lvl>
    <w:lvl w:ilvl="2">
      <w:numFmt w:val="bullet"/>
      <w:lvlText w:val="•"/>
      <w:lvlJc w:val="left"/>
      <w:pPr>
        <w:ind w:left="2413" w:hanging="281"/>
      </w:pPr>
    </w:lvl>
    <w:lvl w:ilvl="3">
      <w:numFmt w:val="bullet"/>
      <w:lvlText w:val="•"/>
      <w:lvlJc w:val="left"/>
      <w:pPr>
        <w:ind w:left="3483" w:hanging="281"/>
      </w:pPr>
    </w:lvl>
    <w:lvl w:ilvl="4">
      <w:numFmt w:val="bullet"/>
      <w:lvlText w:val="•"/>
      <w:lvlJc w:val="left"/>
      <w:pPr>
        <w:ind w:left="4552" w:hanging="281"/>
      </w:pPr>
    </w:lvl>
    <w:lvl w:ilvl="5">
      <w:numFmt w:val="bullet"/>
      <w:lvlText w:val="•"/>
      <w:lvlJc w:val="left"/>
      <w:pPr>
        <w:ind w:left="5622" w:hanging="281"/>
      </w:pPr>
    </w:lvl>
    <w:lvl w:ilvl="6">
      <w:numFmt w:val="bullet"/>
      <w:lvlText w:val="•"/>
      <w:lvlJc w:val="left"/>
      <w:pPr>
        <w:ind w:left="6692" w:hanging="281"/>
      </w:pPr>
    </w:lvl>
    <w:lvl w:ilvl="7">
      <w:numFmt w:val="bullet"/>
      <w:lvlText w:val="•"/>
      <w:lvlJc w:val="left"/>
      <w:pPr>
        <w:ind w:left="7761" w:hanging="281"/>
      </w:pPr>
    </w:lvl>
    <w:lvl w:ilvl="8">
      <w:numFmt w:val="bullet"/>
      <w:lvlText w:val="•"/>
      <w:lvlJc w:val="left"/>
      <w:pPr>
        <w:ind w:left="8831" w:hanging="281"/>
      </w:pPr>
    </w:lvl>
  </w:abstractNum>
  <w:abstractNum w:abstractNumId="1" w15:restartNumberingAfterBreak="0">
    <w:nsid w:val="00000403"/>
    <w:multiLevelType w:val="multilevel"/>
    <w:tmpl w:val="FFFFFFFF"/>
    <w:lvl w:ilvl="0">
      <w:start w:val="1"/>
      <w:numFmt w:val="decimal"/>
      <w:lvlText w:val="%1"/>
      <w:lvlJc w:val="left"/>
      <w:pPr>
        <w:ind w:left="1269" w:hanging="490"/>
      </w:pPr>
      <w:rPr>
        <w:rFonts w:cs="Times New Roman"/>
      </w:rPr>
    </w:lvl>
    <w:lvl w:ilvl="1">
      <w:start w:val="1"/>
      <w:numFmt w:val="decimal"/>
      <w:lvlText w:val="%1.%2."/>
      <w:lvlJc w:val="left"/>
      <w:pPr>
        <w:ind w:left="1269" w:hanging="490"/>
      </w:pPr>
      <w:rPr>
        <w:rFonts w:ascii="Times New Roman" w:hAnsi="Times New Roman" w:cs="Times New Roman"/>
        <w:b w:val="0"/>
        <w:bCs w:val="0"/>
        <w:w w:val="100"/>
        <w:sz w:val="28"/>
        <w:szCs w:val="28"/>
      </w:rPr>
    </w:lvl>
    <w:lvl w:ilvl="2">
      <w:start w:val="1"/>
      <w:numFmt w:val="decimal"/>
      <w:lvlText w:val="%1.%2.%3."/>
      <w:lvlJc w:val="left"/>
      <w:pPr>
        <w:ind w:left="780" w:hanging="693"/>
      </w:pPr>
      <w:rPr>
        <w:rFonts w:ascii="Times New Roman" w:hAnsi="Times New Roman" w:cs="Times New Roman"/>
        <w:b w:val="0"/>
        <w:bCs w:val="0"/>
        <w:spacing w:val="-3"/>
        <w:w w:val="100"/>
        <w:sz w:val="28"/>
        <w:szCs w:val="28"/>
      </w:rPr>
    </w:lvl>
    <w:lvl w:ilvl="3">
      <w:numFmt w:val="bullet"/>
      <w:lvlText w:val="•"/>
      <w:lvlJc w:val="left"/>
      <w:pPr>
        <w:ind w:left="3354" w:hanging="693"/>
      </w:pPr>
    </w:lvl>
    <w:lvl w:ilvl="4">
      <w:numFmt w:val="bullet"/>
      <w:lvlText w:val="•"/>
      <w:lvlJc w:val="left"/>
      <w:pPr>
        <w:ind w:left="4402" w:hanging="693"/>
      </w:pPr>
    </w:lvl>
    <w:lvl w:ilvl="5">
      <w:numFmt w:val="bullet"/>
      <w:lvlText w:val="•"/>
      <w:lvlJc w:val="left"/>
      <w:pPr>
        <w:ind w:left="5449" w:hanging="693"/>
      </w:pPr>
    </w:lvl>
    <w:lvl w:ilvl="6">
      <w:numFmt w:val="bullet"/>
      <w:lvlText w:val="•"/>
      <w:lvlJc w:val="left"/>
      <w:pPr>
        <w:ind w:left="6496" w:hanging="693"/>
      </w:pPr>
    </w:lvl>
    <w:lvl w:ilvl="7">
      <w:numFmt w:val="bullet"/>
      <w:lvlText w:val="•"/>
      <w:lvlJc w:val="left"/>
      <w:pPr>
        <w:ind w:left="7544" w:hanging="693"/>
      </w:pPr>
    </w:lvl>
    <w:lvl w:ilvl="8">
      <w:numFmt w:val="bullet"/>
      <w:lvlText w:val="•"/>
      <w:lvlJc w:val="left"/>
      <w:pPr>
        <w:ind w:left="8591" w:hanging="693"/>
      </w:pPr>
    </w:lvl>
  </w:abstractNum>
  <w:abstractNum w:abstractNumId="2" w15:restartNumberingAfterBreak="0">
    <w:nsid w:val="00000404"/>
    <w:multiLevelType w:val="multilevel"/>
    <w:tmpl w:val="FFFFFFFF"/>
    <w:lvl w:ilvl="0">
      <w:start w:val="2"/>
      <w:numFmt w:val="decimal"/>
      <w:lvlText w:val="%1"/>
      <w:lvlJc w:val="left"/>
      <w:pPr>
        <w:ind w:left="1269" w:hanging="490"/>
      </w:pPr>
      <w:rPr>
        <w:rFonts w:cs="Times New Roman"/>
      </w:rPr>
    </w:lvl>
    <w:lvl w:ilvl="1">
      <w:start w:val="1"/>
      <w:numFmt w:val="decimal"/>
      <w:lvlText w:val="%1.%2."/>
      <w:lvlJc w:val="left"/>
      <w:pPr>
        <w:ind w:left="1269" w:hanging="490"/>
      </w:pPr>
      <w:rPr>
        <w:rFonts w:ascii="Times New Roman" w:hAnsi="Times New Roman" w:cs="Times New Roman"/>
        <w:b w:val="0"/>
        <w:bCs w:val="0"/>
        <w:w w:val="100"/>
        <w:sz w:val="28"/>
        <w:szCs w:val="28"/>
      </w:rPr>
    </w:lvl>
    <w:lvl w:ilvl="2">
      <w:start w:val="1"/>
      <w:numFmt w:val="decimal"/>
      <w:lvlText w:val="%1.%2.%3."/>
      <w:lvlJc w:val="left"/>
      <w:pPr>
        <w:ind w:left="780" w:hanging="734"/>
      </w:pPr>
      <w:rPr>
        <w:rFonts w:ascii="Times New Roman" w:hAnsi="Times New Roman" w:cs="Times New Roman"/>
        <w:b w:val="0"/>
        <w:bCs w:val="0"/>
        <w:spacing w:val="-3"/>
        <w:w w:val="100"/>
        <w:sz w:val="28"/>
        <w:szCs w:val="28"/>
      </w:rPr>
    </w:lvl>
    <w:lvl w:ilvl="3">
      <w:numFmt w:val="bullet"/>
      <w:lvlText w:val="•"/>
      <w:lvlJc w:val="left"/>
      <w:pPr>
        <w:ind w:left="3354" w:hanging="734"/>
      </w:pPr>
    </w:lvl>
    <w:lvl w:ilvl="4">
      <w:numFmt w:val="bullet"/>
      <w:lvlText w:val="•"/>
      <w:lvlJc w:val="left"/>
      <w:pPr>
        <w:ind w:left="4402" w:hanging="734"/>
      </w:pPr>
    </w:lvl>
    <w:lvl w:ilvl="5">
      <w:numFmt w:val="bullet"/>
      <w:lvlText w:val="•"/>
      <w:lvlJc w:val="left"/>
      <w:pPr>
        <w:ind w:left="5449" w:hanging="734"/>
      </w:pPr>
    </w:lvl>
    <w:lvl w:ilvl="6">
      <w:numFmt w:val="bullet"/>
      <w:lvlText w:val="•"/>
      <w:lvlJc w:val="left"/>
      <w:pPr>
        <w:ind w:left="6496" w:hanging="734"/>
      </w:pPr>
    </w:lvl>
    <w:lvl w:ilvl="7">
      <w:numFmt w:val="bullet"/>
      <w:lvlText w:val="•"/>
      <w:lvlJc w:val="left"/>
      <w:pPr>
        <w:ind w:left="7544" w:hanging="734"/>
      </w:pPr>
    </w:lvl>
    <w:lvl w:ilvl="8">
      <w:numFmt w:val="bullet"/>
      <w:lvlText w:val="•"/>
      <w:lvlJc w:val="left"/>
      <w:pPr>
        <w:ind w:left="8591" w:hanging="734"/>
      </w:pPr>
    </w:lvl>
  </w:abstractNum>
  <w:abstractNum w:abstractNumId="3" w15:restartNumberingAfterBreak="0">
    <w:nsid w:val="00000405"/>
    <w:multiLevelType w:val="multilevel"/>
    <w:tmpl w:val="FFFFFFFF"/>
    <w:lvl w:ilvl="0">
      <w:start w:val="3"/>
      <w:numFmt w:val="decimal"/>
      <w:lvlText w:val="%1"/>
      <w:lvlJc w:val="left"/>
      <w:pPr>
        <w:ind w:left="1269" w:hanging="490"/>
      </w:pPr>
      <w:rPr>
        <w:rFonts w:cs="Times New Roman"/>
      </w:rPr>
    </w:lvl>
    <w:lvl w:ilvl="1">
      <w:start w:val="1"/>
      <w:numFmt w:val="decimal"/>
      <w:lvlText w:val="%1.%2."/>
      <w:lvlJc w:val="left"/>
      <w:pPr>
        <w:ind w:left="1269" w:hanging="490"/>
      </w:pPr>
      <w:rPr>
        <w:rFonts w:ascii="Times New Roman" w:hAnsi="Times New Roman" w:cs="Times New Roman"/>
        <w:b w:val="0"/>
        <w:bCs w:val="0"/>
        <w:w w:val="100"/>
        <w:sz w:val="28"/>
        <w:szCs w:val="28"/>
      </w:rPr>
    </w:lvl>
    <w:lvl w:ilvl="2">
      <w:start w:val="1"/>
      <w:numFmt w:val="decimal"/>
      <w:lvlText w:val="%1.%2.%3."/>
      <w:lvlJc w:val="left"/>
      <w:pPr>
        <w:ind w:left="780" w:hanging="719"/>
      </w:pPr>
      <w:rPr>
        <w:rFonts w:ascii="Times New Roman" w:hAnsi="Times New Roman" w:cs="Times New Roman"/>
        <w:b w:val="0"/>
        <w:bCs w:val="0"/>
        <w:spacing w:val="-3"/>
        <w:w w:val="100"/>
        <w:sz w:val="28"/>
        <w:szCs w:val="28"/>
      </w:rPr>
    </w:lvl>
    <w:lvl w:ilvl="3">
      <w:numFmt w:val="bullet"/>
      <w:lvlText w:val="•"/>
      <w:lvlJc w:val="left"/>
      <w:pPr>
        <w:ind w:left="3354" w:hanging="719"/>
      </w:pPr>
    </w:lvl>
    <w:lvl w:ilvl="4">
      <w:numFmt w:val="bullet"/>
      <w:lvlText w:val="•"/>
      <w:lvlJc w:val="left"/>
      <w:pPr>
        <w:ind w:left="4402" w:hanging="719"/>
      </w:pPr>
    </w:lvl>
    <w:lvl w:ilvl="5">
      <w:numFmt w:val="bullet"/>
      <w:lvlText w:val="•"/>
      <w:lvlJc w:val="left"/>
      <w:pPr>
        <w:ind w:left="5449" w:hanging="719"/>
      </w:pPr>
    </w:lvl>
    <w:lvl w:ilvl="6">
      <w:numFmt w:val="bullet"/>
      <w:lvlText w:val="•"/>
      <w:lvlJc w:val="left"/>
      <w:pPr>
        <w:ind w:left="6496" w:hanging="719"/>
      </w:pPr>
    </w:lvl>
    <w:lvl w:ilvl="7">
      <w:numFmt w:val="bullet"/>
      <w:lvlText w:val="•"/>
      <w:lvlJc w:val="left"/>
      <w:pPr>
        <w:ind w:left="7544" w:hanging="719"/>
      </w:pPr>
    </w:lvl>
    <w:lvl w:ilvl="8">
      <w:numFmt w:val="bullet"/>
      <w:lvlText w:val="•"/>
      <w:lvlJc w:val="left"/>
      <w:pPr>
        <w:ind w:left="8591" w:hanging="719"/>
      </w:pPr>
    </w:lvl>
  </w:abstractNum>
  <w:abstractNum w:abstractNumId="4" w15:restartNumberingAfterBreak="0">
    <w:nsid w:val="00000406"/>
    <w:multiLevelType w:val="multilevel"/>
    <w:tmpl w:val="FFFFFFFF"/>
    <w:lvl w:ilvl="0">
      <w:start w:val="1"/>
      <w:numFmt w:val="decimal"/>
      <w:lvlText w:val="%1."/>
      <w:lvlJc w:val="left"/>
      <w:pPr>
        <w:ind w:left="1061" w:hanging="281"/>
      </w:pPr>
      <w:rPr>
        <w:rFonts w:ascii="Times New Roman" w:hAnsi="Times New Roman" w:cs="Times New Roman"/>
        <w:b w:val="0"/>
        <w:bCs w:val="0"/>
        <w:w w:val="100"/>
        <w:sz w:val="28"/>
        <w:szCs w:val="28"/>
      </w:rPr>
    </w:lvl>
    <w:lvl w:ilvl="1">
      <w:numFmt w:val="bullet"/>
      <w:lvlText w:val="•"/>
      <w:lvlJc w:val="left"/>
      <w:pPr>
        <w:ind w:left="2022" w:hanging="281"/>
      </w:pPr>
    </w:lvl>
    <w:lvl w:ilvl="2">
      <w:numFmt w:val="bullet"/>
      <w:lvlText w:val="•"/>
      <w:lvlJc w:val="left"/>
      <w:pPr>
        <w:ind w:left="2985" w:hanging="281"/>
      </w:pPr>
    </w:lvl>
    <w:lvl w:ilvl="3">
      <w:numFmt w:val="bullet"/>
      <w:lvlText w:val="•"/>
      <w:lvlJc w:val="left"/>
      <w:pPr>
        <w:ind w:left="3947" w:hanging="281"/>
      </w:pPr>
    </w:lvl>
    <w:lvl w:ilvl="4">
      <w:numFmt w:val="bullet"/>
      <w:lvlText w:val="•"/>
      <w:lvlJc w:val="left"/>
      <w:pPr>
        <w:ind w:left="4910" w:hanging="281"/>
      </w:pPr>
    </w:lvl>
    <w:lvl w:ilvl="5">
      <w:numFmt w:val="bullet"/>
      <w:lvlText w:val="•"/>
      <w:lvlJc w:val="left"/>
      <w:pPr>
        <w:ind w:left="5873" w:hanging="281"/>
      </w:pPr>
    </w:lvl>
    <w:lvl w:ilvl="6">
      <w:numFmt w:val="bullet"/>
      <w:lvlText w:val="•"/>
      <w:lvlJc w:val="left"/>
      <w:pPr>
        <w:ind w:left="6835" w:hanging="281"/>
      </w:pPr>
    </w:lvl>
    <w:lvl w:ilvl="7">
      <w:numFmt w:val="bullet"/>
      <w:lvlText w:val="•"/>
      <w:lvlJc w:val="left"/>
      <w:pPr>
        <w:ind w:left="7798" w:hanging="281"/>
      </w:pPr>
    </w:lvl>
    <w:lvl w:ilvl="8">
      <w:numFmt w:val="bullet"/>
      <w:lvlText w:val="•"/>
      <w:lvlJc w:val="left"/>
      <w:pPr>
        <w:ind w:left="8761" w:hanging="281"/>
      </w:pPr>
    </w:lvl>
  </w:abstractNum>
  <w:abstractNum w:abstractNumId="5" w15:restartNumberingAfterBreak="0">
    <w:nsid w:val="00000407"/>
    <w:multiLevelType w:val="multilevel"/>
    <w:tmpl w:val="FFFFFFFF"/>
    <w:lvl w:ilvl="0">
      <w:start w:val="1"/>
      <w:numFmt w:val="upperRoman"/>
      <w:lvlText w:val="%1."/>
      <w:lvlJc w:val="left"/>
      <w:pPr>
        <w:ind w:left="929" w:hanging="250"/>
      </w:pPr>
      <w:rPr>
        <w:rFonts w:ascii="Times New Roman" w:hAnsi="Times New Roman" w:cs="Times New Roman"/>
        <w:b/>
        <w:bCs/>
        <w:w w:val="100"/>
        <w:sz w:val="28"/>
        <w:szCs w:val="28"/>
      </w:rPr>
    </w:lvl>
    <w:lvl w:ilvl="1">
      <w:start w:val="1"/>
      <w:numFmt w:val="decimal"/>
      <w:lvlText w:val="%2."/>
      <w:lvlJc w:val="left"/>
      <w:pPr>
        <w:ind w:left="960" w:hanging="281"/>
      </w:pPr>
      <w:rPr>
        <w:rFonts w:ascii="Times New Roman" w:hAnsi="Times New Roman" w:cs="Times New Roman"/>
        <w:b/>
        <w:bCs/>
        <w:w w:val="100"/>
        <w:sz w:val="28"/>
        <w:szCs w:val="28"/>
      </w:rPr>
    </w:lvl>
    <w:lvl w:ilvl="2">
      <w:numFmt w:val="bullet"/>
      <w:lvlText w:val="-"/>
      <w:lvlJc w:val="left"/>
      <w:pPr>
        <w:ind w:left="679" w:hanging="164"/>
      </w:pPr>
      <w:rPr>
        <w:rFonts w:ascii="Times New Roman" w:hAnsi="Times New Roman"/>
        <w:b w:val="0"/>
        <w:w w:val="100"/>
        <w:sz w:val="28"/>
      </w:rPr>
    </w:lvl>
    <w:lvl w:ilvl="3">
      <w:numFmt w:val="bullet"/>
      <w:lvlText w:val="•"/>
      <w:lvlJc w:val="left"/>
      <w:pPr>
        <w:ind w:left="1560" w:hanging="164"/>
      </w:pPr>
    </w:lvl>
    <w:lvl w:ilvl="4">
      <w:numFmt w:val="bullet"/>
      <w:lvlText w:val="•"/>
      <w:lvlJc w:val="left"/>
      <w:pPr>
        <w:ind w:left="2863" w:hanging="164"/>
      </w:pPr>
    </w:lvl>
    <w:lvl w:ilvl="5">
      <w:numFmt w:val="bullet"/>
      <w:lvlText w:val="•"/>
      <w:lvlJc w:val="left"/>
      <w:pPr>
        <w:ind w:left="4167" w:hanging="164"/>
      </w:pPr>
    </w:lvl>
    <w:lvl w:ilvl="6">
      <w:numFmt w:val="bullet"/>
      <w:lvlText w:val="•"/>
      <w:lvlJc w:val="left"/>
      <w:pPr>
        <w:ind w:left="5471" w:hanging="164"/>
      </w:pPr>
    </w:lvl>
    <w:lvl w:ilvl="7">
      <w:numFmt w:val="bullet"/>
      <w:lvlText w:val="•"/>
      <w:lvlJc w:val="left"/>
      <w:pPr>
        <w:ind w:left="6775" w:hanging="164"/>
      </w:pPr>
    </w:lvl>
    <w:lvl w:ilvl="8">
      <w:numFmt w:val="bullet"/>
      <w:lvlText w:val="•"/>
      <w:lvlJc w:val="left"/>
      <w:pPr>
        <w:ind w:left="8078" w:hanging="164"/>
      </w:pPr>
    </w:lvl>
  </w:abstractNum>
  <w:abstractNum w:abstractNumId="6" w15:restartNumberingAfterBreak="0">
    <w:nsid w:val="00000408"/>
    <w:multiLevelType w:val="multilevel"/>
    <w:tmpl w:val="FFFFFFFF"/>
    <w:lvl w:ilvl="0">
      <w:start w:val="1"/>
      <w:numFmt w:val="decimal"/>
      <w:lvlText w:val="%1."/>
      <w:lvlJc w:val="left"/>
      <w:pPr>
        <w:ind w:left="679" w:hanging="303"/>
      </w:pPr>
      <w:rPr>
        <w:rFonts w:ascii="Times New Roman" w:hAnsi="Times New Roman" w:cs="Times New Roman"/>
        <w:b/>
        <w:bCs/>
        <w:w w:val="100"/>
        <w:sz w:val="28"/>
        <w:szCs w:val="28"/>
      </w:rPr>
    </w:lvl>
    <w:lvl w:ilvl="1">
      <w:start w:val="1"/>
      <w:numFmt w:val="decimal"/>
      <w:lvlText w:val="%1.%2."/>
      <w:lvlJc w:val="left"/>
      <w:pPr>
        <w:ind w:left="1171" w:hanging="493"/>
      </w:pPr>
      <w:rPr>
        <w:rFonts w:ascii="Times New Roman" w:hAnsi="Times New Roman" w:cs="Times New Roman"/>
        <w:b/>
        <w:bCs/>
        <w:i/>
        <w:iCs/>
        <w:w w:val="100"/>
        <w:sz w:val="28"/>
        <w:szCs w:val="28"/>
      </w:rPr>
    </w:lvl>
    <w:lvl w:ilvl="2">
      <w:start w:val="1"/>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1380" w:hanging="701"/>
      </w:pPr>
    </w:lvl>
    <w:lvl w:ilvl="4">
      <w:numFmt w:val="bullet"/>
      <w:lvlText w:val="•"/>
      <w:lvlJc w:val="left"/>
      <w:pPr>
        <w:ind w:left="2709" w:hanging="701"/>
      </w:pPr>
    </w:lvl>
    <w:lvl w:ilvl="5">
      <w:numFmt w:val="bullet"/>
      <w:lvlText w:val="•"/>
      <w:lvlJc w:val="left"/>
      <w:pPr>
        <w:ind w:left="4038" w:hanging="701"/>
      </w:pPr>
    </w:lvl>
    <w:lvl w:ilvl="6">
      <w:numFmt w:val="bullet"/>
      <w:lvlText w:val="•"/>
      <w:lvlJc w:val="left"/>
      <w:pPr>
        <w:ind w:left="5368" w:hanging="701"/>
      </w:pPr>
    </w:lvl>
    <w:lvl w:ilvl="7">
      <w:numFmt w:val="bullet"/>
      <w:lvlText w:val="•"/>
      <w:lvlJc w:val="left"/>
      <w:pPr>
        <w:ind w:left="6697" w:hanging="701"/>
      </w:pPr>
    </w:lvl>
    <w:lvl w:ilvl="8">
      <w:numFmt w:val="bullet"/>
      <w:lvlText w:val="•"/>
      <w:lvlJc w:val="left"/>
      <w:pPr>
        <w:ind w:left="8027" w:hanging="701"/>
      </w:pPr>
    </w:lvl>
  </w:abstractNum>
  <w:abstractNum w:abstractNumId="7" w15:restartNumberingAfterBreak="0">
    <w:nsid w:val="00000409"/>
    <w:multiLevelType w:val="multilevel"/>
    <w:tmpl w:val="FFFFFFFF"/>
    <w:lvl w:ilvl="0">
      <w:start w:val="2"/>
      <w:numFmt w:val="decimal"/>
      <w:lvlText w:val="%1"/>
      <w:lvlJc w:val="left"/>
      <w:pPr>
        <w:ind w:left="1379" w:hanging="701"/>
      </w:pPr>
      <w:rPr>
        <w:rFonts w:cs="Times New Roman"/>
      </w:rPr>
    </w:lvl>
    <w:lvl w:ilvl="1">
      <w:start w:val="5"/>
      <w:numFmt w:val="decimal"/>
      <w:lvlText w:val="%1.%2"/>
      <w:lvlJc w:val="left"/>
      <w:pPr>
        <w:ind w:left="1379" w:hanging="701"/>
      </w:pPr>
      <w:rPr>
        <w:rFonts w:cs="Times New Roman"/>
      </w:rPr>
    </w:lvl>
    <w:lvl w:ilvl="2">
      <w:start w:val="2"/>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4171" w:hanging="701"/>
      </w:pPr>
    </w:lvl>
    <w:lvl w:ilvl="4">
      <w:numFmt w:val="bullet"/>
      <w:lvlText w:val="•"/>
      <w:lvlJc w:val="left"/>
      <w:pPr>
        <w:ind w:left="5102" w:hanging="701"/>
      </w:pPr>
    </w:lvl>
    <w:lvl w:ilvl="5">
      <w:numFmt w:val="bullet"/>
      <w:lvlText w:val="•"/>
      <w:lvlJc w:val="left"/>
      <w:pPr>
        <w:ind w:left="6033" w:hanging="701"/>
      </w:pPr>
    </w:lvl>
    <w:lvl w:ilvl="6">
      <w:numFmt w:val="bullet"/>
      <w:lvlText w:val="•"/>
      <w:lvlJc w:val="left"/>
      <w:pPr>
        <w:ind w:left="6963" w:hanging="701"/>
      </w:pPr>
    </w:lvl>
    <w:lvl w:ilvl="7">
      <w:numFmt w:val="bullet"/>
      <w:lvlText w:val="•"/>
      <w:lvlJc w:val="left"/>
      <w:pPr>
        <w:ind w:left="7894" w:hanging="701"/>
      </w:pPr>
    </w:lvl>
    <w:lvl w:ilvl="8">
      <w:numFmt w:val="bullet"/>
      <w:lvlText w:val="•"/>
      <w:lvlJc w:val="left"/>
      <w:pPr>
        <w:ind w:left="8825" w:hanging="701"/>
      </w:pPr>
    </w:lvl>
  </w:abstractNum>
  <w:abstractNum w:abstractNumId="8" w15:restartNumberingAfterBreak="0">
    <w:nsid w:val="0000040A"/>
    <w:multiLevelType w:val="multilevel"/>
    <w:tmpl w:val="FFFFFFFF"/>
    <w:lvl w:ilvl="0">
      <w:start w:val="1"/>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numFmt w:val="bullet"/>
      <w:lvlText w:val="-"/>
      <w:lvlJc w:val="left"/>
      <w:pPr>
        <w:ind w:left="679" w:hanging="164"/>
      </w:pPr>
      <w:rPr>
        <w:rFonts w:ascii="Times New Roman" w:hAnsi="Times New Roman"/>
        <w:b w:val="0"/>
        <w:w w:val="100"/>
        <w:sz w:val="28"/>
      </w:rPr>
    </w:lvl>
    <w:lvl w:ilvl="3">
      <w:numFmt w:val="bullet"/>
      <w:lvlText w:val="•"/>
      <w:lvlJc w:val="left"/>
      <w:pPr>
        <w:ind w:left="3276" w:hanging="164"/>
      </w:pPr>
    </w:lvl>
    <w:lvl w:ilvl="4">
      <w:numFmt w:val="bullet"/>
      <w:lvlText w:val="•"/>
      <w:lvlJc w:val="left"/>
      <w:pPr>
        <w:ind w:left="4335" w:hanging="164"/>
      </w:pPr>
    </w:lvl>
    <w:lvl w:ilvl="5">
      <w:numFmt w:val="bullet"/>
      <w:lvlText w:val="•"/>
      <w:lvlJc w:val="left"/>
      <w:pPr>
        <w:ind w:left="5393" w:hanging="164"/>
      </w:pPr>
    </w:lvl>
    <w:lvl w:ilvl="6">
      <w:numFmt w:val="bullet"/>
      <w:lvlText w:val="•"/>
      <w:lvlJc w:val="left"/>
      <w:pPr>
        <w:ind w:left="6452" w:hanging="164"/>
      </w:pPr>
    </w:lvl>
    <w:lvl w:ilvl="7">
      <w:numFmt w:val="bullet"/>
      <w:lvlText w:val="•"/>
      <w:lvlJc w:val="left"/>
      <w:pPr>
        <w:ind w:left="7510" w:hanging="164"/>
      </w:pPr>
    </w:lvl>
    <w:lvl w:ilvl="8">
      <w:numFmt w:val="bullet"/>
      <w:lvlText w:val="•"/>
      <w:lvlJc w:val="left"/>
      <w:pPr>
        <w:ind w:left="8569" w:hanging="164"/>
      </w:pPr>
    </w:lvl>
  </w:abstractNum>
  <w:abstractNum w:abstractNumId="9" w15:restartNumberingAfterBreak="0">
    <w:nsid w:val="0000040B"/>
    <w:multiLevelType w:val="multilevel"/>
    <w:tmpl w:val="FFFFFFFF"/>
    <w:lvl w:ilvl="0">
      <w:start w:val="1"/>
      <w:numFmt w:val="decimal"/>
      <w:lvlText w:val="%1"/>
      <w:lvlJc w:val="left"/>
      <w:pPr>
        <w:ind w:left="679" w:hanging="715"/>
      </w:pPr>
      <w:rPr>
        <w:rFonts w:cs="Times New Roman"/>
      </w:rPr>
    </w:lvl>
    <w:lvl w:ilvl="1">
      <w:start w:val="3"/>
      <w:numFmt w:val="decimal"/>
      <w:lvlText w:val="%1.%2"/>
      <w:lvlJc w:val="left"/>
      <w:pPr>
        <w:ind w:left="679" w:hanging="715"/>
      </w:pPr>
      <w:rPr>
        <w:rFonts w:cs="Times New Roman"/>
      </w:rPr>
    </w:lvl>
    <w:lvl w:ilvl="2">
      <w:start w:val="1"/>
      <w:numFmt w:val="decimal"/>
      <w:lvlText w:val="%1.%2.%3."/>
      <w:lvlJc w:val="left"/>
      <w:pPr>
        <w:ind w:left="679" w:hanging="715"/>
      </w:pPr>
      <w:rPr>
        <w:rFonts w:ascii="Times New Roman" w:hAnsi="Times New Roman" w:cs="Times New Roman"/>
        <w:b w:val="0"/>
        <w:bCs w:val="0"/>
        <w:i/>
        <w:iCs/>
        <w:spacing w:val="-3"/>
        <w:w w:val="100"/>
        <w:sz w:val="28"/>
        <w:szCs w:val="28"/>
      </w:rPr>
    </w:lvl>
    <w:lvl w:ilvl="3">
      <w:start w:val="1"/>
      <w:numFmt w:val="lowerLetter"/>
      <w:lvlText w:val="%4."/>
      <w:lvlJc w:val="left"/>
      <w:pPr>
        <w:ind w:left="679" w:hanging="300"/>
      </w:pPr>
      <w:rPr>
        <w:rFonts w:ascii="Times New Roman" w:hAnsi="Times New Roman" w:cs="Times New Roman"/>
        <w:b w:val="0"/>
        <w:bCs w:val="0"/>
        <w:i/>
        <w:iCs/>
        <w:w w:val="100"/>
        <w:sz w:val="28"/>
        <w:szCs w:val="28"/>
      </w:rPr>
    </w:lvl>
    <w:lvl w:ilvl="4">
      <w:numFmt w:val="bullet"/>
      <w:lvlText w:val="•"/>
      <w:lvlJc w:val="left"/>
      <w:pPr>
        <w:ind w:left="4682" w:hanging="300"/>
      </w:pPr>
    </w:lvl>
    <w:lvl w:ilvl="5">
      <w:numFmt w:val="bullet"/>
      <w:lvlText w:val="•"/>
      <w:lvlJc w:val="left"/>
      <w:pPr>
        <w:ind w:left="5683" w:hanging="300"/>
      </w:pPr>
    </w:lvl>
    <w:lvl w:ilvl="6">
      <w:numFmt w:val="bullet"/>
      <w:lvlText w:val="•"/>
      <w:lvlJc w:val="left"/>
      <w:pPr>
        <w:ind w:left="6683" w:hanging="300"/>
      </w:pPr>
    </w:lvl>
    <w:lvl w:ilvl="7">
      <w:numFmt w:val="bullet"/>
      <w:lvlText w:val="•"/>
      <w:lvlJc w:val="left"/>
      <w:pPr>
        <w:ind w:left="7684" w:hanging="300"/>
      </w:pPr>
    </w:lvl>
    <w:lvl w:ilvl="8">
      <w:numFmt w:val="bullet"/>
      <w:lvlText w:val="•"/>
      <w:lvlJc w:val="left"/>
      <w:pPr>
        <w:ind w:left="8685" w:hanging="300"/>
      </w:pPr>
    </w:lvl>
  </w:abstractNum>
  <w:abstractNum w:abstractNumId="10" w15:restartNumberingAfterBreak="0">
    <w:nsid w:val="0000040C"/>
    <w:multiLevelType w:val="multilevel"/>
    <w:tmpl w:val="FFFFFFFF"/>
    <w:lvl w:ilvl="0">
      <w:numFmt w:val="bullet"/>
      <w:lvlText w:val="-"/>
      <w:lvlJc w:val="left"/>
      <w:pPr>
        <w:ind w:left="1562" w:hanging="164"/>
      </w:pPr>
      <w:rPr>
        <w:rFonts w:ascii="Times New Roman" w:hAnsi="Times New Roman"/>
        <w:b w:val="0"/>
        <w:w w:val="100"/>
        <w:sz w:val="28"/>
      </w:rPr>
    </w:lvl>
    <w:lvl w:ilvl="1">
      <w:numFmt w:val="bullet"/>
      <w:lvlText w:val="•"/>
      <w:lvlJc w:val="left"/>
      <w:pPr>
        <w:ind w:left="2472" w:hanging="164"/>
      </w:pPr>
    </w:lvl>
    <w:lvl w:ilvl="2">
      <w:numFmt w:val="bullet"/>
      <w:lvlText w:val="•"/>
      <w:lvlJc w:val="left"/>
      <w:pPr>
        <w:ind w:left="3385" w:hanging="164"/>
      </w:pPr>
    </w:lvl>
    <w:lvl w:ilvl="3">
      <w:numFmt w:val="bullet"/>
      <w:lvlText w:val="•"/>
      <w:lvlJc w:val="left"/>
      <w:pPr>
        <w:ind w:left="4297" w:hanging="164"/>
      </w:pPr>
    </w:lvl>
    <w:lvl w:ilvl="4">
      <w:numFmt w:val="bullet"/>
      <w:lvlText w:val="•"/>
      <w:lvlJc w:val="left"/>
      <w:pPr>
        <w:ind w:left="5210" w:hanging="164"/>
      </w:pPr>
    </w:lvl>
    <w:lvl w:ilvl="5">
      <w:numFmt w:val="bullet"/>
      <w:lvlText w:val="•"/>
      <w:lvlJc w:val="left"/>
      <w:pPr>
        <w:ind w:left="6123" w:hanging="164"/>
      </w:pPr>
    </w:lvl>
    <w:lvl w:ilvl="6">
      <w:numFmt w:val="bullet"/>
      <w:lvlText w:val="•"/>
      <w:lvlJc w:val="left"/>
      <w:pPr>
        <w:ind w:left="7035" w:hanging="164"/>
      </w:pPr>
    </w:lvl>
    <w:lvl w:ilvl="7">
      <w:numFmt w:val="bullet"/>
      <w:lvlText w:val="•"/>
      <w:lvlJc w:val="left"/>
      <w:pPr>
        <w:ind w:left="7948" w:hanging="164"/>
      </w:pPr>
    </w:lvl>
    <w:lvl w:ilvl="8">
      <w:numFmt w:val="bullet"/>
      <w:lvlText w:val="•"/>
      <w:lvlJc w:val="left"/>
      <w:pPr>
        <w:ind w:left="8861" w:hanging="164"/>
      </w:pPr>
    </w:lvl>
  </w:abstractNum>
  <w:abstractNum w:abstractNumId="11" w15:restartNumberingAfterBreak="0">
    <w:nsid w:val="0000040D"/>
    <w:multiLevelType w:val="multilevel"/>
    <w:tmpl w:val="FFFFFFFF"/>
    <w:lvl w:ilvl="0">
      <w:numFmt w:val="bullet"/>
      <w:lvlText w:val="-"/>
      <w:lvlJc w:val="left"/>
      <w:pPr>
        <w:ind w:left="103" w:hanging="171"/>
      </w:pPr>
      <w:rPr>
        <w:rFonts w:ascii="Times New Roman" w:hAnsi="Times New Roman"/>
        <w:b w:val="0"/>
        <w:color w:val="00AF50"/>
        <w:w w:val="100"/>
        <w:sz w:val="28"/>
      </w:rPr>
    </w:lvl>
    <w:lvl w:ilvl="1">
      <w:numFmt w:val="bullet"/>
      <w:lvlText w:val="•"/>
      <w:lvlJc w:val="left"/>
      <w:pPr>
        <w:ind w:left="989" w:hanging="171"/>
      </w:pPr>
    </w:lvl>
    <w:lvl w:ilvl="2">
      <w:numFmt w:val="bullet"/>
      <w:lvlText w:val="•"/>
      <w:lvlJc w:val="left"/>
      <w:pPr>
        <w:ind w:left="1878" w:hanging="171"/>
      </w:pPr>
    </w:lvl>
    <w:lvl w:ilvl="3">
      <w:numFmt w:val="bullet"/>
      <w:lvlText w:val="•"/>
      <w:lvlJc w:val="left"/>
      <w:pPr>
        <w:ind w:left="2767" w:hanging="171"/>
      </w:pPr>
    </w:lvl>
    <w:lvl w:ilvl="4">
      <w:numFmt w:val="bullet"/>
      <w:lvlText w:val="•"/>
      <w:lvlJc w:val="left"/>
      <w:pPr>
        <w:ind w:left="3656" w:hanging="171"/>
      </w:pPr>
    </w:lvl>
    <w:lvl w:ilvl="5">
      <w:numFmt w:val="bullet"/>
      <w:lvlText w:val="•"/>
      <w:lvlJc w:val="left"/>
      <w:pPr>
        <w:ind w:left="4545" w:hanging="171"/>
      </w:pPr>
    </w:lvl>
    <w:lvl w:ilvl="6">
      <w:numFmt w:val="bullet"/>
      <w:lvlText w:val="•"/>
      <w:lvlJc w:val="left"/>
      <w:pPr>
        <w:ind w:left="5435" w:hanging="171"/>
      </w:pPr>
    </w:lvl>
    <w:lvl w:ilvl="7">
      <w:numFmt w:val="bullet"/>
      <w:lvlText w:val="•"/>
      <w:lvlJc w:val="left"/>
      <w:pPr>
        <w:ind w:left="6324" w:hanging="171"/>
      </w:pPr>
    </w:lvl>
    <w:lvl w:ilvl="8">
      <w:numFmt w:val="bullet"/>
      <w:lvlText w:val="•"/>
      <w:lvlJc w:val="left"/>
      <w:pPr>
        <w:ind w:left="7213" w:hanging="171"/>
      </w:pPr>
    </w:lvl>
  </w:abstractNum>
  <w:abstractNum w:abstractNumId="12" w15:restartNumberingAfterBreak="0">
    <w:nsid w:val="0000040E"/>
    <w:multiLevelType w:val="multilevel"/>
    <w:tmpl w:val="FFFFFFFF"/>
    <w:lvl w:ilvl="0">
      <w:start w:val="1"/>
      <w:numFmt w:val="decimal"/>
      <w:lvlText w:val="%1"/>
      <w:lvlJc w:val="left"/>
      <w:pPr>
        <w:ind w:left="679" w:hanging="485"/>
      </w:pPr>
      <w:rPr>
        <w:rFonts w:cs="Times New Roman"/>
      </w:rPr>
    </w:lvl>
    <w:lvl w:ilvl="1">
      <w:start w:val="1"/>
      <w:numFmt w:val="decimal"/>
      <w:lvlText w:val="%1.%2."/>
      <w:lvlJc w:val="left"/>
      <w:pPr>
        <w:ind w:left="679" w:hanging="485"/>
      </w:pPr>
      <w:rPr>
        <w:rFonts w:ascii="Times New Roman" w:hAnsi="Times New Roman" w:cs="Times New Roman"/>
        <w:b/>
        <w:bCs/>
        <w:i/>
        <w:iCs/>
        <w:w w:val="100"/>
        <w:sz w:val="28"/>
        <w:szCs w:val="28"/>
      </w:rPr>
    </w:lvl>
    <w:lvl w:ilvl="2">
      <w:start w:val="1"/>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679" w:hanging="168"/>
      </w:pPr>
      <w:rPr>
        <w:rFonts w:ascii="Times New Roman" w:hAnsi="Times New Roman"/>
        <w:b w:val="0"/>
        <w:w w:val="100"/>
        <w:sz w:val="28"/>
      </w:rPr>
    </w:lvl>
    <w:lvl w:ilvl="4">
      <w:numFmt w:val="bullet"/>
      <w:lvlText w:val="•"/>
      <w:lvlJc w:val="left"/>
      <w:pPr>
        <w:ind w:left="3886" w:hanging="168"/>
      </w:pPr>
    </w:lvl>
    <w:lvl w:ilvl="5">
      <w:numFmt w:val="bullet"/>
      <w:lvlText w:val="•"/>
      <w:lvlJc w:val="left"/>
      <w:pPr>
        <w:ind w:left="5019" w:hanging="168"/>
      </w:pPr>
    </w:lvl>
    <w:lvl w:ilvl="6">
      <w:numFmt w:val="bullet"/>
      <w:lvlText w:val="•"/>
      <w:lvlJc w:val="left"/>
      <w:pPr>
        <w:ind w:left="6153" w:hanging="168"/>
      </w:pPr>
    </w:lvl>
    <w:lvl w:ilvl="7">
      <w:numFmt w:val="bullet"/>
      <w:lvlText w:val="•"/>
      <w:lvlJc w:val="left"/>
      <w:pPr>
        <w:ind w:left="7286" w:hanging="168"/>
      </w:pPr>
    </w:lvl>
    <w:lvl w:ilvl="8">
      <w:numFmt w:val="bullet"/>
      <w:lvlText w:val="•"/>
      <w:lvlJc w:val="left"/>
      <w:pPr>
        <w:ind w:left="8419" w:hanging="168"/>
      </w:pPr>
    </w:lvl>
  </w:abstractNum>
  <w:abstractNum w:abstractNumId="13" w15:restartNumberingAfterBreak="0">
    <w:nsid w:val="0000040F"/>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14" w15:restartNumberingAfterBreak="0">
    <w:nsid w:val="00000410"/>
    <w:multiLevelType w:val="multilevel"/>
    <w:tmpl w:val="FFFFFFFF"/>
    <w:lvl w:ilvl="0">
      <w:numFmt w:val="bullet"/>
      <w:lvlText w:val="*"/>
      <w:lvlJc w:val="left"/>
      <w:pPr>
        <w:ind w:left="679" w:hanging="213"/>
      </w:pPr>
      <w:rPr>
        <w:rFonts w:ascii="Times New Roman" w:hAnsi="Times New Roman"/>
        <w:b w:val="0"/>
        <w:w w:val="100"/>
        <w:sz w:val="28"/>
      </w:rPr>
    </w:lvl>
    <w:lvl w:ilvl="1">
      <w:numFmt w:val="bullet"/>
      <w:lvlText w:val="•"/>
      <w:lvlJc w:val="left"/>
      <w:pPr>
        <w:ind w:left="1680" w:hanging="213"/>
      </w:pPr>
    </w:lvl>
    <w:lvl w:ilvl="2">
      <w:numFmt w:val="bullet"/>
      <w:lvlText w:val="•"/>
      <w:lvlJc w:val="left"/>
      <w:pPr>
        <w:ind w:left="2681" w:hanging="213"/>
      </w:pPr>
    </w:lvl>
    <w:lvl w:ilvl="3">
      <w:numFmt w:val="bullet"/>
      <w:lvlText w:val="•"/>
      <w:lvlJc w:val="left"/>
      <w:pPr>
        <w:ind w:left="3681" w:hanging="213"/>
      </w:pPr>
    </w:lvl>
    <w:lvl w:ilvl="4">
      <w:numFmt w:val="bullet"/>
      <w:lvlText w:val="•"/>
      <w:lvlJc w:val="left"/>
      <w:pPr>
        <w:ind w:left="4682" w:hanging="213"/>
      </w:pPr>
    </w:lvl>
    <w:lvl w:ilvl="5">
      <w:numFmt w:val="bullet"/>
      <w:lvlText w:val="•"/>
      <w:lvlJc w:val="left"/>
      <w:pPr>
        <w:ind w:left="5683" w:hanging="213"/>
      </w:pPr>
    </w:lvl>
    <w:lvl w:ilvl="6">
      <w:numFmt w:val="bullet"/>
      <w:lvlText w:val="•"/>
      <w:lvlJc w:val="left"/>
      <w:pPr>
        <w:ind w:left="6683" w:hanging="213"/>
      </w:pPr>
    </w:lvl>
    <w:lvl w:ilvl="7">
      <w:numFmt w:val="bullet"/>
      <w:lvlText w:val="•"/>
      <w:lvlJc w:val="left"/>
      <w:pPr>
        <w:ind w:left="7684" w:hanging="213"/>
      </w:pPr>
    </w:lvl>
    <w:lvl w:ilvl="8">
      <w:numFmt w:val="bullet"/>
      <w:lvlText w:val="•"/>
      <w:lvlJc w:val="left"/>
      <w:pPr>
        <w:ind w:left="8685" w:hanging="213"/>
      </w:pPr>
    </w:lvl>
  </w:abstractNum>
  <w:abstractNum w:abstractNumId="15" w15:restartNumberingAfterBreak="0">
    <w:nsid w:val="00000411"/>
    <w:multiLevelType w:val="multilevel"/>
    <w:tmpl w:val="FFFFFFFF"/>
    <w:lvl w:ilvl="0">
      <w:start w:val="1"/>
      <w:numFmt w:val="decimal"/>
      <w:lvlText w:val="%1"/>
      <w:lvlJc w:val="left"/>
      <w:pPr>
        <w:ind w:left="1310" w:hanging="632"/>
      </w:pPr>
      <w:rPr>
        <w:rFonts w:cs="Times New Roman"/>
      </w:rPr>
    </w:lvl>
    <w:lvl w:ilvl="1">
      <w:start w:val="3"/>
      <w:numFmt w:val="decimal"/>
      <w:lvlText w:val="%1.%2"/>
      <w:lvlJc w:val="left"/>
      <w:pPr>
        <w:ind w:left="1310" w:hanging="632"/>
      </w:pPr>
      <w:rPr>
        <w:rFonts w:cs="Times New Roman"/>
      </w:rPr>
    </w:lvl>
    <w:lvl w:ilvl="2">
      <w:start w:val="2"/>
      <w:numFmt w:val="decimal"/>
      <w:lvlText w:val="%1.%2.%3."/>
      <w:lvlJc w:val="left"/>
      <w:pPr>
        <w:ind w:left="1310" w:hanging="632"/>
      </w:pPr>
      <w:rPr>
        <w:rFonts w:ascii="Times New Roman" w:hAnsi="Times New Roman" w:cs="Times New Roman"/>
        <w:b w:val="0"/>
        <w:bCs w:val="0"/>
        <w:i/>
        <w:iCs/>
        <w:spacing w:val="-13"/>
        <w:w w:val="100"/>
        <w:sz w:val="28"/>
        <w:szCs w:val="28"/>
      </w:rPr>
    </w:lvl>
    <w:lvl w:ilvl="3">
      <w:start w:val="1"/>
      <w:numFmt w:val="lowerLetter"/>
      <w:lvlText w:val="%4."/>
      <w:lvlJc w:val="left"/>
      <w:pPr>
        <w:ind w:left="679" w:hanging="283"/>
      </w:pPr>
      <w:rPr>
        <w:rFonts w:ascii="Times New Roman" w:hAnsi="Times New Roman" w:cs="Times New Roman"/>
        <w:b w:val="0"/>
        <w:bCs w:val="0"/>
        <w:i/>
        <w:iCs/>
        <w:w w:val="100"/>
        <w:sz w:val="28"/>
        <w:szCs w:val="28"/>
      </w:rPr>
    </w:lvl>
    <w:lvl w:ilvl="4">
      <w:numFmt w:val="bullet"/>
      <w:lvlText w:val="•"/>
      <w:lvlJc w:val="left"/>
      <w:pPr>
        <w:ind w:left="4442" w:hanging="283"/>
      </w:pPr>
    </w:lvl>
    <w:lvl w:ilvl="5">
      <w:numFmt w:val="bullet"/>
      <w:lvlText w:val="•"/>
      <w:lvlJc w:val="left"/>
      <w:pPr>
        <w:ind w:left="5482" w:hanging="283"/>
      </w:pPr>
    </w:lvl>
    <w:lvl w:ilvl="6">
      <w:numFmt w:val="bullet"/>
      <w:lvlText w:val="•"/>
      <w:lvlJc w:val="left"/>
      <w:pPr>
        <w:ind w:left="6523" w:hanging="283"/>
      </w:pPr>
    </w:lvl>
    <w:lvl w:ilvl="7">
      <w:numFmt w:val="bullet"/>
      <w:lvlText w:val="•"/>
      <w:lvlJc w:val="left"/>
      <w:pPr>
        <w:ind w:left="7564" w:hanging="283"/>
      </w:pPr>
    </w:lvl>
    <w:lvl w:ilvl="8">
      <w:numFmt w:val="bullet"/>
      <w:lvlText w:val="•"/>
      <w:lvlJc w:val="left"/>
      <w:pPr>
        <w:ind w:left="8604" w:hanging="283"/>
      </w:pPr>
    </w:lvl>
  </w:abstractNum>
  <w:abstractNum w:abstractNumId="16" w15:restartNumberingAfterBreak="0">
    <w:nsid w:val="00000412"/>
    <w:multiLevelType w:val="multilevel"/>
    <w:tmpl w:val="FFFFFFFF"/>
    <w:lvl w:ilvl="0">
      <w:numFmt w:val="bullet"/>
      <w:lvlText w:val="-"/>
      <w:lvlJc w:val="left"/>
      <w:pPr>
        <w:ind w:left="146" w:hanging="156"/>
      </w:pPr>
      <w:rPr>
        <w:rFonts w:ascii="Times New Roman" w:hAnsi="Times New Roman"/>
        <w:b w:val="0"/>
        <w:w w:val="100"/>
        <w:sz w:val="28"/>
      </w:rPr>
    </w:lvl>
    <w:lvl w:ilvl="1">
      <w:numFmt w:val="bullet"/>
      <w:lvlText w:val="•"/>
      <w:lvlJc w:val="left"/>
      <w:pPr>
        <w:ind w:left="1043" w:hanging="156"/>
      </w:pPr>
    </w:lvl>
    <w:lvl w:ilvl="2">
      <w:numFmt w:val="bullet"/>
      <w:lvlText w:val="•"/>
      <w:lvlJc w:val="left"/>
      <w:pPr>
        <w:ind w:left="1946" w:hanging="156"/>
      </w:pPr>
    </w:lvl>
    <w:lvl w:ilvl="3">
      <w:numFmt w:val="bullet"/>
      <w:lvlText w:val="•"/>
      <w:lvlJc w:val="left"/>
      <w:pPr>
        <w:ind w:left="2849" w:hanging="156"/>
      </w:pPr>
    </w:lvl>
    <w:lvl w:ilvl="4">
      <w:numFmt w:val="bullet"/>
      <w:lvlText w:val="•"/>
      <w:lvlJc w:val="left"/>
      <w:pPr>
        <w:ind w:left="3752" w:hanging="156"/>
      </w:pPr>
    </w:lvl>
    <w:lvl w:ilvl="5">
      <w:numFmt w:val="bullet"/>
      <w:lvlText w:val="•"/>
      <w:lvlJc w:val="left"/>
      <w:pPr>
        <w:ind w:left="4655" w:hanging="156"/>
      </w:pPr>
    </w:lvl>
    <w:lvl w:ilvl="6">
      <w:numFmt w:val="bullet"/>
      <w:lvlText w:val="•"/>
      <w:lvlJc w:val="left"/>
      <w:pPr>
        <w:ind w:left="5559" w:hanging="156"/>
      </w:pPr>
    </w:lvl>
    <w:lvl w:ilvl="7">
      <w:numFmt w:val="bullet"/>
      <w:lvlText w:val="•"/>
      <w:lvlJc w:val="left"/>
      <w:pPr>
        <w:ind w:left="6462" w:hanging="156"/>
      </w:pPr>
    </w:lvl>
    <w:lvl w:ilvl="8">
      <w:numFmt w:val="bullet"/>
      <w:lvlText w:val="•"/>
      <w:lvlJc w:val="left"/>
      <w:pPr>
        <w:ind w:left="7365" w:hanging="156"/>
      </w:pPr>
    </w:lvl>
  </w:abstractNum>
  <w:abstractNum w:abstractNumId="17" w15:restartNumberingAfterBreak="0">
    <w:nsid w:val="00000413"/>
    <w:multiLevelType w:val="multilevel"/>
    <w:tmpl w:val="FFFFFFFF"/>
    <w:lvl w:ilvl="0">
      <w:start w:val="1"/>
      <w:numFmt w:val="decimal"/>
      <w:lvlText w:val="%1"/>
      <w:lvlJc w:val="left"/>
      <w:pPr>
        <w:ind w:left="679" w:hanging="734"/>
      </w:pPr>
      <w:rPr>
        <w:rFonts w:cs="Times New Roman"/>
      </w:rPr>
    </w:lvl>
    <w:lvl w:ilvl="1">
      <w:start w:val="3"/>
      <w:numFmt w:val="decimal"/>
      <w:lvlText w:val="%1.%2"/>
      <w:lvlJc w:val="left"/>
      <w:pPr>
        <w:ind w:left="679" w:hanging="734"/>
      </w:pPr>
      <w:rPr>
        <w:rFonts w:cs="Times New Roman"/>
      </w:rPr>
    </w:lvl>
    <w:lvl w:ilvl="2">
      <w:start w:val="3"/>
      <w:numFmt w:val="decimal"/>
      <w:lvlText w:val="%1.%2.%3."/>
      <w:lvlJc w:val="left"/>
      <w:pPr>
        <w:ind w:left="679" w:hanging="734"/>
      </w:pPr>
      <w:rPr>
        <w:rFonts w:ascii="Times New Roman" w:hAnsi="Times New Roman" w:cs="Times New Roman"/>
        <w:b w:val="0"/>
        <w:bCs w:val="0"/>
        <w:i/>
        <w:iCs/>
        <w:spacing w:val="-3"/>
        <w:w w:val="100"/>
        <w:sz w:val="28"/>
        <w:szCs w:val="28"/>
      </w:rPr>
    </w:lvl>
    <w:lvl w:ilvl="3">
      <w:start w:val="1"/>
      <w:numFmt w:val="lowerLetter"/>
      <w:lvlText w:val="%4."/>
      <w:lvlJc w:val="left"/>
      <w:pPr>
        <w:ind w:left="679" w:hanging="300"/>
      </w:pPr>
      <w:rPr>
        <w:rFonts w:ascii="Times New Roman" w:hAnsi="Times New Roman" w:cs="Times New Roman"/>
        <w:b w:val="0"/>
        <w:bCs w:val="0"/>
        <w:i/>
        <w:iCs/>
        <w:w w:val="100"/>
        <w:sz w:val="28"/>
        <w:szCs w:val="28"/>
      </w:rPr>
    </w:lvl>
    <w:lvl w:ilvl="4">
      <w:numFmt w:val="bullet"/>
      <w:lvlText w:val="•"/>
      <w:lvlJc w:val="left"/>
      <w:pPr>
        <w:ind w:left="4682" w:hanging="300"/>
      </w:pPr>
    </w:lvl>
    <w:lvl w:ilvl="5">
      <w:numFmt w:val="bullet"/>
      <w:lvlText w:val="•"/>
      <w:lvlJc w:val="left"/>
      <w:pPr>
        <w:ind w:left="5683" w:hanging="300"/>
      </w:pPr>
    </w:lvl>
    <w:lvl w:ilvl="6">
      <w:numFmt w:val="bullet"/>
      <w:lvlText w:val="•"/>
      <w:lvlJc w:val="left"/>
      <w:pPr>
        <w:ind w:left="6683" w:hanging="300"/>
      </w:pPr>
    </w:lvl>
    <w:lvl w:ilvl="7">
      <w:numFmt w:val="bullet"/>
      <w:lvlText w:val="•"/>
      <w:lvlJc w:val="left"/>
      <w:pPr>
        <w:ind w:left="7684" w:hanging="300"/>
      </w:pPr>
    </w:lvl>
    <w:lvl w:ilvl="8">
      <w:numFmt w:val="bullet"/>
      <w:lvlText w:val="•"/>
      <w:lvlJc w:val="left"/>
      <w:pPr>
        <w:ind w:left="8685" w:hanging="300"/>
      </w:pPr>
    </w:lvl>
  </w:abstractNum>
  <w:abstractNum w:abstractNumId="18" w15:restartNumberingAfterBreak="0">
    <w:nsid w:val="00000414"/>
    <w:multiLevelType w:val="multilevel"/>
    <w:tmpl w:val="FFFFFFFF"/>
    <w:lvl w:ilvl="0">
      <w:numFmt w:val="bullet"/>
      <w:lvlText w:val="-"/>
      <w:lvlJc w:val="left"/>
      <w:pPr>
        <w:ind w:left="110" w:hanging="171"/>
      </w:pPr>
      <w:rPr>
        <w:rFonts w:ascii="Times New Roman" w:hAnsi="Times New Roman"/>
        <w:b w:val="0"/>
        <w:w w:val="100"/>
        <w:sz w:val="28"/>
      </w:rPr>
    </w:lvl>
    <w:lvl w:ilvl="1">
      <w:numFmt w:val="bullet"/>
      <w:lvlText w:val="•"/>
      <w:lvlJc w:val="left"/>
      <w:pPr>
        <w:ind w:left="1025" w:hanging="171"/>
      </w:pPr>
    </w:lvl>
    <w:lvl w:ilvl="2">
      <w:numFmt w:val="bullet"/>
      <w:lvlText w:val="•"/>
      <w:lvlJc w:val="left"/>
      <w:pPr>
        <w:ind w:left="1930" w:hanging="171"/>
      </w:pPr>
    </w:lvl>
    <w:lvl w:ilvl="3">
      <w:numFmt w:val="bullet"/>
      <w:lvlText w:val="•"/>
      <w:lvlJc w:val="left"/>
      <w:pPr>
        <w:ind w:left="2835" w:hanging="171"/>
      </w:pPr>
    </w:lvl>
    <w:lvl w:ilvl="4">
      <w:numFmt w:val="bullet"/>
      <w:lvlText w:val="•"/>
      <w:lvlJc w:val="left"/>
      <w:pPr>
        <w:ind w:left="3740" w:hanging="171"/>
      </w:pPr>
    </w:lvl>
    <w:lvl w:ilvl="5">
      <w:numFmt w:val="bullet"/>
      <w:lvlText w:val="•"/>
      <w:lvlJc w:val="left"/>
      <w:pPr>
        <w:ind w:left="4645" w:hanging="171"/>
      </w:pPr>
    </w:lvl>
    <w:lvl w:ilvl="6">
      <w:numFmt w:val="bullet"/>
      <w:lvlText w:val="•"/>
      <w:lvlJc w:val="left"/>
      <w:pPr>
        <w:ind w:left="5551" w:hanging="171"/>
      </w:pPr>
    </w:lvl>
    <w:lvl w:ilvl="7">
      <w:numFmt w:val="bullet"/>
      <w:lvlText w:val="•"/>
      <w:lvlJc w:val="left"/>
      <w:pPr>
        <w:ind w:left="6456" w:hanging="171"/>
      </w:pPr>
    </w:lvl>
    <w:lvl w:ilvl="8">
      <w:numFmt w:val="bullet"/>
      <w:lvlText w:val="•"/>
      <w:lvlJc w:val="left"/>
      <w:pPr>
        <w:ind w:left="7361" w:hanging="171"/>
      </w:pPr>
    </w:lvl>
  </w:abstractNum>
  <w:abstractNum w:abstractNumId="19" w15:restartNumberingAfterBreak="0">
    <w:nsid w:val="00000415"/>
    <w:multiLevelType w:val="multilevel"/>
    <w:tmpl w:val="FFFFFFFF"/>
    <w:lvl w:ilvl="0">
      <w:start w:val="1"/>
      <w:numFmt w:val="decimal"/>
      <w:lvlText w:val="%1"/>
      <w:lvlJc w:val="left"/>
      <w:pPr>
        <w:ind w:left="679" w:hanging="701"/>
      </w:pPr>
      <w:rPr>
        <w:rFonts w:cs="Times New Roman"/>
      </w:rPr>
    </w:lvl>
    <w:lvl w:ilvl="1">
      <w:start w:val="3"/>
      <w:numFmt w:val="decimal"/>
      <w:lvlText w:val="%1.%2"/>
      <w:lvlJc w:val="left"/>
      <w:pPr>
        <w:ind w:left="679" w:hanging="701"/>
      </w:pPr>
      <w:rPr>
        <w:rFonts w:cs="Times New Roman"/>
      </w:rPr>
    </w:lvl>
    <w:lvl w:ilvl="2">
      <w:start w:val="4"/>
      <w:numFmt w:val="decimal"/>
      <w:lvlText w:val="%1.%2.%3."/>
      <w:lvlJc w:val="left"/>
      <w:pPr>
        <w:ind w:left="679" w:hanging="701"/>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4682" w:hanging="281"/>
      </w:pPr>
    </w:lvl>
    <w:lvl w:ilvl="5">
      <w:numFmt w:val="bullet"/>
      <w:lvlText w:val="•"/>
      <w:lvlJc w:val="left"/>
      <w:pPr>
        <w:ind w:left="5682" w:hanging="281"/>
      </w:pPr>
    </w:lvl>
    <w:lvl w:ilvl="6">
      <w:numFmt w:val="bullet"/>
      <w:lvlText w:val="•"/>
      <w:lvlJc w:val="left"/>
      <w:pPr>
        <w:ind w:left="6683" w:hanging="281"/>
      </w:pPr>
    </w:lvl>
    <w:lvl w:ilvl="7">
      <w:numFmt w:val="bullet"/>
      <w:lvlText w:val="•"/>
      <w:lvlJc w:val="left"/>
      <w:pPr>
        <w:ind w:left="7684" w:hanging="281"/>
      </w:pPr>
    </w:lvl>
    <w:lvl w:ilvl="8">
      <w:numFmt w:val="bullet"/>
      <w:lvlText w:val="•"/>
      <w:lvlJc w:val="left"/>
      <w:pPr>
        <w:ind w:left="8684" w:hanging="281"/>
      </w:pPr>
    </w:lvl>
  </w:abstractNum>
  <w:abstractNum w:abstractNumId="20" w15:restartNumberingAfterBreak="0">
    <w:nsid w:val="00000416"/>
    <w:multiLevelType w:val="multilevel"/>
    <w:tmpl w:val="FFFFFFFF"/>
    <w:lvl w:ilvl="0">
      <w:numFmt w:val="bullet"/>
      <w:lvlText w:val="-"/>
      <w:lvlJc w:val="left"/>
      <w:pPr>
        <w:ind w:left="1562" w:hanging="164"/>
      </w:pPr>
      <w:rPr>
        <w:rFonts w:ascii="Times New Roman" w:hAnsi="Times New Roman"/>
        <w:b w:val="0"/>
        <w:w w:val="100"/>
        <w:sz w:val="28"/>
      </w:rPr>
    </w:lvl>
    <w:lvl w:ilvl="1">
      <w:numFmt w:val="bullet"/>
      <w:lvlText w:val="•"/>
      <w:lvlJc w:val="left"/>
      <w:pPr>
        <w:ind w:left="2472" w:hanging="164"/>
      </w:pPr>
    </w:lvl>
    <w:lvl w:ilvl="2">
      <w:numFmt w:val="bullet"/>
      <w:lvlText w:val="•"/>
      <w:lvlJc w:val="left"/>
      <w:pPr>
        <w:ind w:left="3385" w:hanging="164"/>
      </w:pPr>
    </w:lvl>
    <w:lvl w:ilvl="3">
      <w:numFmt w:val="bullet"/>
      <w:lvlText w:val="•"/>
      <w:lvlJc w:val="left"/>
      <w:pPr>
        <w:ind w:left="4297" w:hanging="164"/>
      </w:pPr>
    </w:lvl>
    <w:lvl w:ilvl="4">
      <w:numFmt w:val="bullet"/>
      <w:lvlText w:val="•"/>
      <w:lvlJc w:val="left"/>
      <w:pPr>
        <w:ind w:left="5210" w:hanging="164"/>
      </w:pPr>
    </w:lvl>
    <w:lvl w:ilvl="5">
      <w:numFmt w:val="bullet"/>
      <w:lvlText w:val="•"/>
      <w:lvlJc w:val="left"/>
      <w:pPr>
        <w:ind w:left="6123" w:hanging="164"/>
      </w:pPr>
    </w:lvl>
    <w:lvl w:ilvl="6">
      <w:numFmt w:val="bullet"/>
      <w:lvlText w:val="•"/>
      <w:lvlJc w:val="left"/>
      <w:pPr>
        <w:ind w:left="7035" w:hanging="164"/>
      </w:pPr>
    </w:lvl>
    <w:lvl w:ilvl="7">
      <w:numFmt w:val="bullet"/>
      <w:lvlText w:val="•"/>
      <w:lvlJc w:val="left"/>
      <w:pPr>
        <w:ind w:left="7948" w:hanging="164"/>
      </w:pPr>
    </w:lvl>
    <w:lvl w:ilvl="8">
      <w:numFmt w:val="bullet"/>
      <w:lvlText w:val="•"/>
      <w:lvlJc w:val="left"/>
      <w:pPr>
        <w:ind w:left="8861" w:hanging="164"/>
      </w:pPr>
    </w:lvl>
  </w:abstractNum>
  <w:abstractNum w:abstractNumId="21" w15:restartNumberingAfterBreak="0">
    <w:nsid w:val="00000417"/>
    <w:multiLevelType w:val="multilevel"/>
    <w:tmpl w:val="FFFFFFFF"/>
    <w:lvl w:ilvl="0">
      <w:numFmt w:val="bullet"/>
      <w:lvlText w:val="-"/>
      <w:lvlJc w:val="left"/>
      <w:pPr>
        <w:ind w:left="1103" w:hanging="164"/>
      </w:pPr>
      <w:rPr>
        <w:rFonts w:ascii="Times New Roman" w:hAnsi="Times New Roman"/>
        <w:b w:val="0"/>
        <w:w w:val="100"/>
        <w:sz w:val="28"/>
      </w:rPr>
    </w:lvl>
    <w:lvl w:ilvl="1">
      <w:numFmt w:val="bullet"/>
      <w:lvlText w:val="•"/>
      <w:lvlJc w:val="left"/>
      <w:pPr>
        <w:ind w:left="1888" w:hanging="164"/>
      </w:pPr>
    </w:lvl>
    <w:lvl w:ilvl="2">
      <w:numFmt w:val="bullet"/>
      <w:lvlText w:val="•"/>
      <w:lvlJc w:val="left"/>
      <w:pPr>
        <w:ind w:left="2677" w:hanging="164"/>
      </w:pPr>
    </w:lvl>
    <w:lvl w:ilvl="3">
      <w:numFmt w:val="bullet"/>
      <w:lvlText w:val="•"/>
      <w:lvlJc w:val="left"/>
      <w:pPr>
        <w:ind w:left="3466" w:hanging="164"/>
      </w:pPr>
    </w:lvl>
    <w:lvl w:ilvl="4">
      <w:numFmt w:val="bullet"/>
      <w:lvlText w:val="•"/>
      <w:lvlJc w:val="left"/>
      <w:pPr>
        <w:ind w:left="4254" w:hanging="164"/>
      </w:pPr>
    </w:lvl>
    <w:lvl w:ilvl="5">
      <w:numFmt w:val="bullet"/>
      <w:lvlText w:val="•"/>
      <w:lvlJc w:val="left"/>
      <w:pPr>
        <w:ind w:left="5043" w:hanging="164"/>
      </w:pPr>
    </w:lvl>
    <w:lvl w:ilvl="6">
      <w:numFmt w:val="bullet"/>
      <w:lvlText w:val="•"/>
      <w:lvlJc w:val="left"/>
      <w:pPr>
        <w:ind w:left="5832" w:hanging="164"/>
      </w:pPr>
    </w:lvl>
    <w:lvl w:ilvl="7">
      <w:numFmt w:val="bullet"/>
      <w:lvlText w:val="•"/>
      <w:lvlJc w:val="left"/>
      <w:pPr>
        <w:ind w:left="6620" w:hanging="164"/>
      </w:pPr>
    </w:lvl>
    <w:lvl w:ilvl="8">
      <w:numFmt w:val="bullet"/>
      <w:lvlText w:val="•"/>
      <w:lvlJc w:val="left"/>
      <w:pPr>
        <w:ind w:left="7409" w:hanging="164"/>
      </w:pPr>
    </w:lvl>
  </w:abstractNum>
  <w:abstractNum w:abstractNumId="22" w15:restartNumberingAfterBreak="0">
    <w:nsid w:val="00000418"/>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23" w15:restartNumberingAfterBreak="0">
    <w:nsid w:val="00000419"/>
    <w:multiLevelType w:val="multilevel"/>
    <w:tmpl w:val="FFFFFFFF"/>
    <w:lvl w:ilvl="0">
      <w:numFmt w:val="bullet"/>
      <w:lvlText w:val="-"/>
      <w:lvlJc w:val="left"/>
      <w:pPr>
        <w:ind w:left="679" w:hanging="171"/>
      </w:pPr>
      <w:rPr>
        <w:rFonts w:ascii="Times New Roman" w:hAnsi="Times New Roman"/>
        <w:b w:val="0"/>
        <w:w w:val="100"/>
        <w:sz w:val="28"/>
      </w:rPr>
    </w:lvl>
    <w:lvl w:ilvl="1">
      <w:numFmt w:val="bullet"/>
      <w:lvlText w:val="•"/>
      <w:lvlJc w:val="left"/>
      <w:pPr>
        <w:ind w:left="1680" w:hanging="171"/>
      </w:pPr>
    </w:lvl>
    <w:lvl w:ilvl="2">
      <w:numFmt w:val="bullet"/>
      <w:lvlText w:val="•"/>
      <w:lvlJc w:val="left"/>
      <w:pPr>
        <w:ind w:left="2681" w:hanging="171"/>
      </w:pPr>
    </w:lvl>
    <w:lvl w:ilvl="3">
      <w:numFmt w:val="bullet"/>
      <w:lvlText w:val="•"/>
      <w:lvlJc w:val="left"/>
      <w:pPr>
        <w:ind w:left="3681" w:hanging="171"/>
      </w:pPr>
    </w:lvl>
    <w:lvl w:ilvl="4">
      <w:numFmt w:val="bullet"/>
      <w:lvlText w:val="•"/>
      <w:lvlJc w:val="left"/>
      <w:pPr>
        <w:ind w:left="4682" w:hanging="171"/>
      </w:pPr>
    </w:lvl>
    <w:lvl w:ilvl="5">
      <w:numFmt w:val="bullet"/>
      <w:lvlText w:val="•"/>
      <w:lvlJc w:val="left"/>
      <w:pPr>
        <w:ind w:left="5683" w:hanging="171"/>
      </w:pPr>
    </w:lvl>
    <w:lvl w:ilvl="6">
      <w:numFmt w:val="bullet"/>
      <w:lvlText w:val="•"/>
      <w:lvlJc w:val="left"/>
      <w:pPr>
        <w:ind w:left="6683" w:hanging="171"/>
      </w:pPr>
    </w:lvl>
    <w:lvl w:ilvl="7">
      <w:numFmt w:val="bullet"/>
      <w:lvlText w:val="•"/>
      <w:lvlJc w:val="left"/>
      <w:pPr>
        <w:ind w:left="7684" w:hanging="171"/>
      </w:pPr>
    </w:lvl>
    <w:lvl w:ilvl="8">
      <w:numFmt w:val="bullet"/>
      <w:lvlText w:val="•"/>
      <w:lvlJc w:val="left"/>
      <w:pPr>
        <w:ind w:left="8685" w:hanging="171"/>
      </w:pPr>
    </w:lvl>
  </w:abstractNum>
  <w:abstractNum w:abstractNumId="24" w15:restartNumberingAfterBreak="0">
    <w:nsid w:val="0000041A"/>
    <w:multiLevelType w:val="multilevel"/>
    <w:tmpl w:val="FFFFFFFF"/>
    <w:lvl w:ilvl="0">
      <w:start w:val="2"/>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numFmt w:val="bullet"/>
      <w:lvlText w:val="-"/>
      <w:lvlJc w:val="left"/>
      <w:pPr>
        <w:ind w:left="679" w:hanging="149"/>
      </w:pPr>
      <w:rPr>
        <w:rFonts w:ascii="Times New Roman" w:hAnsi="Times New Roman"/>
        <w:b w:val="0"/>
        <w:w w:val="100"/>
        <w:sz w:val="28"/>
      </w:rPr>
    </w:lvl>
    <w:lvl w:ilvl="3">
      <w:numFmt w:val="bullet"/>
      <w:lvlText w:val="•"/>
      <w:lvlJc w:val="left"/>
      <w:pPr>
        <w:ind w:left="3276" w:hanging="149"/>
      </w:pPr>
    </w:lvl>
    <w:lvl w:ilvl="4">
      <w:numFmt w:val="bullet"/>
      <w:lvlText w:val="•"/>
      <w:lvlJc w:val="left"/>
      <w:pPr>
        <w:ind w:left="4335" w:hanging="149"/>
      </w:pPr>
    </w:lvl>
    <w:lvl w:ilvl="5">
      <w:numFmt w:val="bullet"/>
      <w:lvlText w:val="•"/>
      <w:lvlJc w:val="left"/>
      <w:pPr>
        <w:ind w:left="5393" w:hanging="149"/>
      </w:pPr>
    </w:lvl>
    <w:lvl w:ilvl="6">
      <w:numFmt w:val="bullet"/>
      <w:lvlText w:val="•"/>
      <w:lvlJc w:val="left"/>
      <w:pPr>
        <w:ind w:left="6452" w:hanging="149"/>
      </w:pPr>
    </w:lvl>
    <w:lvl w:ilvl="7">
      <w:numFmt w:val="bullet"/>
      <w:lvlText w:val="•"/>
      <w:lvlJc w:val="left"/>
      <w:pPr>
        <w:ind w:left="7510" w:hanging="149"/>
      </w:pPr>
    </w:lvl>
    <w:lvl w:ilvl="8">
      <w:numFmt w:val="bullet"/>
      <w:lvlText w:val="•"/>
      <w:lvlJc w:val="left"/>
      <w:pPr>
        <w:ind w:left="8569" w:hanging="149"/>
      </w:pPr>
    </w:lvl>
  </w:abstractNum>
  <w:abstractNum w:abstractNumId="25" w15:restartNumberingAfterBreak="0">
    <w:nsid w:val="0000041B"/>
    <w:multiLevelType w:val="multilevel"/>
    <w:tmpl w:val="FFFFFFFF"/>
    <w:lvl w:ilvl="0">
      <w:start w:val="2"/>
      <w:numFmt w:val="decimal"/>
      <w:lvlText w:val="%1"/>
      <w:lvlJc w:val="left"/>
      <w:pPr>
        <w:ind w:left="679" w:hanging="688"/>
      </w:pPr>
      <w:rPr>
        <w:rFonts w:cs="Times New Roman"/>
      </w:rPr>
    </w:lvl>
    <w:lvl w:ilvl="1">
      <w:start w:val="3"/>
      <w:numFmt w:val="decimal"/>
      <w:lvlText w:val="%1.%2"/>
      <w:lvlJc w:val="left"/>
      <w:pPr>
        <w:ind w:left="679" w:hanging="688"/>
      </w:pPr>
      <w:rPr>
        <w:rFonts w:cs="Times New Roman"/>
      </w:rPr>
    </w:lvl>
    <w:lvl w:ilvl="2">
      <w:start w:val="1"/>
      <w:numFmt w:val="decimal"/>
      <w:lvlText w:val="%1.%2.%3."/>
      <w:lvlJc w:val="left"/>
      <w:pPr>
        <w:ind w:left="679" w:hanging="688"/>
      </w:pPr>
      <w:rPr>
        <w:rFonts w:ascii="Times New Roman" w:hAnsi="Times New Roman" w:cs="Times New Roman"/>
        <w:b w:val="0"/>
        <w:bCs w:val="0"/>
        <w:i/>
        <w:iCs/>
        <w:spacing w:val="-3"/>
        <w:w w:val="100"/>
        <w:sz w:val="28"/>
        <w:szCs w:val="28"/>
      </w:rPr>
    </w:lvl>
    <w:lvl w:ilvl="3">
      <w:start w:val="1"/>
      <w:numFmt w:val="lowerLetter"/>
      <w:lvlText w:val="%4."/>
      <w:lvlJc w:val="left"/>
      <w:pPr>
        <w:ind w:left="679" w:hanging="274"/>
      </w:pPr>
      <w:rPr>
        <w:rFonts w:ascii="Times New Roman" w:hAnsi="Times New Roman" w:cs="Times New Roman"/>
        <w:b w:val="0"/>
        <w:bCs w:val="0"/>
        <w:i/>
        <w:iCs/>
        <w:w w:val="100"/>
        <w:sz w:val="28"/>
        <w:szCs w:val="28"/>
      </w:rPr>
    </w:lvl>
    <w:lvl w:ilvl="4">
      <w:numFmt w:val="bullet"/>
      <w:lvlText w:val="•"/>
      <w:lvlJc w:val="left"/>
      <w:pPr>
        <w:ind w:left="4682" w:hanging="274"/>
      </w:pPr>
    </w:lvl>
    <w:lvl w:ilvl="5">
      <w:numFmt w:val="bullet"/>
      <w:lvlText w:val="•"/>
      <w:lvlJc w:val="left"/>
      <w:pPr>
        <w:ind w:left="5683" w:hanging="274"/>
      </w:pPr>
    </w:lvl>
    <w:lvl w:ilvl="6">
      <w:numFmt w:val="bullet"/>
      <w:lvlText w:val="•"/>
      <w:lvlJc w:val="left"/>
      <w:pPr>
        <w:ind w:left="6683" w:hanging="274"/>
      </w:pPr>
    </w:lvl>
    <w:lvl w:ilvl="7">
      <w:numFmt w:val="bullet"/>
      <w:lvlText w:val="•"/>
      <w:lvlJc w:val="left"/>
      <w:pPr>
        <w:ind w:left="7684" w:hanging="274"/>
      </w:pPr>
    </w:lvl>
    <w:lvl w:ilvl="8">
      <w:numFmt w:val="bullet"/>
      <w:lvlText w:val="•"/>
      <w:lvlJc w:val="left"/>
      <w:pPr>
        <w:ind w:left="8685" w:hanging="274"/>
      </w:pPr>
    </w:lvl>
  </w:abstractNum>
  <w:abstractNum w:abstractNumId="26" w15:restartNumberingAfterBreak="0">
    <w:nsid w:val="0000041C"/>
    <w:multiLevelType w:val="multilevel"/>
    <w:tmpl w:val="FFFFFFFF"/>
    <w:lvl w:ilvl="0">
      <w:numFmt w:val="bullet"/>
      <w:lvlText w:val="-"/>
      <w:lvlJc w:val="left"/>
      <w:pPr>
        <w:ind w:left="103" w:hanging="171"/>
      </w:pPr>
      <w:rPr>
        <w:rFonts w:ascii="Times New Roman" w:hAnsi="Times New Roman"/>
        <w:b w:val="0"/>
        <w:w w:val="100"/>
        <w:sz w:val="28"/>
      </w:rPr>
    </w:lvl>
    <w:lvl w:ilvl="1">
      <w:numFmt w:val="bullet"/>
      <w:lvlText w:val="•"/>
      <w:lvlJc w:val="left"/>
      <w:pPr>
        <w:ind w:left="1007" w:hanging="171"/>
      </w:pPr>
    </w:lvl>
    <w:lvl w:ilvl="2">
      <w:numFmt w:val="bullet"/>
      <w:lvlText w:val="•"/>
      <w:lvlJc w:val="left"/>
      <w:pPr>
        <w:ind w:left="1914" w:hanging="171"/>
      </w:pPr>
    </w:lvl>
    <w:lvl w:ilvl="3">
      <w:numFmt w:val="bullet"/>
      <w:lvlText w:val="•"/>
      <w:lvlJc w:val="left"/>
      <w:pPr>
        <w:ind w:left="2821" w:hanging="171"/>
      </w:pPr>
    </w:lvl>
    <w:lvl w:ilvl="4">
      <w:numFmt w:val="bullet"/>
      <w:lvlText w:val="•"/>
      <w:lvlJc w:val="left"/>
      <w:pPr>
        <w:ind w:left="3728" w:hanging="171"/>
      </w:pPr>
    </w:lvl>
    <w:lvl w:ilvl="5">
      <w:numFmt w:val="bullet"/>
      <w:lvlText w:val="•"/>
      <w:lvlJc w:val="left"/>
      <w:pPr>
        <w:ind w:left="4635" w:hanging="171"/>
      </w:pPr>
    </w:lvl>
    <w:lvl w:ilvl="6">
      <w:numFmt w:val="bullet"/>
      <w:lvlText w:val="•"/>
      <w:lvlJc w:val="left"/>
      <w:pPr>
        <w:ind w:left="5543" w:hanging="171"/>
      </w:pPr>
    </w:lvl>
    <w:lvl w:ilvl="7">
      <w:numFmt w:val="bullet"/>
      <w:lvlText w:val="•"/>
      <w:lvlJc w:val="left"/>
      <w:pPr>
        <w:ind w:left="6450" w:hanging="171"/>
      </w:pPr>
    </w:lvl>
    <w:lvl w:ilvl="8">
      <w:numFmt w:val="bullet"/>
      <w:lvlText w:val="•"/>
      <w:lvlJc w:val="left"/>
      <w:pPr>
        <w:ind w:left="7357" w:hanging="171"/>
      </w:pPr>
    </w:lvl>
  </w:abstractNum>
  <w:abstractNum w:abstractNumId="27" w15:restartNumberingAfterBreak="0">
    <w:nsid w:val="0000041D"/>
    <w:multiLevelType w:val="multilevel"/>
    <w:tmpl w:val="FFFFFFFF"/>
    <w:lvl w:ilvl="0">
      <w:start w:val="2"/>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start w:val="1"/>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679" w:hanging="212"/>
      </w:pPr>
      <w:rPr>
        <w:rFonts w:ascii="Times New Roman" w:hAnsi="Times New Roman"/>
        <w:b w:val="0"/>
        <w:i/>
        <w:w w:val="100"/>
        <w:sz w:val="28"/>
      </w:rPr>
    </w:lvl>
    <w:lvl w:ilvl="4">
      <w:numFmt w:val="bullet"/>
      <w:lvlText w:val="•"/>
      <w:lvlJc w:val="left"/>
      <w:pPr>
        <w:ind w:left="1560" w:hanging="212"/>
      </w:pPr>
    </w:lvl>
    <w:lvl w:ilvl="5">
      <w:numFmt w:val="bullet"/>
      <w:lvlText w:val="•"/>
      <w:lvlJc w:val="left"/>
      <w:pPr>
        <w:ind w:left="1620" w:hanging="212"/>
      </w:pPr>
    </w:lvl>
    <w:lvl w:ilvl="6">
      <w:numFmt w:val="bullet"/>
      <w:lvlText w:val="•"/>
      <w:lvlJc w:val="left"/>
      <w:pPr>
        <w:ind w:left="3433" w:hanging="212"/>
      </w:pPr>
    </w:lvl>
    <w:lvl w:ilvl="7">
      <w:numFmt w:val="bullet"/>
      <w:lvlText w:val="•"/>
      <w:lvlJc w:val="left"/>
      <w:pPr>
        <w:ind w:left="5246" w:hanging="212"/>
      </w:pPr>
    </w:lvl>
    <w:lvl w:ilvl="8">
      <w:numFmt w:val="bullet"/>
      <w:lvlText w:val="•"/>
      <w:lvlJc w:val="left"/>
      <w:pPr>
        <w:ind w:left="7059" w:hanging="212"/>
      </w:pPr>
    </w:lvl>
  </w:abstractNum>
  <w:abstractNum w:abstractNumId="28" w15:restartNumberingAfterBreak="0">
    <w:nsid w:val="0000041E"/>
    <w:multiLevelType w:val="multilevel"/>
    <w:tmpl w:val="FFFFFFFF"/>
    <w:lvl w:ilvl="0">
      <w:numFmt w:val="bullet"/>
      <w:lvlText w:val="*"/>
      <w:lvlJc w:val="left"/>
      <w:pPr>
        <w:ind w:left="679" w:hanging="218"/>
      </w:pPr>
      <w:rPr>
        <w:rFonts w:ascii="Times New Roman" w:hAnsi="Times New Roman"/>
        <w:b w:val="0"/>
        <w:w w:val="100"/>
        <w:sz w:val="28"/>
      </w:rPr>
    </w:lvl>
    <w:lvl w:ilvl="1">
      <w:numFmt w:val="bullet"/>
      <w:lvlText w:val="•"/>
      <w:lvlJc w:val="left"/>
      <w:pPr>
        <w:ind w:left="1680" w:hanging="218"/>
      </w:pPr>
    </w:lvl>
    <w:lvl w:ilvl="2">
      <w:numFmt w:val="bullet"/>
      <w:lvlText w:val="•"/>
      <w:lvlJc w:val="left"/>
      <w:pPr>
        <w:ind w:left="2681" w:hanging="218"/>
      </w:pPr>
    </w:lvl>
    <w:lvl w:ilvl="3">
      <w:numFmt w:val="bullet"/>
      <w:lvlText w:val="•"/>
      <w:lvlJc w:val="left"/>
      <w:pPr>
        <w:ind w:left="3681" w:hanging="218"/>
      </w:pPr>
    </w:lvl>
    <w:lvl w:ilvl="4">
      <w:numFmt w:val="bullet"/>
      <w:lvlText w:val="•"/>
      <w:lvlJc w:val="left"/>
      <w:pPr>
        <w:ind w:left="4682" w:hanging="218"/>
      </w:pPr>
    </w:lvl>
    <w:lvl w:ilvl="5">
      <w:numFmt w:val="bullet"/>
      <w:lvlText w:val="•"/>
      <w:lvlJc w:val="left"/>
      <w:pPr>
        <w:ind w:left="5683" w:hanging="218"/>
      </w:pPr>
    </w:lvl>
    <w:lvl w:ilvl="6">
      <w:numFmt w:val="bullet"/>
      <w:lvlText w:val="•"/>
      <w:lvlJc w:val="left"/>
      <w:pPr>
        <w:ind w:left="6683" w:hanging="218"/>
      </w:pPr>
    </w:lvl>
    <w:lvl w:ilvl="7">
      <w:numFmt w:val="bullet"/>
      <w:lvlText w:val="•"/>
      <w:lvlJc w:val="left"/>
      <w:pPr>
        <w:ind w:left="7684" w:hanging="218"/>
      </w:pPr>
    </w:lvl>
    <w:lvl w:ilvl="8">
      <w:numFmt w:val="bullet"/>
      <w:lvlText w:val="•"/>
      <w:lvlJc w:val="left"/>
      <w:pPr>
        <w:ind w:left="8685" w:hanging="218"/>
      </w:pPr>
    </w:lvl>
  </w:abstractNum>
  <w:abstractNum w:abstractNumId="29" w15:restartNumberingAfterBreak="0">
    <w:nsid w:val="0000041F"/>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0" w15:restartNumberingAfterBreak="0">
    <w:nsid w:val="00000420"/>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1" w15:restartNumberingAfterBreak="0">
    <w:nsid w:val="00000421"/>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2" w15:restartNumberingAfterBreak="0">
    <w:nsid w:val="00000422"/>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3" w15:restartNumberingAfterBreak="0">
    <w:nsid w:val="00000423"/>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4" w15:restartNumberingAfterBreak="0">
    <w:nsid w:val="00000424"/>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5" w15:restartNumberingAfterBreak="0">
    <w:nsid w:val="00000425"/>
    <w:multiLevelType w:val="multilevel"/>
    <w:tmpl w:val="FFFFFFFF"/>
    <w:lvl w:ilvl="0">
      <w:start w:val="2"/>
      <w:numFmt w:val="decimal"/>
      <w:lvlText w:val="%1"/>
      <w:lvlJc w:val="left"/>
      <w:pPr>
        <w:ind w:left="679" w:hanging="751"/>
      </w:pPr>
      <w:rPr>
        <w:rFonts w:cs="Times New Roman"/>
      </w:rPr>
    </w:lvl>
    <w:lvl w:ilvl="1">
      <w:start w:val="3"/>
      <w:numFmt w:val="decimal"/>
      <w:lvlText w:val="%1.%2"/>
      <w:lvlJc w:val="left"/>
      <w:pPr>
        <w:ind w:left="679" w:hanging="751"/>
      </w:pPr>
      <w:rPr>
        <w:rFonts w:cs="Times New Roman"/>
      </w:rPr>
    </w:lvl>
    <w:lvl w:ilvl="2">
      <w:start w:val="3"/>
      <w:numFmt w:val="decimal"/>
      <w:lvlText w:val="%1.%2.%3."/>
      <w:lvlJc w:val="left"/>
      <w:pPr>
        <w:ind w:left="679" w:hanging="751"/>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900" w:hanging="164"/>
      </w:pPr>
      <w:rPr>
        <w:rFonts w:ascii="Times New Roman" w:hAnsi="Times New Roman"/>
        <w:b w:val="0"/>
        <w:w w:val="100"/>
        <w:sz w:val="28"/>
      </w:rPr>
    </w:lvl>
    <w:lvl w:ilvl="5">
      <w:numFmt w:val="bullet"/>
      <w:lvlText w:val="•"/>
      <w:lvlJc w:val="left"/>
      <w:pPr>
        <w:ind w:left="5057" w:hanging="164"/>
      </w:pPr>
    </w:lvl>
    <w:lvl w:ilvl="6">
      <w:numFmt w:val="bullet"/>
      <w:lvlText w:val="•"/>
      <w:lvlJc w:val="left"/>
      <w:pPr>
        <w:ind w:left="6183" w:hanging="164"/>
      </w:pPr>
    </w:lvl>
    <w:lvl w:ilvl="7">
      <w:numFmt w:val="bullet"/>
      <w:lvlText w:val="•"/>
      <w:lvlJc w:val="left"/>
      <w:pPr>
        <w:ind w:left="7309" w:hanging="164"/>
      </w:pPr>
    </w:lvl>
    <w:lvl w:ilvl="8">
      <w:numFmt w:val="bullet"/>
      <w:lvlText w:val="•"/>
      <w:lvlJc w:val="left"/>
      <w:pPr>
        <w:ind w:left="8434" w:hanging="164"/>
      </w:pPr>
    </w:lvl>
  </w:abstractNum>
  <w:abstractNum w:abstractNumId="36" w15:restartNumberingAfterBreak="0">
    <w:nsid w:val="00000426"/>
    <w:multiLevelType w:val="multilevel"/>
    <w:tmpl w:val="FFFFFFFF"/>
    <w:lvl w:ilvl="0">
      <w:numFmt w:val="bullet"/>
      <w:lvlText w:val="-"/>
      <w:lvlJc w:val="left"/>
      <w:pPr>
        <w:ind w:left="679" w:hanging="171"/>
      </w:pPr>
      <w:rPr>
        <w:rFonts w:ascii="Times New Roman" w:hAnsi="Times New Roman"/>
        <w:b w:val="0"/>
        <w:w w:val="100"/>
        <w:sz w:val="28"/>
      </w:rPr>
    </w:lvl>
    <w:lvl w:ilvl="1">
      <w:numFmt w:val="bullet"/>
      <w:lvlText w:val="•"/>
      <w:lvlJc w:val="left"/>
      <w:pPr>
        <w:ind w:left="1680" w:hanging="171"/>
      </w:pPr>
    </w:lvl>
    <w:lvl w:ilvl="2">
      <w:numFmt w:val="bullet"/>
      <w:lvlText w:val="•"/>
      <w:lvlJc w:val="left"/>
      <w:pPr>
        <w:ind w:left="2681" w:hanging="171"/>
      </w:pPr>
    </w:lvl>
    <w:lvl w:ilvl="3">
      <w:numFmt w:val="bullet"/>
      <w:lvlText w:val="•"/>
      <w:lvlJc w:val="left"/>
      <w:pPr>
        <w:ind w:left="3681" w:hanging="171"/>
      </w:pPr>
    </w:lvl>
    <w:lvl w:ilvl="4">
      <w:numFmt w:val="bullet"/>
      <w:lvlText w:val="•"/>
      <w:lvlJc w:val="left"/>
      <w:pPr>
        <w:ind w:left="4682" w:hanging="171"/>
      </w:pPr>
    </w:lvl>
    <w:lvl w:ilvl="5">
      <w:numFmt w:val="bullet"/>
      <w:lvlText w:val="•"/>
      <w:lvlJc w:val="left"/>
      <w:pPr>
        <w:ind w:left="5683" w:hanging="171"/>
      </w:pPr>
    </w:lvl>
    <w:lvl w:ilvl="6">
      <w:numFmt w:val="bullet"/>
      <w:lvlText w:val="•"/>
      <w:lvlJc w:val="left"/>
      <w:pPr>
        <w:ind w:left="6683" w:hanging="171"/>
      </w:pPr>
    </w:lvl>
    <w:lvl w:ilvl="7">
      <w:numFmt w:val="bullet"/>
      <w:lvlText w:val="•"/>
      <w:lvlJc w:val="left"/>
      <w:pPr>
        <w:ind w:left="7684" w:hanging="171"/>
      </w:pPr>
    </w:lvl>
    <w:lvl w:ilvl="8">
      <w:numFmt w:val="bullet"/>
      <w:lvlText w:val="•"/>
      <w:lvlJc w:val="left"/>
      <w:pPr>
        <w:ind w:left="8685" w:hanging="171"/>
      </w:pPr>
    </w:lvl>
  </w:abstractNum>
  <w:abstractNum w:abstractNumId="37" w15:restartNumberingAfterBreak="0">
    <w:nsid w:val="00000427"/>
    <w:multiLevelType w:val="multilevel"/>
    <w:tmpl w:val="FFFFFFFF"/>
    <w:lvl w:ilvl="0">
      <w:start w:val="2"/>
      <w:numFmt w:val="decimal"/>
      <w:lvlText w:val="%1"/>
      <w:lvlJc w:val="left"/>
      <w:pPr>
        <w:ind w:left="679" w:hanging="751"/>
      </w:pPr>
      <w:rPr>
        <w:rFonts w:cs="Times New Roman"/>
      </w:rPr>
    </w:lvl>
    <w:lvl w:ilvl="1">
      <w:start w:val="3"/>
      <w:numFmt w:val="decimal"/>
      <w:lvlText w:val="%1.%2"/>
      <w:lvlJc w:val="left"/>
      <w:pPr>
        <w:ind w:left="679" w:hanging="751"/>
      </w:pPr>
      <w:rPr>
        <w:rFonts w:cs="Times New Roman"/>
      </w:rPr>
    </w:lvl>
    <w:lvl w:ilvl="2">
      <w:start w:val="4"/>
      <w:numFmt w:val="decimal"/>
      <w:lvlText w:val="%1.%2.%3."/>
      <w:lvlJc w:val="left"/>
      <w:pPr>
        <w:ind w:left="679" w:hanging="751"/>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4682" w:hanging="281"/>
      </w:pPr>
    </w:lvl>
    <w:lvl w:ilvl="5">
      <w:numFmt w:val="bullet"/>
      <w:lvlText w:val="•"/>
      <w:lvlJc w:val="left"/>
      <w:pPr>
        <w:ind w:left="5682" w:hanging="281"/>
      </w:pPr>
    </w:lvl>
    <w:lvl w:ilvl="6">
      <w:numFmt w:val="bullet"/>
      <w:lvlText w:val="•"/>
      <w:lvlJc w:val="left"/>
      <w:pPr>
        <w:ind w:left="6683" w:hanging="281"/>
      </w:pPr>
    </w:lvl>
    <w:lvl w:ilvl="7">
      <w:numFmt w:val="bullet"/>
      <w:lvlText w:val="•"/>
      <w:lvlJc w:val="left"/>
      <w:pPr>
        <w:ind w:left="7684" w:hanging="281"/>
      </w:pPr>
    </w:lvl>
    <w:lvl w:ilvl="8">
      <w:numFmt w:val="bullet"/>
      <w:lvlText w:val="•"/>
      <w:lvlJc w:val="left"/>
      <w:pPr>
        <w:ind w:left="8684" w:hanging="281"/>
      </w:pPr>
    </w:lvl>
  </w:abstractNum>
  <w:abstractNum w:abstractNumId="38" w15:restartNumberingAfterBreak="0">
    <w:nsid w:val="00000428"/>
    <w:multiLevelType w:val="multilevel"/>
    <w:tmpl w:val="FFFFFFFF"/>
    <w:lvl w:ilvl="0">
      <w:numFmt w:val="bullet"/>
      <w:lvlText w:val="-"/>
      <w:lvlJc w:val="left"/>
      <w:pPr>
        <w:ind w:left="1562" w:hanging="164"/>
      </w:pPr>
      <w:rPr>
        <w:rFonts w:ascii="Times New Roman" w:hAnsi="Times New Roman"/>
        <w:b w:val="0"/>
        <w:w w:val="100"/>
        <w:sz w:val="28"/>
      </w:rPr>
    </w:lvl>
    <w:lvl w:ilvl="1">
      <w:numFmt w:val="bullet"/>
      <w:lvlText w:val="•"/>
      <w:lvlJc w:val="left"/>
      <w:pPr>
        <w:ind w:left="2472" w:hanging="164"/>
      </w:pPr>
    </w:lvl>
    <w:lvl w:ilvl="2">
      <w:numFmt w:val="bullet"/>
      <w:lvlText w:val="•"/>
      <w:lvlJc w:val="left"/>
      <w:pPr>
        <w:ind w:left="3385" w:hanging="164"/>
      </w:pPr>
    </w:lvl>
    <w:lvl w:ilvl="3">
      <w:numFmt w:val="bullet"/>
      <w:lvlText w:val="•"/>
      <w:lvlJc w:val="left"/>
      <w:pPr>
        <w:ind w:left="4297" w:hanging="164"/>
      </w:pPr>
    </w:lvl>
    <w:lvl w:ilvl="4">
      <w:numFmt w:val="bullet"/>
      <w:lvlText w:val="•"/>
      <w:lvlJc w:val="left"/>
      <w:pPr>
        <w:ind w:left="5210" w:hanging="164"/>
      </w:pPr>
    </w:lvl>
    <w:lvl w:ilvl="5">
      <w:numFmt w:val="bullet"/>
      <w:lvlText w:val="•"/>
      <w:lvlJc w:val="left"/>
      <w:pPr>
        <w:ind w:left="6123" w:hanging="164"/>
      </w:pPr>
    </w:lvl>
    <w:lvl w:ilvl="6">
      <w:numFmt w:val="bullet"/>
      <w:lvlText w:val="•"/>
      <w:lvlJc w:val="left"/>
      <w:pPr>
        <w:ind w:left="7035" w:hanging="164"/>
      </w:pPr>
    </w:lvl>
    <w:lvl w:ilvl="7">
      <w:numFmt w:val="bullet"/>
      <w:lvlText w:val="•"/>
      <w:lvlJc w:val="left"/>
      <w:pPr>
        <w:ind w:left="7948" w:hanging="164"/>
      </w:pPr>
    </w:lvl>
    <w:lvl w:ilvl="8">
      <w:numFmt w:val="bullet"/>
      <w:lvlText w:val="•"/>
      <w:lvlJc w:val="left"/>
      <w:pPr>
        <w:ind w:left="8861" w:hanging="164"/>
      </w:pPr>
    </w:lvl>
  </w:abstractNum>
  <w:abstractNum w:abstractNumId="39" w15:restartNumberingAfterBreak="0">
    <w:nsid w:val="00000429"/>
    <w:multiLevelType w:val="multilevel"/>
    <w:tmpl w:val="FFFFFFFF"/>
    <w:lvl w:ilvl="0">
      <w:numFmt w:val="bullet"/>
      <w:lvlText w:val="-"/>
      <w:lvlJc w:val="left"/>
      <w:pPr>
        <w:ind w:left="103" w:hanging="159"/>
      </w:pPr>
      <w:rPr>
        <w:rFonts w:ascii="Times New Roman" w:hAnsi="Times New Roman"/>
        <w:b w:val="0"/>
        <w:w w:val="100"/>
        <w:sz w:val="28"/>
      </w:rPr>
    </w:lvl>
    <w:lvl w:ilvl="1">
      <w:numFmt w:val="bullet"/>
      <w:lvlText w:val="•"/>
      <w:lvlJc w:val="left"/>
      <w:pPr>
        <w:ind w:left="952" w:hanging="159"/>
      </w:pPr>
    </w:lvl>
    <w:lvl w:ilvl="2">
      <w:numFmt w:val="bullet"/>
      <w:lvlText w:val="•"/>
      <w:lvlJc w:val="left"/>
      <w:pPr>
        <w:ind w:left="1805" w:hanging="159"/>
      </w:pPr>
    </w:lvl>
    <w:lvl w:ilvl="3">
      <w:numFmt w:val="bullet"/>
      <w:lvlText w:val="•"/>
      <w:lvlJc w:val="left"/>
      <w:pPr>
        <w:ind w:left="2658" w:hanging="159"/>
      </w:pPr>
    </w:lvl>
    <w:lvl w:ilvl="4">
      <w:numFmt w:val="bullet"/>
      <w:lvlText w:val="•"/>
      <w:lvlJc w:val="left"/>
      <w:pPr>
        <w:ind w:left="3510" w:hanging="159"/>
      </w:pPr>
    </w:lvl>
    <w:lvl w:ilvl="5">
      <w:numFmt w:val="bullet"/>
      <w:lvlText w:val="•"/>
      <w:lvlJc w:val="left"/>
      <w:pPr>
        <w:ind w:left="4363" w:hanging="159"/>
      </w:pPr>
    </w:lvl>
    <w:lvl w:ilvl="6">
      <w:numFmt w:val="bullet"/>
      <w:lvlText w:val="•"/>
      <w:lvlJc w:val="left"/>
      <w:pPr>
        <w:ind w:left="5216" w:hanging="159"/>
      </w:pPr>
    </w:lvl>
    <w:lvl w:ilvl="7">
      <w:numFmt w:val="bullet"/>
      <w:lvlText w:val="•"/>
      <w:lvlJc w:val="left"/>
      <w:pPr>
        <w:ind w:left="6068" w:hanging="159"/>
      </w:pPr>
    </w:lvl>
    <w:lvl w:ilvl="8">
      <w:numFmt w:val="bullet"/>
      <w:lvlText w:val="•"/>
      <w:lvlJc w:val="left"/>
      <w:pPr>
        <w:ind w:left="6921" w:hanging="159"/>
      </w:pPr>
    </w:lvl>
  </w:abstractNum>
  <w:abstractNum w:abstractNumId="40" w15:restartNumberingAfterBreak="0">
    <w:nsid w:val="0000042A"/>
    <w:multiLevelType w:val="multilevel"/>
    <w:tmpl w:val="FFFFFFFF"/>
    <w:lvl w:ilvl="0">
      <w:start w:val="2"/>
      <w:numFmt w:val="decimal"/>
      <w:lvlText w:val="%1"/>
      <w:lvlJc w:val="left"/>
      <w:pPr>
        <w:ind w:left="1534" w:hanging="855"/>
      </w:pPr>
      <w:rPr>
        <w:rFonts w:cs="Times New Roman"/>
      </w:rPr>
    </w:lvl>
    <w:lvl w:ilvl="1">
      <w:start w:val="4"/>
      <w:numFmt w:val="decimal"/>
      <w:lvlText w:val="%1.%2"/>
      <w:lvlJc w:val="left"/>
      <w:pPr>
        <w:ind w:left="1534" w:hanging="855"/>
      </w:pPr>
      <w:rPr>
        <w:rFonts w:cs="Times New Roman"/>
      </w:rPr>
    </w:lvl>
    <w:lvl w:ilvl="2">
      <w:start w:val="2"/>
      <w:numFmt w:val="decimal"/>
      <w:lvlText w:val="%1.%2.%3"/>
      <w:lvlJc w:val="left"/>
      <w:pPr>
        <w:ind w:left="1534" w:hanging="855"/>
      </w:pPr>
      <w:rPr>
        <w:rFonts w:cs="Times New Roman"/>
      </w:rPr>
    </w:lvl>
    <w:lvl w:ilvl="3">
      <w:start w:val="1"/>
      <w:numFmt w:val="decimal"/>
      <w:lvlText w:val="%1.%2.%3.%4."/>
      <w:lvlJc w:val="left"/>
      <w:pPr>
        <w:ind w:left="1534" w:hanging="855"/>
      </w:pPr>
      <w:rPr>
        <w:rFonts w:ascii="Times New Roman" w:hAnsi="Times New Roman" w:cs="Times New Roman"/>
        <w:b w:val="0"/>
        <w:bCs w:val="0"/>
        <w:spacing w:val="-8"/>
        <w:w w:val="100"/>
        <w:sz w:val="28"/>
        <w:szCs w:val="28"/>
      </w:rPr>
    </w:lvl>
    <w:lvl w:ilvl="4">
      <w:start w:val="1"/>
      <w:numFmt w:val="lowerLetter"/>
      <w:lvlText w:val="%5."/>
      <w:lvlJc w:val="left"/>
      <w:pPr>
        <w:ind w:left="679" w:hanging="257"/>
      </w:pPr>
      <w:rPr>
        <w:rFonts w:ascii="Times New Roman" w:hAnsi="Times New Roman" w:cs="Times New Roman"/>
        <w:b w:val="0"/>
        <w:bCs w:val="0"/>
        <w:w w:val="100"/>
        <w:sz w:val="28"/>
        <w:szCs w:val="28"/>
      </w:rPr>
    </w:lvl>
    <w:lvl w:ilvl="5">
      <w:numFmt w:val="bullet"/>
      <w:lvlText w:val="•"/>
      <w:lvlJc w:val="left"/>
      <w:pPr>
        <w:ind w:left="5044" w:hanging="257"/>
      </w:pPr>
    </w:lvl>
    <w:lvl w:ilvl="6">
      <w:numFmt w:val="bullet"/>
      <w:lvlText w:val="•"/>
      <w:lvlJc w:val="left"/>
      <w:pPr>
        <w:ind w:left="6173" w:hanging="257"/>
      </w:pPr>
    </w:lvl>
    <w:lvl w:ilvl="7">
      <w:numFmt w:val="bullet"/>
      <w:lvlText w:val="•"/>
      <w:lvlJc w:val="left"/>
      <w:pPr>
        <w:ind w:left="7301" w:hanging="257"/>
      </w:pPr>
    </w:lvl>
    <w:lvl w:ilvl="8">
      <w:numFmt w:val="bullet"/>
      <w:lvlText w:val="•"/>
      <w:lvlJc w:val="left"/>
      <w:pPr>
        <w:ind w:left="8429" w:hanging="257"/>
      </w:pPr>
    </w:lvl>
  </w:abstractNum>
  <w:abstractNum w:abstractNumId="41" w15:restartNumberingAfterBreak="0">
    <w:nsid w:val="0000042B"/>
    <w:multiLevelType w:val="multilevel"/>
    <w:tmpl w:val="FFFFFFFF"/>
    <w:lvl w:ilvl="0">
      <w:numFmt w:val="bullet"/>
      <w:lvlText w:val="-"/>
      <w:lvlJc w:val="left"/>
      <w:pPr>
        <w:ind w:left="679" w:hanging="166"/>
      </w:pPr>
      <w:rPr>
        <w:rFonts w:ascii="Times New Roman" w:hAnsi="Times New Roman"/>
        <w:b w:val="0"/>
        <w:w w:val="100"/>
        <w:sz w:val="28"/>
      </w:rPr>
    </w:lvl>
    <w:lvl w:ilvl="1">
      <w:numFmt w:val="bullet"/>
      <w:lvlText w:val="•"/>
      <w:lvlJc w:val="left"/>
      <w:pPr>
        <w:ind w:left="1680" w:hanging="166"/>
      </w:pPr>
    </w:lvl>
    <w:lvl w:ilvl="2">
      <w:numFmt w:val="bullet"/>
      <w:lvlText w:val="•"/>
      <w:lvlJc w:val="left"/>
      <w:pPr>
        <w:ind w:left="2681" w:hanging="166"/>
      </w:pPr>
    </w:lvl>
    <w:lvl w:ilvl="3">
      <w:numFmt w:val="bullet"/>
      <w:lvlText w:val="•"/>
      <w:lvlJc w:val="left"/>
      <w:pPr>
        <w:ind w:left="3681" w:hanging="166"/>
      </w:pPr>
    </w:lvl>
    <w:lvl w:ilvl="4">
      <w:numFmt w:val="bullet"/>
      <w:lvlText w:val="•"/>
      <w:lvlJc w:val="left"/>
      <w:pPr>
        <w:ind w:left="4682" w:hanging="166"/>
      </w:pPr>
    </w:lvl>
    <w:lvl w:ilvl="5">
      <w:numFmt w:val="bullet"/>
      <w:lvlText w:val="•"/>
      <w:lvlJc w:val="left"/>
      <w:pPr>
        <w:ind w:left="5683" w:hanging="166"/>
      </w:pPr>
    </w:lvl>
    <w:lvl w:ilvl="6">
      <w:numFmt w:val="bullet"/>
      <w:lvlText w:val="•"/>
      <w:lvlJc w:val="left"/>
      <w:pPr>
        <w:ind w:left="6683" w:hanging="166"/>
      </w:pPr>
    </w:lvl>
    <w:lvl w:ilvl="7">
      <w:numFmt w:val="bullet"/>
      <w:lvlText w:val="•"/>
      <w:lvlJc w:val="left"/>
      <w:pPr>
        <w:ind w:left="7684" w:hanging="166"/>
      </w:pPr>
    </w:lvl>
    <w:lvl w:ilvl="8">
      <w:numFmt w:val="bullet"/>
      <w:lvlText w:val="•"/>
      <w:lvlJc w:val="left"/>
      <w:pPr>
        <w:ind w:left="8685" w:hanging="166"/>
      </w:pPr>
    </w:lvl>
  </w:abstractNum>
  <w:abstractNum w:abstractNumId="42" w15:restartNumberingAfterBreak="0">
    <w:nsid w:val="0000042C"/>
    <w:multiLevelType w:val="multilevel"/>
    <w:tmpl w:val="FFFFFFFF"/>
    <w:lvl w:ilvl="0">
      <w:numFmt w:val="bullet"/>
      <w:lvlText w:val="-"/>
      <w:lvlJc w:val="left"/>
      <w:pPr>
        <w:ind w:left="679" w:hanging="164"/>
      </w:pPr>
      <w:rPr>
        <w:rFonts w:ascii="Times New Roman" w:hAnsi="Times New Roman"/>
        <w:b w:val="0"/>
        <w:w w:val="100"/>
        <w:sz w:val="28"/>
      </w:rPr>
    </w:lvl>
    <w:lvl w:ilvl="1">
      <w:numFmt w:val="bullet"/>
      <w:lvlText w:val="•"/>
      <w:lvlJc w:val="left"/>
      <w:pPr>
        <w:ind w:left="1680" w:hanging="164"/>
      </w:pPr>
    </w:lvl>
    <w:lvl w:ilvl="2">
      <w:numFmt w:val="bullet"/>
      <w:lvlText w:val="•"/>
      <w:lvlJc w:val="left"/>
      <w:pPr>
        <w:ind w:left="2681" w:hanging="164"/>
      </w:pPr>
    </w:lvl>
    <w:lvl w:ilvl="3">
      <w:numFmt w:val="bullet"/>
      <w:lvlText w:val="•"/>
      <w:lvlJc w:val="left"/>
      <w:pPr>
        <w:ind w:left="3681" w:hanging="164"/>
      </w:pPr>
    </w:lvl>
    <w:lvl w:ilvl="4">
      <w:numFmt w:val="bullet"/>
      <w:lvlText w:val="•"/>
      <w:lvlJc w:val="left"/>
      <w:pPr>
        <w:ind w:left="4682" w:hanging="164"/>
      </w:pPr>
    </w:lvl>
    <w:lvl w:ilvl="5">
      <w:numFmt w:val="bullet"/>
      <w:lvlText w:val="•"/>
      <w:lvlJc w:val="left"/>
      <w:pPr>
        <w:ind w:left="5683" w:hanging="164"/>
      </w:pPr>
    </w:lvl>
    <w:lvl w:ilvl="6">
      <w:numFmt w:val="bullet"/>
      <w:lvlText w:val="•"/>
      <w:lvlJc w:val="left"/>
      <w:pPr>
        <w:ind w:left="6683" w:hanging="164"/>
      </w:pPr>
    </w:lvl>
    <w:lvl w:ilvl="7">
      <w:numFmt w:val="bullet"/>
      <w:lvlText w:val="•"/>
      <w:lvlJc w:val="left"/>
      <w:pPr>
        <w:ind w:left="7684" w:hanging="164"/>
      </w:pPr>
    </w:lvl>
    <w:lvl w:ilvl="8">
      <w:numFmt w:val="bullet"/>
      <w:lvlText w:val="•"/>
      <w:lvlJc w:val="left"/>
      <w:pPr>
        <w:ind w:left="8685" w:hanging="164"/>
      </w:pPr>
    </w:lvl>
  </w:abstractNum>
  <w:abstractNum w:abstractNumId="43" w15:restartNumberingAfterBreak="0">
    <w:nsid w:val="0000042D"/>
    <w:multiLevelType w:val="multilevel"/>
    <w:tmpl w:val="FFFFFFFF"/>
    <w:lvl w:ilvl="0">
      <w:numFmt w:val="bullet"/>
      <w:lvlText w:val="-"/>
      <w:lvlJc w:val="left"/>
      <w:pPr>
        <w:ind w:left="679" w:hanging="183"/>
      </w:pPr>
      <w:rPr>
        <w:rFonts w:ascii="Times New Roman" w:hAnsi="Times New Roman"/>
        <w:b w:val="0"/>
        <w:w w:val="100"/>
        <w:sz w:val="28"/>
      </w:rPr>
    </w:lvl>
    <w:lvl w:ilvl="1">
      <w:numFmt w:val="bullet"/>
      <w:lvlText w:val="•"/>
      <w:lvlJc w:val="left"/>
      <w:pPr>
        <w:ind w:left="1680" w:hanging="183"/>
      </w:pPr>
    </w:lvl>
    <w:lvl w:ilvl="2">
      <w:numFmt w:val="bullet"/>
      <w:lvlText w:val="•"/>
      <w:lvlJc w:val="left"/>
      <w:pPr>
        <w:ind w:left="2681" w:hanging="183"/>
      </w:pPr>
    </w:lvl>
    <w:lvl w:ilvl="3">
      <w:numFmt w:val="bullet"/>
      <w:lvlText w:val="•"/>
      <w:lvlJc w:val="left"/>
      <w:pPr>
        <w:ind w:left="3681" w:hanging="183"/>
      </w:pPr>
    </w:lvl>
    <w:lvl w:ilvl="4">
      <w:numFmt w:val="bullet"/>
      <w:lvlText w:val="•"/>
      <w:lvlJc w:val="left"/>
      <w:pPr>
        <w:ind w:left="4682" w:hanging="183"/>
      </w:pPr>
    </w:lvl>
    <w:lvl w:ilvl="5">
      <w:numFmt w:val="bullet"/>
      <w:lvlText w:val="•"/>
      <w:lvlJc w:val="left"/>
      <w:pPr>
        <w:ind w:left="5683" w:hanging="183"/>
      </w:pPr>
    </w:lvl>
    <w:lvl w:ilvl="6">
      <w:numFmt w:val="bullet"/>
      <w:lvlText w:val="•"/>
      <w:lvlJc w:val="left"/>
      <w:pPr>
        <w:ind w:left="6683" w:hanging="183"/>
      </w:pPr>
    </w:lvl>
    <w:lvl w:ilvl="7">
      <w:numFmt w:val="bullet"/>
      <w:lvlText w:val="•"/>
      <w:lvlJc w:val="left"/>
      <w:pPr>
        <w:ind w:left="7684" w:hanging="183"/>
      </w:pPr>
    </w:lvl>
    <w:lvl w:ilvl="8">
      <w:numFmt w:val="bullet"/>
      <w:lvlText w:val="•"/>
      <w:lvlJc w:val="left"/>
      <w:pPr>
        <w:ind w:left="8685" w:hanging="183"/>
      </w:pPr>
    </w:lvl>
  </w:abstractNum>
  <w:abstractNum w:abstractNumId="44" w15:restartNumberingAfterBreak="0">
    <w:nsid w:val="0000042E"/>
    <w:multiLevelType w:val="multilevel"/>
    <w:tmpl w:val="FFFFFFFF"/>
    <w:lvl w:ilvl="0">
      <w:numFmt w:val="bullet"/>
      <w:lvlText w:val="-"/>
      <w:lvlJc w:val="left"/>
      <w:pPr>
        <w:ind w:left="679" w:hanging="164"/>
      </w:pPr>
      <w:rPr>
        <w:rFonts w:ascii="Times New Roman" w:hAnsi="Times New Roman"/>
        <w:b w:val="0"/>
        <w:w w:val="100"/>
        <w:sz w:val="28"/>
      </w:rPr>
    </w:lvl>
    <w:lvl w:ilvl="1">
      <w:numFmt w:val="bullet"/>
      <w:lvlText w:val="•"/>
      <w:lvlJc w:val="left"/>
      <w:pPr>
        <w:ind w:left="1680" w:hanging="164"/>
      </w:pPr>
    </w:lvl>
    <w:lvl w:ilvl="2">
      <w:numFmt w:val="bullet"/>
      <w:lvlText w:val="•"/>
      <w:lvlJc w:val="left"/>
      <w:pPr>
        <w:ind w:left="2681" w:hanging="164"/>
      </w:pPr>
    </w:lvl>
    <w:lvl w:ilvl="3">
      <w:numFmt w:val="bullet"/>
      <w:lvlText w:val="•"/>
      <w:lvlJc w:val="left"/>
      <w:pPr>
        <w:ind w:left="3681" w:hanging="164"/>
      </w:pPr>
    </w:lvl>
    <w:lvl w:ilvl="4">
      <w:numFmt w:val="bullet"/>
      <w:lvlText w:val="•"/>
      <w:lvlJc w:val="left"/>
      <w:pPr>
        <w:ind w:left="4682" w:hanging="164"/>
      </w:pPr>
    </w:lvl>
    <w:lvl w:ilvl="5">
      <w:numFmt w:val="bullet"/>
      <w:lvlText w:val="•"/>
      <w:lvlJc w:val="left"/>
      <w:pPr>
        <w:ind w:left="5683" w:hanging="164"/>
      </w:pPr>
    </w:lvl>
    <w:lvl w:ilvl="6">
      <w:numFmt w:val="bullet"/>
      <w:lvlText w:val="•"/>
      <w:lvlJc w:val="left"/>
      <w:pPr>
        <w:ind w:left="6683" w:hanging="164"/>
      </w:pPr>
    </w:lvl>
    <w:lvl w:ilvl="7">
      <w:numFmt w:val="bullet"/>
      <w:lvlText w:val="•"/>
      <w:lvlJc w:val="left"/>
      <w:pPr>
        <w:ind w:left="7684" w:hanging="164"/>
      </w:pPr>
    </w:lvl>
    <w:lvl w:ilvl="8">
      <w:numFmt w:val="bullet"/>
      <w:lvlText w:val="•"/>
      <w:lvlJc w:val="left"/>
      <w:pPr>
        <w:ind w:left="8685" w:hanging="164"/>
      </w:pPr>
    </w:lvl>
  </w:abstractNum>
  <w:abstractNum w:abstractNumId="45" w15:restartNumberingAfterBreak="0">
    <w:nsid w:val="0000042F"/>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46" w15:restartNumberingAfterBreak="0">
    <w:nsid w:val="00000430"/>
    <w:multiLevelType w:val="multilevel"/>
    <w:tmpl w:val="FFFFFFFF"/>
    <w:lvl w:ilvl="0">
      <w:start w:val="2"/>
      <w:numFmt w:val="decimal"/>
      <w:lvlText w:val="%1"/>
      <w:lvlJc w:val="left"/>
      <w:pPr>
        <w:ind w:left="679" w:hanging="696"/>
      </w:pPr>
      <w:rPr>
        <w:rFonts w:cs="Times New Roman"/>
      </w:rPr>
    </w:lvl>
    <w:lvl w:ilvl="1">
      <w:start w:val="3"/>
      <w:numFmt w:val="decimal"/>
      <w:lvlText w:val="%1.%2"/>
      <w:lvlJc w:val="left"/>
      <w:pPr>
        <w:ind w:left="679" w:hanging="696"/>
      </w:pPr>
      <w:rPr>
        <w:rFonts w:cs="Times New Roman"/>
      </w:rPr>
    </w:lvl>
    <w:lvl w:ilvl="2">
      <w:start w:val="5"/>
      <w:numFmt w:val="decimal"/>
      <w:lvlText w:val="%1.%2.%3."/>
      <w:lvlJc w:val="left"/>
      <w:pPr>
        <w:ind w:left="679" w:hanging="696"/>
      </w:pPr>
      <w:rPr>
        <w:rFonts w:ascii="Times New Roman" w:hAnsi="Times New Roman" w:cs="Times New Roman"/>
        <w:b w:val="0"/>
        <w:bCs w:val="0"/>
        <w:i/>
        <w:iCs/>
        <w:spacing w:val="-3"/>
        <w:w w:val="100"/>
        <w:sz w:val="28"/>
        <w:szCs w:val="28"/>
      </w:rPr>
    </w:lvl>
    <w:lvl w:ilvl="3">
      <w:start w:val="1"/>
      <w:numFmt w:val="lowerLetter"/>
      <w:lvlText w:val="%4."/>
      <w:lvlJc w:val="left"/>
      <w:pPr>
        <w:ind w:left="679" w:hanging="288"/>
      </w:pPr>
      <w:rPr>
        <w:rFonts w:ascii="Times New Roman" w:hAnsi="Times New Roman" w:cs="Times New Roman"/>
        <w:b w:val="0"/>
        <w:bCs w:val="0"/>
        <w:i/>
        <w:iCs/>
        <w:w w:val="100"/>
        <w:sz w:val="28"/>
        <w:szCs w:val="28"/>
      </w:rPr>
    </w:lvl>
    <w:lvl w:ilvl="4">
      <w:numFmt w:val="bullet"/>
      <w:lvlText w:val="•"/>
      <w:lvlJc w:val="left"/>
      <w:pPr>
        <w:ind w:left="4682" w:hanging="288"/>
      </w:pPr>
    </w:lvl>
    <w:lvl w:ilvl="5">
      <w:numFmt w:val="bullet"/>
      <w:lvlText w:val="•"/>
      <w:lvlJc w:val="left"/>
      <w:pPr>
        <w:ind w:left="5683" w:hanging="288"/>
      </w:pPr>
    </w:lvl>
    <w:lvl w:ilvl="6">
      <w:numFmt w:val="bullet"/>
      <w:lvlText w:val="•"/>
      <w:lvlJc w:val="left"/>
      <w:pPr>
        <w:ind w:left="6683" w:hanging="288"/>
      </w:pPr>
    </w:lvl>
    <w:lvl w:ilvl="7">
      <w:numFmt w:val="bullet"/>
      <w:lvlText w:val="•"/>
      <w:lvlJc w:val="left"/>
      <w:pPr>
        <w:ind w:left="7684" w:hanging="288"/>
      </w:pPr>
    </w:lvl>
    <w:lvl w:ilvl="8">
      <w:numFmt w:val="bullet"/>
      <w:lvlText w:val="•"/>
      <w:lvlJc w:val="left"/>
      <w:pPr>
        <w:ind w:left="8685" w:hanging="288"/>
      </w:pPr>
    </w:lvl>
  </w:abstractNum>
  <w:abstractNum w:abstractNumId="47" w15:restartNumberingAfterBreak="0">
    <w:nsid w:val="00000431"/>
    <w:multiLevelType w:val="multilevel"/>
    <w:tmpl w:val="FFFFFFFF"/>
    <w:lvl w:ilvl="0">
      <w:numFmt w:val="bullet"/>
      <w:lvlText w:val="-"/>
      <w:lvlJc w:val="left"/>
      <w:pPr>
        <w:ind w:left="103" w:hanging="176"/>
      </w:pPr>
      <w:rPr>
        <w:rFonts w:ascii="Times New Roman" w:hAnsi="Times New Roman"/>
        <w:b w:val="0"/>
        <w:w w:val="100"/>
        <w:sz w:val="28"/>
      </w:rPr>
    </w:lvl>
    <w:lvl w:ilvl="1">
      <w:numFmt w:val="bullet"/>
      <w:lvlText w:val="•"/>
      <w:lvlJc w:val="left"/>
      <w:pPr>
        <w:ind w:left="989" w:hanging="176"/>
      </w:pPr>
    </w:lvl>
    <w:lvl w:ilvl="2">
      <w:numFmt w:val="bullet"/>
      <w:lvlText w:val="•"/>
      <w:lvlJc w:val="left"/>
      <w:pPr>
        <w:ind w:left="1878" w:hanging="176"/>
      </w:pPr>
    </w:lvl>
    <w:lvl w:ilvl="3">
      <w:numFmt w:val="bullet"/>
      <w:lvlText w:val="•"/>
      <w:lvlJc w:val="left"/>
      <w:pPr>
        <w:ind w:left="2767" w:hanging="176"/>
      </w:pPr>
    </w:lvl>
    <w:lvl w:ilvl="4">
      <w:numFmt w:val="bullet"/>
      <w:lvlText w:val="•"/>
      <w:lvlJc w:val="left"/>
      <w:pPr>
        <w:ind w:left="3656" w:hanging="176"/>
      </w:pPr>
    </w:lvl>
    <w:lvl w:ilvl="5">
      <w:numFmt w:val="bullet"/>
      <w:lvlText w:val="•"/>
      <w:lvlJc w:val="left"/>
      <w:pPr>
        <w:ind w:left="4545" w:hanging="176"/>
      </w:pPr>
    </w:lvl>
    <w:lvl w:ilvl="6">
      <w:numFmt w:val="bullet"/>
      <w:lvlText w:val="•"/>
      <w:lvlJc w:val="left"/>
      <w:pPr>
        <w:ind w:left="5435" w:hanging="176"/>
      </w:pPr>
    </w:lvl>
    <w:lvl w:ilvl="7">
      <w:numFmt w:val="bullet"/>
      <w:lvlText w:val="•"/>
      <w:lvlJc w:val="left"/>
      <w:pPr>
        <w:ind w:left="6324" w:hanging="176"/>
      </w:pPr>
    </w:lvl>
    <w:lvl w:ilvl="8">
      <w:numFmt w:val="bullet"/>
      <w:lvlText w:val="•"/>
      <w:lvlJc w:val="left"/>
      <w:pPr>
        <w:ind w:left="7213" w:hanging="176"/>
      </w:pPr>
    </w:lvl>
  </w:abstractNum>
  <w:abstractNum w:abstractNumId="48" w15:restartNumberingAfterBreak="0">
    <w:nsid w:val="00000432"/>
    <w:multiLevelType w:val="multilevel"/>
    <w:tmpl w:val="FFFFFFFF"/>
    <w:lvl w:ilvl="0">
      <w:start w:val="2"/>
      <w:numFmt w:val="decimal"/>
      <w:lvlText w:val="%1"/>
      <w:lvlJc w:val="left"/>
      <w:pPr>
        <w:ind w:left="1379" w:hanging="701"/>
      </w:pPr>
      <w:rPr>
        <w:rFonts w:cs="Times New Roman"/>
      </w:rPr>
    </w:lvl>
    <w:lvl w:ilvl="1">
      <w:start w:val="5"/>
      <w:numFmt w:val="decimal"/>
      <w:lvlText w:val="%1.%2"/>
      <w:lvlJc w:val="left"/>
      <w:pPr>
        <w:ind w:left="1379" w:hanging="701"/>
      </w:pPr>
      <w:rPr>
        <w:rFonts w:cs="Times New Roman"/>
      </w:rPr>
    </w:lvl>
    <w:lvl w:ilvl="2">
      <w:start w:val="2"/>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4171" w:hanging="701"/>
      </w:pPr>
    </w:lvl>
    <w:lvl w:ilvl="4">
      <w:numFmt w:val="bullet"/>
      <w:lvlText w:val="•"/>
      <w:lvlJc w:val="left"/>
      <w:pPr>
        <w:ind w:left="5102" w:hanging="701"/>
      </w:pPr>
    </w:lvl>
    <w:lvl w:ilvl="5">
      <w:numFmt w:val="bullet"/>
      <w:lvlText w:val="•"/>
      <w:lvlJc w:val="left"/>
      <w:pPr>
        <w:ind w:left="6033" w:hanging="701"/>
      </w:pPr>
    </w:lvl>
    <w:lvl w:ilvl="6">
      <w:numFmt w:val="bullet"/>
      <w:lvlText w:val="•"/>
      <w:lvlJc w:val="left"/>
      <w:pPr>
        <w:ind w:left="6963" w:hanging="701"/>
      </w:pPr>
    </w:lvl>
    <w:lvl w:ilvl="7">
      <w:numFmt w:val="bullet"/>
      <w:lvlText w:val="•"/>
      <w:lvlJc w:val="left"/>
      <w:pPr>
        <w:ind w:left="7894" w:hanging="701"/>
      </w:pPr>
    </w:lvl>
    <w:lvl w:ilvl="8">
      <w:numFmt w:val="bullet"/>
      <w:lvlText w:val="•"/>
      <w:lvlJc w:val="left"/>
      <w:pPr>
        <w:ind w:left="8825" w:hanging="701"/>
      </w:pPr>
    </w:lvl>
  </w:abstractNum>
  <w:abstractNum w:abstractNumId="49" w15:restartNumberingAfterBreak="0">
    <w:nsid w:val="00000433"/>
    <w:multiLevelType w:val="multilevel"/>
    <w:tmpl w:val="FFFFFFFF"/>
    <w:lvl w:ilvl="0">
      <w:start w:val="3"/>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start w:val="1"/>
      <w:numFmt w:val="decimal"/>
      <w:lvlText w:val="%1.%2.%3."/>
      <w:lvlJc w:val="left"/>
      <w:pPr>
        <w:ind w:left="679" w:hanging="702"/>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3931" w:hanging="281"/>
      </w:pPr>
    </w:lvl>
    <w:lvl w:ilvl="5">
      <w:numFmt w:val="bullet"/>
      <w:lvlText w:val="•"/>
      <w:lvlJc w:val="left"/>
      <w:pPr>
        <w:ind w:left="5057" w:hanging="281"/>
      </w:pPr>
    </w:lvl>
    <w:lvl w:ilvl="6">
      <w:numFmt w:val="bullet"/>
      <w:lvlText w:val="•"/>
      <w:lvlJc w:val="left"/>
      <w:pPr>
        <w:ind w:left="6183" w:hanging="281"/>
      </w:pPr>
    </w:lvl>
    <w:lvl w:ilvl="7">
      <w:numFmt w:val="bullet"/>
      <w:lvlText w:val="•"/>
      <w:lvlJc w:val="left"/>
      <w:pPr>
        <w:ind w:left="7309" w:hanging="281"/>
      </w:pPr>
    </w:lvl>
    <w:lvl w:ilvl="8">
      <w:numFmt w:val="bullet"/>
      <w:lvlText w:val="•"/>
      <w:lvlJc w:val="left"/>
      <w:pPr>
        <w:ind w:left="8434" w:hanging="281"/>
      </w:pPr>
    </w:lvl>
  </w:abstractNum>
  <w:abstractNum w:abstractNumId="50" w15:restartNumberingAfterBreak="0">
    <w:nsid w:val="00000434"/>
    <w:multiLevelType w:val="multilevel"/>
    <w:tmpl w:val="FFFFFFFF"/>
    <w:lvl w:ilvl="0">
      <w:numFmt w:val="bullet"/>
      <w:lvlText w:val="-"/>
      <w:lvlJc w:val="left"/>
      <w:pPr>
        <w:ind w:left="679" w:hanging="183"/>
      </w:pPr>
      <w:rPr>
        <w:rFonts w:ascii="Times New Roman" w:hAnsi="Times New Roman"/>
        <w:b w:val="0"/>
        <w:w w:val="100"/>
        <w:sz w:val="28"/>
      </w:rPr>
    </w:lvl>
    <w:lvl w:ilvl="1">
      <w:numFmt w:val="bullet"/>
      <w:lvlText w:val="•"/>
      <w:lvlJc w:val="left"/>
      <w:pPr>
        <w:ind w:left="1680" w:hanging="183"/>
      </w:pPr>
    </w:lvl>
    <w:lvl w:ilvl="2">
      <w:numFmt w:val="bullet"/>
      <w:lvlText w:val="•"/>
      <w:lvlJc w:val="left"/>
      <w:pPr>
        <w:ind w:left="2681" w:hanging="183"/>
      </w:pPr>
    </w:lvl>
    <w:lvl w:ilvl="3">
      <w:numFmt w:val="bullet"/>
      <w:lvlText w:val="•"/>
      <w:lvlJc w:val="left"/>
      <w:pPr>
        <w:ind w:left="3681" w:hanging="183"/>
      </w:pPr>
    </w:lvl>
    <w:lvl w:ilvl="4">
      <w:numFmt w:val="bullet"/>
      <w:lvlText w:val="•"/>
      <w:lvlJc w:val="left"/>
      <w:pPr>
        <w:ind w:left="4682" w:hanging="183"/>
      </w:pPr>
    </w:lvl>
    <w:lvl w:ilvl="5">
      <w:numFmt w:val="bullet"/>
      <w:lvlText w:val="•"/>
      <w:lvlJc w:val="left"/>
      <w:pPr>
        <w:ind w:left="5683" w:hanging="183"/>
      </w:pPr>
    </w:lvl>
    <w:lvl w:ilvl="6">
      <w:numFmt w:val="bullet"/>
      <w:lvlText w:val="•"/>
      <w:lvlJc w:val="left"/>
      <w:pPr>
        <w:ind w:left="6683" w:hanging="183"/>
      </w:pPr>
    </w:lvl>
    <w:lvl w:ilvl="7">
      <w:numFmt w:val="bullet"/>
      <w:lvlText w:val="•"/>
      <w:lvlJc w:val="left"/>
      <w:pPr>
        <w:ind w:left="7684" w:hanging="183"/>
      </w:pPr>
    </w:lvl>
    <w:lvl w:ilvl="8">
      <w:numFmt w:val="bullet"/>
      <w:lvlText w:val="•"/>
      <w:lvlJc w:val="left"/>
      <w:pPr>
        <w:ind w:left="8685" w:hanging="183"/>
      </w:pPr>
    </w:lvl>
  </w:abstractNum>
  <w:abstractNum w:abstractNumId="51" w15:restartNumberingAfterBreak="0">
    <w:nsid w:val="00000435"/>
    <w:multiLevelType w:val="multilevel"/>
    <w:tmpl w:val="FFFFFFFF"/>
    <w:lvl w:ilvl="0">
      <w:numFmt w:val="bullet"/>
      <w:lvlText w:val="-"/>
      <w:lvlJc w:val="left"/>
      <w:pPr>
        <w:ind w:left="1034" w:hanging="164"/>
      </w:pPr>
      <w:rPr>
        <w:rFonts w:ascii="Times New Roman" w:hAnsi="Times New Roman"/>
        <w:b w:val="0"/>
        <w:w w:val="100"/>
        <w:sz w:val="28"/>
      </w:rPr>
    </w:lvl>
    <w:lvl w:ilvl="1">
      <w:numFmt w:val="bullet"/>
      <w:lvlText w:val="•"/>
      <w:lvlJc w:val="left"/>
      <w:pPr>
        <w:ind w:left="1826" w:hanging="164"/>
      </w:pPr>
    </w:lvl>
    <w:lvl w:ilvl="2">
      <w:numFmt w:val="bullet"/>
      <w:lvlText w:val="•"/>
      <w:lvlJc w:val="left"/>
      <w:pPr>
        <w:ind w:left="2612" w:hanging="164"/>
      </w:pPr>
    </w:lvl>
    <w:lvl w:ilvl="3">
      <w:numFmt w:val="bullet"/>
      <w:lvlText w:val="•"/>
      <w:lvlJc w:val="left"/>
      <w:pPr>
        <w:ind w:left="3398" w:hanging="164"/>
      </w:pPr>
    </w:lvl>
    <w:lvl w:ilvl="4">
      <w:numFmt w:val="bullet"/>
      <w:lvlText w:val="•"/>
      <w:lvlJc w:val="left"/>
      <w:pPr>
        <w:ind w:left="4184" w:hanging="164"/>
      </w:pPr>
    </w:lvl>
    <w:lvl w:ilvl="5">
      <w:numFmt w:val="bullet"/>
      <w:lvlText w:val="•"/>
      <w:lvlJc w:val="left"/>
      <w:pPr>
        <w:ind w:left="4970" w:hanging="164"/>
      </w:pPr>
    </w:lvl>
    <w:lvl w:ilvl="6">
      <w:numFmt w:val="bullet"/>
      <w:lvlText w:val="•"/>
      <w:lvlJc w:val="left"/>
      <w:pPr>
        <w:ind w:left="5756" w:hanging="164"/>
      </w:pPr>
    </w:lvl>
    <w:lvl w:ilvl="7">
      <w:numFmt w:val="bullet"/>
      <w:lvlText w:val="•"/>
      <w:lvlJc w:val="left"/>
      <w:pPr>
        <w:ind w:left="6542" w:hanging="164"/>
      </w:pPr>
    </w:lvl>
    <w:lvl w:ilvl="8">
      <w:numFmt w:val="bullet"/>
      <w:lvlText w:val="•"/>
      <w:lvlJc w:val="left"/>
      <w:pPr>
        <w:ind w:left="7328" w:hanging="164"/>
      </w:pPr>
    </w:lvl>
  </w:abstractNum>
  <w:abstractNum w:abstractNumId="52" w15:restartNumberingAfterBreak="0">
    <w:nsid w:val="00000436"/>
    <w:multiLevelType w:val="multilevel"/>
    <w:tmpl w:val="FFFFFFFF"/>
    <w:lvl w:ilvl="0">
      <w:start w:val="3"/>
      <w:numFmt w:val="decimal"/>
      <w:lvlText w:val="%1"/>
      <w:lvlJc w:val="left"/>
      <w:pPr>
        <w:ind w:left="679" w:hanging="504"/>
      </w:pPr>
      <w:rPr>
        <w:rFonts w:cs="Times New Roman"/>
      </w:rPr>
    </w:lvl>
    <w:lvl w:ilvl="1">
      <w:start w:val="1"/>
      <w:numFmt w:val="decimal"/>
      <w:lvlText w:val="%1.%2."/>
      <w:lvlJc w:val="left"/>
      <w:pPr>
        <w:ind w:left="679" w:hanging="504"/>
      </w:pPr>
      <w:rPr>
        <w:rFonts w:ascii="Times New Roman" w:hAnsi="Times New Roman" w:cs="Times New Roman"/>
        <w:b/>
        <w:bCs/>
        <w:i/>
        <w:iCs/>
        <w:w w:val="100"/>
        <w:sz w:val="28"/>
        <w:szCs w:val="28"/>
      </w:rPr>
    </w:lvl>
    <w:lvl w:ilvl="2">
      <w:start w:val="1"/>
      <w:numFmt w:val="decimal"/>
      <w:lvlText w:val="%3."/>
      <w:lvlJc w:val="left"/>
      <w:pPr>
        <w:ind w:left="679" w:hanging="324"/>
      </w:pPr>
      <w:rPr>
        <w:rFonts w:ascii="Times New Roman" w:hAnsi="Times New Roman" w:cs="Times New Roman"/>
        <w:b w:val="0"/>
        <w:bCs w:val="0"/>
        <w:i/>
        <w:iCs/>
        <w:w w:val="100"/>
        <w:sz w:val="28"/>
        <w:szCs w:val="28"/>
      </w:rPr>
    </w:lvl>
    <w:lvl w:ilvl="3">
      <w:numFmt w:val="bullet"/>
      <w:lvlText w:val="•"/>
      <w:lvlJc w:val="left"/>
      <w:pPr>
        <w:ind w:left="3681" w:hanging="324"/>
      </w:pPr>
    </w:lvl>
    <w:lvl w:ilvl="4">
      <w:numFmt w:val="bullet"/>
      <w:lvlText w:val="•"/>
      <w:lvlJc w:val="left"/>
      <w:pPr>
        <w:ind w:left="4682" w:hanging="324"/>
      </w:pPr>
    </w:lvl>
    <w:lvl w:ilvl="5">
      <w:numFmt w:val="bullet"/>
      <w:lvlText w:val="•"/>
      <w:lvlJc w:val="left"/>
      <w:pPr>
        <w:ind w:left="5683" w:hanging="324"/>
      </w:pPr>
    </w:lvl>
    <w:lvl w:ilvl="6">
      <w:numFmt w:val="bullet"/>
      <w:lvlText w:val="•"/>
      <w:lvlJc w:val="left"/>
      <w:pPr>
        <w:ind w:left="6683" w:hanging="324"/>
      </w:pPr>
    </w:lvl>
    <w:lvl w:ilvl="7">
      <w:numFmt w:val="bullet"/>
      <w:lvlText w:val="•"/>
      <w:lvlJc w:val="left"/>
      <w:pPr>
        <w:ind w:left="7684" w:hanging="324"/>
      </w:pPr>
    </w:lvl>
    <w:lvl w:ilvl="8">
      <w:numFmt w:val="bullet"/>
      <w:lvlText w:val="•"/>
      <w:lvlJc w:val="left"/>
      <w:pPr>
        <w:ind w:left="8685" w:hanging="324"/>
      </w:pPr>
    </w:lvl>
  </w:abstractNum>
  <w:abstractNum w:abstractNumId="53" w15:restartNumberingAfterBreak="0">
    <w:nsid w:val="00000437"/>
    <w:multiLevelType w:val="multilevel"/>
    <w:tmpl w:val="FFFFFFFF"/>
    <w:lvl w:ilvl="0">
      <w:numFmt w:val="bullet"/>
      <w:lvlText w:val="*"/>
      <w:lvlJc w:val="left"/>
      <w:pPr>
        <w:ind w:left="679" w:hanging="212"/>
      </w:pPr>
      <w:rPr>
        <w:rFonts w:ascii="Times New Roman" w:hAnsi="Times New Roman"/>
        <w:b w:val="0"/>
        <w:w w:val="100"/>
        <w:sz w:val="28"/>
      </w:rPr>
    </w:lvl>
    <w:lvl w:ilvl="1">
      <w:numFmt w:val="bullet"/>
      <w:lvlText w:val="•"/>
      <w:lvlJc w:val="left"/>
      <w:pPr>
        <w:ind w:left="1680" w:hanging="212"/>
      </w:pPr>
    </w:lvl>
    <w:lvl w:ilvl="2">
      <w:numFmt w:val="bullet"/>
      <w:lvlText w:val="•"/>
      <w:lvlJc w:val="left"/>
      <w:pPr>
        <w:ind w:left="2681" w:hanging="212"/>
      </w:pPr>
    </w:lvl>
    <w:lvl w:ilvl="3">
      <w:numFmt w:val="bullet"/>
      <w:lvlText w:val="•"/>
      <w:lvlJc w:val="left"/>
      <w:pPr>
        <w:ind w:left="3681" w:hanging="212"/>
      </w:pPr>
    </w:lvl>
    <w:lvl w:ilvl="4">
      <w:numFmt w:val="bullet"/>
      <w:lvlText w:val="•"/>
      <w:lvlJc w:val="left"/>
      <w:pPr>
        <w:ind w:left="4682" w:hanging="212"/>
      </w:pPr>
    </w:lvl>
    <w:lvl w:ilvl="5">
      <w:numFmt w:val="bullet"/>
      <w:lvlText w:val="•"/>
      <w:lvlJc w:val="left"/>
      <w:pPr>
        <w:ind w:left="5683" w:hanging="212"/>
      </w:pPr>
    </w:lvl>
    <w:lvl w:ilvl="6">
      <w:numFmt w:val="bullet"/>
      <w:lvlText w:val="•"/>
      <w:lvlJc w:val="left"/>
      <w:pPr>
        <w:ind w:left="6683" w:hanging="212"/>
      </w:pPr>
    </w:lvl>
    <w:lvl w:ilvl="7">
      <w:numFmt w:val="bullet"/>
      <w:lvlText w:val="•"/>
      <w:lvlJc w:val="left"/>
      <w:pPr>
        <w:ind w:left="7684" w:hanging="212"/>
      </w:pPr>
    </w:lvl>
    <w:lvl w:ilvl="8">
      <w:numFmt w:val="bullet"/>
      <w:lvlText w:val="•"/>
      <w:lvlJc w:val="left"/>
      <w:pPr>
        <w:ind w:left="8685" w:hanging="212"/>
      </w:pPr>
    </w:lvl>
  </w:abstractNum>
  <w:abstractNum w:abstractNumId="54" w15:restartNumberingAfterBreak="0">
    <w:nsid w:val="00000438"/>
    <w:multiLevelType w:val="multilevel"/>
    <w:tmpl w:val="FFFFFFFF"/>
    <w:lvl w:ilvl="0">
      <w:numFmt w:val="bullet"/>
      <w:lvlText w:val="-"/>
      <w:lvlJc w:val="left"/>
      <w:pPr>
        <w:ind w:left="679" w:hanging="164"/>
      </w:pPr>
      <w:rPr>
        <w:rFonts w:ascii="Times New Roman" w:hAnsi="Times New Roman"/>
        <w:b w:val="0"/>
        <w:w w:val="100"/>
        <w:sz w:val="28"/>
      </w:rPr>
    </w:lvl>
    <w:lvl w:ilvl="1">
      <w:numFmt w:val="bullet"/>
      <w:lvlText w:val="•"/>
      <w:lvlJc w:val="left"/>
      <w:pPr>
        <w:ind w:left="1680" w:hanging="164"/>
      </w:pPr>
    </w:lvl>
    <w:lvl w:ilvl="2">
      <w:numFmt w:val="bullet"/>
      <w:lvlText w:val="•"/>
      <w:lvlJc w:val="left"/>
      <w:pPr>
        <w:ind w:left="2681" w:hanging="164"/>
      </w:pPr>
    </w:lvl>
    <w:lvl w:ilvl="3">
      <w:numFmt w:val="bullet"/>
      <w:lvlText w:val="•"/>
      <w:lvlJc w:val="left"/>
      <w:pPr>
        <w:ind w:left="3681" w:hanging="164"/>
      </w:pPr>
    </w:lvl>
    <w:lvl w:ilvl="4">
      <w:numFmt w:val="bullet"/>
      <w:lvlText w:val="•"/>
      <w:lvlJc w:val="left"/>
      <w:pPr>
        <w:ind w:left="4682" w:hanging="164"/>
      </w:pPr>
    </w:lvl>
    <w:lvl w:ilvl="5">
      <w:numFmt w:val="bullet"/>
      <w:lvlText w:val="•"/>
      <w:lvlJc w:val="left"/>
      <w:pPr>
        <w:ind w:left="5683" w:hanging="164"/>
      </w:pPr>
    </w:lvl>
    <w:lvl w:ilvl="6">
      <w:numFmt w:val="bullet"/>
      <w:lvlText w:val="•"/>
      <w:lvlJc w:val="left"/>
      <w:pPr>
        <w:ind w:left="6683" w:hanging="164"/>
      </w:pPr>
    </w:lvl>
    <w:lvl w:ilvl="7">
      <w:numFmt w:val="bullet"/>
      <w:lvlText w:val="•"/>
      <w:lvlJc w:val="left"/>
      <w:pPr>
        <w:ind w:left="7684" w:hanging="164"/>
      </w:pPr>
    </w:lvl>
    <w:lvl w:ilvl="8">
      <w:numFmt w:val="bullet"/>
      <w:lvlText w:val="•"/>
      <w:lvlJc w:val="left"/>
      <w:pPr>
        <w:ind w:left="8685" w:hanging="164"/>
      </w:pPr>
    </w:lvl>
  </w:abstractNum>
  <w:abstractNum w:abstractNumId="55" w15:restartNumberingAfterBreak="0">
    <w:nsid w:val="00000439"/>
    <w:multiLevelType w:val="multilevel"/>
    <w:tmpl w:val="FFFFFFFF"/>
    <w:lvl w:ilvl="0">
      <w:numFmt w:val="bullet"/>
      <w:lvlText w:val="-"/>
      <w:lvlJc w:val="left"/>
      <w:pPr>
        <w:ind w:left="1034" w:hanging="164"/>
      </w:pPr>
      <w:rPr>
        <w:rFonts w:ascii="Times New Roman" w:hAnsi="Times New Roman"/>
        <w:b w:val="0"/>
        <w:w w:val="100"/>
        <w:sz w:val="28"/>
      </w:rPr>
    </w:lvl>
    <w:lvl w:ilvl="1">
      <w:numFmt w:val="bullet"/>
      <w:lvlText w:val="•"/>
      <w:lvlJc w:val="left"/>
      <w:pPr>
        <w:ind w:left="1844" w:hanging="164"/>
      </w:pPr>
    </w:lvl>
    <w:lvl w:ilvl="2">
      <w:numFmt w:val="bullet"/>
      <w:lvlText w:val="•"/>
      <w:lvlJc w:val="left"/>
      <w:pPr>
        <w:ind w:left="2648" w:hanging="164"/>
      </w:pPr>
    </w:lvl>
    <w:lvl w:ilvl="3">
      <w:numFmt w:val="bullet"/>
      <w:lvlText w:val="•"/>
      <w:lvlJc w:val="left"/>
      <w:pPr>
        <w:ind w:left="3452" w:hanging="164"/>
      </w:pPr>
    </w:lvl>
    <w:lvl w:ilvl="4">
      <w:numFmt w:val="bullet"/>
      <w:lvlText w:val="•"/>
      <w:lvlJc w:val="left"/>
      <w:pPr>
        <w:ind w:left="4257" w:hanging="164"/>
      </w:pPr>
    </w:lvl>
    <w:lvl w:ilvl="5">
      <w:numFmt w:val="bullet"/>
      <w:lvlText w:val="•"/>
      <w:lvlJc w:val="left"/>
      <w:pPr>
        <w:ind w:left="5061" w:hanging="164"/>
      </w:pPr>
    </w:lvl>
    <w:lvl w:ilvl="6">
      <w:numFmt w:val="bullet"/>
      <w:lvlText w:val="•"/>
      <w:lvlJc w:val="left"/>
      <w:pPr>
        <w:ind w:left="5865" w:hanging="164"/>
      </w:pPr>
    </w:lvl>
    <w:lvl w:ilvl="7">
      <w:numFmt w:val="bullet"/>
      <w:lvlText w:val="•"/>
      <w:lvlJc w:val="left"/>
      <w:pPr>
        <w:ind w:left="6670" w:hanging="164"/>
      </w:pPr>
    </w:lvl>
    <w:lvl w:ilvl="8">
      <w:numFmt w:val="bullet"/>
      <w:lvlText w:val="•"/>
      <w:lvlJc w:val="left"/>
      <w:pPr>
        <w:ind w:left="7474" w:hanging="164"/>
      </w:pPr>
    </w:lvl>
  </w:abstractNum>
  <w:abstractNum w:abstractNumId="56" w15:restartNumberingAfterBreak="0">
    <w:nsid w:val="0000043A"/>
    <w:multiLevelType w:val="multilevel"/>
    <w:tmpl w:val="FFFFFFFF"/>
    <w:lvl w:ilvl="0">
      <w:start w:val="1"/>
      <w:numFmt w:val="decimal"/>
      <w:lvlText w:val="(%1)"/>
      <w:lvlJc w:val="left"/>
      <w:pPr>
        <w:ind w:left="103" w:hanging="384"/>
      </w:pPr>
      <w:rPr>
        <w:rFonts w:cs="Times New Roman"/>
        <w:b w:val="0"/>
        <w:bCs w:val="0"/>
        <w:w w:val="100"/>
      </w:rPr>
    </w:lvl>
    <w:lvl w:ilvl="1">
      <w:numFmt w:val="bullet"/>
      <w:lvlText w:val="•"/>
      <w:lvlJc w:val="left"/>
      <w:pPr>
        <w:ind w:left="998" w:hanging="384"/>
      </w:pPr>
    </w:lvl>
    <w:lvl w:ilvl="2">
      <w:numFmt w:val="bullet"/>
      <w:lvlText w:val="•"/>
      <w:lvlJc w:val="left"/>
      <w:pPr>
        <w:ind w:left="1896" w:hanging="384"/>
      </w:pPr>
    </w:lvl>
    <w:lvl w:ilvl="3">
      <w:numFmt w:val="bullet"/>
      <w:lvlText w:val="•"/>
      <w:lvlJc w:val="left"/>
      <w:pPr>
        <w:ind w:left="2794" w:hanging="384"/>
      </w:pPr>
    </w:lvl>
    <w:lvl w:ilvl="4">
      <w:numFmt w:val="bullet"/>
      <w:lvlText w:val="•"/>
      <w:lvlJc w:val="left"/>
      <w:pPr>
        <w:ind w:left="3693" w:hanging="384"/>
      </w:pPr>
    </w:lvl>
    <w:lvl w:ilvl="5">
      <w:numFmt w:val="bullet"/>
      <w:lvlText w:val="•"/>
      <w:lvlJc w:val="left"/>
      <w:pPr>
        <w:ind w:left="4591" w:hanging="384"/>
      </w:pPr>
    </w:lvl>
    <w:lvl w:ilvl="6">
      <w:numFmt w:val="bullet"/>
      <w:lvlText w:val="•"/>
      <w:lvlJc w:val="left"/>
      <w:pPr>
        <w:ind w:left="5489" w:hanging="384"/>
      </w:pPr>
    </w:lvl>
    <w:lvl w:ilvl="7">
      <w:numFmt w:val="bullet"/>
      <w:lvlText w:val="•"/>
      <w:lvlJc w:val="left"/>
      <w:pPr>
        <w:ind w:left="6388" w:hanging="384"/>
      </w:pPr>
    </w:lvl>
    <w:lvl w:ilvl="8">
      <w:numFmt w:val="bullet"/>
      <w:lvlText w:val="•"/>
      <w:lvlJc w:val="left"/>
      <w:pPr>
        <w:ind w:left="7286" w:hanging="384"/>
      </w:pPr>
    </w:lvl>
  </w:abstractNum>
  <w:abstractNum w:abstractNumId="57" w15:restartNumberingAfterBreak="0">
    <w:nsid w:val="0000043B"/>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58" w15:restartNumberingAfterBreak="0">
    <w:nsid w:val="0000043C"/>
    <w:multiLevelType w:val="multilevel"/>
    <w:tmpl w:val="FFFFFFFF"/>
    <w:lvl w:ilvl="0">
      <w:numFmt w:val="bullet"/>
      <w:lvlText w:val="-"/>
      <w:lvlJc w:val="left"/>
      <w:pPr>
        <w:ind w:left="679" w:hanging="171"/>
      </w:pPr>
      <w:rPr>
        <w:rFonts w:ascii="Times New Roman" w:hAnsi="Times New Roman"/>
        <w:b w:val="0"/>
        <w:w w:val="100"/>
        <w:sz w:val="28"/>
      </w:rPr>
    </w:lvl>
    <w:lvl w:ilvl="1">
      <w:numFmt w:val="bullet"/>
      <w:lvlText w:val="•"/>
      <w:lvlJc w:val="left"/>
      <w:pPr>
        <w:ind w:left="1680" w:hanging="171"/>
      </w:pPr>
    </w:lvl>
    <w:lvl w:ilvl="2">
      <w:numFmt w:val="bullet"/>
      <w:lvlText w:val="•"/>
      <w:lvlJc w:val="left"/>
      <w:pPr>
        <w:ind w:left="2681" w:hanging="171"/>
      </w:pPr>
    </w:lvl>
    <w:lvl w:ilvl="3">
      <w:numFmt w:val="bullet"/>
      <w:lvlText w:val="•"/>
      <w:lvlJc w:val="left"/>
      <w:pPr>
        <w:ind w:left="3681" w:hanging="171"/>
      </w:pPr>
    </w:lvl>
    <w:lvl w:ilvl="4">
      <w:numFmt w:val="bullet"/>
      <w:lvlText w:val="•"/>
      <w:lvlJc w:val="left"/>
      <w:pPr>
        <w:ind w:left="4682" w:hanging="171"/>
      </w:pPr>
    </w:lvl>
    <w:lvl w:ilvl="5">
      <w:numFmt w:val="bullet"/>
      <w:lvlText w:val="•"/>
      <w:lvlJc w:val="left"/>
      <w:pPr>
        <w:ind w:left="5683" w:hanging="171"/>
      </w:pPr>
    </w:lvl>
    <w:lvl w:ilvl="6">
      <w:numFmt w:val="bullet"/>
      <w:lvlText w:val="•"/>
      <w:lvlJc w:val="left"/>
      <w:pPr>
        <w:ind w:left="6683" w:hanging="171"/>
      </w:pPr>
    </w:lvl>
    <w:lvl w:ilvl="7">
      <w:numFmt w:val="bullet"/>
      <w:lvlText w:val="•"/>
      <w:lvlJc w:val="left"/>
      <w:pPr>
        <w:ind w:left="7684" w:hanging="171"/>
      </w:pPr>
    </w:lvl>
    <w:lvl w:ilvl="8">
      <w:numFmt w:val="bullet"/>
      <w:lvlText w:val="•"/>
      <w:lvlJc w:val="left"/>
      <w:pPr>
        <w:ind w:left="8685" w:hanging="171"/>
      </w:pPr>
    </w:lvl>
  </w:abstractNum>
  <w:abstractNum w:abstractNumId="59" w15:restartNumberingAfterBreak="0">
    <w:nsid w:val="0000043D"/>
    <w:multiLevelType w:val="multilevel"/>
    <w:tmpl w:val="FFFFFFFF"/>
    <w:lvl w:ilvl="0">
      <w:start w:val="1"/>
      <w:numFmt w:val="decimal"/>
      <w:lvlText w:val="%1."/>
      <w:lvlJc w:val="left"/>
      <w:pPr>
        <w:ind w:left="960" w:hanging="281"/>
      </w:pPr>
      <w:rPr>
        <w:rFonts w:ascii="Times New Roman" w:hAnsi="Times New Roman" w:cs="Times New Roman"/>
        <w:b/>
        <w:bCs/>
        <w:w w:val="100"/>
        <w:sz w:val="28"/>
        <w:szCs w:val="28"/>
      </w:rPr>
    </w:lvl>
    <w:lvl w:ilvl="1">
      <w:start w:val="1"/>
      <w:numFmt w:val="decimal"/>
      <w:lvlText w:val="%2."/>
      <w:lvlJc w:val="left"/>
      <w:pPr>
        <w:ind w:left="1680" w:hanging="281"/>
      </w:pPr>
      <w:rPr>
        <w:rFonts w:cs="Times New Roman"/>
        <w:b w:val="0"/>
        <w:bCs w:val="0"/>
        <w:w w:val="100"/>
      </w:rPr>
    </w:lvl>
    <w:lvl w:ilvl="2">
      <w:start w:val="1"/>
      <w:numFmt w:val="decimal"/>
      <w:lvlText w:val="[%3]"/>
      <w:lvlJc w:val="left"/>
      <w:pPr>
        <w:ind w:left="780" w:hanging="420"/>
      </w:pPr>
      <w:rPr>
        <w:rFonts w:ascii="Times New Roman" w:hAnsi="Times New Roman" w:cs="Times New Roman"/>
        <w:b w:val="0"/>
        <w:bCs w:val="0"/>
        <w:w w:val="100"/>
        <w:sz w:val="28"/>
        <w:szCs w:val="28"/>
      </w:rPr>
    </w:lvl>
    <w:lvl w:ilvl="3">
      <w:numFmt w:val="bullet"/>
      <w:lvlText w:val="•"/>
      <w:lvlJc w:val="left"/>
      <w:pPr>
        <w:ind w:left="2805" w:hanging="420"/>
      </w:pPr>
    </w:lvl>
    <w:lvl w:ilvl="4">
      <w:numFmt w:val="bullet"/>
      <w:lvlText w:val="•"/>
      <w:lvlJc w:val="left"/>
      <w:pPr>
        <w:ind w:left="3931" w:hanging="420"/>
      </w:pPr>
    </w:lvl>
    <w:lvl w:ilvl="5">
      <w:numFmt w:val="bullet"/>
      <w:lvlText w:val="•"/>
      <w:lvlJc w:val="left"/>
      <w:pPr>
        <w:ind w:left="5057" w:hanging="420"/>
      </w:pPr>
    </w:lvl>
    <w:lvl w:ilvl="6">
      <w:numFmt w:val="bullet"/>
      <w:lvlText w:val="•"/>
      <w:lvlJc w:val="left"/>
      <w:pPr>
        <w:ind w:left="6183" w:hanging="420"/>
      </w:pPr>
    </w:lvl>
    <w:lvl w:ilvl="7">
      <w:numFmt w:val="bullet"/>
      <w:lvlText w:val="•"/>
      <w:lvlJc w:val="left"/>
      <w:pPr>
        <w:ind w:left="7309" w:hanging="420"/>
      </w:pPr>
    </w:lvl>
    <w:lvl w:ilvl="8">
      <w:numFmt w:val="bullet"/>
      <w:lvlText w:val="•"/>
      <w:lvlJc w:val="left"/>
      <w:pPr>
        <w:ind w:left="8434" w:hanging="420"/>
      </w:pPr>
    </w:lvl>
  </w:abstractNum>
  <w:abstractNum w:abstractNumId="60" w15:restartNumberingAfterBreak="0">
    <w:nsid w:val="0000043E"/>
    <w:multiLevelType w:val="multilevel"/>
    <w:tmpl w:val="FFFFFFFF"/>
    <w:lvl w:ilvl="0">
      <w:start w:val="4"/>
      <w:numFmt w:val="decimal"/>
      <w:lvlText w:val="[%1]"/>
      <w:lvlJc w:val="left"/>
      <w:pPr>
        <w:ind w:left="780" w:hanging="422"/>
      </w:pPr>
      <w:rPr>
        <w:rFonts w:ascii="Times New Roman" w:hAnsi="Times New Roman" w:cs="Times New Roman"/>
        <w:b w:val="0"/>
        <w:bCs w:val="0"/>
        <w:spacing w:val="0"/>
        <w:w w:val="100"/>
        <w:sz w:val="28"/>
        <w:szCs w:val="28"/>
      </w:rPr>
    </w:lvl>
    <w:lvl w:ilvl="1">
      <w:numFmt w:val="bullet"/>
      <w:lvlText w:val="•"/>
      <w:lvlJc w:val="left"/>
      <w:pPr>
        <w:ind w:left="1770" w:hanging="422"/>
      </w:pPr>
    </w:lvl>
    <w:lvl w:ilvl="2">
      <w:numFmt w:val="bullet"/>
      <w:lvlText w:val="•"/>
      <w:lvlJc w:val="left"/>
      <w:pPr>
        <w:ind w:left="2761" w:hanging="422"/>
      </w:pPr>
    </w:lvl>
    <w:lvl w:ilvl="3">
      <w:numFmt w:val="bullet"/>
      <w:lvlText w:val="•"/>
      <w:lvlJc w:val="left"/>
      <w:pPr>
        <w:ind w:left="3751" w:hanging="422"/>
      </w:pPr>
    </w:lvl>
    <w:lvl w:ilvl="4">
      <w:numFmt w:val="bullet"/>
      <w:lvlText w:val="•"/>
      <w:lvlJc w:val="left"/>
      <w:pPr>
        <w:ind w:left="4742" w:hanging="422"/>
      </w:pPr>
    </w:lvl>
    <w:lvl w:ilvl="5">
      <w:numFmt w:val="bullet"/>
      <w:lvlText w:val="•"/>
      <w:lvlJc w:val="left"/>
      <w:pPr>
        <w:ind w:left="5733" w:hanging="422"/>
      </w:pPr>
    </w:lvl>
    <w:lvl w:ilvl="6">
      <w:numFmt w:val="bullet"/>
      <w:lvlText w:val="•"/>
      <w:lvlJc w:val="left"/>
      <w:pPr>
        <w:ind w:left="6723" w:hanging="422"/>
      </w:pPr>
    </w:lvl>
    <w:lvl w:ilvl="7">
      <w:numFmt w:val="bullet"/>
      <w:lvlText w:val="•"/>
      <w:lvlJc w:val="left"/>
      <w:pPr>
        <w:ind w:left="7714" w:hanging="422"/>
      </w:pPr>
    </w:lvl>
    <w:lvl w:ilvl="8">
      <w:numFmt w:val="bullet"/>
      <w:lvlText w:val="•"/>
      <w:lvlJc w:val="left"/>
      <w:pPr>
        <w:ind w:left="8705" w:hanging="422"/>
      </w:pPr>
    </w:lvl>
  </w:abstractNum>
  <w:abstractNum w:abstractNumId="61" w15:restartNumberingAfterBreak="0">
    <w:nsid w:val="0000043F"/>
    <w:multiLevelType w:val="multilevel"/>
    <w:tmpl w:val="FFFFFFFF"/>
    <w:lvl w:ilvl="0">
      <w:start w:val="1"/>
      <w:numFmt w:val="upperRoman"/>
      <w:lvlText w:val="%1."/>
      <w:lvlJc w:val="left"/>
      <w:pPr>
        <w:ind w:left="1749" w:hanging="250"/>
      </w:pPr>
      <w:rPr>
        <w:rFonts w:ascii="Times New Roman" w:hAnsi="Times New Roman" w:cs="Times New Roman"/>
        <w:b/>
        <w:bCs/>
        <w:w w:val="100"/>
        <w:sz w:val="28"/>
        <w:szCs w:val="28"/>
      </w:rPr>
    </w:lvl>
    <w:lvl w:ilvl="1">
      <w:start w:val="1"/>
      <w:numFmt w:val="decimal"/>
      <w:lvlText w:val="%2."/>
      <w:lvlJc w:val="left"/>
      <w:pPr>
        <w:ind w:left="1780" w:hanging="281"/>
      </w:pPr>
      <w:rPr>
        <w:rFonts w:ascii="Times New Roman" w:hAnsi="Times New Roman" w:cs="Times New Roman"/>
        <w:b/>
        <w:bCs/>
        <w:w w:val="100"/>
        <w:sz w:val="28"/>
        <w:szCs w:val="28"/>
      </w:rPr>
    </w:lvl>
    <w:lvl w:ilvl="2">
      <w:start w:val="1"/>
      <w:numFmt w:val="decimal"/>
      <w:lvlText w:val="%2.%3."/>
      <w:lvlJc w:val="left"/>
      <w:pPr>
        <w:ind w:left="1989" w:hanging="490"/>
      </w:pPr>
      <w:rPr>
        <w:rFonts w:ascii="Times New Roman" w:hAnsi="Times New Roman" w:cs="Times New Roman"/>
        <w:b w:val="0"/>
        <w:bCs w:val="0"/>
        <w:i/>
        <w:iCs/>
        <w:w w:val="100"/>
        <w:sz w:val="28"/>
        <w:szCs w:val="28"/>
      </w:rPr>
    </w:lvl>
    <w:lvl w:ilvl="3">
      <w:numFmt w:val="bullet"/>
      <w:lvlText w:val="•"/>
      <w:lvlJc w:val="left"/>
      <w:pPr>
        <w:ind w:left="2000" w:hanging="490"/>
      </w:pPr>
    </w:lvl>
    <w:lvl w:ilvl="4">
      <w:numFmt w:val="bullet"/>
      <w:lvlText w:val="•"/>
      <w:lvlJc w:val="left"/>
      <w:pPr>
        <w:ind w:left="3240" w:hanging="490"/>
      </w:pPr>
    </w:lvl>
    <w:lvl w:ilvl="5">
      <w:numFmt w:val="bullet"/>
      <w:lvlText w:val="•"/>
      <w:lvlJc w:val="left"/>
      <w:pPr>
        <w:ind w:left="4481" w:hanging="490"/>
      </w:pPr>
    </w:lvl>
    <w:lvl w:ilvl="6">
      <w:numFmt w:val="bullet"/>
      <w:lvlText w:val="•"/>
      <w:lvlJc w:val="left"/>
      <w:pPr>
        <w:ind w:left="5722" w:hanging="490"/>
      </w:pPr>
    </w:lvl>
    <w:lvl w:ilvl="7">
      <w:numFmt w:val="bullet"/>
      <w:lvlText w:val="•"/>
      <w:lvlJc w:val="left"/>
      <w:pPr>
        <w:ind w:left="6963" w:hanging="490"/>
      </w:pPr>
    </w:lvl>
    <w:lvl w:ilvl="8">
      <w:numFmt w:val="bullet"/>
      <w:lvlText w:val="•"/>
      <w:lvlJc w:val="left"/>
      <w:pPr>
        <w:ind w:left="8204" w:hanging="490"/>
      </w:pPr>
    </w:lvl>
  </w:abstractNum>
  <w:abstractNum w:abstractNumId="62" w15:restartNumberingAfterBreak="0">
    <w:nsid w:val="00000440"/>
    <w:multiLevelType w:val="multilevel"/>
    <w:tmpl w:val="FFFFFFFF"/>
    <w:lvl w:ilvl="0">
      <w:numFmt w:val="bullet"/>
      <w:lvlText w:val="-"/>
      <w:lvlJc w:val="left"/>
      <w:pPr>
        <w:ind w:left="780" w:hanging="171"/>
      </w:pPr>
      <w:rPr>
        <w:rFonts w:ascii="Times New Roman" w:hAnsi="Times New Roman"/>
        <w:b w:val="0"/>
        <w:w w:val="100"/>
        <w:sz w:val="28"/>
      </w:rPr>
    </w:lvl>
    <w:lvl w:ilvl="1">
      <w:numFmt w:val="bullet"/>
      <w:lvlText w:val="•"/>
      <w:lvlJc w:val="left"/>
      <w:pPr>
        <w:ind w:left="1770" w:hanging="171"/>
      </w:pPr>
    </w:lvl>
    <w:lvl w:ilvl="2">
      <w:numFmt w:val="bullet"/>
      <w:lvlText w:val="•"/>
      <w:lvlJc w:val="left"/>
      <w:pPr>
        <w:ind w:left="2761" w:hanging="171"/>
      </w:pPr>
    </w:lvl>
    <w:lvl w:ilvl="3">
      <w:numFmt w:val="bullet"/>
      <w:lvlText w:val="•"/>
      <w:lvlJc w:val="left"/>
      <w:pPr>
        <w:ind w:left="3751" w:hanging="171"/>
      </w:pPr>
    </w:lvl>
    <w:lvl w:ilvl="4">
      <w:numFmt w:val="bullet"/>
      <w:lvlText w:val="•"/>
      <w:lvlJc w:val="left"/>
      <w:pPr>
        <w:ind w:left="4742" w:hanging="171"/>
      </w:pPr>
    </w:lvl>
    <w:lvl w:ilvl="5">
      <w:numFmt w:val="bullet"/>
      <w:lvlText w:val="•"/>
      <w:lvlJc w:val="left"/>
      <w:pPr>
        <w:ind w:left="5733" w:hanging="171"/>
      </w:pPr>
    </w:lvl>
    <w:lvl w:ilvl="6">
      <w:numFmt w:val="bullet"/>
      <w:lvlText w:val="•"/>
      <w:lvlJc w:val="left"/>
      <w:pPr>
        <w:ind w:left="6723" w:hanging="171"/>
      </w:pPr>
    </w:lvl>
    <w:lvl w:ilvl="7">
      <w:numFmt w:val="bullet"/>
      <w:lvlText w:val="•"/>
      <w:lvlJc w:val="left"/>
      <w:pPr>
        <w:ind w:left="7714" w:hanging="171"/>
      </w:pPr>
    </w:lvl>
    <w:lvl w:ilvl="8">
      <w:numFmt w:val="bullet"/>
      <w:lvlText w:val="•"/>
      <w:lvlJc w:val="left"/>
      <w:pPr>
        <w:ind w:left="8705" w:hanging="171"/>
      </w:pPr>
    </w:lvl>
  </w:abstractNum>
  <w:abstractNum w:abstractNumId="63" w15:restartNumberingAfterBreak="0">
    <w:nsid w:val="00000441"/>
    <w:multiLevelType w:val="multilevel"/>
    <w:tmpl w:val="FFFFFFFF"/>
    <w:lvl w:ilvl="0">
      <w:numFmt w:val="bullet"/>
      <w:lvlText w:val="-"/>
      <w:lvlJc w:val="left"/>
      <w:pPr>
        <w:ind w:left="339" w:hanging="140"/>
      </w:pPr>
      <w:rPr>
        <w:rFonts w:ascii="Times New Roman" w:hAnsi="Times New Roman"/>
        <w:b/>
        <w:w w:val="99"/>
        <w:sz w:val="24"/>
      </w:rPr>
    </w:lvl>
    <w:lvl w:ilvl="1">
      <w:numFmt w:val="bullet"/>
      <w:lvlText w:val="•"/>
      <w:lvlJc w:val="left"/>
      <w:pPr>
        <w:ind w:left="683" w:hanging="140"/>
      </w:pPr>
    </w:lvl>
    <w:lvl w:ilvl="2">
      <w:numFmt w:val="bullet"/>
      <w:lvlText w:val="•"/>
      <w:lvlJc w:val="left"/>
      <w:pPr>
        <w:ind w:left="1027" w:hanging="140"/>
      </w:pPr>
    </w:lvl>
    <w:lvl w:ilvl="3">
      <w:numFmt w:val="bullet"/>
      <w:lvlText w:val="•"/>
      <w:lvlJc w:val="left"/>
      <w:pPr>
        <w:ind w:left="1370" w:hanging="140"/>
      </w:pPr>
    </w:lvl>
    <w:lvl w:ilvl="4">
      <w:numFmt w:val="bullet"/>
      <w:lvlText w:val="•"/>
      <w:lvlJc w:val="left"/>
      <w:pPr>
        <w:ind w:left="1714" w:hanging="140"/>
      </w:pPr>
    </w:lvl>
    <w:lvl w:ilvl="5">
      <w:numFmt w:val="bullet"/>
      <w:lvlText w:val="•"/>
      <w:lvlJc w:val="left"/>
      <w:pPr>
        <w:ind w:left="2057" w:hanging="140"/>
      </w:pPr>
    </w:lvl>
    <w:lvl w:ilvl="6">
      <w:numFmt w:val="bullet"/>
      <w:lvlText w:val="•"/>
      <w:lvlJc w:val="left"/>
      <w:pPr>
        <w:ind w:left="2401" w:hanging="140"/>
      </w:pPr>
    </w:lvl>
    <w:lvl w:ilvl="7">
      <w:numFmt w:val="bullet"/>
      <w:lvlText w:val="•"/>
      <w:lvlJc w:val="left"/>
      <w:pPr>
        <w:ind w:left="2744" w:hanging="140"/>
      </w:pPr>
    </w:lvl>
    <w:lvl w:ilvl="8">
      <w:numFmt w:val="bullet"/>
      <w:lvlText w:val="•"/>
      <w:lvlJc w:val="left"/>
      <w:pPr>
        <w:ind w:left="3088" w:hanging="140"/>
      </w:pPr>
    </w:lvl>
  </w:abstractNum>
  <w:abstractNum w:abstractNumId="64" w15:restartNumberingAfterBreak="0">
    <w:nsid w:val="00000442"/>
    <w:multiLevelType w:val="multilevel"/>
    <w:tmpl w:val="FFFFFFFF"/>
    <w:lvl w:ilvl="0">
      <w:start w:val="1"/>
      <w:numFmt w:val="upperRoman"/>
      <w:lvlText w:val="%1."/>
      <w:lvlJc w:val="left"/>
      <w:pPr>
        <w:ind w:left="1749" w:hanging="250"/>
      </w:pPr>
      <w:rPr>
        <w:rFonts w:ascii="Times New Roman" w:hAnsi="Times New Roman" w:cs="Times New Roman"/>
        <w:b/>
        <w:bCs/>
        <w:w w:val="100"/>
        <w:sz w:val="28"/>
        <w:szCs w:val="28"/>
      </w:rPr>
    </w:lvl>
    <w:lvl w:ilvl="1">
      <w:numFmt w:val="bullet"/>
      <w:lvlText w:val="•"/>
      <w:lvlJc w:val="left"/>
      <w:pPr>
        <w:ind w:left="2634" w:hanging="250"/>
      </w:pPr>
    </w:lvl>
    <w:lvl w:ilvl="2">
      <w:numFmt w:val="bullet"/>
      <w:lvlText w:val="•"/>
      <w:lvlJc w:val="left"/>
      <w:pPr>
        <w:ind w:left="3529" w:hanging="250"/>
      </w:pPr>
    </w:lvl>
    <w:lvl w:ilvl="3">
      <w:numFmt w:val="bullet"/>
      <w:lvlText w:val="•"/>
      <w:lvlJc w:val="left"/>
      <w:pPr>
        <w:ind w:left="4423" w:hanging="250"/>
      </w:pPr>
    </w:lvl>
    <w:lvl w:ilvl="4">
      <w:numFmt w:val="bullet"/>
      <w:lvlText w:val="•"/>
      <w:lvlJc w:val="left"/>
      <w:pPr>
        <w:ind w:left="5318" w:hanging="250"/>
      </w:pPr>
    </w:lvl>
    <w:lvl w:ilvl="5">
      <w:numFmt w:val="bullet"/>
      <w:lvlText w:val="•"/>
      <w:lvlJc w:val="left"/>
      <w:pPr>
        <w:ind w:left="6213" w:hanging="250"/>
      </w:pPr>
    </w:lvl>
    <w:lvl w:ilvl="6">
      <w:numFmt w:val="bullet"/>
      <w:lvlText w:val="•"/>
      <w:lvlJc w:val="left"/>
      <w:pPr>
        <w:ind w:left="7107" w:hanging="250"/>
      </w:pPr>
    </w:lvl>
    <w:lvl w:ilvl="7">
      <w:numFmt w:val="bullet"/>
      <w:lvlText w:val="•"/>
      <w:lvlJc w:val="left"/>
      <w:pPr>
        <w:ind w:left="8002" w:hanging="250"/>
      </w:pPr>
    </w:lvl>
    <w:lvl w:ilvl="8">
      <w:numFmt w:val="bullet"/>
      <w:lvlText w:val="•"/>
      <w:lvlJc w:val="left"/>
      <w:pPr>
        <w:ind w:left="8897" w:hanging="250"/>
      </w:pPr>
    </w:lvl>
  </w:abstractNum>
  <w:abstractNum w:abstractNumId="65" w15:restartNumberingAfterBreak="0">
    <w:nsid w:val="00000443"/>
    <w:multiLevelType w:val="multilevel"/>
    <w:tmpl w:val="FFFFFFFF"/>
    <w:lvl w:ilvl="0">
      <w:start w:val="1"/>
      <w:numFmt w:val="decimal"/>
      <w:lvlText w:val="%1."/>
      <w:lvlJc w:val="left"/>
      <w:pPr>
        <w:ind w:left="1850" w:hanging="281"/>
      </w:pPr>
      <w:rPr>
        <w:rFonts w:ascii="Times New Roman" w:hAnsi="Times New Roman" w:cs="Times New Roman"/>
        <w:b/>
        <w:bCs/>
        <w:w w:val="100"/>
        <w:sz w:val="28"/>
        <w:szCs w:val="28"/>
      </w:rPr>
    </w:lvl>
    <w:lvl w:ilvl="1">
      <w:numFmt w:val="bullet"/>
      <w:lvlText w:val="•"/>
      <w:lvlJc w:val="left"/>
      <w:pPr>
        <w:ind w:left="2742" w:hanging="281"/>
      </w:pPr>
    </w:lvl>
    <w:lvl w:ilvl="2">
      <w:numFmt w:val="bullet"/>
      <w:lvlText w:val="•"/>
      <w:lvlJc w:val="left"/>
      <w:pPr>
        <w:ind w:left="3625" w:hanging="281"/>
      </w:pPr>
    </w:lvl>
    <w:lvl w:ilvl="3">
      <w:numFmt w:val="bullet"/>
      <w:lvlText w:val="•"/>
      <w:lvlJc w:val="left"/>
      <w:pPr>
        <w:ind w:left="4507" w:hanging="281"/>
      </w:pPr>
    </w:lvl>
    <w:lvl w:ilvl="4">
      <w:numFmt w:val="bullet"/>
      <w:lvlText w:val="•"/>
      <w:lvlJc w:val="left"/>
      <w:pPr>
        <w:ind w:left="5390" w:hanging="281"/>
      </w:pPr>
    </w:lvl>
    <w:lvl w:ilvl="5">
      <w:numFmt w:val="bullet"/>
      <w:lvlText w:val="•"/>
      <w:lvlJc w:val="left"/>
      <w:pPr>
        <w:ind w:left="6273" w:hanging="281"/>
      </w:pPr>
    </w:lvl>
    <w:lvl w:ilvl="6">
      <w:numFmt w:val="bullet"/>
      <w:lvlText w:val="•"/>
      <w:lvlJc w:val="left"/>
      <w:pPr>
        <w:ind w:left="7155" w:hanging="281"/>
      </w:pPr>
    </w:lvl>
    <w:lvl w:ilvl="7">
      <w:numFmt w:val="bullet"/>
      <w:lvlText w:val="•"/>
      <w:lvlJc w:val="left"/>
      <w:pPr>
        <w:ind w:left="8038" w:hanging="281"/>
      </w:pPr>
    </w:lvl>
    <w:lvl w:ilvl="8">
      <w:numFmt w:val="bullet"/>
      <w:lvlText w:val="•"/>
      <w:lvlJc w:val="left"/>
      <w:pPr>
        <w:ind w:left="8921" w:hanging="281"/>
      </w:pPr>
    </w:lvl>
  </w:abstractNum>
  <w:abstractNum w:abstractNumId="66" w15:restartNumberingAfterBreak="0">
    <w:nsid w:val="00000444"/>
    <w:multiLevelType w:val="multilevel"/>
    <w:tmpl w:val="FFFFFFFF"/>
    <w:lvl w:ilvl="0">
      <w:start w:val="1"/>
      <w:numFmt w:val="decimal"/>
      <w:lvlText w:val="%1."/>
      <w:lvlJc w:val="left"/>
      <w:pPr>
        <w:ind w:left="1413" w:hanging="281"/>
      </w:pPr>
      <w:rPr>
        <w:rFonts w:ascii="Times New Roman" w:hAnsi="Times New Roman" w:cs="Times New Roman"/>
        <w:b/>
        <w:bCs/>
        <w:w w:val="100"/>
        <w:sz w:val="28"/>
        <w:szCs w:val="28"/>
      </w:rPr>
    </w:lvl>
    <w:lvl w:ilvl="1">
      <w:numFmt w:val="bullet"/>
      <w:lvlText w:val="-"/>
      <w:lvlJc w:val="left"/>
      <w:pPr>
        <w:ind w:left="780" w:hanging="168"/>
      </w:pPr>
      <w:rPr>
        <w:rFonts w:ascii="Times New Roman" w:hAnsi="Times New Roman"/>
        <w:b w:val="0"/>
        <w:w w:val="100"/>
        <w:sz w:val="28"/>
      </w:rPr>
    </w:lvl>
    <w:lvl w:ilvl="2">
      <w:numFmt w:val="bullet"/>
      <w:lvlText w:val="•"/>
      <w:lvlJc w:val="left"/>
      <w:pPr>
        <w:ind w:left="2449" w:hanging="168"/>
      </w:pPr>
    </w:lvl>
    <w:lvl w:ilvl="3">
      <w:numFmt w:val="bullet"/>
      <w:lvlText w:val="•"/>
      <w:lvlJc w:val="left"/>
      <w:pPr>
        <w:ind w:left="3479" w:hanging="168"/>
      </w:pPr>
    </w:lvl>
    <w:lvl w:ilvl="4">
      <w:numFmt w:val="bullet"/>
      <w:lvlText w:val="•"/>
      <w:lvlJc w:val="left"/>
      <w:pPr>
        <w:ind w:left="4508" w:hanging="168"/>
      </w:pPr>
    </w:lvl>
    <w:lvl w:ilvl="5">
      <w:numFmt w:val="bullet"/>
      <w:lvlText w:val="•"/>
      <w:lvlJc w:val="left"/>
      <w:pPr>
        <w:ind w:left="5538" w:hanging="168"/>
      </w:pPr>
    </w:lvl>
    <w:lvl w:ilvl="6">
      <w:numFmt w:val="bullet"/>
      <w:lvlText w:val="•"/>
      <w:lvlJc w:val="left"/>
      <w:pPr>
        <w:ind w:left="6568" w:hanging="168"/>
      </w:pPr>
    </w:lvl>
    <w:lvl w:ilvl="7">
      <w:numFmt w:val="bullet"/>
      <w:lvlText w:val="•"/>
      <w:lvlJc w:val="left"/>
      <w:pPr>
        <w:ind w:left="7597" w:hanging="168"/>
      </w:pPr>
    </w:lvl>
    <w:lvl w:ilvl="8">
      <w:numFmt w:val="bullet"/>
      <w:lvlText w:val="•"/>
      <w:lvlJc w:val="left"/>
      <w:pPr>
        <w:ind w:left="8627" w:hanging="168"/>
      </w:pPr>
    </w:lvl>
  </w:abstractNum>
  <w:abstractNum w:abstractNumId="67" w15:restartNumberingAfterBreak="0">
    <w:nsid w:val="00000445"/>
    <w:multiLevelType w:val="multilevel"/>
    <w:tmpl w:val="FFFFFFFF"/>
    <w:lvl w:ilvl="0">
      <w:numFmt w:val="bullet"/>
      <w:lvlText w:val="-"/>
      <w:lvlJc w:val="left"/>
      <w:pPr>
        <w:ind w:left="780" w:hanging="180"/>
      </w:pPr>
      <w:rPr>
        <w:rFonts w:ascii="Times New Roman" w:hAnsi="Times New Roman"/>
        <w:b w:val="0"/>
        <w:w w:val="100"/>
        <w:sz w:val="28"/>
      </w:rPr>
    </w:lvl>
    <w:lvl w:ilvl="1">
      <w:numFmt w:val="bullet"/>
      <w:lvlText w:val="•"/>
      <w:lvlJc w:val="left"/>
      <w:pPr>
        <w:ind w:left="1770" w:hanging="180"/>
      </w:pPr>
    </w:lvl>
    <w:lvl w:ilvl="2">
      <w:numFmt w:val="bullet"/>
      <w:lvlText w:val="•"/>
      <w:lvlJc w:val="left"/>
      <w:pPr>
        <w:ind w:left="2761" w:hanging="180"/>
      </w:pPr>
    </w:lvl>
    <w:lvl w:ilvl="3">
      <w:numFmt w:val="bullet"/>
      <w:lvlText w:val="•"/>
      <w:lvlJc w:val="left"/>
      <w:pPr>
        <w:ind w:left="3751" w:hanging="180"/>
      </w:pPr>
    </w:lvl>
    <w:lvl w:ilvl="4">
      <w:numFmt w:val="bullet"/>
      <w:lvlText w:val="•"/>
      <w:lvlJc w:val="left"/>
      <w:pPr>
        <w:ind w:left="4742" w:hanging="180"/>
      </w:pPr>
    </w:lvl>
    <w:lvl w:ilvl="5">
      <w:numFmt w:val="bullet"/>
      <w:lvlText w:val="•"/>
      <w:lvlJc w:val="left"/>
      <w:pPr>
        <w:ind w:left="5733" w:hanging="180"/>
      </w:pPr>
    </w:lvl>
    <w:lvl w:ilvl="6">
      <w:numFmt w:val="bullet"/>
      <w:lvlText w:val="•"/>
      <w:lvlJc w:val="left"/>
      <w:pPr>
        <w:ind w:left="6723" w:hanging="180"/>
      </w:pPr>
    </w:lvl>
    <w:lvl w:ilvl="7">
      <w:numFmt w:val="bullet"/>
      <w:lvlText w:val="•"/>
      <w:lvlJc w:val="left"/>
      <w:pPr>
        <w:ind w:left="7714" w:hanging="180"/>
      </w:pPr>
    </w:lvl>
    <w:lvl w:ilvl="8">
      <w:numFmt w:val="bullet"/>
      <w:lvlText w:val="•"/>
      <w:lvlJc w:val="left"/>
      <w:pPr>
        <w:ind w:left="8705" w:hanging="180"/>
      </w:pPr>
    </w:lvl>
  </w:abstractNum>
  <w:abstractNum w:abstractNumId="68" w15:restartNumberingAfterBreak="0">
    <w:nsid w:val="00000446"/>
    <w:multiLevelType w:val="multilevel"/>
    <w:tmpl w:val="FFFFFFFF"/>
    <w:lvl w:ilvl="0">
      <w:start w:val="1"/>
      <w:numFmt w:val="decimal"/>
      <w:lvlText w:val="%1."/>
      <w:lvlJc w:val="left"/>
      <w:pPr>
        <w:ind w:left="1780" w:hanging="281"/>
      </w:pPr>
      <w:rPr>
        <w:rFonts w:ascii="Times New Roman" w:hAnsi="Times New Roman" w:cs="Times New Roman"/>
        <w:b/>
        <w:bCs/>
        <w:w w:val="100"/>
        <w:sz w:val="28"/>
        <w:szCs w:val="28"/>
      </w:rPr>
    </w:lvl>
    <w:lvl w:ilvl="1">
      <w:start w:val="1"/>
      <w:numFmt w:val="decimal"/>
      <w:lvlText w:val="%1.%2."/>
      <w:lvlJc w:val="left"/>
      <w:pPr>
        <w:ind w:left="1989" w:hanging="490"/>
      </w:pPr>
      <w:rPr>
        <w:rFonts w:ascii="Times New Roman" w:hAnsi="Times New Roman" w:cs="Times New Roman"/>
        <w:b w:val="0"/>
        <w:bCs w:val="0"/>
        <w:i/>
        <w:iCs/>
        <w:w w:val="100"/>
        <w:sz w:val="28"/>
        <w:szCs w:val="28"/>
      </w:rPr>
    </w:lvl>
    <w:lvl w:ilvl="2">
      <w:numFmt w:val="bullet"/>
      <w:lvlText w:val="•"/>
      <w:lvlJc w:val="left"/>
      <w:pPr>
        <w:ind w:left="2000" w:hanging="490"/>
      </w:pPr>
    </w:lvl>
    <w:lvl w:ilvl="3">
      <w:numFmt w:val="bullet"/>
      <w:lvlText w:val="•"/>
      <w:lvlJc w:val="left"/>
      <w:pPr>
        <w:ind w:left="3085" w:hanging="490"/>
      </w:pPr>
    </w:lvl>
    <w:lvl w:ilvl="4">
      <w:numFmt w:val="bullet"/>
      <w:lvlText w:val="•"/>
      <w:lvlJc w:val="left"/>
      <w:pPr>
        <w:ind w:left="4171" w:hanging="490"/>
      </w:pPr>
    </w:lvl>
    <w:lvl w:ilvl="5">
      <w:numFmt w:val="bullet"/>
      <w:lvlText w:val="•"/>
      <w:lvlJc w:val="left"/>
      <w:pPr>
        <w:ind w:left="5257" w:hanging="490"/>
      </w:pPr>
    </w:lvl>
    <w:lvl w:ilvl="6">
      <w:numFmt w:val="bullet"/>
      <w:lvlText w:val="•"/>
      <w:lvlJc w:val="left"/>
      <w:pPr>
        <w:ind w:left="6343" w:hanging="490"/>
      </w:pPr>
    </w:lvl>
    <w:lvl w:ilvl="7">
      <w:numFmt w:val="bullet"/>
      <w:lvlText w:val="•"/>
      <w:lvlJc w:val="left"/>
      <w:pPr>
        <w:ind w:left="7429" w:hanging="490"/>
      </w:pPr>
    </w:lvl>
    <w:lvl w:ilvl="8">
      <w:numFmt w:val="bullet"/>
      <w:lvlText w:val="•"/>
      <w:lvlJc w:val="left"/>
      <w:pPr>
        <w:ind w:left="8514" w:hanging="490"/>
      </w:pPr>
    </w:lvl>
  </w:abstractNum>
  <w:abstractNum w:abstractNumId="69" w15:restartNumberingAfterBreak="0">
    <w:nsid w:val="00000447"/>
    <w:multiLevelType w:val="multilevel"/>
    <w:tmpl w:val="FFFFFFFF"/>
    <w:lvl w:ilvl="0">
      <w:numFmt w:val="bullet"/>
      <w:lvlText w:val="-"/>
      <w:lvlJc w:val="left"/>
      <w:pPr>
        <w:ind w:left="780" w:hanging="173"/>
      </w:pPr>
      <w:rPr>
        <w:rFonts w:ascii="Times New Roman" w:hAnsi="Times New Roman"/>
        <w:b w:val="0"/>
        <w:w w:val="100"/>
        <w:sz w:val="28"/>
      </w:rPr>
    </w:lvl>
    <w:lvl w:ilvl="1">
      <w:numFmt w:val="bullet"/>
      <w:lvlText w:val="•"/>
      <w:lvlJc w:val="left"/>
      <w:pPr>
        <w:ind w:left="1770" w:hanging="173"/>
      </w:pPr>
    </w:lvl>
    <w:lvl w:ilvl="2">
      <w:numFmt w:val="bullet"/>
      <w:lvlText w:val="•"/>
      <w:lvlJc w:val="left"/>
      <w:pPr>
        <w:ind w:left="2761" w:hanging="173"/>
      </w:pPr>
    </w:lvl>
    <w:lvl w:ilvl="3">
      <w:numFmt w:val="bullet"/>
      <w:lvlText w:val="•"/>
      <w:lvlJc w:val="left"/>
      <w:pPr>
        <w:ind w:left="3751" w:hanging="173"/>
      </w:pPr>
    </w:lvl>
    <w:lvl w:ilvl="4">
      <w:numFmt w:val="bullet"/>
      <w:lvlText w:val="•"/>
      <w:lvlJc w:val="left"/>
      <w:pPr>
        <w:ind w:left="4742" w:hanging="173"/>
      </w:pPr>
    </w:lvl>
    <w:lvl w:ilvl="5">
      <w:numFmt w:val="bullet"/>
      <w:lvlText w:val="•"/>
      <w:lvlJc w:val="left"/>
      <w:pPr>
        <w:ind w:left="5733" w:hanging="173"/>
      </w:pPr>
    </w:lvl>
    <w:lvl w:ilvl="6">
      <w:numFmt w:val="bullet"/>
      <w:lvlText w:val="•"/>
      <w:lvlJc w:val="left"/>
      <w:pPr>
        <w:ind w:left="6723" w:hanging="173"/>
      </w:pPr>
    </w:lvl>
    <w:lvl w:ilvl="7">
      <w:numFmt w:val="bullet"/>
      <w:lvlText w:val="•"/>
      <w:lvlJc w:val="left"/>
      <w:pPr>
        <w:ind w:left="7714" w:hanging="173"/>
      </w:pPr>
    </w:lvl>
    <w:lvl w:ilvl="8">
      <w:numFmt w:val="bullet"/>
      <w:lvlText w:val="•"/>
      <w:lvlJc w:val="left"/>
      <w:pPr>
        <w:ind w:left="8705" w:hanging="173"/>
      </w:pPr>
    </w:lvl>
  </w:abstractNum>
  <w:abstractNum w:abstractNumId="70" w15:restartNumberingAfterBreak="0">
    <w:nsid w:val="00000448"/>
    <w:multiLevelType w:val="multilevel"/>
    <w:tmpl w:val="FFFFFFFF"/>
    <w:lvl w:ilvl="0">
      <w:numFmt w:val="bullet"/>
      <w:lvlText w:val="-"/>
      <w:lvlJc w:val="left"/>
      <w:pPr>
        <w:ind w:left="780" w:hanging="178"/>
      </w:pPr>
      <w:rPr>
        <w:b w:val="0"/>
        <w:w w:val="100"/>
      </w:rPr>
    </w:lvl>
    <w:lvl w:ilvl="1">
      <w:numFmt w:val="bullet"/>
      <w:lvlText w:val="•"/>
      <w:lvlJc w:val="left"/>
      <w:pPr>
        <w:ind w:left="1770" w:hanging="178"/>
      </w:pPr>
    </w:lvl>
    <w:lvl w:ilvl="2">
      <w:numFmt w:val="bullet"/>
      <w:lvlText w:val="•"/>
      <w:lvlJc w:val="left"/>
      <w:pPr>
        <w:ind w:left="2761" w:hanging="178"/>
      </w:pPr>
    </w:lvl>
    <w:lvl w:ilvl="3">
      <w:numFmt w:val="bullet"/>
      <w:lvlText w:val="•"/>
      <w:lvlJc w:val="left"/>
      <w:pPr>
        <w:ind w:left="3751" w:hanging="178"/>
      </w:pPr>
    </w:lvl>
    <w:lvl w:ilvl="4">
      <w:numFmt w:val="bullet"/>
      <w:lvlText w:val="•"/>
      <w:lvlJc w:val="left"/>
      <w:pPr>
        <w:ind w:left="4742" w:hanging="178"/>
      </w:pPr>
    </w:lvl>
    <w:lvl w:ilvl="5">
      <w:numFmt w:val="bullet"/>
      <w:lvlText w:val="•"/>
      <w:lvlJc w:val="left"/>
      <w:pPr>
        <w:ind w:left="5733" w:hanging="178"/>
      </w:pPr>
    </w:lvl>
    <w:lvl w:ilvl="6">
      <w:numFmt w:val="bullet"/>
      <w:lvlText w:val="•"/>
      <w:lvlJc w:val="left"/>
      <w:pPr>
        <w:ind w:left="6723" w:hanging="178"/>
      </w:pPr>
    </w:lvl>
    <w:lvl w:ilvl="7">
      <w:numFmt w:val="bullet"/>
      <w:lvlText w:val="•"/>
      <w:lvlJc w:val="left"/>
      <w:pPr>
        <w:ind w:left="7714" w:hanging="178"/>
      </w:pPr>
    </w:lvl>
    <w:lvl w:ilvl="8">
      <w:numFmt w:val="bullet"/>
      <w:lvlText w:val="•"/>
      <w:lvlJc w:val="left"/>
      <w:pPr>
        <w:ind w:left="8705" w:hanging="178"/>
      </w:pPr>
    </w:lvl>
  </w:abstractNum>
  <w:abstractNum w:abstractNumId="71" w15:restartNumberingAfterBreak="0">
    <w:nsid w:val="00000449"/>
    <w:multiLevelType w:val="multilevel"/>
    <w:tmpl w:val="FFFFFFFF"/>
    <w:lvl w:ilvl="0">
      <w:numFmt w:val="bullet"/>
      <w:lvlText w:val="-"/>
      <w:lvlJc w:val="left"/>
      <w:pPr>
        <w:ind w:left="339" w:hanging="140"/>
      </w:pPr>
      <w:rPr>
        <w:rFonts w:ascii="Times New Roman" w:hAnsi="Times New Roman"/>
        <w:b w:val="0"/>
        <w:w w:val="99"/>
        <w:sz w:val="24"/>
      </w:rPr>
    </w:lvl>
    <w:lvl w:ilvl="1">
      <w:numFmt w:val="bullet"/>
      <w:lvlText w:val="•"/>
      <w:lvlJc w:val="left"/>
      <w:pPr>
        <w:ind w:left="688" w:hanging="140"/>
      </w:pPr>
    </w:lvl>
    <w:lvl w:ilvl="2">
      <w:numFmt w:val="bullet"/>
      <w:lvlText w:val="•"/>
      <w:lvlJc w:val="left"/>
      <w:pPr>
        <w:ind w:left="1036" w:hanging="140"/>
      </w:pPr>
    </w:lvl>
    <w:lvl w:ilvl="3">
      <w:numFmt w:val="bullet"/>
      <w:lvlText w:val="•"/>
      <w:lvlJc w:val="left"/>
      <w:pPr>
        <w:ind w:left="1384" w:hanging="140"/>
      </w:pPr>
    </w:lvl>
    <w:lvl w:ilvl="4">
      <w:numFmt w:val="bullet"/>
      <w:lvlText w:val="•"/>
      <w:lvlJc w:val="left"/>
      <w:pPr>
        <w:ind w:left="1732" w:hanging="140"/>
      </w:pPr>
    </w:lvl>
    <w:lvl w:ilvl="5">
      <w:numFmt w:val="bullet"/>
      <w:lvlText w:val="•"/>
      <w:lvlJc w:val="left"/>
      <w:pPr>
        <w:ind w:left="2080" w:hanging="140"/>
      </w:pPr>
    </w:lvl>
    <w:lvl w:ilvl="6">
      <w:numFmt w:val="bullet"/>
      <w:lvlText w:val="•"/>
      <w:lvlJc w:val="left"/>
      <w:pPr>
        <w:ind w:left="2428" w:hanging="140"/>
      </w:pPr>
    </w:lvl>
    <w:lvl w:ilvl="7">
      <w:numFmt w:val="bullet"/>
      <w:lvlText w:val="•"/>
      <w:lvlJc w:val="left"/>
      <w:pPr>
        <w:ind w:left="2776" w:hanging="140"/>
      </w:pPr>
    </w:lvl>
    <w:lvl w:ilvl="8">
      <w:numFmt w:val="bullet"/>
      <w:lvlText w:val="•"/>
      <w:lvlJc w:val="left"/>
      <w:pPr>
        <w:ind w:left="3124" w:hanging="140"/>
      </w:pPr>
    </w:lvl>
  </w:abstractNum>
  <w:abstractNum w:abstractNumId="72" w15:restartNumberingAfterBreak="0">
    <w:nsid w:val="0000044A"/>
    <w:multiLevelType w:val="multilevel"/>
    <w:tmpl w:val="FFFFFFFF"/>
    <w:lvl w:ilvl="0">
      <w:numFmt w:val="bullet"/>
      <w:lvlText w:val="-"/>
      <w:lvlJc w:val="left"/>
      <w:pPr>
        <w:ind w:left="275" w:hanging="164"/>
      </w:pPr>
      <w:rPr>
        <w:rFonts w:ascii="Times New Roman" w:hAnsi="Times New Roman"/>
        <w:b w:val="0"/>
        <w:w w:val="100"/>
        <w:sz w:val="28"/>
      </w:rPr>
    </w:lvl>
    <w:lvl w:ilvl="1">
      <w:numFmt w:val="bullet"/>
      <w:lvlText w:val="•"/>
      <w:lvlJc w:val="left"/>
      <w:pPr>
        <w:ind w:left="623" w:hanging="164"/>
      </w:pPr>
    </w:lvl>
    <w:lvl w:ilvl="2">
      <w:numFmt w:val="bullet"/>
      <w:lvlText w:val="•"/>
      <w:lvlJc w:val="left"/>
      <w:pPr>
        <w:ind w:left="966" w:hanging="164"/>
      </w:pPr>
    </w:lvl>
    <w:lvl w:ilvl="3">
      <w:numFmt w:val="bullet"/>
      <w:lvlText w:val="•"/>
      <w:lvlJc w:val="left"/>
      <w:pPr>
        <w:ind w:left="1309" w:hanging="164"/>
      </w:pPr>
    </w:lvl>
    <w:lvl w:ilvl="4">
      <w:numFmt w:val="bullet"/>
      <w:lvlText w:val="•"/>
      <w:lvlJc w:val="left"/>
      <w:pPr>
        <w:ind w:left="1652" w:hanging="164"/>
      </w:pPr>
    </w:lvl>
    <w:lvl w:ilvl="5">
      <w:numFmt w:val="bullet"/>
      <w:lvlText w:val="•"/>
      <w:lvlJc w:val="left"/>
      <w:pPr>
        <w:ind w:left="1995" w:hanging="164"/>
      </w:pPr>
    </w:lvl>
    <w:lvl w:ilvl="6">
      <w:numFmt w:val="bullet"/>
      <w:lvlText w:val="•"/>
      <w:lvlJc w:val="left"/>
      <w:pPr>
        <w:ind w:left="2338" w:hanging="164"/>
      </w:pPr>
    </w:lvl>
    <w:lvl w:ilvl="7">
      <w:numFmt w:val="bullet"/>
      <w:lvlText w:val="•"/>
      <w:lvlJc w:val="left"/>
      <w:pPr>
        <w:ind w:left="2681" w:hanging="164"/>
      </w:pPr>
    </w:lvl>
    <w:lvl w:ilvl="8">
      <w:numFmt w:val="bullet"/>
      <w:lvlText w:val="•"/>
      <w:lvlJc w:val="left"/>
      <w:pPr>
        <w:ind w:left="3024" w:hanging="164"/>
      </w:pPr>
    </w:lvl>
  </w:abstractNum>
  <w:abstractNum w:abstractNumId="73" w15:restartNumberingAfterBreak="0">
    <w:nsid w:val="0000044B"/>
    <w:multiLevelType w:val="multilevel"/>
    <w:tmpl w:val="FFFFFFFF"/>
    <w:lvl w:ilvl="0">
      <w:numFmt w:val="bullet"/>
      <w:lvlText w:val="-"/>
      <w:lvlJc w:val="left"/>
      <w:pPr>
        <w:ind w:left="114" w:hanging="226"/>
      </w:pPr>
      <w:rPr>
        <w:rFonts w:ascii="Times New Roman" w:hAnsi="Times New Roman"/>
        <w:b w:val="0"/>
        <w:w w:val="100"/>
        <w:sz w:val="28"/>
      </w:rPr>
    </w:lvl>
    <w:lvl w:ilvl="1">
      <w:numFmt w:val="bullet"/>
      <w:lvlText w:val="•"/>
      <w:lvlJc w:val="left"/>
      <w:pPr>
        <w:ind w:left="479" w:hanging="226"/>
      </w:pPr>
    </w:lvl>
    <w:lvl w:ilvl="2">
      <w:numFmt w:val="bullet"/>
      <w:lvlText w:val="•"/>
      <w:lvlJc w:val="left"/>
      <w:pPr>
        <w:ind w:left="838" w:hanging="226"/>
      </w:pPr>
    </w:lvl>
    <w:lvl w:ilvl="3">
      <w:numFmt w:val="bullet"/>
      <w:lvlText w:val="•"/>
      <w:lvlJc w:val="left"/>
      <w:pPr>
        <w:ind w:left="1197" w:hanging="226"/>
      </w:pPr>
    </w:lvl>
    <w:lvl w:ilvl="4">
      <w:numFmt w:val="bullet"/>
      <w:lvlText w:val="•"/>
      <w:lvlJc w:val="left"/>
      <w:pPr>
        <w:ind w:left="1556" w:hanging="226"/>
      </w:pPr>
    </w:lvl>
    <w:lvl w:ilvl="5">
      <w:numFmt w:val="bullet"/>
      <w:lvlText w:val="•"/>
      <w:lvlJc w:val="left"/>
      <w:pPr>
        <w:ind w:left="1915" w:hanging="226"/>
      </w:pPr>
    </w:lvl>
    <w:lvl w:ilvl="6">
      <w:numFmt w:val="bullet"/>
      <w:lvlText w:val="•"/>
      <w:lvlJc w:val="left"/>
      <w:pPr>
        <w:ind w:left="2274" w:hanging="226"/>
      </w:pPr>
    </w:lvl>
    <w:lvl w:ilvl="7">
      <w:numFmt w:val="bullet"/>
      <w:lvlText w:val="•"/>
      <w:lvlJc w:val="left"/>
      <w:pPr>
        <w:ind w:left="2633" w:hanging="226"/>
      </w:pPr>
    </w:lvl>
    <w:lvl w:ilvl="8">
      <w:numFmt w:val="bullet"/>
      <w:lvlText w:val="•"/>
      <w:lvlJc w:val="left"/>
      <w:pPr>
        <w:ind w:left="2992" w:hanging="226"/>
      </w:pPr>
    </w:lvl>
  </w:abstractNum>
  <w:abstractNum w:abstractNumId="74" w15:restartNumberingAfterBreak="0">
    <w:nsid w:val="0000044C"/>
    <w:multiLevelType w:val="multilevel"/>
    <w:tmpl w:val="FFFFFFFF"/>
    <w:lvl w:ilvl="0">
      <w:numFmt w:val="bullet"/>
      <w:lvlText w:val="-"/>
      <w:lvlJc w:val="left"/>
      <w:pPr>
        <w:ind w:left="275" w:hanging="164"/>
      </w:pPr>
      <w:rPr>
        <w:rFonts w:ascii="Times New Roman" w:hAnsi="Times New Roman"/>
        <w:b w:val="0"/>
        <w:w w:val="100"/>
        <w:sz w:val="28"/>
      </w:rPr>
    </w:lvl>
    <w:lvl w:ilvl="1">
      <w:numFmt w:val="bullet"/>
      <w:lvlText w:val="•"/>
      <w:lvlJc w:val="left"/>
      <w:pPr>
        <w:ind w:left="623" w:hanging="164"/>
      </w:pPr>
    </w:lvl>
    <w:lvl w:ilvl="2">
      <w:numFmt w:val="bullet"/>
      <w:lvlText w:val="•"/>
      <w:lvlJc w:val="left"/>
      <w:pPr>
        <w:ind w:left="966" w:hanging="164"/>
      </w:pPr>
    </w:lvl>
    <w:lvl w:ilvl="3">
      <w:numFmt w:val="bullet"/>
      <w:lvlText w:val="•"/>
      <w:lvlJc w:val="left"/>
      <w:pPr>
        <w:ind w:left="1309" w:hanging="164"/>
      </w:pPr>
    </w:lvl>
    <w:lvl w:ilvl="4">
      <w:numFmt w:val="bullet"/>
      <w:lvlText w:val="•"/>
      <w:lvlJc w:val="left"/>
      <w:pPr>
        <w:ind w:left="1652" w:hanging="164"/>
      </w:pPr>
    </w:lvl>
    <w:lvl w:ilvl="5">
      <w:numFmt w:val="bullet"/>
      <w:lvlText w:val="•"/>
      <w:lvlJc w:val="left"/>
      <w:pPr>
        <w:ind w:left="1995" w:hanging="164"/>
      </w:pPr>
    </w:lvl>
    <w:lvl w:ilvl="6">
      <w:numFmt w:val="bullet"/>
      <w:lvlText w:val="•"/>
      <w:lvlJc w:val="left"/>
      <w:pPr>
        <w:ind w:left="2338" w:hanging="164"/>
      </w:pPr>
    </w:lvl>
    <w:lvl w:ilvl="7">
      <w:numFmt w:val="bullet"/>
      <w:lvlText w:val="•"/>
      <w:lvlJc w:val="left"/>
      <w:pPr>
        <w:ind w:left="2681" w:hanging="164"/>
      </w:pPr>
    </w:lvl>
    <w:lvl w:ilvl="8">
      <w:numFmt w:val="bullet"/>
      <w:lvlText w:val="•"/>
      <w:lvlJc w:val="left"/>
      <w:pPr>
        <w:ind w:left="3024" w:hanging="164"/>
      </w:pPr>
    </w:lvl>
  </w:abstractNum>
  <w:abstractNum w:abstractNumId="75" w15:restartNumberingAfterBreak="0">
    <w:nsid w:val="0000044D"/>
    <w:multiLevelType w:val="multilevel"/>
    <w:tmpl w:val="FFFFFFFF"/>
    <w:lvl w:ilvl="0">
      <w:numFmt w:val="bullet"/>
      <w:lvlText w:val="-"/>
      <w:lvlJc w:val="left"/>
      <w:pPr>
        <w:ind w:left="273"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76" w15:restartNumberingAfterBreak="0">
    <w:nsid w:val="0000044E"/>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77" w15:restartNumberingAfterBreak="0">
    <w:nsid w:val="0000044F"/>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9" w:hanging="164"/>
      </w:pPr>
    </w:lvl>
    <w:lvl w:ilvl="4">
      <w:numFmt w:val="bullet"/>
      <w:lvlText w:val="•"/>
      <w:lvlJc w:val="left"/>
      <w:pPr>
        <w:ind w:left="4639" w:hanging="164"/>
      </w:pPr>
    </w:lvl>
    <w:lvl w:ilvl="5">
      <w:numFmt w:val="bullet"/>
      <w:lvlText w:val="•"/>
      <w:lvlJc w:val="left"/>
      <w:pPr>
        <w:ind w:left="5729" w:hanging="164"/>
      </w:pPr>
    </w:lvl>
    <w:lvl w:ilvl="6">
      <w:numFmt w:val="bullet"/>
      <w:lvlText w:val="•"/>
      <w:lvlJc w:val="left"/>
      <w:pPr>
        <w:ind w:left="6818" w:hanging="164"/>
      </w:pPr>
    </w:lvl>
    <w:lvl w:ilvl="7">
      <w:numFmt w:val="bullet"/>
      <w:lvlText w:val="•"/>
      <w:lvlJc w:val="left"/>
      <w:pPr>
        <w:ind w:left="7908" w:hanging="164"/>
      </w:pPr>
    </w:lvl>
    <w:lvl w:ilvl="8">
      <w:numFmt w:val="bullet"/>
      <w:lvlText w:val="•"/>
      <w:lvlJc w:val="left"/>
      <w:pPr>
        <w:ind w:left="8998" w:hanging="164"/>
      </w:pPr>
    </w:lvl>
  </w:abstractNum>
  <w:abstractNum w:abstractNumId="78" w15:restartNumberingAfterBreak="0">
    <w:nsid w:val="00000450"/>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9" w:hanging="164"/>
      </w:pPr>
    </w:lvl>
    <w:lvl w:ilvl="4">
      <w:numFmt w:val="bullet"/>
      <w:lvlText w:val="•"/>
      <w:lvlJc w:val="left"/>
      <w:pPr>
        <w:ind w:left="4639" w:hanging="164"/>
      </w:pPr>
    </w:lvl>
    <w:lvl w:ilvl="5">
      <w:numFmt w:val="bullet"/>
      <w:lvlText w:val="•"/>
      <w:lvlJc w:val="left"/>
      <w:pPr>
        <w:ind w:left="5729" w:hanging="164"/>
      </w:pPr>
    </w:lvl>
    <w:lvl w:ilvl="6">
      <w:numFmt w:val="bullet"/>
      <w:lvlText w:val="•"/>
      <w:lvlJc w:val="left"/>
      <w:pPr>
        <w:ind w:left="6818" w:hanging="164"/>
      </w:pPr>
    </w:lvl>
    <w:lvl w:ilvl="7">
      <w:numFmt w:val="bullet"/>
      <w:lvlText w:val="•"/>
      <w:lvlJc w:val="left"/>
      <w:pPr>
        <w:ind w:left="7908" w:hanging="164"/>
      </w:pPr>
    </w:lvl>
    <w:lvl w:ilvl="8">
      <w:numFmt w:val="bullet"/>
      <w:lvlText w:val="•"/>
      <w:lvlJc w:val="left"/>
      <w:pPr>
        <w:ind w:left="8998" w:hanging="164"/>
      </w:pPr>
    </w:lvl>
  </w:abstractNum>
  <w:abstractNum w:abstractNumId="79" w15:restartNumberingAfterBreak="0">
    <w:nsid w:val="00000451"/>
    <w:multiLevelType w:val="multilevel"/>
    <w:tmpl w:val="FFFFFFFF"/>
    <w:lvl w:ilvl="0">
      <w:numFmt w:val="bullet"/>
      <w:lvlText w:val="-"/>
      <w:lvlJc w:val="left"/>
      <w:pPr>
        <w:ind w:left="113" w:hanging="164"/>
      </w:pPr>
      <w:rPr>
        <w:rFonts w:ascii="Times New Roman" w:hAnsi="Times New Roman"/>
        <w:b/>
        <w:i/>
        <w:w w:val="100"/>
        <w:sz w:val="28"/>
      </w:rPr>
    </w:lvl>
    <w:lvl w:ilvl="1">
      <w:numFmt w:val="bullet"/>
      <w:lvlText w:val="•"/>
      <w:lvlJc w:val="left"/>
      <w:pPr>
        <w:ind w:left="1225" w:hanging="164"/>
      </w:pPr>
    </w:lvl>
    <w:lvl w:ilvl="2">
      <w:numFmt w:val="bullet"/>
      <w:lvlText w:val="•"/>
      <w:lvlJc w:val="left"/>
      <w:pPr>
        <w:ind w:left="2331" w:hanging="164"/>
      </w:pPr>
    </w:lvl>
    <w:lvl w:ilvl="3">
      <w:numFmt w:val="bullet"/>
      <w:lvlText w:val="•"/>
      <w:lvlJc w:val="left"/>
      <w:pPr>
        <w:ind w:left="3437" w:hanging="164"/>
      </w:pPr>
    </w:lvl>
    <w:lvl w:ilvl="4">
      <w:numFmt w:val="bullet"/>
      <w:lvlText w:val="•"/>
      <w:lvlJc w:val="left"/>
      <w:pPr>
        <w:ind w:left="4543" w:hanging="164"/>
      </w:pPr>
    </w:lvl>
    <w:lvl w:ilvl="5">
      <w:numFmt w:val="bullet"/>
      <w:lvlText w:val="•"/>
      <w:lvlJc w:val="left"/>
      <w:pPr>
        <w:ind w:left="5649" w:hanging="164"/>
      </w:pPr>
    </w:lvl>
    <w:lvl w:ilvl="6">
      <w:numFmt w:val="bullet"/>
      <w:lvlText w:val="•"/>
      <w:lvlJc w:val="left"/>
      <w:pPr>
        <w:ind w:left="6754" w:hanging="164"/>
      </w:pPr>
    </w:lvl>
    <w:lvl w:ilvl="7">
      <w:numFmt w:val="bullet"/>
      <w:lvlText w:val="•"/>
      <w:lvlJc w:val="left"/>
      <w:pPr>
        <w:ind w:left="7860" w:hanging="164"/>
      </w:pPr>
    </w:lvl>
    <w:lvl w:ilvl="8">
      <w:numFmt w:val="bullet"/>
      <w:lvlText w:val="•"/>
      <w:lvlJc w:val="left"/>
      <w:pPr>
        <w:ind w:left="8966" w:hanging="164"/>
      </w:pPr>
    </w:lvl>
  </w:abstractNum>
  <w:abstractNum w:abstractNumId="80" w15:restartNumberingAfterBreak="0">
    <w:nsid w:val="00000452"/>
    <w:multiLevelType w:val="multilevel"/>
    <w:tmpl w:val="FFFFFFFF"/>
    <w:lvl w:ilvl="0">
      <w:numFmt w:val="bullet"/>
      <w:lvlText w:val="-"/>
      <w:lvlJc w:val="left"/>
      <w:pPr>
        <w:ind w:left="589" w:hanging="164"/>
      </w:pPr>
      <w:rPr>
        <w:rFonts w:ascii="Times New Roman" w:hAnsi="Times New Roman"/>
        <w:b w:val="0"/>
        <w:w w:val="100"/>
        <w:sz w:val="28"/>
      </w:rPr>
    </w:lvl>
    <w:lvl w:ilvl="1">
      <w:numFmt w:val="bullet"/>
      <w:lvlText w:val="•"/>
      <w:lvlJc w:val="left"/>
      <w:pPr>
        <w:ind w:left="818" w:hanging="164"/>
      </w:pPr>
    </w:lvl>
    <w:lvl w:ilvl="2">
      <w:numFmt w:val="bullet"/>
      <w:lvlText w:val="•"/>
      <w:lvlJc w:val="left"/>
      <w:pPr>
        <w:ind w:left="1057" w:hanging="164"/>
      </w:pPr>
    </w:lvl>
    <w:lvl w:ilvl="3">
      <w:numFmt w:val="bullet"/>
      <w:lvlText w:val="•"/>
      <w:lvlJc w:val="left"/>
      <w:pPr>
        <w:ind w:left="1295" w:hanging="164"/>
      </w:pPr>
    </w:lvl>
    <w:lvl w:ilvl="4">
      <w:numFmt w:val="bullet"/>
      <w:lvlText w:val="•"/>
      <w:lvlJc w:val="left"/>
      <w:pPr>
        <w:ind w:left="1534" w:hanging="164"/>
      </w:pPr>
    </w:lvl>
    <w:lvl w:ilvl="5">
      <w:numFmt w:val="bullet"/>
      <w:lvlText w:val="•"/>
      <w:lvlJc w:val="left"/>
      <w:pPr>
        <w:ind w:left="1773" w:hanging="164"/>
      </w:pPr>
    </w:lvl>
    <w:lvl w:ilvl="6">
      <w:numFmt w:val="bullet"/>
      <w:lvlText w:val="•"/>
      <w:lvlJc w:val="left"/>
      <w:pPr>
        <w:ind w:left="2011" w:hanging="164"/>
      </w:pPr>
    </w:lvl>
    <w:lvl w:ilvl="7">
      <w:numFmt w:val="bullet"/>
      <w:lvlText w:val="•"/>
      <w:lvlJc w:val="left"/>
      <w:pPr>
        <w:ind w:left="2250" w:hanging="164"/>
      </w:pPr>
    </w:lvl>
    <w:lvl w:ilvl="8">
      <w:numFmt w:val="bullet"/>
      <w:lvlText w:val="•"/>
      <w:lvlJc w:val="left"/>
      <w:pPr>
        <w:ind w:left="2488" w:hanging="164"/>
      </w:pPr>
    </w:lvl>
  </w:abstractNum>
  <w:abstractNum w:abstractNumId="81" w15:restartNumberingAfterBreak="0">
    <w:nsid w:val="00000453"/>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82" w15:restartNumberingAfterBreak="0">
    <w:nsid w:val="00000454"/>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83" w15:restartNumberingAfterBreak="0">
    <w:nsid w:val="00000455"/>
    <w:multiLevelType w:val="multilevel"/>
    <w:tmpl w:val="FFFFFFFF"/>
    <w:lvl w:ilvl="0">
      <w:numFmt w:val="bullet"/>
      <w:lvlText w:val="-"/>
      <w:lvlJc w:val="left"/>
      <w:pPr>
        <w:ind w:left="116" w:hanging="164"/>
      </w:pPr>
      <w:rPr>
        <w:rFonts w:ascii="Times New Roman" w:hAnsi="Times New Roman"/>
        <w:b w:val="0"/>
        <w:w w:val="100"/>
        <w:sz w:val="28"/>
      </w:rPr>
    </w:lvl>
    <w:lvl w:ilvl="1">
      <w:numFmt w:val="bullet"/>
      <w:lvlText w:val="•"/>
      <w:lvlJc w:val="left"/>
      <w:pPr>
        <w:ind w:left="488" w:hanging="164"/>
      </w:pPr>
    </w:lvl>
    <w:lvl w:ilvl="2">
      <w:numFmt w:val="bullet"/>
      <w:lvlText w:val="•"/>
      <w:lvlJc w:val="left"/>
      <w:pPr>
        <w:ind w:left="857" w:hanging="164"/>
      </w:pPr>
    </w:lvl>
    <w:lvl w:ilvl="3">
      <w:numFmt w:val="bullet"/>
      <w:lvlText w:val="•"/>
      <w:lvlJc w:val="left"/>
      <w:pPr>
        <w:ind w:left="1225" w:hanging="164"/>
      </w:pPr>
    </w:lvl>
    <w:lvl w:ilvl="4">
      <w:numFmt w:val="bullet"/>
      <w:lvlText w:val="•"/>
      <w:lvlJc w:val="left"/>
      <w:pPr>
        <w:ind w:left="1594" w:hanging="164"/>
      </w:pPr>
    </w:lvl>
    <w:lvl w:ilvl="5">
      <w:numFmt w:val="bullet"/>
      <w:lvlText w:val="•"/>
      <w:lvlJc w:val="left"/>
      <w:pPr>
        <w:ind w:left="1963" w:hanging="164"/>
      </w:pPr>
    </w:lvl>
    <w:lvl w:ilvl="6">
      <w:numFmt w:val="bullet"/>
      <w:lvlText w:val="•"/>
      <w:lvlJc w:val="left"/>
      <w:pPr>
        <w:ind w:left="2331" w:hanging="164"/>
      </w:pPr>
    </w:lvl>
    <w:lvl w:ilvl="7">
      <w:numFmt w:val="bullet"/>
      <w:lvlText w:val="•"/>
      <w:lvlJc w:val="left"/>
      <w:pPr>
        <w:ind w:left="2700" w:hanging="164"/>
      </w:pPr>
    </w:lvl>
    <w:lvl w:ilvl="8">
      <w:numFmt w:val="bullet"/>
      <w:lvlText w:val="•"/>
      <w:lvlJc w:val="left"/>
      <w:pPr>
        <w:ind w:left="3068" w:hanging="164"/>
      </w:pPr>
    </w:lvl>
  </w:abstractNum>
  <w:abstractNum w:abstractNumId="84" w15:restartNumberingAfterBreak="0">
    <w:nsid w:val="00000456"/>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85" w15:restartNumberingAfterBreak="0">
    <w:nsid w:val="00000457"/>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86" w15:restartNumberingAfterBreak="0">
    <w:nsid w:val="00000458"/>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87" w15:restartNumberingAfterBreak="0">
    <w:nsid w:val="00000459"/>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88" w15:restartNumberingAfterBreak="0">
    <w:nsid w:val="0000045A"/>
    <w:multiLevelType w:val="multilevel"/>
    <w:tmpl w:val="FFFFFFFF"/>
    <w:lvl w:ilvl="0">
      <w:numFmt w:val="bullet"/>
      <w:lvlText w:val="-"/>
      <w:lvlJc w:val="left"/>
      <w:pPr>
        <w:ind w:left="116" w:hanging="164"/>
      </w:pPr>
      <w:rPr>
        <w:rFonts w:ascii="Times New Roman" w:hAnsi="Times New Roman"/>
        <w:b w:val="0"/>
        <w:w w:val="100"/>
        <w:sz w:val="28"/>
      </w:rPr>
    </w:lvl>
    <w:lvl w:ilvl="1">
      <w:numFmt w:val="bullet"/>
      <w:lvlText w:val="•"/>
      <w:lvlJc w:val="left"/>
      <w:pPr>
        <w:ind w:left="488" w:hanging="164"/>
      </w:pPr>
    </w:lvl>
    <w:lvl w:ilvl="2">
      <w:numFmt w:val="bullet"/>
      <w:lvlText w:val="•"/>
      <w:lvlJc w:val="left"/>
      <w:pPr>
        <w:ind w:left="857" w:hanging="164"/>
      </w:pPr>
    </w:lvl>
    <w:lvl w:ilvl="3">
      <w:numFmt w:val="bullet"/>
      <w:lvlText w:val="•"/>
      <w:lvlJc w:val="left"/>
      <w:pPr>
        <w:ind w:left="1225" w:hanging="164"/>
      </w:pPr>
    </w:lvl>
    <w:lvl w:ilvl="4">
      <w:numFmt w:val="bullet"/>
      <w:lvlText w:val="•"/>
      <w:lvlJc w:val="left"/>
      <w:pPr>
        <w:ind w:left="1594" w:hanging="164"/>
      </w:pPr>
    </w:lvl>
    <w:lvl w:ilvl="5">
      <w:numFmt w:val="bullet"/>
      <w:lvlText w:val="•"/>
      <w:lvlJc w:val="left"/>
      <w:pPr>
        <w:ind w:left="1963" w:hanging="164"/>
      </w:pPr>
    </w:lvl>
    <w:lvl w:ilvl="6">
      <w:numFmt w:val="bullet"/>
      <w:lvlText w:val="•"/>
      <w:lvlJc w:val="left"/>
      <w:pPr>
        <w:ind w:left="2331" w:hanging="164"/>
      </w:pPr>
    </w:lvl>
    <w:lvl w:ilvl="7">
      <w:numFmt w:val="bullet"/>
      <w:lvlText w:val="•"/>
      <w:lvlJc w:val="left"/>
      <w:pPr>
        <w:ind w:left="2700" w:hanging="164"/>
      </w:pPr>
    </w:lvl>
    <w:lvl w:ilvl="8">
      <w:numFmt w:val="bullet"/>
      <w:lvlText w:val="•"/>
      <w:lvlJc w:val="left"/>
      <w:pPr>
        <w:ind w:left="3068" w:hanging="164"/>
      </w:pPr>
    </w:lvl>
  </w:abstractNum>
  <w:abstractNum w:abstractNumId="89" w15:restartNumberingAfterBreak="0">
    <w:nsid w:val="0000045B"/>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90" w15:restartNumberingAfterBreak="0">
    <w:nsid w:val="0000045C"/>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91" w15:restartNumberingAfterBreak="0">
    <w:nsid w:val="0000045D"/>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92" w15:restartNumberingAfterBreak="0">
    <w:nsid w:val="0000045E"/>
    <w:multiLevelType w:val="multilevel"/>
    <w:tmpl w:val="FFFFFFFF"/>
    <w:lvl w:ilvl="0">
      <w:numFmt w:val="bullet"/>
      <w:lvlText w:val="-"/>
      <w:lvlJc w:val="left"/>
      <w:pPr>
        <w:ind w:left="116" w:hanging="164"/>
      </w:pPr>
      <w:rPr>
        <w:rFonts w:ascii="Times New Roman" w:hAnsi="Times New Roman"/>
        <w:b w:val="0"/>
        <w:w w:val="100"/>
        <w:sz w:val="28"/>
      </w:rPr>
    </w:lvl>
    <w:lvl w:ilvl="1">
      <w:numFmt w:val="bullet"/>
      <w:lvlText w:val="•"/>
      <w:lvlJc w:val="left"/>
      <w:pPr>
        <w:ind w:left="488" w:hanging="164"/>
      </w:pPr>
    </w:lvl>
    <w:lvl w:ilvl="2">
      <w:numFmt w:val="bullet"/>
      <w:lvlText w:val="•"/>
      <w:lvlJc w:val="left"/>
      <w:pPr>
        <w:ind w:left="857" w:hanging="164"/>
      </w:pPr>
    </w:lvl>
    <w:lvl w:ilvl="3">
      <w:numFmt w:val="bullet"/>
      <w:lvlText w:val="•"/>
      <w:lvlJc w:val="left"/>
      <w:pPr>
        <w:ind w:left="1225" w:hanging="164"/>
      </w:pPr>
    </w:lvl>
    <w:lvl w:ilvl="4">
      <w:numFmt w:val="bullet"/>
      <w:lvlText w:val="•"/>
      <w:lvlJc w:val="left"/>
      <w:pPr>
        <w:ind w:left="1594" w:hanging="164"/>
      </w:pPr>
    </w:lvl>
    <w:lvl w:ilvl="5">
      <w:numFmt w:val="bullet"/>
      <w:lvlText w:val="•"/>
      <w:lvlJc w:val="left"/>
      <w:pPr>
        <w:ind w:left="1963" w:hanging="164"/>
      </w:pPr>
    </w:lvl>
    <w:lvl w:ilvl="6">
      <w:numFmt w:val="bullet"/>
      <w:lvlText w:val="•"/>
      <w:lvlJc w:val="left"/>
      <w:pPr>
        <w:ind w:left="2331" w:hanging="164"/>
      </w:pPr>
    </w:lvl>
    <w:lvl w:ilvl="7">
      <w:numFmt w:val="bullet"/>
      <w:lvlText w:val="•"/>
      <w:lvlJc w:val="left"/>
      <w:pPr>
        <w:ind w:left="2700" w:hanging="164"/>
      </w:pPr>
    </w:lvl>
    <w:lvl w:ilvl="8">
      <w:numFmt w:val="bullet"/>
      <w:lvlText w:val="•"/>
      <w:lvlJc w:val="left"/>
      <w:pPr>
        <w:ind w:left="3068" w:hanging="164"/>
      </w:pPr>
    </w:lvl>
  </w:abstractNum>
  <w:abstractNum w:abstractNumId="93" w15:restartNumberingAfterBreak="0">
    <w:nsid w:val="0000045F"/>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1225" w:hanging="164"/>
      </w:pPr>
    </w:lvl>
    <w:lvl w:ilvl="2">
      <w:numFmt w:val="bullet"/>
      <w:lvlText w:val="•"/>
      <w:lvlJc w:val="left"/>
      <w:pPr>
        <w:ind w:left="2331" w:hanging="164"/>
      </w:pPr>
    </w:lvl>
    <w:lvl w:ilvl="3">
      <w:numFmt w:val="bullet"/>
      <w:lvlText w:val="•"/>
      <w:lvlJc w:val="left"/>
      <w:pPr>
        <w:ind w:left="3437" w:hanging="164"/>
      </w:pPr>
    </w:lvl>
    <w:lvl w:ilvl="4">
      <w:numFmt w:val="bullet"/>
      <w:lvlText w:val="•"/>
      <w:lvlJc w:val="left"/>
      <w:pPr>
        <w:ind w:left="4543" w:hanging="164"/>
      </w:pPr>
    </w:lvl>
    <w:lvl w:ilvl="5">
      <w:numFmt w:val="bullet"/>
      <w:lvlText w:val="•"/>
      <w:lvlJc w:val="left"/>
      <w:pPr>
        <w:ind w:left="5649" w:hanging="164"/>
      </w:pPr>
    </w:lvl>
    <w:lvl w:ilvl="6">
      <w:numFmt w:val="bullet"/>
      <w:lvlText w:val="•"/>
      <w:lvlJc w:val="left"/>
      <w:pPr>
        <w:ind w:left="6754" w:hanging="164"/>
      </w:pPr>
    </w:lvl>
    <w:lvl w:ilvl="7">
      <w:numFmt w:val="bullet"/>
      <w:lvlText w:val="•"/>
      <w:lvlJc w:val="left"/>
      <w:pPr>
        <w:ind w:left="7860" w:hanging="164"/>
      </w:pPr>
    </w:lvl>
    <w:lvl w:ilvl="8">
      <w:numFmt w:val="bullet"/>
      <w:lvlText w:val="•"/>
      <w:lvlJc w:val="left"/>
      <w:pPr>
        <w:ind w:left="8966" w:hanging="164"/>
      </w:pPr>
    </w:lvl>
  </w:abstractNum>
  <w:abstractNum w:abstractNumId="94" w15:restartNumberingAfterBreak="0">
    <w:nsid w:val="00000460"/>
    <w:multiLevelType w:val="multilevel"/>
    <w:tmpl w:val="FFFFFFFF"/>
    <w:lvl w:ilvl="0">
      <w:numFmt w:val="bullet"/>
      <w:lvlText w:val="-"/>
      <w:lvlJc w:val="left"/>
      <w:pPr>
        <w:ind w:left="276" w:hanging="164"/>
      </w:pPr>
      <w:rPr>
        <w:rFonts w:ascii="Times New Roman" w:hAnsi="Times New Roman"/>
        <w:b/>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95" w15:restartNumberingAfterBreak="0">
    <w:nsid w:val="00000461"/>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548" w:hanging="164"/>
      </w:pPr>
    </w:lvl>
    <w:lvl w:ilvl="2">
      <w:numFmt w:val="bullet"/>
      <w:lvlText w:val="•"/>
      <w:lvlJc w:val="left"/>
      <w:pPr>
        <w:ind w:left="817" w:hanging="164"/>
      </w:pPr>
    </w:lvl>
    <w:lvl w:ilvl="3">
      <w:numFmt w:val="bullet"/>
      <w:lvlText w:val="•"/>
      <w:lvlJc w:val="left"/>
      <w:pPr>
        <w:ind w:left="1085" w:hanging="164"/>
      </w:pPr>
    </w:lvl>
    <w:lvl w:ilvl="4">
      <w:numFmt w:val="bullet"/>
      <w:lvlText w:val="•"/>
      <w:lvlJc w:val="left"/>
      <w:pPr>
        <w:ind w:left="1354" w:hanging="164"/>
      </w:pPr>
    </w:lvl>
    <w:lvl w:ilvl="5">
      <w:numFmt w:val="bullet"/>
      <w:lvlText w:val="•"/>
      <w:lvlJc w:val="left"/>
      <w:pPr>
        <w:ind w:left="1623" w:hanging="164"/>
      </w:pPr>
    </w:lvl>
    <w:lvl w:ilvl="6">
      <w:numFmt w:val="bullet"/>
      <w:lvlText w:val="•"/>
      <w:lvlJc w:val="left"/>
      <w:pPr>
        <w:ind w:left="1891" w:hanging="164"/>
      </w:pPr>
    </w:lvl>
    <w:lvl w:ilvl="7">
      <w:numFmt w:val="bullet"/>
      <w:lvlText w:val="•"/>
      <w:lvlJc w:val="left"/>
      <w:pPr>
        <w:ind w:left="2160" w:hanging="164"/>
      </w:pPr>
    </w:lvl>
    <w:lvl w:ilvl="8">
      <w:numFmt w:val="bullet"/>
      <w:lvlText w:val="•"/>
      <w:lvlJc w:val="left"/>
      <w:pPr>
        <w:ind w:left="2428" w:hanging="164"/>
      </w:pPr>
    </w:lvl>
  </w:abstractNum>
  <w:abstractNum w:abstractNumId="96" w15:restartNumberingAfterBreak="0">
    <w:nsid w:val="00000462"/>
    <w:multiLevelType w:val="multilevel"/>
    <w:tmpl w:val="FFFFFFFF"/>
    <w:lvl w:ilvl="0">
      <w:numFmt w:val="bullet"/>
      <w:lvlText w:val="-"/>
      <w:lvlJc w:val="left"/>
      <w:pPr>
        <w:ind w:left="279" w:hanging="164"/>
      </w:pPr>
      <w:rPr>
        <w:rFonts w:ascii="Times New Roman" w:hAnsi="Times New Roman"/>
        <w:b w:val="0"/>
        <w:w w:val="100"/>
        <w:sz w:val="28"/>
      </w:rPr>
    </w:lvl>
    <w:lvl w:ilvl="1">
      <w:numFmt w:val="bullet"/>
      <w:lvlText w:val="•"/>
      <w:lvlJc w:val="left"/>
      <w:pPr>
        <w:ind w:left="591" w:hanging="164"/>
      </w:pPr>
    </w:lvl>
    <w:lvl w:ilvl="2">
      <w:numFmt w:val="bullet"/>
      <w:lvlText w:val="•"/>
      <w:lvlJc w:val="left"/>
      <w:pPr>
        <w:ind w:left="902" w:hanging="164"/>
      </w:pPr>
    </w:lvl>
    <w:lvl w:ilvl="3">
      <w:numFmt w:val="bullet"/>
      <w:lvlText w:val="•"/>
      <w:lvlJc w:val="left"/>
      <w:pPr>
        <w:ind w:left="1213" w:hanging="164"/>
      </w:pPr>
    </w:lvl>
    <w:lvl w:ilvl="4">
      <w:numFmt w:val="bullet"/>
      <w:lvlText w:val="•"/>
      <w:lvlJc w:val="left"/>
      <w:pPr>
        <w:ind w:left="1525" w:hanging="164"/>
      </w:pPr>
    </w:lvl>
    <w:lvl w:ilvl="5">
      <w:numFmt w:val="bullet"/>
      <w:lvlText w:val="•"/>
      <w:lvlJc w:val="left"/>
      <w:pPr>
        <w:ind w:left="1836" w:hanging="164"/>
      </w:pPr>
    </w:lvl>
    <w:lvl w:ilvl="6">
      <w:numFmt w:val="bullet"/>
      <w:lvlText w:val="•"/>
      <w:lvlJc w:val="left"/>
      <w:pPr>
        <w:ind w:left="2147" w:hanging="164"/>
      </w:pPr>
    </w:lvl>
    <w:lvl w:ilvl="7">
      <w:numFmt w:val="bullet"/>
      <w:lvlText w:val="•"/>
      <w:lvlJc w:val="left"/>
      <w:pPr>
        <w:ind w:left="2459" w:hanging="164"/>
      </w:pPr>
    </w:lvl>
    <w:lvl w:ilvl="8">
      <w:numFmt w:val="bullet"/>
      <w:lvlText w:val="•"/>
      <w:lvlJc w:val="left"/>
      <w:pPr>
        <w:ind w:left="2770" w:hanging="164"/>
      </w:pPr>
    </w:lvl>
  </w:abstractNum>
  <w:abstractNum w:abstractNumId="97" w15:restartNumberingAfterBreak="0">
    <w:nsid w:val="00000463"/>
    <w:multiLevelType w:val="multilevel"/>
    <w:tmpl w:val="FFFFFFFF"/>
    <w:lvl w:ilvl="0">
      <w:numFmt w:val="bullet"/>
      <w:lvlText w:val="-"/>
      <w:lvlJc w:val="left"/>
      <w:pPr>
        <w:ind w:left="276"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98" w15:restartNumberingAfterBreak="0">
    <w:nsid w:val="00000464"/>
    <w:multiLevelType w:val="multilevel"/>
    <w:tmpl w:val="FFFFFFFF"/>
    <w:lvl w:ilvl="0">
      <w:start w:val="1"/>
      <w:numFmt w:val="upperRoman"/>
      <w:lvlText w:val="%1."/>
      <w:lvlJc w:val="left"/>
      <w:pPr>
        <w:ind w:left="1100" w:hanging="250"/>
      </w:pPr>
      <w:rPr>
        <w:rFonts w:ascii="Times New Roman" w:hAnsi="Times New Roman" w:cs="Times New Roman"/>
        <w:b/>
        <w:bCs/>
        <w:w w:val="100"/>
        <w:sz w:val="28"/>
        <w:szCs w:val="28"/>
      </w:rPr>
    </w:lvl>
    <w:lvl w:ilvl="1">
      <w:start w:val="1"/>
      <w:numFmt w:val="decimal"/>
      <w:lvlText w:val="%2."/>
      <w:lvlJc w:val="left"/>
      <w:pPr>
        <w:ind w:left="1132" w:hanging="281"/>
      </w:pPr>
      <w:rPr>
        <w:rFonts w:ascii="Times New Roman" w:hAnsi="Times New Roman" w:cs="Times New Roman"/>
        <w:b/>
        <w:bCs/>
        <w:w w:val="100"/>
        <w:sz w:val="28"/>
        <w:szCs w:val="28"/>
      </w:rPr>
    </w:lvl>
    <w:lvl w:ilvl="2">
      <w:numFmt w:val="bullet"/>
      <w:lvlText w:val="•"/>
      <w:lvlJc w:val="left"/>
      <w:pPr>
        <w:ind w:left="2147" w:hanging="281"/>
      </w:pPr>
    </w:lvl>
    <w:lvl w:ilvl="3">
      <w:numFmt w:val="bullet"/>
      <w:lvlText w:val="•"/>
      <w:lvlJc w:val="left"/>
      <w:pPr>
        <w:ind w:left="3154" w:hanging="281"/>
      </w:pPr>
    </w:lvl>
    <w:lvl w:ilvl="4">
      <w:numFmt w:val="bullet"/>
      <w:lvlText w:val="•"/>
      <w:lvlJc w:val="left"/>
      <w:pPr>
        <w:ind w:left="4162" w:hanging="281"/>
      </w:pPr>
    </w:lvl>
    <w:lvl w:ilvl="5">
      <w:numFmt w:val="bullet"/>
      <w:lvlText w:val="•"/>
      <w:lvlJc w:val="left"/>
      <w:pPr>
        <w:ind w:left="5169" w:hanging="281"/>
      </w:pPr>
    </w:lvl>
    <w:lvl w:ilvl="6">
      <w:numFmt w:val="bullet"/>
      <w:lvlText w:val="•"/>
      <w:lvlJc w:val="left"/>
      <w:pPr>
        <w:ind w:left="6176" w:hanging="281"/>
      </w:pPr>
    </w:lvl>
    <w:lvl w:ilvl="7">
      <w:numFmt w:val="bullet"/>
      <w:lvlText w:val="•"/>
      <w:lvlJc w:val="left"/>
      <w:pPr>
        <w:ind w:left="7184" w:hanging="281"/>
      </w:pPr>
    </w:lvl>
    <w:lvl w:ilvl="8">
      <w:numFmt w:val="bullet"/>
      <w:lvlText w:val="•"/>
      <w:lvlJc w:val="left"/>
      <w:pPr>
        <w:ind w:left="8191" w:hanging="281"/>
      </w:pPr>
    </w:lvl>
  </w:abstractNum>
  <w:abstractNum w:abstractNumId="99" w15:restartNumberingAfterBreak="0">
    <w:nsid w:val="00000465"/>
    <w:multiLevelType w:val="multilevel"/>
    <w:tmpl w:val="FFFFFFFF"/>
    <w:lvl w:ilvl="0">
      <w:numFmt w:val="bullet"/>
      <w:lvlText w:val="-"/>
      <w:lvlJc w:val="left"/>
      <w:pPr>
        <w:ind w:left="131" w:hanging="164"/>
      </w:pPr>
      <w:rPr>
        <w:rFonts w:ascii="Times New Roman" w:hAnsi="Times New Roman"/>
        <w:b w:val="0"/>
        <w:w w:val="100"/>
        <w:sz w:val="28"/>
      </w:rPr>
    </w:lvl>
    <w:lvl w:ilvl="1">
      <w:numFmt w:val="bullet"/>
      <w:lvlText w:val="•"/>
      <w:lvlJc w:val="left"/>
      <w:pPr>
        <w:ind w:left="1146" w:hanging="164"/>
      </w:pPr>
    </w:lvl>
    <w:lvl w:ilvl="2">
      <w:numFmt w:val="bullet"/>
      <w:lvlText w:val="•"/>
      <w:lvlJc w:val="left"/>
      <w:pPr>
        <w:ind w:left="2153" w:hanging="164"/>
      </w:pPr>
    </w:lvl>
    <w:lvl w:ilvl="3">
      <w:numFmt w:val="bullet"/>
      <w:lvlText w:val="•"/>
      <w:lvlJc w:val="left"/>
      <w:pPr>
        <w:ind w:left="3159" w:hanging="164"/>
      </w:pPr>
    </w:lvl>
    <w:lvl w:ilvl="4">
      <w:numFmt w:val="bullet"/>
      <w:lvlText w:val="•"/>
      <w:lvlJc w:val="left"/>
      <w:pPr>
        <w:ind w:left="4166" w:hanging="164"/>
      </w:pPr>
    </w:lvl>
    <w:lvl w:ilvl="5">
      <w:numFmt w:val="bullet"/>
      <w:lvlText w:val="•"/>
      <w:lvlJc w:val="left"/>
      <w:pPr>
        <w:ind w:left="5173" w:hanging="164"/>
      </w:pPr>
    </w:lvl>
    <w:lvl w:ilvl="6">
      <w:numFmt w:val="bullet"/>
      <w:lvlText w:val="•"/>
      <w:lvlJc w:val="left"/>
      <w:pPr>
        <w:ind w:left="6179" w:hanging="164"/>
      </w:pPr>
    </w:lvl>
    <w:lvl w:ilvl="7">
      <w:numFmt w:val="bullet"/>
      <w:lvlText w:val="•"/>
      <w:lvlJc w:val="left"/>
      <w:pPr>
        <w:ind w:left="7186" w:hanging="164"/>
      </w:pPr>
    </w:lvl>
    <w:lvl w:ilvl="8">
      <w:numFmt w:val="bullet"/>
      <w:lvlText w:val="•"/>
      <w:lvlJc w:val="left"/>
      <w:pPr>
        <w:ind w:left="8193" w:hanging="164"/>
      </w:pPr>
    </w:lvl>
  </w:abstractNum>
  <w:abstractNum w:abstractNumId="100" w15:restartNumberingAfterBreak="0">
    <w:nsid w:val="00000466"/>
    <w:multiLevelType w:val="multilevel"/>
    <w:tmpl w:val="FFFFFFFF"/>
    <w:lvl w:ilvl="0">
      <w:start w:val="1"/>
      <w:numFmt w:val="decimal"/>
      <w:lvlText w:val="%1."/>
      <w:lvlJc w:val="left"/>
      <w:pPr>
        <w:ind w:left="1132" w:hanging="281"/>
      </w:pPr>
      <w:rPr>
        <w:rFonts w:ascii="Times New Roman" w:hAnsi="Times New Roman" w:cs="Times New Roman"/>
        <w:b/>
        <w:bCs/>
        <w:w w:val="100"/>
        <w:sz w:val="28"/>
        <w:szCs w:val="28"/>
      </w:rPr>
    </w:lvl>
    <w:lvl w:ilvl="1">
      <w:numFmt w:val="bullet"/>
      <w:lvlText w:val="•"/>
      <w:lvlJc w:val="left"/>
      <w:pPr>
        <w:ind w:left="2046" w:hanging="281"/>
      </w:pPr>
    </w:lvl>
    <w:lvl w:ilvl="2">
      <w:numFmt w:val="bullet"/>
      <w:lvlText w:val="•"/>
      <w:lvlJc w:val="left"/>
      <w:pPr>
        <w:ind w:left="2953" w:hanging="281"/>
      </w:pPr>
    </w:lvl>
    <w:lvl w:ilvl="3">
      <w:numFmt w:val="bullet"/>
      <w:lvlText w:val="•"/>
      <w:lvlJc w:val="left"/>
      <w:pPr>
        <w:ind w:left="3859" w:hanging="281"/>
      </w:pPr>
    </w:lvl>
    <w:lvl w:ilvl="4">
      <w:numFmt w:val="bullet"/>
      <w:lvlText w:val="•"/>
      <w:lvlJc w:val="left"/>
      <w:pPr>
        <w:ind w:left="4766" w:hanging="281"/>
      </w:pPr>
    </w:lvl>
    <w:lvl w:ilvl="5">
      <w:numFmt w:val="bullet"/>
      <w:lvlText w:val="•"/>
      <w:lvlJc w:val="left"/>
      <w:pPr>
        <w:ind w:left="5673" w:hanging="281"/>
      </w:pPr>
    </w:lvl>
    <w:lvl w:ilvl="6">
      <w:numFmt w:val="bullet"/>
      <w:lvlText w:val="•"/>
      <w:lvlJc w:val="left"/>
      <w:pPr>
        <w:ind w:left="6579" w:hanging="281"/>
      </w:pPr>
    </w:lvl>
    <w:lvl w:ilvl="7">
      <w:numFmt w:val="bullet"/>
      <w:lvlText w:val="•"/>
      <w:lvlJc w:val="left"/>
      <w:pPr>
        <w:ind w:left="7486" w:hanging="281"/>
      </w:pPr>
    </w:lvl>
    <w:lvl w:ilvl="8">
      <w:numFmt w:val="bullet"/>
      <w:lvlText w:val="•"/>
      <w:lvlJc w:val="left"/>
      <w:pPr>
        <w:ind w:left="8393" w:hanging="281"/>
      </w:pPr>
    </w:lvl>
  </w:abstractNum>
  <w:abstractNum w:abstractNumId="101" w15:restartNumberingAfterBreak="0">
    <w:nsid w:val="00000467"/>
    <w:multiLevelType w:val="multilevel"/>
    <w:tmpl w:val="FFFFFFFF"/>
    <w:lvl w:ilvl="0">
      <w:numFmt w:val="bullet"/>
      <w:lvlText w:val="-"/>
      <w:lvlJc w:val="left"/>
      <w:pPr>
        <w:ind w:left="353" w:hanging="154"/>
      </w:pPr>
      <w:rPr>
        <w:rFonts w:ascii="Times New Roman" w:hAnsi="Times New Roman"/>
        <w:b w:val="0"/>
        <w:w w:val="100"/>
        <w:sz w:val="22"/>
      </w:rPr>
    </w:lvl>
    <w:lvl w:ilvl="1">
      <w:numFmt w:val="bullet"/>
      <w:lvlText w:val="•"/>
      <w:lvlJc w:val="left"/>
      <w:pPr>
        <w:ind w:left="679" w:hanging="154"/>
      </w:pPr>
    </w:lvl>
    <w:lvl w:ilvl="2">
      <w:numFmt w:val="bullet"/>
      <w:lvlText w:val="•"/>
      <w:lvlJc w:val="left"/>
      <w:pPr>
        <w:ind w:left="998" w:hanging="154"/>
      </w:pPr>
    </w:lvl>
    <w:lvl w:ilvl="3">
      <w:numFmt w:val="bullet"/>
      <w:lvlText w:val="•"/>
      <w:lvlJc w:val="left"/>
      <w:pPr>
        <w:ind w:left="1318" w:hanging="154"/>
      </w:pPr>
    </w:lvl>
    <w:lvl w:ilvl="4">
      <w:numFmt w:val="bullet"/>
      <w:lvlText w:val="•"/>
      <w:lvlJc w:val="left"/>
      <w:pPr>
        <w:ind w:left="1637" w:hanging="154"/>
      </w:pPr>
    </w:lvl>
    <w:lvl w:ilvl="5">
      <w:numFmt w:val="bullet"/>
      <w:lvlText w:val="•"/>
      <w:lvlJc w:val="left"/>
      <w:pPr>
        <w:ind w:left="1957" w:hanging="154"/>
      </w:pPr>
    </w:lvl>
    <w:lvl w:ilvl="6">
      <w:numFmt w:val="bullet"/>
      <w:lvlText w:val="•"/>
      <w:lvlJc w:val="left"/>
      <w:pPr>
        <w:ind w:left="2276" w:hanging="154"/>
      </w:pPr>
    </w:lvl>
    <w:lvl w:ilvl="7">
      <w:numFmt w:val="bullet"/>
      <w:lvlText w:val="•"/>
      <w:lvlJc w:val="left"/>
      <w:pPr>
        <w:ind w:left="2595" w:hanging="154"/>
      </w:pPr>
    </w:lvl>
    <w:lvl w:ilvl="8">
      <w:numFmt w:val="bullet"/>
      <w:lvlText w:val="•"/>
      <w:lvlJc w:val="left"/>
      <w:pPr>
        <w:ind w:left="2915" w:hanging="154"/>
      </w:pPr>
    </w:lvl>
  </w:abstractNum>
  <w:abstractNum w:abstractNumId="102" w15:restartNumberingAfterBreak="0">
    <w:nsid w:val="00000468"/>
    <w:multiLevelType w:val="multilevel"/>
    <w:tmpl w:val="FFFFFFFF"/>
    <w:lvl w:ilvl="0">
      <w:start w:val="1"/>
      <w:numFmt w:val="upperRoman"/>
      <w:lvlText w:val="%1."/>
      <w:lvlJc w:val="left"/>
      <w:pPr>
        <w:ind w:left="508" w:hanging="250"/>
      </w:pPr>
      <w:rPr>
        <w:rFonts w:ascii="Times New Roman" w:hAnsi="Times New Roman" w:cs="Times New Roman"/>
        <w:b/>
        <w:bCs/>
        <w:w w:val="100"/>
        <w:sz w:val="28"/>
        <w:szCs w:val="28"/>
      </w:rPr>
    </w:lvl>
    <w:lvl w:ilvl="1">
      <w:numFmt w:val="bullet"/>
      <w:lvlText w:val="-"/>
      <w:lvlJc w:val="left"/>
      <w:pPr>
        <w:ind w:left="1157" w:hanging="164"/>
      </w:pPr>
      <w:rPr>
        <w:rFonts w:ascii="Times New Roman" w:hAnsi="Times New Roman"/>
        <w:b w:val="0"/>
        <w:w w:val="100"/>
        <w:sz w:val="28"/>
      </w:rPr>
    </w:lvl>
    <w:lvl w:ilvl="2">
      <w:numFmt w:val="bullet"/>
      <w:lvlText w:val="•"/>
      <w:lvlJc w:val="left"/>
      <w:pPr>
        <w:ind w:left="1578" w:hanging="164"/>
      </w:pPr>
    </w:lvl>
    <w:lvl w:ilvl="3">
      <w:numFmt w:val="bullet"/>
      <w:lvlText w:val="•"/>
      <w:lvlJc w:val="left"/>
      <w:pPr>
        <w:ind w:left="2656" w:hanging="164"/>
      </w:pPr>
    </w:lvl>
    <w:lvl w:ilvl="4">
      <w:numFmt w:val="bullet"/>
      <w:lvlText w:val="•"/>
      <w:lvlJc w:val="left"/>
      <w:pPr>
        <w:ind w:left="3735" w:hanging="164"/>
      </w:pPr>
    </w:lvl>
    <w:lvl w:ilvl="5">
      <w:numFmt w:val="bullet"/>
      <w:lvlText w:val="•"/>
      <w:lvlJc w:val="left"/>
      <w:pPr>
        <w:ind w:left="4813" w:hanging="164"/>
      </w:pPr>
    </w:lvl>
    <w:lvl w:ilvl="6">
      <w:numFmt w:val="bullet"/>
      <w:lvlText w:val="•"/>
      <w:lvlJc w:val="left"/>
      <w:pPr>
        <w:ind w:left="5892" w:hanging="164"/>
      </w:pPr>
    </w:lvl>
    <w:lvl w:ilvl="7">
      <w:numFmt w:val="bullet"/>
      <w:lvlText w:val="•"/>
      <w:lvlJc w:val="left"/>
      <w:pPr>
        <w:ind w:left="6970" w:hanging="164"/>
      </w:pPr>
    </w:lvl>
    <w:lvl w:ilvl="8">
      <w:numFmt w:val="bullet"/>
      <w:lvlText w:val="•"/>
      <w:lvlJc w:val="left"/>
      <w:pPr>
        <w:ind w:left="8049" w:hanging="164"/>
      </w:pPr>
    </w:lvl>
  </w:abstractNum>
  <w:abstractNum w:abstractNumId="103" w15:restartNumberingAfterBreak="0">
    <w:nsid w:val="00000469"/>
    <w:multiLevelType w:val="multilevel"/>
    <w:tmpl w:val="FFFFFFFF"/>
    <w:lvl w:ilvl="0">
      <w:start w:val="1"/>
      <w:numFmt w:val="lowerLetter"/>
      <w:lvlText w:val="%1)"/>
      <w:lvlJc w:val="left"/>
      <w:pPr>
        <w:ind w:left="1112" w:hanging="305"/>
      </w:pPr>
      <w:rPr>
        <w:rFonts w:ascii="Times New Roman" w:hAnsi="Times New Roman" w:cs="Times New Roman"/>
        <w:b/>
        <w:bCs/>
        <w:i/>
        <w:iCs/>
        <w:w w:val="100"/>
        <w:sz w:val="28"/>
        <w:szCs w:val="28"/>
      </w:rPr>
    </w:lvl>
    <w:lvl w:ilvl="1">
      <w:numFmt w:val="bullet"/>
      <w:lvlText w:val="-"/>
      <w:lvlJc w:val="left"/>
      <w:pPr>
        <w:ind w:left="961" w:hanging="154"/>
      </w:pPr>
      <w:rPr>
        <w:rFonts w:ascii="Times New Roman" w:hAnsi="Times New Roman"/>
        <w:b w:val="0"/>
        <w:w w:val="100"/>
        <w:sz w:val="28"/>
      </w:rPr>
    </w:lvl>
    <w:lvl w:ilvl="2">
      <w:numFmt w:val="bullet"/>
      <w:lvlText w:val="•"/>
      <w:lvlJc w:val="left"/>
      <w:pPr>
        <w:ind w:left="956" w:hanging="154"/>
      </w:pPr>
    </w:lvl>
    <w:lvl w:ilvl="3">
      <w:numFmt w:val="bullet"/>
      <w:lvlText w:val="•"/>
      <w:lvlJc w:val="left"/>
      <w:pPr>
        <w:ind w:left="2106" w:hanging="154"/>
      </w:pPr>
    </w:lvl>
    <w:lvl w:ilvl="4">
      <w:numFmt w:val="bullet"/>
      <w:lvlText w:val="•"/>
      <w:lvlJc w:val="left"/>
      <w:pPr>
        <w:ind w:left="3257" w:hanging="154"/>
      </w:pPr>
    </w:lvl>
    <w:lvl w:ilvl="5">
      <w:numFmt w:val="bullet"/>
      <w:lvlText w:val="•"/>
      <w:lvlJc w:val="left"/>
      <w:pPr>
        <w:ind w:left="4408" w:hanging="154"/>
      </w:pPr>
    </w:lvl>
    <w:lvl w:ilvl="6">
      <w:numFmt w:val="bullet"/>
      <w:lvlText w:val="•"/>
      <w:lvlJc w:val="left"/>
      <w:pPr>
        <w:ind w:left="5559" w:hanging="154"/>
      </w:pPr>
    </w:lvl>
    <w:lvl w:ilvl="7">
      <w:numFmt w:val="bullet"/>
      <w:lvlText w:val="•"/>
      <w:lvlJc w:val="left"/>
      <w:pPr>
        <w:ind w:left="6710" w:hanging="154"/>
      </w:pPr>
    </w:lvl>
    <w:lvl w:ilvl="8">
      <w:numFmt w:val="bullet"/>
      <w:lvlText w:val="•"/>
      <w:lvlJc w:val="left"/>
      <w:pPr>
        <w:ind w:left="7860" w:hanging="154"/>
      </w:pPr>
    </w:lvl>
  </w:abstractNum>
  <w:abstractNum w:abstractNumId="104" w15:restartNumberingAfterBreak="0">
    <w:nsid w:val="0000046A"/>
    <w:multiLevelType w:val="multilevel"/>
    <w:tmpl w:val="FFFFFFFF"/>
    <w:lvl w:ilvl="0">
      <w:start w:val="1"/>
      <w:numFmt w:val="upperRoman"/>
      <w:lvlText w:val="%1."/>
      <w:lvlJc w:val="left"/>
      <w:pPr>
        <w:ind w:left="1100" w:hanging="250"/>
      </w:pPr>
      <w:rPr>
        <w:rFonts w:ascii="Times New Roman" w:hAnsi="Times New Roman" w:cs="Times New Roman"/>
        <w:b/>
        <w:bCs/>
        <w:w w:val="100"/>
        <w:sz w:val="28"/>
        <w:szCs w:val="28"/>
      </w:rPr>
    </w:lvl>
    <w:lvl w:ilvl="1">
      <w:start w:val="1"/>
      <w:numFmt w:val="decimal"/>
      <w:lvlText w:val="%2."/>
      <w:lvlJc w:val="left"/>
      <w:pPr>
        <w:ind w:left="1132" w:hanging="281"/>
      </w:pPr>
      <w:rPr>
        <w:rFonts w:ascii="Times New Roman" w:hAnsi="Times New Roman" w:cs="Times New Roman"/>
        <w:b/>
        <w:bCs/>
        <w:w w:val="100"/>
        <w:sz w:val="28"/>
        <w:szCs w:val="28"/>
      </w:rPr>
    </w:lvl>
    <w:lvl w:ilvl="2">
      <w:numFmt w:val="bullet"/>
      <w:lvlText w:val="•"/>
      <w:lvlJc w:val="left"/>
      <w:pPr>
        <w:ind w:left="2147" w:hanging="281"/>
      </w:pPr>
    </w:lvl>
    <w:lvl w:ilvl="3">
      <w:numFmt w:val="bullet"/>
      <w:lvlText w:val="•"/>
      <w:lvlJc w:val="left"/>
      <w:pPr>
        <w:ind w:left="3154" w:hanging="281"/>
      </w:pPr>
    </w:lvl>
    <w:lvl w:ilvl="4">
      <w:numFmt w:val="bullet"/>
      <w:lvlText w:val="•"/>
      <w:lvlJc w:val="left"/>
      <w:pPr>
        <w:ind w:left="4162" w:hanging="281"/>
      </w:pPr>
    </w:lvl>
    <w:lvl w:ilvl="5">
      <w:numFmt w:val="bullet"/>
      <w:lvlText w:val="•"/>
      <w:lvlJc w:val="left"/>
      <w:pPr>
        <w:ind w:left="5169" w:hanging="281"/>
      </w:pPr>
    </w:lvl>
    <w:lvl w:ilvl="6">
      <w:numFmt w:val="bullet"/>
      <w:lvlText w:val="•"/>
      <w:lvlJc w:val="left"/>
      <w:pPr>
        <w:ind w:left="6176" w:hanging="281"/>
      </w:pPr>
    </w:lvl>
    <w:lvl w:ilvl="7">
      <w:numFmt w:val="bullet"/>
      <w:lvlText w:val="•"/>
      <w:lvlJc w:val="left"/>
      <w:pPr>
        <w:ind w:left="7184" w:hanging="281"/>
      </w:pPr>
    </w:lvl>
    <w:lvl w:ilvl="8">
      <w:numFmt w:val="bullet"/>
      <w:lvlText w:val="•"/>
      <w:lvlJc w:val="left"/>
      <w:pPr>
        <w:ind w:left="8191" w:hanging="281"/>
      </w:pPr>
    </w:lvl>
  </w:abstractNum>
  <w:abstractNum w:abstractNumId="105" w15:restartNumberingAfterBreak="0">
    <w:nsid w:val="0000046B"/>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801" w:hanging="164"/>
      </w:pPr>
    </w:lvl>
    <w:lvl w:ilvl="2">
      <w:numFmt w:val="bullet"/>
      <w:lvlText w:val="•"/>
      <w:lvlJc w:val="left"/>
      <w:pPr>
        <w:ind w:left="1483" w:hanging="164"/>
      </w:pPr>
    </w:lvl>
    <w:lvl w:ilvl="3">
      <w:numFmt w:val="bullet"/>
      <w:lvlText w:val="•"/>
      <w:lvlJc w:val="left"/>
      <w:pPr>
        <w:ind w:left="2165" w:hanging="164"/>
      </w:pPr>
    </w:lvl>
    <w:lvl w:ilvl="4">
      <w:numFmt w:val="bullet"/>
      <w:lvlText w:val="•"/>
      <w:lvlJc w:val="left"/>
      <w:pPr>
        <w:ind w:left="2847" w:hanging="164"/>
      </w:pPr>
    </w:lvl>
    <w:lvl w:ilvl="5">
      <w:numFmt w:val="bullet"/>
      <w:lvlText w:val="•"/>
      <w:lvlJc w:val="left"/>
      <w:pPr>
        <w:ind w:left="3529" w:hanging="164"/>
      </w:pPr>
    </w:lvl>
    <w:lvl w:ilvl="6">
      <w:numFmt w:val="bullet"/>
      <w:lvlText w:val="•"/>
      <w:lvlJc w:val="left"/>
      <w:pPr>
        <w:ind w:left="4211" w:hanging="164"/>
      </w:pPr>
    </w:lvl>
    <w:lvl w:ilvl="7">
      <w:numFmt w:val="bullet"/>
      <w:lvlText w:val="•"/>
      <w:lvlJc w:val="left"/>
      <w:pPr>
        <w:ind w:left="4893" w:hanging="164"/>
      </w:pPr>
    </w:lvl>
    <w:lvl w:ilvl="8">
      <w:numFmt w:val="bullet"/>
      <w:lvlText w:val="•"/>
      <w:lvlJc w:val="left"/>
      <w:pPr>
        <w:ind w:left="5575" w:hanging="164"/>
      </w:pPr>
    </w:lvl>
  </w:abstractNum>
  <w:abstractNum w:abstractNumId="106" w15:restartNumberingAfterBreak="0">
    <w:nsid w:val="0000046C"/>
    <w:multiLevelType w:val="multilevel"/>
    <w:tmpl w:val="FFFFFFFF"/>
    <w:lvl w:ilvl="0">
      <w:numFmt w:val="bullet"/>
      <w:lvlText w:val="-"/>
      <w:lvlJc w:val="left"/>
      <w:pPr>
        <w:ind w:left="275" w:hanging="164"/>
      </w:pPr>
      <w:rPr>
        <w:rFonts w:ascii="Times New Roman" w:hAnsi="Times New Roman"/>
        <w:b w:val="0"/>
        <w:w w:val="100"/>
        <w:sz w:val="28"/>
      </w:rPr>
    </w:lvl>
    <w:lvl w:ilvl="1">
      <w:numFmt w:val="bullet"/>
      <w:lvlText w:val="•"/>
      <w:lvlJc w:val="left"/>
      <w:pPr>
        <w:ind w:left="537" w:hanging="164"/>
      </w:pPr>
    </w:lvl>
    <w:lvl w:ilvl="2">
      <w:numFmt w:val="bullet"/>
      <w:lvlText w:val="•"/>
      <w:lvlJc w:val="left"/>
      <w:pPr>
        <w:ind w:left="794" w:hanging="164"/>
      </w:pPr>
    </w:lvl>
    <w:lvl w:ilvl="3">
      <w:numFmt w:val="bullet"/>
      <w:lvlText w:val="•"/>
      <w:lvlJc w:val="left"/>
      <w:pPr>
        <w:ind w:left="1052" w:hanging="164"/>
      </w:pPr>
    </w:lvl>
    <w:lvl w:ilvl="4">
      <w:numFmt w:val="bullet"/>
      <w:lvlText w:val="•"/>
      <w:lvlJc w:val="left"/>
      <w:pPr>
        <w:ind w:left="1309" w:hanging="164"/>
      </w:pPr>
    </w:lvl>
    <w:lvl w:ilvl="5">
      <w:numFmt w:val="bullet"/>
      <w:lvlText w:val="•"/>
      <w:lvlJc w:val="left"/>
      <w:pPr>
        <w:ind w:left="1567" w:hanging="164"/>
      </w:pPr>
    </w:lvl>
    <w:lvl w:ilvl="6">
      <w:numFmt w:val="bullet"/>
      <w:lvlText w:val="•"/>
      <w:lvlJc w:val="left"/>
      <w:pPr>
        <w:ind w:left="1824" w:hanging="164"/>
      </w:pPr>
    </w:lvl>
    <w:lvl w:ilvl="7">
      <w:numFmt w:val="bullet"/>
      <w:lvlText w:val="•"/>
      <w:lvlJc w:val="left"/>
      <w:pPr>
        <w:ind w:left="2081" w:hanging="164"/>
      </w:pPr>
    </w:lvl>
    <w:lvl w:ilvl="8">
      <w:numFmt w:val="bullet"/>
      <w:lvlText w:val="•"/>
      <w:lvlJc w:val="left"/>
      <w:pPr>
        <w:ind w:left="2339" w:hanging="164"/>
      </w:pPr>
    </w:lvl>
  </w:abstractNum>
  <w:abstractNum w:abstractNumId="107" w15:restartNumberingAfterBreak="0">
    <w:nsid w:val="0000046D"/>
    <w:multiLevelType w:val="multilevel"/>
    <w:tmpl w:val="FFFFFFFF"/>
    <w:lvl w:ilvl="0">
      <w:start w:val="2"/>
      <w:numFmt w:val="upperRoman"/>
      <w:lvlText w:val="%1."/>
      <w:lvlJc w:val="left"/>
      <w:pPr>
        <w:ind w:left="471" w:hanging="357"/>
      </w:pPr>
      <w:rPr>
        <w:rFonts w:ascii="Times New Roman" w:hAnsi="Times New Roman" w:cs="Times New Roman"/>
        <w:b/>
        <w:bCs/>
        <w:w w:val="100"/>
        <w:sz w:val="28"/>
        <w:szCs w:val="28"/>
      </w:rPr>
    </w:lvl>
    <w:lvl w:ilvl="1">
      <w:start w:val="1"/>
      <w:numFmt w:val="decimal"/>
      <w:lvlText w:val="%2."/>
      <w:lvlJc w:val="left"/>
      <w:pPr>
        <w:ind w:left="395" w:hanging="281"/>
      </w:pPr>
      <w:rPr>
        <w:rFonts w:ascii="Times New Roman" w:hAnsi="Times New Roman" w:cs="Times New Roman"/>
        <w:b/>
        <w:bCs/>
        <w:w w:val="100"/>
        <w:sz w:val="28"/>
        <w:szCs w:val="28"/>
      </w:rPr>
    </w:lvl>
    <w:lvl w:ilvl="2">
      <w:numFmt w:val="bullet"/>
      <w:lvlText w:val="•"/>
      <w:lvlJc w:val="left"/>
      <w:pPr>
        <w:ind w:left="1197" w:hanging="281"/>
      </w:pPr>
    </w:lvl>
    <w:lvl w:ilvl="3">
      <w:numFmt w:val="bullet"/>
      <w:lvlText w:val="•"/>
      <w:lvlJc w:val="left"/>
      <w:pPr>
        <w:ind w:left="1915" w:hanging="281"/>
      </w:pPr>
    </w:lvl>
    <w:lvl w:ilvl="4">
      <w:numFmt w:val="bullet"/>
      <w:lvlText w:val="•"/>
      <w:lvlJc w:val="left"/>
      <w:pPr>
        <w:ind w:left="2633" w:hanging="281"/>
      </w:pPr>
    </w:lvl>
    <w:lvl w:ilvl="5">
      <w:numFmt w:val="bullet"/>
      <w:lvlText w:val="•"/>
      <w:lvlJc w:val="left"/>
      <w:pPr>
        <w:ind w:left="3350" w:hanging="281"/>
      </w:pPr>
    </w:lvl>
    <w:lvl w:ilvl="6">
      <w:numFmt w:val="bullet"/>
      <w:lvlText w:val="•"/>
      <w:lvlJc w:val="left"/>
      <w:pPr>
        <w:ind w:left="4068" w:hanging="281"/>
      </w:pPr>
    </w:lvl>
    <w:lvl w:ilvl="7">
      <w:numFmt w:val="bullet"/>
      <w:lvlText w:val="•"/>
      <w:lvlJc w:val="left"/>
      <w:pPr>
        <w:ind w:left="4786" w:hanging="281"/>
      </w:pPr>
    </w:lvl>
    <w:lvl w:ilvl="8">
      <w:numFmt w:val="bullet"/>
      <w:lvlText w:val="•"/>
      <w:lvlJc w:val="left"/>
      <w:pPr>
        <w:ind w:left="5503" w:hanging="281"/>
      </w:pPr>
    </w:lvl>
  </w:abstractNum>
  <w:abstractNum w:abstractNumId="108" w15:restartNumberingAfterBreak="0">
    <w:nsid w:val="0000046E"/>
    <w:multiLevelType w:val="multilevel"/>
    <w:tmpl w:val="FFFFFFFF"/>
    <w:lvl w:ilvl="0">
      <w:numFmt w:val="bullet"/>
      <w:lvlText w:val="-"/>
      <w:lvlJc w:val="left"/>
      <w:pPr>
        <w:ind w:left="115" w:hanging="178"/>
      </w:pPr>
      <w:rPr>
        <w:rFonts w:ascii="Times New Roman" w:hAnsi="Times New Roman"/>
        <w:b w:val="0"/>
        <w:w w:val="100"/>
        <w:sz w:val="28"/>
      </w:rPr>
    </w:lvl>
    <w:lvl w:ilvl="1">
      <w:numFmt w:val="bullet"/>
      <w:lvlText w:val="•"/>
      <w:lvlJc w:val="left"/>
      <w:pPr>
        <w:ind w:left="801" w:hanging="178"/>
      </w:pPr>
    </w:lvl>
    <w:lvl w:ilvl="2">
      <w:numFmt w:val="bullet"/>
      <w:lvlText w:val="•"/>
      <w:lvlJc w:val="left"/>
      <w:pPr>
        <w:ind w:left="1483" w:hanging="178"/>
      </w:pPr>
    </w:lvl>
    <w:lvl w:ilvl="3">
      <w:numFmt w:val="bullet"/>
      <w:lvlText w:val="•"/>
      <w:lvlJc w:val="left"/>
      <w:pPr>
        <w:ind w:left="2165" w:hanging="178"/>
      </w:pPr>
    </w:lvl>
    <w:lvl w:ilvl="4">
      <w:numFmt w:val="bullet"/>
      <w:lvlText w:val="•"/>
      <w:lvlJc w:val="left"/>
      <w:pPr>
        <w:ind w:left="2847" w:hanging="178"/>
      </w:pPr>
    </w:lvl>
    <w:lvl w:ilvl="5">
      <w:numFmt w:val="bullet"/>
      <w:lvlText w:val="•"/>
      <w:lvlJc w:val="left"/>
      <w:pPr>
        <w:ind w:left="3529" w:hanging="178"/>
      </w:pPr>
    </w:lvl>
    <w:lvl w:ilvl="6">
      <w:numFmt w:val="bullet"/>
      <w:lvlText w:val="•"/>
      <w:lvlJc w:val="left"/>
      <w:pPr>
        <w:ind w:left="4211" w:hanging="178"/>
      </w:pPr>
    </w:lvl>
    <w:lvl w:ilvl="7">
      <w:numFmt w:val="bullet"/>
      <w:lvlText w:val="•"/>
      <w:lvlJc w:val="left"/>
      <w:pPr>
        <w:ind w:left="4893" w:hanging="178"/>
      </w:pPr>
    </w:lvl>
    <w:lvl w:ilvl="8">
      <w:numFmt w:val="bullet"/>
      <w:lvlText w:val="•"/>
      <w:lvlJc w:val="left"/>
      <w:pPr>
        <w:ind w:left="5575" w:hanging="178"/>
      </w:pPr>
    </w:lvl>
  </w:abstractNum>
  <w:abstractNum w:abstractNumId="109" w15:restartNumberingAfterBreak="0">
    <w:nsid w:val="0000046F"/>
    <w:multiLevelType w:val="multilevel"/>
    <w:tmpl w:val="FFFFFFFF"/>
    <w:lvl w:ilvl="0">
      <w:start w:val="2"/>
      <w:numFmt w:val="decimal"/>
      <w:lvlText w:val="%1."/>
      <w:lvlJc w:val="left"/>
      <w:pPr>
        <w:ind w:left="115" w:hanging="326"/>
      </w:pPr>
      <w:rPr>
        <w:rFonts w:ascii="Times New Roman" w:hAnsi="Times New Roman" w:cs="Times New Roman"/>
        <w:b/>
        <w:bCs/>
        <w:w w:val="100"/>
        <w:sz w:val="28"/>
        <w:szCs w:val="28"/>
      </w:rPr>
    </w:lvl>
    <w:lvl w:ilvl="1">
      <w:start w:val="1"/>
      <w:numFmt w:val="decimal"/>
      <w:lvlText w:val="%1.%2."/>
      <w:lvlJc w:val="left"/>
      <w:pPr>
        <w:ind w:left="115" w:hanging="547"/>
      </w:pPr>
      <w:rPr>
        <w:rFonts w:ascii="Times New Roman" w:hAnsi="Times New Roman" w:cs="Times New Roman"/>
        <w:b/>
        <w:bCs/>
        <w:i/>
        <w:iCs/>
        <w:w w:val="100"/>
        <w:sz w:val="28"/>
        <w:szCs w:val="28"/>
      </w:rPr>
    </w:lvl>
    <w:lvl w:ilvl="2">
      <w:numFmt w:val="bullet"/>
      <w:lvlText w:val="•"/>
      <w:lvlJc w:val="left"/>
      <w:pPr>
        <w:ind w:left="1483" w:hanging="547"/>
      </w:pPr>
    </w:lvl>
    <w:lvl w:ilvl="3">
      <w:numFmt w:val="bullet"/>
      <w:lvlText w:val="•"/>
      <w:lvlJc w:val="left"/>
      <w:pPr>
        <w:ind w:left="2165" w:hanging="547"/>
      </w:pPr>
    </w:lvl>
    <w:lvl w:ilvl="4">
      <w:numFmt w:val="bullet"/>
      <w:lvlText w:val="•"/>
      <w:lvlJc w:val="left"/>
      <w:pPr>
        <w:ind w:left="2847" w:hanging="547"/>
      </w:pPr>
    </w:lvl>
    <w:lvl w:ilvl="5">
      <w:numFmt w:val="bullet"/>
      <w:lvlText w:val="•"/>
      <w:lvlJc w:val="left"/>
      <w:pPr>
        <w:ind w:left="3529" w:hanging="547"/>
      </w:pPr>
    </w:lvl>
    <w:lvl w:ilvl="6">
      <w:numFmt w:val="bullet"/>
      <w:lvlText w:val="•"/>
      <w:lvlJc w:val="left"/>
      <w:pPr>
        <w:ind w:left="4211" w:hanging="547"/>
      </w:pPr>
    </w:lvl>
    <w:lvl w:ilvl="7">
      <w:numFmt w:val="bullet"/>
      <w:lvlText w:val="•"/>
      <w:lvlJc w:val="left"/>
      <w:pPr>
        <w:ind w:left="4893" w:hanging="547"/>
      </w:pPr>
    </w:lvl>
    <w:lvl w:ilvl="8">
      <w:numFmt w:val="bullet"/>
      <w:lvlText w:val="•"/>
      <w:lvlJc w:val="left"/>
      <w:pPr>
        <w:ind w:left="5575" w:hanging="547"/>
      </w:pPr>
    </w:lvl>
  </w:abstractNum>
  <w:abstractNum w:abstractNumId="110" w15:restartNumberingAfterBreak="0">
    <w:nsid w:val="00000470"/>
    <w:multiLevelType w:val="multilevel"/>
    <w:tmpl w:val="FFFFFFFF"/>
    <w:lvl w:ilvl="0">
      <w:numFmt w:val="bullet"/>
      <w:lvlText w:val="-"/>
      <w:lvlJc w:val="left"/>
      <w:pPr>
        <w:ind w:left="115" w:hanging="161"/>
      </w:pPr>
      <w:rPr>
        <w:rFonts w:ascii="Times New Roman" w:hAnsi="Times New Roman"/>
        <w:b w:val="0"/>
        <w:w w:val="100"/>
        <w:sz w:val="28"/>
      </w:rPr>
    </w:lvl>
    <w:lvl w:ilvl="1">
      <w:numFmt w:val="bullet"/>
      <w:lvlText w:val="•"/>
      <w:lvlJc w:val="left"/>
      <w:pPr>
        <w:ind w:left="801" w:hanging="161"/>
      </w:pPr>
    </w:lvl>
    <w:lvl w:ilvl="2">
      <w:numFmt w:val="bullet"/>
      <w:lvlText w:val="•"/>
      <w:lvlJc w:val="left"/>
      <w:pPr>
        <w:ind w:left="1483" w:hanging="161"/>
      </w:pPr>
    </w:lvl>
    <w:lvl w:ilvl="3">
      <w:numFmt w:val="bullet"/>
      <w:lvlText w:val="•"/>
      <w:lvlJc w:val="left"/>
      <w:pPr>
        <w:ind w:left="2165" w:hanging="161"/>
      </w:pPr>
    </w:lvl>
    <w:lvl w:ilvl="4">
      <w:numFmt w:val="bullet"/>
      <w:lvlText w:val="•"/>
      <w:lvlJc w:val="left"/>
      <w:pPr>
        <w:ind w:left="2847" w:hanging="161"/>
      </w:pPr>
    </w:lvl>
    <w:lvl w:ilvl="5">
      <w:numFmt w:val="bullet"/>
      <w:lvlText w:val="•"/>
      <w:lvlJc w:val="left"/>
      <w:pPr>
        <w:ind w:left="3529" w:hanging="161"/>
      </w:pPr>
    </w:lvl>
    <w:lvl w:ilvl="6">
      <w:numFmt w:val="bullet"/>
      <w:lvlText w:val="•"/>
      <w:lvlJc w:val="left"/>
      <w:pPr>
        <w:ind w:left="4211" w:hanging="161"/>
      </w:pPr>
    </w:lvl>
    <w:lvl w:ilvl="7">
      <w:numFmt w:val="bullet"/>
      <w:lvlText w:val="•"/>
      <w:lvlJc w:val="left"/>
      <w:pPr>
        <w:ind w:left="4893" w:hanging="161"/>
      </w:pPr>
    </w:lvl>
    <w:lvl w:ilvl="8">
      <w:numFmt w:val="bullet"/>
      <w:lvlText w:val="•"/>
      <w:lvlJc w:val="left"/>
      <w:pPr>
        <w:ind w:left="5575" w:hanging="161"/>
      </w:pPr>
    </w:lvl>
  </w:abstractNum>
  <w:abstractNum w:abstractNumId="111" w15:restartNumberingAfterBreak="0">
    <w:nsid w:val="00000471"/>
    <w:multiLevelType w:val="multilevel"/>
    <w:tmpl w:val="FFFFFFFF"/>
    <w:lvl w:ilvl="0">
      <w:numFmt w:val="bullet"/>
      <w:lvlText w:val="-"/>
      <w:lvlJc w:val="left"/>
      <w:pPr>
        <w:ind w:left="112" w:hanging="164"/>
      </w:pPr>
      <w:rPr>
        <w:rFonts w:ascii="Times New Roman" w:hAnsi="Times New Roman"/>
        <w:b w:val="0"/>
        <w:w w:val="100"/>
        <w:sz w:val="28"/>
      </w:rPr>
    </w:lvl>
    <w:lvl w:ilvl="1">
      <w:numFmt w:val="bullet"/>
      <w:lvlText w:val="•"/>
      <w:lvlJc w:val="left"/>
      <w:pPr>
        <w:ind w:left="393" w:hanging="164"/>
      </w:pPr>
    </w:lvl>
    <w:lvl w:ilvl="2">
      <w:numFmt w:val="bullet"/>
      <w:lvlText w:val="•"/>
      <w:lvlJc w:val="left"/>
      <w:pPr>
        <w:ind w:left="666" w:hanging="164"/>
      </w:pPr>
    </w:lvl>
    <w:lvl w:ilvl="3">
      <w:numFmt w:val="bullet"/>
      <w:lvlText w:val="•"/>
      <w:lvlJc w:val="left"/>
      <w:pPr>
        <w:ind w:left="940" w:hanging="164"/>
      </w:pPr>
    </w:lvl>
    <w:lvl w:ilvl="4">
      <w:numFmt w:val="bullet"/>
      <w:lvlText w:val="•"/>
      <w:lvlJc w:val="left"/>
      <w:pPr>
        <w:ind w:left="1213" w:hanging="164"/>
      </w:pPr>
    </w:lvl>
    <w:lvl w:ilvl="5">
      <w:numFmt w:val="bullet"/>
      <w:lvlText w:val="•"/>
      <w:lvlJc w:val="left"/>
      <w:pPr>
        <w:ind w:left="1487" w:hanging="164"/>
      </w:pPr>
    </w:lvl>
    <w:lvl w:ilvl="6">
      <w:numFmt w:val="bullet"/>
      <w:lvlText w:val="•"/>
      <w:lvlJc w:val="left"/>
      <w:pPr>
        <w:ind w:left="1760" w:hanging="164"/>
      </w:pPr>
    </w:lvl>
    <w:lvl w:ilvl="7">
      <w:numFmt w:val="bullet"/>
      <w:lvlText w:val="•"/>
      <w:lvlJc w:val="left"/>
      <w:pPr>
        <w:ind w:left="2033" w:hanging="164"/>
      </w:pPr>
    </w:lvl>
    <w:lvl w:ilvl="8">
      <w:numFmt w:val="bullet"/>
      <w:lvlText w:val="•"/>
      <w:lvlJc w:val="left"/>
      <w:pPr>
        <w:ind w:left="2307" w:hanging="164"/>
      </w:pPr>
    </w:lvl>
  </w:abstractNum>
  <w:abstractNum w:abstractNumId="112" w15:restartNumberingAfterBreak="0">
    <w:nsid w:val="00000472"/>
    <w:multiLevelType w:val="multilevel"/>
    <w:tmpl w:val="FFFFFFFF"/>
    <w:lvl w:ilvl="0">
      <w:start w:val="2"/>
      <w:numFmt w:val="decimal"/>
      <w:lvlText w:val="%1"/>
      <w:lvlJc w:val="left"/>
      <w:pPr>
        <w:ind w:left="115" w:hanging="509"/>
      </w:pPr>
      <w:rPr>
        <w:rFonts w:cs="Times New Roman"/>
      </w:rPr>
    </w:lvl>
    <w:lvl w:ilvl="1">
      <w:start w:val="2"/>
      <w:numFmt w:val="decimal"/>
      <w:lvlText w:val="%1.%2."/>
      <w:lvlJc w:val="left"/>
      <w:pPr>
        <w:ind w:left="115" w:hanging="509"/>
      </w:pPr>
      <w:rPr>
        <w:rFonts w:ascii="Times New Roman" w:hAnsi="Times New Roman" w:cs="Times New Roman"/>
        <w:b/>
        <w:bCs/>
        <w:i/>
        <w:iCs/>
        <w:w w:val="100"/>
        <w:sz w:val="28"/>
        <w:szCs w:val="28"/>
      </w:rPr>
    </w:lvl>
    <w:lvl w:ilvl="2">
      <w:start w:val="1"/>
      <w:numFmt w:val="decimal"/>
      <w:lvlText w:val="%1.%2.%3."/>
      <w:lvlJc w:val="left"/>
      <w:pPr>
        <w:ind w:left="115" w:hanging="719"/>
      </w:pPr>
      <w:rPr>
        <w:rFonts w:ascii="Times New Roman" w:hAnsi="Times New Roman" w:cs="Times New Roman"/>
        <w:b w:val="0"/>
        <w:bCs w:val="0"/>
        <w:i/>
        <w:iCs/>
        <w:spacing w:val="-3"/>
        <w:w w:val="100"/>
        <w:sz w:val="28"/>
        <w:szCs w:val="28"/>
      </w:rPr>
    </w:lvl>
    <w:lvl w:ilvl="3">
      <w:numFmt w:val="bullet"/>
      <w:lvlText w:val="•"/>
      <w:lvlJc w:val="left"/>
      <w:pPr>
        <w:ind w:left="2165" w:hanging="719"/>
      </w:pPr>
    </w:lvl>
    <w:lvl w:ilvl="4">
      <w:numFmt w:val="bullet"/>
      <w:lvlText w:val="•"/>
      <w:lvlJc w:val="left"/>
      <w:pPr>
        <w:ind w:left="2847" w:hanging="719"/>
      </w:pPr>
    </w:lvl>
    <w:lvl w:ilvl="5">
      <w:numFmt w:val="bullet"/>
      <w:lvlText w:val="•"/>
      <w:lvlJc w:val="left"/>
      <w:pPr>
        <w:ind w:left="3529" w:hanging="719"/>
      </w:pPr>
    </w:lvl>
    <w:lvl w:ilvl="6">
      <w:numFmt w:val="bullet"/>
      <w:lvlText w:val="•"/>
      <w:lvlJc w:val="left"/>
      <w:pPr>
        <w:ind w:left="4211" w:hanging="719"/>
      </w:pPr>
    </w:lvl>
    <w:lvl w:ilvl="7">
      <w:numFmt w:val="bullet"/>
      <w:lvlText w:val="•"/>
      <w:lvlJc w:val="left"/>
      <w:pPr>
        <w:ind w:left="4893" w:hanging="719"/>
      </w:pPr>
    </w:lvl>
    <w:lvl w:ilvl="8">
      <w:numFmt w:val="bullet"/>
      <w:lvlText w:val="•"/>
      <w:lvlJc w:val="left"/>
      <w:pPr>
        <w:ind w:left="5575" w:hanging="719"/>
      </w:pPr>
    </w:lvl>
  </w:abstractNum>
  <w:abstractNum w:abstractNumId="113" w15:restartNumberingAfterBreak="0">
    <w:nsid w:val="00000473"/>
    <w:multiLevelType w:val="multilevel"/>
    <w:tmpl w:val="FFFFFFFF"/>
    <w:lvl w:ilvl="0">
      <w:numFmt w:val="bullet"/>
      <w:lvlText w:val="-"/>
      <w:lvlJc w:val="left"/>
      <w:pPr>
        <w:ind w:left="115" w:hanging="178"/>
      </w:pPr>
      <w:rPr>
        <w:rFonts w:ascii="Times New Roman" w:hAnsi="Times New Roman"/>
        <w:b w:val="0"/>
        <w:w w:val="100"/>
        <w:sz w:val="28"/>
      </w:rPr>
    </w:lvl>
    <w:lvl w:ilvl="1">
      <w:numFmt w:val="bullet"/>
      <w:lvlText w:val="•"/>
      <w:lvlJc w:val="left"/>
      <w:pPr>
        <w:ind w:left="801" w:hanging="178"/>
      </w:pPr>
    </w:lvl>
    <w:lvl w:ilvl="2">
      <w:numFmt w:val="bullet"/>
      <w:lvlText w:val="•"/>
      <w:lvlJc w:val="left"/>
      <w:pPr>
        <w:ind w:left="1483" w:hanging="178"/>
      </w:pPr>
    </w:lvl>
    <w:lvl w:ilvl="3">
      <w:numFmt w:val="bullet"/>
      <w:lvlText w:val="•"/>
      <w:lvlJc w:val="left"/>
      <w:pPr>
        <w:ind w:left="2165" w:hanging="178"/>
      </w:pPr>
    </w:lvl>
    <w:lvl w:ilvl="4">
      <w:numFmt w:val="bullet"/>
      <w:lvlText w:val="•"/>
      <w:lvlJc w:val="left"/>
      <w:pPr>
        <w:ind w:left="2847" w:hanging="178"/>
      </w:pPr>
    </w:lvl>
    <w:lvl w:ilvl="5">
      <w:numFmt w:val="bullet"/>
      <w:lvlText w:val="•"/>
      <w:lvlJc w:val="left"/>
      <w:pPr>
        <w:ind w:left="3529" w:hanging="178"/>
      </w:pPr>
    </w:lvl>
    <w:lvl w:ilvl="6">
      <w:numFmt w:val="bullet"/>
      <w:lvlText w:val="•"/>
      <w:lvlJc w:val="left"/>
      <w:pPr>
        <w:ind w:left="4211" w:hanging="178"/>
      </w:pPr>
    </w:lvl>
    <w:lvl w:ilvl="7">
      <w:numFmt w:val="bullet"/>
      <w:lvlText w:val="•"/>
      <w:lvlJc w:val="left"/>
      <w:pPr>
        <w:ind w:left="4893" w:hanging="178"/>
      </w:pPr>
    </w:lvl>
    <w:lvl w:ilvl="8">
      <w:numFmt w:val="bullet"/>
      <w:lvlText w:val="•"/>
      <w:lvlJc w:val="left"/>
      <w:pPr>
        <w:ind w:left="5575" w:hanging="178"/>
      </w:pPr>
    </w:lvl>
  </w:abstractNum>
  <w:abstractNum w:abstractNumId="114" w15:restartNumberingAfterBreak="0">
    <w:nsid w:val="00000474"/>
    <w:multiLevelType w:val="multilevel"/>
    <w:tmpl w:val="FFFFFFFF"/>
    <w:lvl w:ilvl="0">
      <w:numFmt w:val="bullet"/>
      <w:lvlText w:val="-"/>
      <w:lvlJc w:val="left"/>
      <w:pPr>
        <w:ind w:left="112" w:hanging="255"/>
      </w:pPr>
      <w:rPr>
        <w:rFonts w:ascii="Times New Roman" w:hAnsi="Times New Roman"/>
        <w:b w:val="0"/>
        <w:w w:val="100"/>
        <w:sz w:val="28"/>
      </w:rPr>
    </w:lvl>
    <w:lvl w:ilvl="1">
      <w:numFmt w:val="bullet"/>
      <w:lvlText w:val="•"/>
      <w:lvlJc w:val="left"/>
      <w:pPr>
        <w:ind w:left="393" w:hanging="255"/>
      </w:pPr>
    </w:lvl>
    <w:lvl w:ilvl="2">
      <w:numFmt w:val="bullet"/>
      <w:lvlText w:val="•"/>
      <w:lvlJc w:val="left"/>
      <w:pPr>
        <w:ind w:left="666" w:hanging="255"/>
      </w:pPr>
    </w:lvl>
    <w:lvl w:ilvl="3">
      <w:numFmt w:val="bullet"/>
      <w:lvlText w:val="•"/>
      <w:lvlJc w:val="left"/>
      <w:pPr>
        <w:ind w:left="940" w:hanging="255"/>
      </w:pPr>
    </w:lvl>
    <w:lvl w:ilvl="4">
      <w:numFmt w:val="bullet"/>
      <w:lvlText w:val="•"/>
      <w:lvlJc w:val="left"/>
      <w:pPr>
        <w:ind w:left="1213" w:hanging="255"/>
      </w:pPr>
    </w:lvl>
    <w:lvl w:ilvl="5">
      <w:numFmt w:val="bullet"/>
      <w:lvlText w:val="•"/>
      <w:lvlJc w:val="left"/>
      <w:pPr>
        <w:ind w:left="1487" w:hanging="255"/>
      </w:pPr>
    </w:lvl>
    <w:lvl w:ilvl="6">
      <w:numFmt w:val="bullet"/>
      <w:lvlText w:val="•"/>
      <w:lvlJc w:val="left"/>
      <w:pPr>
        <w:ind w:left="1760" w:hanging="255"/>
      </w:pPr>
    </w:lvl>
    <w:lvl w:ilvl="7">
      <w:numFmt w:val="bullet"/>
      <w:lvlText w:val="•"/>
      <w:lvlJc w:val="left"/>
      <w:pPr>
        <w:ind w:left="2033" w:hanging="255"/>
      </w:pPr>
    </w:lvl>
    <w:lvl w:ilvl="8">
      <w:numFmt w:val="bullet"/>
      <w:lvlText w:val="•"/>
      <w:lvlJc w:val="left"/>
      <w:pPr>
        <w:ind w:left="2307" w:hanging="255"/>
      </w:pPr>
    </w:lvl>
  </w:abstractNum>
  <w:abstractNum w:abstractNumId="115" w15:restartNumberingAfterBreak="0">
    <w:nsid w:val="00000475"/>
    <w:multiLevelType w:val="multilevel"/>
    <w:tmpl w:val="FFFFFFFF"/>
    <w:lvl w:ilvl="0">
      <w:numFmt w:val="bullet"/>
      <w:lvlText w:val="-"/>
      <w:lvlJc w:val="left"/>
      <w:pPr>
        <w:ind w:left="115" w:hanging="166"/>
      </w:pPr>
      <w:rPr>
        <w:rFonts w:ascii="Times New Roman" w:hAnsi="Times New Roman"/>
        <w:b w:val="0"/>
        <w:w w:val="100"/>
        <w:sz w:val="28"/>
      </w:rPr>
    </w:lvl>
    <w:lvl w:ilvl="1">
      <w:numFmt w:val="bullet"/>
      <w:lvlText w:val="•"/>
      <w:lvlJc w:val="left"/>
      <w:pPr>
        <w:ind w:left="801" w:hanging="166"/>
      </w:pPr>
    </w:lvl>
    <w:lvl w:ilvl="2">
      <w:numFmt w:val="bullet"/>
      <w:lvlText w:val="•"/>
      <w:lvlJc w:val="left"/>
      <w:pPr>
        <w:ind w:left="1483" w:hanging="166"/>
      </w:pPr>
    </w:lvl>
    <w:lvl w:ilvl="3">
      <w:numFmt w:val="bullet"/>
      <w:lvlText w:val="•"/>
      <w:lvlJc w:val="left"/>
      <w:pPr>
        <w:ind w:left="2165" w:hanging="166"/>
      </w:pPr>
    </w:lvl>
    <w:lvl w:ilvl="4">
      <w:numFmt w:val="bullet"/>
      <w:lvlText w:val="•"/>
      <w:lvlJc w:val="left"/>
      <w:pPr>
        <w:ind w:left="2847" w:hanging="166"/>
      </w:pPr>
    </w:lvl>
    <w:lvl w:ilvl="5">
      <w:numFmt w:val="bullet"/>
      <w:lvlText w:val="•"/>
      <w:lvlJc w:val="left"/>
      <w:pPr>
        <w:ind w:left="3529" w:hanging="166"/>
      </w:pPr>
    </w:lvl>
    <w:lvl w:ilvl="6">
      <w:numFmt w:val="bullet"/>
      <w:lvlText w:val="•"/>
      <w:lvlJc w:val="left"/>
      <w:pPr>
        <w:ind w:left="4211" w:hanging="166"/>
      </w:pPr>
    </w:lvl>
    <w:lvl w:ilvl="7">
      <w:numFmt w:val="bullet"/>
      <w:lvlText w:val="•"/>
      <w:lvlJc w:val="left"/>
      <w:pPr>
        <w:ind w:left="4893" w:hanging="166"/>
      </w:pPr>
    </w:lvl>
    <w:lvl w:ilvl="8">
      <w:numFmt w:val="bullet"/>
      <w:lvlText w:val="•"/>
      <w:lvlJc w:val="left"/>
      <w:pPr>
        <w:ind w:left="5575" w:hanging="166"/>
      </w:pPr>
    </w:lvl>
  </w:abstractNum>
  <w:abstractNum w:abstractNumId="116" w15:restartNumberingAfterBreak="0">
    <w:nsid w:val="00000476"/>
    <w:multiLevelType w:val="multilevel"/>
    <w:tmpl w:val="FFFFFFFF"/>
    <w:lvl w:ilvl="0">
      <w:numFmt w:val="bullet"/>
      <w:lvlText w:val="-"/>
      <w:lvlJc w:val="left"/>
      <w:pPr>
        <w:ind w:left="112" w:hanging="265"/>
      </w:pPr>
      <w:rPr>
        <w:rFonts w:ascii="Times New Roman" w:hAnsi="Times New Roman"/>
        <w:b w:val="0"/>
        <w:w w:val="100"/>
        <w:sz w:val="28"/>
      </w:rPr>
    </w:lvl>
    <w:lvl w:ilvl="1">
      <w:numFmt w:val="bullet"/>
      <w:lvlText w:val="•"/>
      <w:lvlJc w:val="left"/>
      <w:pPr>
        <w:ind w:left="393" w:hanging="265"/>
      </w:pPr>
    </w:lvl>
    <w:lvl w:ilvl="2">
      <w:numFmt w:val="bullet"/>
      <w:lvlText w:val="•"/>
      <w:lvlJc w:val="left"/>
      <w:pPr>
        <w:ind w:left="666" w:hanging="265"/>
      </w:pPr>
    </w:lvl>
    <w:lvl w:ilvl="3">
      <w:numFmt w:val="bullet"/>
      <w:lvlText w:val="•"/>
      <w:lvlJc w:val="left"/>
      <w:pPr>
        <w:ind w:left="940" w:hanging="265"/>
      </w:pPr>
    </w:lvl>
    <w:lvl w:ilvl="4">
      <w:numFmt w:val="bullet"/>
      <w:lvlText w:val="•"/>
      <w:lvlJc w:val="left"/>
      <w:pPr>
        <w:ind w:left="1213" w:hanging="265"/>
      </w:pPr>
    </w:lvl>
    <w:lvl w:ilvl="5">
      <w:numFmt w:val="bullet"/>
      <w:lvlText w:val="•"/>
      <w:lvlJc w:val="left"/>
      <w:pPr>
        <w:ind w:left="1487" w:hanging="265"/>
      </w:pPr>
    </w:lvl>
    <w:lvl w:ilvl="6">
      <w:numFmt w:val="bullet"/>
      <w:lvlText w:val="•"/>
      <w:lvlJc w:val="left"/>
      <w:pPr>
        <w:ind w:left="1760" w:hanging="265"/>
      </w:pPr>
    </w:lvl>
    <w:lvl w:ilvl="7">
      <w:numFmt w:val="bullet"/>
      <w:lvlText w:val="•"/>
      <w:lvlJc w:val="left"/>
      <w:pPr>
        <w:ind w:left="2033" w:hanging="265"/>
      </w:pPr>
    </w:lvl>
    <w:lvl w:ilvl="8">
      <w:numFmt w:val="bullet"/>
      <w:lvlText w:val="•"/>
      <w:lvlJc w:val="left"/>
      <w:pPr>
        <w:ind w:left="2307" w:hanging="265"/>
      </w:pPr>
    </w:lvl>
  </w:abstractNum>
  <w:abstractNum w:abstractNumId="117" w15:restartNumberingAfterBreak="0">
    <w:nsid w:val="00000477"/>
    <w:multiLevelType w:val="multilevel"/>
    <w:tmpl w:val="FFFFFFFF"/>
    <w:lvl w:ilvl="0">
      <w:numFmt w:val="bullet"/>
      <w:lvlText w:val="-"/>
      <w:lvlJc w:val="left"/>
      <w:pPr>
        <w:ind w:left="331" w:hanging="147"/>
      </w:pPr>
      <w:rPr>
        <w:rFonts w:ascii="Times New Roman" w:hAnsi="Times New Roman"/>
        <w:b w:val="0"/>
        <w:w w:val="100"/>
        <w:sz w:val="28"/>
      </w:rPr>
    </w:lvl>
    <w:lvl w:ilvl="1">
      <w:numFmt w:val="bullet"/>
      <w:lvlText w:val="•"/>
      <w:lvlJc w:val="left"/>
      <w:pPr>
        <w:ind w:left="999" w:hanging="147"/>
      </w:pPr>
    </w:lvl>
    <w:lvl w:ilvl="2">
      <w:numFmt w:val="bullet"/>
      <w:lvlText w:val="•"/>
      <w:lvlJc w:val="left"/>
      <w:pPr>
        <w:ind w:left="1659" w:hanging="147"/>
      </w:pPr>
    </w:lvl>
    <w:lvl w:ilvl="3">
      <w:numFmt w:val="bullet"/>
      <w:lvlText w:val="•"/>
      <w:lvlJc w:val="left"/>
      <w:pPr>
        <w:ind w:left="2319" w:hanging="147"/>
      </w:pPr>
    </w:lvl>
    <w:lvl w:ilvl="4">
      <w:numFmt w:val="bullet"/>
      <w:lvlText w:val="•"/>
      <w:lvlJc w:val="left"/>
      <w:pPr>
        <w:ind w:left="2979" w:hanging="147"/>
      </w:pPr>
    </w:lvl>
    <w:lvl w:ilvl="5">
      <w:numFmt w:val="bullet"/>
      <w:lvlText w:val="•"/>
      <w:lvlJc w:val="left"/>
      <w:pPr>
        <w:ind w:left="3639" w:hanging="147"/>
      </w:pPr>
    </w:lvl>
    <w:lvl w:ilvl="6">
      <w:numFmt w:val="bullet"/>
      <w:lvlText w:val="•"/>
      <w:lvlJc w:val="left"/>
      <w:pPr>
        <w:ind w:left="4299" w:hanging="147"/>
      </w:pPr>
    </w:lvl>
    <w:lvl w:ilvl="7">
      <w:numFmt w:val="bullet"/>
      <w:lvlText w:val="•"/>
      <w:lvlJc w:val="left"/>
      <w:pPr>
        <w:ind w:left="4959" w:hanging="147"/>
      </w:pPr>
    </w:lvl>
    <w:lvl w:ilvl="8">
      <w:numFmt w:val="bullet"/>
      <w:lvlText w:val="•"/>
      <w:lvlJc w:val="left"/>
      <w:pPr>
        <w:ind w:left="5619" w:hanging="147"/>
      </w:pPr>
    </w:lvl>
  </w:abstractNum>
  <w:abstractNum w:abstractNumId="118" w15:restartNumberingAfterBreak="0">
    <w:nsid w:val="00000478"/>
    <w:multiLevelType w:val="multilevel"/>
    <w:tmpl w:val="FFFFFFFF"/>
    <w:lvl w:ilvl="0">
      <w:numFmt w:val="bullet"/>
      <w:lvlText w:val="-"/>
      <w:lvlJc w:val="left"/>
      <w:pPr>
        <w:ind w:left="112" w:hanging="164"/>
      </w:pPr>
      <w:rPr>
        <w:rFonts w:ascii="Times New Roman" w:hAnsi="Times New Roman"/>
        <w:b w:val="0"/>
        <w:w w:val="100"/>
        <w:sz w:val="28"/>
      </w:rPr>
    </w:lvl>
    <w:lvl w:ilvl="1">
      <w:numFmt w:val="bullet"/>
      <w:lvlText w:val="•"/>
      <w:lvlJc w:val="left"/>
      <w:pPr>
        <w:ind w:left="393" w:hanging="164"/>
      </w:pPr>
    </w:lvl>
    <w:lvl w:ilvl="2">
      <w:numFmt w:val="bullet"/>
      <w:lvlText w:val="•"/>
      <w:lvlJc w:val="left"/>
      <w:pPr>
        <w:ind w:left="666" w:hanging="164"/>
      </w:pPr>
    </w:lvl>
    <w:lvl w:ilvl="3">
      <w:numFmt w:val="bullet"/>
      <w:lvlText w:val="•"/>
      <w:lvlJc w:val="left"/>
      <w:pPr>
        <w:ind w:left="940" w:hanging="164"/>
      </w:pPr>
    </w:lvl>
    <w:lvl w:ilvl="4">
      <w:numFmt w:val="bullet"/>
      <w:lvlText w:val="•"/>
      <w:lvlJc w:val="left"/>
      <w:pPr>
        <w:ind w:left="1213" w:hanging="164"/>
      </w:pPr>
    </w:lvl>
    <w:lvl w:ilvl="5">
      <w:numFmt w:val="bullet"/>
      <w:lvlText w:val="•"/>
      <w:lvlJc w:val="left"/>
      <w:pPr>
        <w:ind w:left="1487" w:hanging="164"/>
      </w:pPr>
    </w:lvl>
    <w:lvl w:ilvl="6">
      <w:numFmt w:val="bullet"/>
      <w:lvlText w:val="•"/>
      <w:lvlJc w:val="left"/>
      <w:pPr>
        <w:ind w:left="1760" w:hanging="164"/>
      </w:pPr>
    </w:lvl>
    <w:lvl w:ilvl="7">
      <w:numFmt w:val="bullet"/>
      <w:lvlText w:val="•"/>
      <w:lvlJc w:val="left"/>
      <w:pPr>
        <w:ind w:left="2033" w:hanging="164"/>
      </w:pPr>
    </w:lvl>
    <w:lvl w:ilvl="8">
      <w:numFmt w:val="bullet"/>
      <w:lvlText w:val="•"/>
      <w:lvlJc w:val="left"/>
      <w:pPr>
        <w:ind w:left="2307" w:hanging="164"/>
      </w:pPr>
    </w:lvl>
  </w:abstractNum>
  <w:abstractNum w:abstractNumId="119" w15:restartNumberingAfterBreak="0">
    <w:nsid w:val="000004C2"/>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692" w:hanging="164"/>
      </w:pPr>
    </w:lvl>
    <w:lvl w:ilvl="2">
      <w:numFmt w:val="bullet"/>
      <w:lvlText w:val="•"/>
      <w:lvlJc w:val="left"/>
      <w:pPr>
        <w:ind w:left="1284" w:hanging="164"/>
      </w:pPr>
    </w:lvl>
    <w:lvl w:ilvl="3">
      <w:numFmt w:val="bullet"/>
      <w:lvlText w:val="•"/>
      <w:lvlJc w:val="left"/>
      <w:pPr>
        <w:ind w:left="1876" w:hanging="164"/>
      </w:pPr>
    </w:lvl>
    <w:lvl w:ilvl="4">
      <w:numFmt w:val="bullet"/>
      <w:lvlText w:val="•"/>
      <w:lvlJc w:val="left"/>
      <w:pPr>
        <w:ind w:left="2469" w:hanging="164"/>
      </w:pPr>
    </w:lvl>
    <w:lvl w:ilvl="5">
      <w:numFmt w:val="bullet"/>
      <w:lvlText w:val="•"/>
      <w:lvlJc w:val="left"/>
      <w:pPr>
        <w:ind w:left="3061" w:hanging="164"/>
      </w:pPr>
    </w:lvl>
    <w:lvl w:ilvl="6">
      <w:numFmt w:val="bullet"/>
      <w:lvlText w:val="•"/>
      <w:lvlJc w:val="left"/>
      <w:pPr>
        <w:ind w:left="3653" w:hanging="164"/>
      </w:pPr>
    </w:lvl>
    <w:lvl w:ilvl="7">
      <w:numFmt w:val="bullet"/>
      <w:lvlText w:val="•"/>
      <w:lvlJc w:val="left"/>
      <w:pPr>
        <w:ind w:left="4246" w:hanging="164"/>
      </w:pPr>
    </w:lvl>
    <w:lvl w:ilvl="8">
      <w:numFmt w:val="bullet"/>
      <w:lvlText w:val="•"/>
      <w:lvlJc w:val="left"/>
      <w:pPr>
        <w:ind w:left="4838" w:hanging="164"/>
      </w:pPr>
    </w:lvl>
  </w:abstractNum>
  <w:abstractNum w:abstractNumId="120" w15:restartNumberingAfterBreak="0">
    <w:nsid w:val="000004C4"/>
    <w:multiLevelType w:val="multilevel"/>
    <w:tmpl w:val="FFFFFFFF"/>
    <w:lvl w:ilvl="0">
      <w:numFmt w:val="bullet"/>
      <w:lvlText w:val="-"/>
      <w:lvlJc w:val="left"/>
      <w:pPr>
        <w:ind w:left="107" w:hanging="173"/>
      </w:pPr>
      <w:rPr>
        <w:rFonts w:ascii="Times New Roman" w:hAnsi="Times New Roman"/>
        <w:b w:val="0"/>
        <w:w w:val="100"/>
        <w:sz w:val="28"/>
      </w:rPr>
    </w:lvl>
    <w:lvl w:ilvl="1">
      <w:numFmt w:val="bullet"/>
      <w:lvlText w:val="•"/>
      <w:lvlJc w:val="left"/>
      <w:pPr>
        <w:ind w:left="692" w:hanging="173"/>
      </w:pPr>
    </w:lvl>
    <w:lvl w:ilvl="2">
      <w:numFmt w:val="bullet"/>
      <w:lvlText w:val="•"/>
      <w:lvlJc w:val="left"/>
      <w:pPr>
        <w:ind w:left="1284" w:hanging="173"/>
      </w:pPr>
    </w:lvl>
    <w:lvl w:ilvl="3">
      <w:numFmt w:val="bullet"/>
      <w:lvlText w:val="•"/>
      <w:lvlJc w:val="left"/>
      <w:pPr>
        <w:ind w:left="1876" w:hanging="173"/>
      </w:pPr>
    </w:lvl>
    <w:lvl w:ilvl="4">
      <w:numFmt w:val="bullet"/>
      <w:lvlText w:val="•"/>
      <w:lvlJc w:val="left"/>
      <w:pPr>
        <w:ind w:left="2469" w:hanging="173"/>
      </w:pPr>
    </w:lvl>
    <w:lvl w:ilvl="5">
      <w:numFmt w:val="bullet"/>
      <w:lvlText w:val="•"/>
      <w:lvlJc w:val="left"/>
      <w:pPr>
        <w:ind w:left="3061" w:hanging="173"/>
      </w:pPr>
    </w:lvl>
    <w:lvl w:ilvl="6">
      <w:numFmt w:val="bullet"/>
      <w:lvlText w:val="•"/>
      <w:lvlJc w:val="left"/>
      <w:pPr>
        <w:ind w:left="3653" w:hanging="173"/>
      </w:pPr>
    </w:lvl>
    <w:lvl w:ilvl="7">
      <w:numFmt w:val="bullet"/>
      <w:lvlText w:val="•"/>
      <w:lvlJc w:val="left"/>
      <w:pPr>
        <w:ind w:left="4246" w:hanging="173"/>
      </w:pPr>
    </w:lvl>
    <w:lvl w:ilvl="8">
      <w:numFmt w:val="bullet"/>
      <w:lvlText w:val="•"/>
      <w:lvlJc w:val="left"/>
      <w:pPr>
        <w:ind w:left="4838" w:hanging="173"/>
      </w:pPr>
    </w:lvl>
  </w:abstractNum>
  <w:abstractNum w:abstractNumId="121" w15:restartNumberingAfterBreak="0">
    <w:nsid w:val="000004CF"/>
    <w:multiLevelType w:val="multilevel"/>
    <w:tmpl w:val="E06AFCDA"/>
    <w:lvl w:ilvl="0">
      <w:start w:val="1"/>
      <w:numFmt w:val="upperRoman"/>
      <w:lvlText w:val="%1."/>
      <w:lvlJc w:val="left"/>
      <w:pPr>
        <w:ind w:left="972" w:hanging="250"/>
      </w:pPr>
      <w:rPr>
        <w:rFonts w:ascii="Times New Roman" w:hAnsi="Times New Roman" w:cs="Times New Roman"/>
        <w:b/>
        <w:bCs/>
        <w:w w:val="100"/>
        <w:sz w:val="28"/>
        <w:szCs w:val="28"/>
      </w:rPr>
    </w:lvl>
    <w:lvl w:ilvl="1">
      <w:start w:val="1"/>
      <w:numFmt w:val="decimal"/>
      <w:lvlText w:val="%2."/>
      <w:lvlJc w:val="left"/>
      <w:pPr>
        <w:ind w:left="-286" w:hanging="281"/>
      </w:pPr>
      <w:rPr>
        <w:rFonts w:ascii="Times New Roman" w:eastAsiaTheme="minorEastAsia" w:hAnsi="Times New Roman" w:cs="Times New Roman"/>
        <w:b/>
        <w:bCs/>
        <w:spacing w:val="0"/>
        <w:w w:val="100"/>
        <w:sz w:val="28"/>
        <w:szCs w:val="28"/>
      </w:rPr>
    </w:lvl>
    <w:lvl w:ilvl="2">
      <w:start w:val="1"/>
      <w:numFmt w:val="lowerLetter"/>
      <w:lvlText w:val="%3."/>
      <w:lvlJc w:val="left"/>
      <w:pPr>
        <w:ind w:left="1003" w:hanging="281"/>
      </w:pPr>
      <w:rPr>
        <w:rFonts w:ascii="Times New Roman" w:hAnsi="Times New Roman" w:cs="Times New Roman"/>
        <w:b w:val="0"/>
        <w:bCs w:val="0"/>
        <w:i/>
        <w:iCs/>
        <w:spacing w:val="0"/>
        <w:w w:val="100"/>
        <w:sz w:val="28"/>
        <w:szCs w:val="28"/>
      </w:rPr>
    </w:lvl>
    <w:lvl w:ilvl="3">
      <w:numFmt w:val="bullet"/>
      <w:lvlText w:val="•"/>
      <w:lvlJc w:val="left"/>
      <w:pPr>
        <w:ind w:left="2996" w:hanging="281"/>
      </w:pPr>
    </w:lvl>
    <w:lvl w:ilvl="4">
      <w:numFmt w:val="bullet"/>
      <w:lvlText w:val="•"/>
      <w:lvlJc w:val="left"/>
      <w:pPr>
        <w:ind w:left="3988" w:hanging="281"/>
      </w:pPr>
    </w:lvl>
    <w:lvl w:ilvl="5">
      <w:numFmt w:val="bullet"/>
      <w:lvlText w:val="•"/>
      <w:lvlJc w:val="left"/>
      <w:pPr>
        <w:ind w:left="4980" w:hanging="281"/>
      </w:pPr>
    </w:lvl>
    <w:lvl w:ilvl="6">
      <w:numFmt w:val="bullet"/>
      <w:lvlText w:val="•"/>
      <w:lvlJc w:val="left"/>
      <w:pPr>
        <w:ind w:left="5972" w:hanging="281"/>
      </w:pPr>
    </w:lvl>
    <w:lvl w:ilvl="7">
      <w:numFmt w:val="bullet"/>
      <w:lvlText w:val="•"/>
      <w:lvlJc w:val="left"/>
      <w:pPr>
        <w:ind w:left="6963" w:hanging="281"/>
      </w:pPr>
    </w:lvl>
    <w:lvl w:ilvl="8">
      <w:numFmt w:val="bullet"/>
      <w:lvlText w:val="•"/>
      <w:lvlJc w:val="left"/>
      <w:pPr>
        <w:ind w:left="7955" w:hanging="281"/>
      </w:pPr>
    </w:lvl>
  </w:abstractNum>
  <w:abstractNum w:abstractNumId="122" w15:restartNumberingAfterBreak="0">
    <w:nsid w:val="000004D0"/>
    <w:multiLevelType w:val="multilevel"/>
    <w:tmpl w:val="FFFFFFFF"/>
    <w:lvl w:ilvl="0">
      <w:numFmt w:val="bullet"/>
      <w:lvlText w:val="-"/>
      <w:lvlJc w:val="left"/>
      <w:pPr>
        <w:ind w:left="731" w:hanging="164"/>
      </w:pPr>
      <w:rPr>
        <w:rFonts w:ascii="Times New Roman" w:hAnsi="Times New Roman"/>
        <w:b w:val="0"/>
        <w:w w:val="100"/>
        <w:sz w:val="28"/>
      </w:rPr>
    </w:lvl>
    <w:lvl w:ilvl="1">
      <w:numFmt w:val="bullet"/>
      <w:lvlText w:val="•"/>
      <w:lvlJc w:val="left"/>
      <w:pPr>
        <w:ind w:left="2364" w:hanging="164"/>
      </w:pPr>
    </w:lvl>
    <w:lvl w:ilvl="2">
      <w:numFmt w:val="bullet"/>
      <w:lvlText w:val="•"/>
      <w:lvlJc w:val="left"/>
      <w:pPr>
        <w:ind w:left="3269" w:hanging="164"/>
      </w:pPr>
    </w:lvl>
    <w:lvl w:ilvl="3">
      <w:numFmt w:val="bullet"/>
      <w:lvlText w:val="•"/>
      <w:lvlJc w:val="left"/>
      <w:pPr>
        <w:ind w:left="4173" w:hanging="164"/>
      </w:pPr>
    </w:lvl>
    <w:lvl w:ilvl="4">
      <w:numFmt w:val="bullet"/>
      <w:lvlText w:val="•"/>
      <w:lvlJc w:val="left"/>
      <w:pPr>
        <w:ind w:left="5078" w:hanging="164"/>
      </w:pPr>
    </w:lvl>
    <w:lvl w:ilvl="5">
      <w:numFmt w:val="bullet"/>
      <w:lvlText w:val="•"/>
      <w:lvlJc w:val="left"/>
      <w:pPr>
        <w:ind w:left="5983" w:hanging="164"/>
      </w:pPr>
    </w:lvl>
    <w:lvl w:ilvl="6">
      <w:numFmt w:val="bullet"/>
      <w:lvlText w:val="•"/>
      <w:lvlJc w:val="left"/>
      <w:pPr>
        <w:ind w:left="6887" w:hanging="164"/>
      </w:pPr>
    </w:lvl>
    <w:lvl w:ilvl="7">
      <w:numFmt w:val="bullet"/>
      <w:lvlText w:val="•"/>
      <w:lvlJc w:val="left"/>
      <w:pPr>
        <w:ind w:left="7792" w:hanging="164"/>
      </w:pPr>
    </w:lvl>
    <w:lvl w:ilvl="8">
      <w:numFmt w:val="bullet"/>
      <w:lvlText w:val="•"/>
      <w:lvlJc w:val="left"/>
      <w:pPr>
        <w:ind w:left="8697" w:hanging="164"/>
      </w:pPr>
    </w:lvl>
  </w:abstractNum>
  <w:abstractNum w:abstractNumId="123" w15:restartNumberingAfterBreak="0">
    <w:nsid w:val="000004D1"/>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755" w:hanging="164"/>
      </w:pPr>
    </w:lvl>
    <w:lvl w:ilvl="2">
      <w:numFmt w:val="bullet"/>
      <w:lvlText w:val="•"/>
      <w:lvlJc w:val="left"/>
      <w:pPr>
        <w:ind w:left="1410" w:hanging="164"/>
      </w:pPr>
    </w:lvl>
    <w:lvl w:ilvl="3">
      <w:numFmt w:val="bullet"/>
      <w:lvlText w:val="•"/>
      <w:lvlJc w:val="left"/>
      <w:pPr>
        <w:ind w:left="2066" w:hanging="164"/>
      </w:pPr>
    </w:lvl>
    <w:lvl w:ilvl="4">
      <w:numFmt w:val="bullet"/>
      <w:lvlText w:val="•"/>
      <w:lvlJc w:val="left"/>
      <w:pPr>
        <w:ind w:left="2721" w:hanging="164"/>
      </w:pPr>
    </w:lvl>
    <w:lvl w:ilvl="5">
      <w:numFmt w:val="bullet"/>
      <w:lvlText w:val="•"/>
      <w:lvlJc w:val="left"/>
      <w:pPr>
        <w:ind w:left="3377" w:hanging="164"/>
      </w:pPr>
    </w:lvl>
    <w:lvl w:ilvl="6">
      <w:numFmt w:val="bullet"/>
      <w:lvlText w:val="•"/>
      <w:lvlJc w:val="left"/>
      <w:pPr>
        <w:ind w:left="4032" w:hanging="164"/>
      </w:pPr>
    </w:lvl>
    <w:lvl w:ilvl="7">
      <w:numFmt w:val="bullet"/>
      <w:lvlText w:val="•"/>
      <w:lvlJc w:val="left"/>
      <w:pPr>
        <w:ind w:left="4687" w:hanging="164"/>
      </w:pPr>
    </w:lvl>
    <w:lvl w:ilvl="8">
      <w:numFmt w:val="bullet"/>
      <w:lvlText w:val="•"/>
      <w:lvlJc w:val="left"/>
      <w:pPr>
        <w:ind w:left="5343" w:hanging="164"/>
      </w:pPr>
    </w:lvl>
  </w:abstractNum>
  <w:abstractNum w:abstractNumId="124" w15:restartNumberingAfterBreak="0">
    <w:nsid w:val="000004D2"/>
    <w:multiLevelType w:val="multilevel"/>
    <w:tmpl w:val="FFFFFFFF"/>
    <w:lvl w:ilvl="0">
      <w:numFmt w:val="bullet"/>
      <w:lvlText w:val="-"/>
      <w:lvlJc w:val="left"/>
      <w:pPr>
        <w:ind w:left="271" w:hanging="164"/>
      </w:pPr>
      <w:rPr>
        <w:rFonts w:ascii="Times New Roman" w:hAnsi="Times New Roman"/>
        <w:b w:val="0"/>
        <w:w w:val="100"/>
        <w:sz w:val="28"/>
      </w:rPr>
    </w:lvl>
    <w:lvl w:ilvl="1">
      <w:numFmt w:val="bullet"/>
      <w:lvlText w:val="•"/>
      <w:lvlJc w:val="left"/>
      <w:pPr>
        <w:ind w:left="917" w:hanging="164"/>
      </w:pPr>
    </w:lvl>
    <w:lvl w:ilvl="2">
      <w:numFmt w:val="bullet"/>
      <w:lvlText w:val="•"/>
      <w:lvlJc w:val="left"/>
      <w:pPr>
        <w:ind w:left="1554" w:hanging="164"/>
      </w:pPr>
    </w:lvl>
    <w:lvl w:ilvl="3">
      <w:numFmt w:val="bullet"/>
      <w:lvlText w:val="•"/>
      <w:lvlJc w:val="left"/>
      <w:pPr>
        <w:ind w:left="2192" w:hanging="164"/>
      </w:pPr>
    </w:lvl>
    <w:lvl w:ilvl="4">
      <w:numFmt w:val="bullet"/>
      <w:lvlText w:val="•"/>
      <w:lvlJc w:val="left"/>
      <w:pPr>
        <w:ind w:left="2829" w:hanging="164"/>
      </w:pPr>
    </w:lvl>
    <w:lvl w:ilvl="5">
      <w:numFmt w:val="bullet"/>
      <w:lvlText w:val="•"/>
      <w:lvlJc w:val="left"/>
      <w:pPr>
        <w:ind w:left="3467" w:hanging="164"/>
      </w:pPr>
    </w:lvl>
    <w:lvl w:ilvl="6">
      <w:numFmt w:val="bullet"/>
      <w:lvlText w:val="•"/>
      <w:lvlJc w:val="left"/>
      <w:pPr>
        <w:ind w:left="4104" w:hanging="164"/>
      </w:pPr>
    </w:lvl>
    <w:lvl w:ilvl="7">
      <w:numFmt w:val="bullet"/>
      <w:lvlText w:val="•"/>
      <w:lvlJc w:val="left"/>
      <w:pPr>
        <w:ind w:left="4741" w:hanging="164"/>
      </w:pPr>
    </w:lvl>
    <w:lvl w:ilvl="8">
      <w:numFmt w:val="bullet"/>
      <w:lvlText w:val="•"/>
      <w:lvlJc w:val="left"/>
      <w:pPr>
        <w:ind w:left="5379" w:hanging="164"/>
      </w:pPr>
    </w:lvl>
  </w:abstractNum>
  <w:abstractNum w:abstractNumId="125" w15:restartNumberingAfterBreak="0">
    <w:nsid w:val="000004D3"/>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755" w:hanging="164"/>
      </w:pPr>
    </w:lvl>
    <w:lvl w:ilvl="2">
      <w:numFmt w:val="bullet"/>
      <w:lvlText w:val="•"/>
      <w:lvlJc w:val="left"/>
      <w:pPr>
        <w:ind w:left="1410" w:hanging="164"/>
      </w:pPr>
    </w:lvl>
    <w:lvl w:ilvl="3">
      <w:numFmt w:val="bullet"/>
      <w:lvlText w:val="•"/>
      <w:lvlJc w:val="left"/>
      <w:pPr>
        <w:ind w:left="2066" w:hanging="164"/>
      </w:pPr>
    </w:lvl>
    <w:lvl w:ilvl="4">
      <w:numFmt w:val="bullet"/>
      <w:lvlText w:val="•"/>
      <w:lvlJc w:val="left"/>
      <w:pPr>
        <w:ind w:left="2721" w:hanging="164"/>
      </w:pPr>
    </w:lvl>
    <w:lvl w:ilvl="5">
      <w:numFmt w:val="bullet"/>
      <w:lvlText w:val="•"/>
      <w:lvlJc w:val="left"/>
      <w:pPr>
        <w:ind w:left="3377" w:hanging="164"/>
      </w:pPr>
    </w:lvl>
    <w:lvl w:ilvl="6">
      <w:numFmt w:val="bullet"/>
      <w:lvlText w:val="•"/>
      <w:lvlJc w:val="left"/>
      <w:pPr>
        <w:ind w:left="4032" w:hanging="164"/>
      </w:pPr>
    </w:lvl>
    <w:lvl w:ilvl="7">
      <w:numFmt w:val="bullet"/>
      <w:lvlText w:val="•"/>
      <w:lvlJc w:val="left"/>
      <w:pPr>
        <w:ind w:left="4687" w:hanging="164"/>
      </w:pPr>
    </w:lvl>
    <w:lvl w:ilvl="8">
      <w:numFmt w:val="bullet"/>
      <w:lvlText w:val="•"/>
      <w:lvlJc w:val="left"/>
      <w:pPr>
        <w:ind w:left="5343" w:hanging="164"/>
      </w:pPr>
    </w:lvl>
  </w:abstractNum>
  <w:abstractNum w:abstractNumId="126" w15:restartNumberingAfterBreak="0">
    <w:nsid w:val="000004D4"/>
    <w:multiLevelType w:val="multilevel"/>
    <w:tmpl w:val="FFFFFFFF"/>
    <w:lvl w:ilvl="0">
      <w:numFmt w:val="bullet"/>
      <w:lvlText w:val="-"/>
      <w:lvlJc w:val="left"/>
      <w:pPr>
        <w:ind w:left="107" w:hanging="178"/>
      </w:pPr>
      <w:rPr>
        <w:rFonts w:ascii="Times New Roman" w:hAnsi="Times New Roman"/>
        <w:b w:val="0"/>
        <w:w w:val="100"/>
        <w:sz w:val="28"/>
      </w:rPr>
    </w:lvl>
    <w:lvl w:ilvl="1">
      <w:numFmt w:val="bullet"/>
      <w:lvlText w:val="•"/>
      <w:lvlJc w:val="left"/>
      <w:pPr>
        <w:ind w:left="755" w:hanging="178"/>
      </w:pPr>
    </w:lvl>
    <w:lvl w:ilvl="2">
      <w:numFmt w:val="bullet"/>
      <w:lvlText w:val="•"/>
      <w:lvlJc w:val="left"/>
      <w:pPr>
        <w:ind w:left="1410" w:hanging="178"/>
      </w:pPr>
    </w:lvl>
    <w:lvl w:ilvl="3">
      <w:numFmt w:val="bullet"/>
      <w:lvlText w:val="•"/>
      <w:lvlJc w:val="left"/>
      <w:pPr>
        <w:ind w:left="2066" w:hanging="178"/>
      </w:pPr>
    </w:lvl>
    <w:lvl w:ilvl="4">
      <w:numFmt w:val="bullet"/>
      <w:lvlText w:val="•"/>
      <w:lvlJc w:val="left"/>
      <w:pPr>
        <w:ind w:left="2721" w:hanging="178"/>
      </w:pPr>
    </w:lvl>
    <w:lvl w:ilvl="5">
      <w:numFmt w:val="bullet"/>
      <w:lvlText w:val="•"/>
      <w:lvlJc w:val="left"/>
      <w:pPr>
        <w:ind w:left="3377" w:hanging="178"/>
      </w:pPr>
    </w:lvl>
    <w:lvl w:ilvl="6">
      <w:numFmt w:val="bullet"/>
      <w:lvlText w:val="•"/>
      <w:lvlJc w:val="left"/>
      <w:pPr>
        <w:ind w:left="4032" w:hanging="178"/>
      </w:pPr>
    </w:lvl>
    <w:lvl w:ilvl="7">
      <w:numFmt w:val="bullet"/>
      <w:lvlText w:val="•"/>
      <w:lvlJc w:val="left"/>
      <w:pPr>
        <w:ind w:left="4687" w:hanging="178"/>
      </w:pPr>
    </w:lvl>
    <w:lvl w:ilvl="8">
      <w:numFmt w:val="bullet"/>
      <w:lvlText w:val="•"/>
      <w:lvlJc w:val="left"/>
      <w:pPr>
        <w:ind w:left="5343" w:hanging="178"/>
      </w:pPr>
    </w:lvl>
  </w:abstractNum>
  <w:abstractNum w:abstractNumId="127" w15:restartNumberingAfterBreak="0">
    <w:nsid w:val="000004D5"/>
    <w:multiLevelType w:val="multilevel"/>
    <w:tmpl w:val="FFFFFFFF"/>
    <w:lvl w:ilvl="0">
      <w:numFmt w:val="bullet"/>
      <w:lvlText w:val="-"/>
      <w:lvlJc w:val="left"/>
      <w:pPr>
        <w:ind w:left="107" w:hanging="164"/>
      </w:pPr>
      <w:rPr>
        <w:b w:val="0"/>
        <w:w w:val="100"/>
      </w:rPr>
    </w:lvl>
    <w:lvl w:ilvl="1">
      <w:numFmt w:val="bullet"/>
      <w:lvlText w:val="•"/>
      <w:lvlJc w:val="left"/>
      <w:pPr>
        <w:ind w:left="403" w:hanging="164"/>
      </w:pPr>
    </w:lvl>
    <w:lvl w:ilvl="2">
      <w:numFmt w:val="bullet"/>
      <w:lvlText w:val="•"/>
      <w:lvlJc w:val="left"/>
      <w:pPr>
        <w:ind w:left="707" w:hanging="164"/>
      </w:pPr>
    </w:lvl>
    <w:lvl w:ilvl="3">
      <w:numFmt w:val="bullet"/>
      <w:lvlText w:val="•"/>
      <w:lvlJc w:val="left"/>
      <w:pPr>
        <w:ind w:left="1011" w:hanging="164"/>
      </w:pPr>
    </w:lvl>
    <w:lvl w:ilvl="4">
      <w:numFmt w:val="bullet"/>
      <w:lvlText w:val="•"/>
      <w:lvlJc w:val="left"/>
      <w:pPr>
        <w:ind w:left="1315" w:hanging="164"/>
      </w:pPr>
    </w:lvl>
    <w:lvl w:ilvl="5">
      <w:numFmt w:val="bullet"/>
      <w:lvlText w:val="•"/>
      <w:lvlJc w:val="left"/>
      <w:pPr>
        <w:ind w:left="1619" w:hanging="164"/>
      </w:pPr>
    </w:lvl>
    <w:lvl w:ilvl="6">
      <w:numFmt w:val="bullet"/>
      <w:lvlText w:val="•"/>
      <w:lvlJc w:val="left"/>
      <w:pPr>
        <w:ind w:left="1923" w:hanging="164"/>
      </w:pPr>
    </w:lvl>
    <w:lvl w:ilvl="7">
      <w:numFmt w:val="bullet"/>
      <w:lvlText w:val="•"/>
      <w:lvlJc w:val="left"/>
      <w:pPr>
        <w:ind w:left="2227" w:hanging="164"/>
      </w:pPr>
    </w:lvl>
    <w:lvl w:ilvl="8">
      <w:numFmt w:val="bullet"/>
      <w:lvlText w:val="•"/>
      <w:lvlJc w:val="left"/>
      <w:pPr>
        <w:ind w:left="2531" w:hanging="164"/>
      </w:pPr>
    </w:lvl>
  </w:abstractNum>
  <w:abstractNum w:abstractNumId="128" w15:restartNumberingAfterBreak="0">
    <w:nsid w:val="000004EC"/>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358" w:hanging="164"/>
      </w:pPr>
    </w:lvl>
    <w:lvl w:ilvl="2">
      <w:numFmt w:val="bullet"/>
      <w:lvlText w:val="•"/>
      <w:lvlJc w:val="left"/>
      <w:pPr>
        <w:ind w:left="616" w:hanging="164"/>
      </w:pPr>
    </w:lvl>
    <w:lvl w:ilvl="3">
      <w:numFmt w:val="bullet"/>
      <w:lvlText w:val="•"/>
      <w:lvlJc w:val="left"/>
      <w:pPr>
        <w:ind w:left="874" w:hanging="164"/>
      </w:pPr>
    </w:lvl>
    <w:lvl w:ilvl="4">
      <w:numFmt w:val="bullet"/>
      <w:lvlText w:val="•"/>
      <w:lvlJc w:val="left"/>
      <w:pPr>
        <w:ind w:left="1133" w:hanging="164"/>
      </w:pPr>
    </w:lvl>
    <w:lvl w:ilvl="5">
      <w:numFmt w:val="bullet"/>
      <w:lvlText w:val="•"/>
      <w:lvlJc w:val="left"/>
      <w:pPr>
        <w:ind w:left="1391" w:hanging="164"/>
      </w:pPr>
    </w:lvl>
    <w:lvl w:ilvl="6">
      <w:numFmt w:val="bullet"/>
      <w:lvlText w:val="•"/>
      <w:lvlJc w:val="left"/>
      <w:pPr>
        <w:ind w:left="1649" w:hanging="164"/>
      </w:pPr>
    </w:lvl>
    <w:lvl w:ilvl="7">
      <w:numFmt w:val="bullet"/>
      <w:lvlText w:val="•"/>
      <w:lvlJc w:val="left"/>
      <w:pPr>
        <w:ind w:left="1908" w:hanging="164"/>
      </w:pPr>
    </w:lvl>
    <w:lvl w:ilvl="8">
      <w:numFmt w:val="bullet"/>
      <w:lvlText w:val="•"/>
      <w:lvlJc w:val="left"/>
      <w:pPr>
        <w:ind w:left="2166" w:hanging="164"/>
      </w:pPr>
    </w:lvl>
  </w:abstractNum>
  <w:abstractNum w:abstractNumId="129" w15:restartNumberingAfterBreak="0">
    <w:nsid w:val="00C94A73"/>
    <w:multiLevelType w:val="hybridMultilevel"/>
    <w:tmpl w:val="E150505E"/>
    <w:lvl w:ilvl="0" w:tplc="67F6E3F6">
      <w:start w:val="3"/>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00E752C0"/>
    <w:multiLevelType w:val="hybridMultilevel"/>
    <w:tmpl w:val="C40697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1" w15:restartNumberingAfterBreak="0">
    <w:nsid w:val="0384186C"/>
    <w:multiLevelType w:val="hybridMultilevel"/>
    <w:tmpl w:val="4816F58C"/>
    <w:lvl w:ilvl="0" w:tplc="96A26D9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2"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4" w15:restartNumberingAfterBreak="0">
    <w:nsid w:val="0F5C7D47"/>
    <w:multiLevelType w:val="hybridMultilevel"/>
    <w:tmpl w:val="CBF2A322"/>
    <w:lvl w:ilvl="0" w:tplc="B094C4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27A7F7E"/>
    <w:multiLevelType w:val="hybridMultilevel"/>
    <w:tmpl w:val="C0A61ECC"/>
    <w:lvl w:ilvl="0" w:tplc="DC3C802A">
      <w:numFmt w:val="bullet"/>
      <w:lvlText w:val="-"/>
      <w:lvlJc w:val="left"/>
      <w:pPr>
        <w:ind w:left="107" w:hanging="272"/>
      </w:pPr>
      <w:rPr>
        <w:rFonts w:ascii="Times New Roman" w:eastAsia="Times New Roman" w:hAnsi="Times New Roman" w:cs="Times New Roman" w:hint="default"/>
        <w:w w:val="99"/>
        <w:sz w:val="26"/>
        <w:szCs w:val="26"/>
        <w:lang w:val="vi" w:eastAsia="en-US" w:bidi="ar-SA"/>
      </w:rPr>
    </w:lvl>
    <w:lvl w:ilvl="1" w:tplc="4CD6199E">
      <w:numFmt w:val="bullet"/>
      <w:lvlText w:val="•"/>
      <w:lvlJc w:val="left"/>
      <w:pPr>
        <w:ind w:left="344" w:hanging="272"/>
      </w:pPr>
      <w:rPr>
        <w:rFonts w:hint="default"/>
        <w:lang w:val="vi" w:eastAsia="en-US" w:bidi="ar-SA"/>
      </w:rPr>
    </w:lvl>
    <w:lvl w:ilvl="2" w:tplc="23A6DFEC">
      <w:numFmt w:val="bullet"/>
      <w:lvlText w:val="•"/>
      <w:lvlJc w:val="left"/>
      <w:pPr>
        <w:ind w:left="588" w:hanging="272"/>
      </w:pPr>
      <w:rPr>
        <w:rFonts w:hint="default"/>
        <w:lang w:val="vi" w:eastAsia="en-US" w:bidi="ar-SA"/>
      </w:rPr>
    </w:lvl>
    <w:lvl w:ilvl="3" w:tplc="F894D666">
      <w:numFmt w:val="bullet"/>
      <w:lvlText w:val="•"/>
      <w:lvlJc w:val="left"/>
      <w:pPr>
        <w:ind w:left="832" w:hanging="272"/>
      </w:pPr>
      <w:rPr>
        <w:rFonts w:hint="default"/>
        <w:lang w:val="vi" w:eastAsia="en-US" w:bidi="ar-SA"/>
      </w:rPr>
    </w:lvl>
    <w:lvl w:ilvl="4" w:tplc="95509140">
      <w:numFmt w:val="bullet"/>
      <w:lvlText w:val="•"/>
      <w:lvlJc w:val="left"/>
      <w:pPr>
        <w:ind w:left="1076" w:hanging="272"/>
      </w:pPr>
      <w:rPr>
        <w:rFonts w:hint="default"/>
        <w:lang w:val="vi" w:eastAsia="en-US" w:bidi="ar-SA"/>
      </w:rPr>
    </w:lvl>
    <w:lvl w:ilvl="5" w:tplc="A8FA0224">
      <w:numFmt w:val="bullet"/>
      <w:lvlText w:val="•"/>
      <w:lvlJc w:val="left"/>
      <w:pPr>
        <w:ind w:left="1321" w:hanging="272"/>
      </w:pPr>
      <w:rPr>
        <w:rFonts w:hint="default"/>
        <w:lang w:val="vi" w:eastAsia="en-US" w:bidi="ar-SA"/>
      </w:rPr>
    </w:lvl>
    <w:lvl w:ilvl="6" w:tplc="8F88EF30">
      <w:numFmt w:val="bullet"/>
      <w:lvlText w:val="•"/>
      <w:lvlJc w:val="left"/>
      <w:pPr>
        <w:ind w:left="1565" w:hanging="272"/>
      </w:pPr>
      <w:rPr>
        <w:rFonts w:hint="default"/>
        <w:lang w:val="vi" w:eastAsia="en-US" w:bidi="ar-SA"/>
      </w:rPr>
    </w:lvl>
    <w:lvl w:ilvl="7" w:tplc="9B80060E">
      <w:numFmt w:val="bullet"/>
      <w:lvlText w:val="•"/>
      <w:lvlJc w:val="left"/>
      <w:pPr>
        <w:ind w:left="1809" w:hanging="272"/>
      </w:pPr>
      <w:rPr>
        <w:rFonts w:hint="default"/>
        <w:lang w:val="vi" w:eastAsia="en-US" w:bidi="ar-SA"/>
      </w:rPr>
    </w:lvl>
    <w:lvl w:ilvl="8" w:tplc="9E34C43C">
      <w:numFmt w:val="bullet"/>
      <w:lvlText w:val="•"/>
      <w:lvlJc w:val="left"/>
      <w:pPr>
        <w:ind w:left="2053" w:hanging="272"/>
      </w:pPr>
      <w:rPr>
        <w:rFonts w:hint="default"/>
        <w:lang w:val="vi" w:eastAsia="en-US" w:bidi="ar-SA"/>
      </w:rPr>
    </w:lvl>
  </w:abstractNum>
  <w:abstractNum w:abstractNumId="136" w15:restartNumberingAfterBreak="0">
    <w:nsid w:val="17443ACC"/>
    <w:multiLevelType w:val="hybridMultilevel"/>
    <w:tmpl w:val="93DA7CE2"/>
    <w:lvl w:ilvl="0" w:tplc="1E040190">
      <w:start w:val="2"/>
      <w:numFmt w:val="bullet"/>
      <w:lvlText w:val="-"/>
      <w:lvlJc w:val="left"/>
      <w:pPr>
        <w:tabs>
          <w:tab w:val="num" w:pos="585"/>
        </w:tabs>
        <w:ind w:left="585" w:hanging="360"/>
      </w:pPr>
      <w:rPr>
        <w:rFonts w:ascii=".VnTime" w:eastAsia="Times New Roman" w:hAnsi=".VnTime" w:cs="Times New Roman" w:hint="default"/>
      </w:rPr>
    </w:lvl>
    <w:lvl w:ilvl="1" w:tplc="04090001">
      <w:start w:val="1"/>
      <w:numFmt w:val="bullet"/>
      <w:lvlText w:val=""/>
      <w:lvlJc w:val="left"/>
      <w:pPr>
        <w:tabs>
          <w:tab w:val="num" w:pos="1305"/>
        </w:tabs>
        <w:ind w:left="130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15:restartNumberingAfterBreak="0">
    <w:nsid w:val="1A526CE7"/>
    <w:multiLevelType w:val="hybridMultilevel"/>
    <w:tmpl w:val="7250F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AA56C25"/>
    <w:multiLevelType w:val="hybridMultilevel"/>
    <w:tmpl w:val="4E129212"/>
    <w:lvl w:ilvl="0" w:tplc="31B0795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0AD27306">
      <w:numFmt w:val="bullet"/>
      <w:lvlText w:val="•"/>
      <w:lvlJc w:val="left"/>
      <w:pPr>
        <w:ind w:left="754" w:hanging="152"/>
      </w:pPr>
      <w:rPr>
        <w:rFonts w:hint="default"/>
        <w:lang w:val="vi" w:eastAsia="en-US" w:bidi="ar-SA"/>
      </w:rPr>
    </w:lvl>
    <w:lvl w:ilvl="2" w:tplc="13D07D20">
      <w:numFmt w:val="bullet"/>
      <w:lvlText w:val="•"/>
      <w:lvlJc w:val="left"/>
      <w:pPr>
        <w:ind w:left="1409" w:hanging="152"/>
      </w:pPr>
      <w:rPr>
        <w:rFonts w:hint="default"/>
        <w:lang w:val="vi" w:eastAsia="en-US" w:bidi="ar-SA"/>
      </w:rPr>
    </w:lvl>
    <w:lvl w:ilvl="3" w:tplc="9E7EAEF4">
      <w:numFmt w:val="bullet"/>
      <w:lvlText w:val="•"/>
      <w:lvlJc w:val="left"/>
      <w:pPr>
        <w:ind w:left="2064" w:hanging="152"/>
      </w:pPr>
      <w:rPr>
        <w:rFonts w:hint="default"/>
        <w:lang w:val="vi" w:eastAsia="en-US" w:bidi="ar-SA"/>
      </w:rPr>
    </w:lvl>
    <w:lvl w:ilvl="4" w:tplc="44C45F8E">
      <w:numFmt w:val="bullet"/>
      <w:lvlText w:val="•"/>
      <w:lvlJc w:val="left"/>
      <w:pPr>
        <w:ind w:left="2719" w:hanging="152"/>
      </w:pPr>
      <w:rPr>
        <w:rFonts w:hint="default"/>
        <w:lang w:val="vi" w:eastAsia="en-US" w:bidi="ar-SA"/>
      </w:rPr>
    </w:lvl>
    <w:lvl w:ilvl="5" w:tplc="3D0661BC">
      <w:numFmt w:val="bullet"/>
      <w:lvlText w:val="•"/>
      <w:lvlJc w:val="left"/>
      <w:pPr>
        <w:ind w:left="3374" w:hanging="152"/>
      </w:pPr>
      <w:rPr>
        <w:rFonts w:hint="default"/>
        <w:lang w:val="vi" w:eastAsia="en-US" w:bidi="ar-SA"/>
      </w:rPr>
    </w:lvl>
    <w:lvl w:ilvl="6" w:tplc="C4AC8C98">
      <w:numFmt w:val="bullet"/>
      <w:lvlText w:val="•"/>
      <w:lvlJc w:val="left"/>
      <w:pPr>
        <w:ind w:left="4029" w:hanging="152"/>
      </w:pPr>
      <w:rPr>
        <w:rFonts w:hint="default"/>
        <w:lang w:val="vi" w:eastAsia="en-US" w:bidi="ar-SA"/>
      </w:rPr>
    </w:lvl>
    <w:lvl w:ilvl="7" w:tplc="21C6ED4E">
      <w:numFmt w:val="bullet"/>
      <w:lvlText w:val="•"/>
      <w:lvlJc w:val="left"/>
      <w:pPr>
        <w:ind w:left="4684" w:hanging="152"/>
      </w:pPr>
      <w:rPr>
        <w:rFonts w:hint="default"/>
        <w:lang w:val="vi" w:eastAsia="en-US" w:bidi="ar-SA"/>
      </w:rPr>
    </w:lvl>
    <w:lvl w:ilvl="8" w:tplc="621A0240">
      <w:numFmt w:val="bullet"/>
      <w:lvlText w:val="•"/>
      <w:lvlJc w:val="left"/>
      <w:pPr>
        <w:ind w:left="5339" w:hanging="152"/>
      </w:pPr>
      <w:rPr>
        <w:rFonts w:hint="default"/>
        <w:lang w:val="vi" w:eastAsia="en-US" w:bidi="ar-SA"/>
      </w:rPr>
    </w:lvl>
  </w:abstractNum>
  <w:abstractNum w:abstractNumId="139" w15:restartNumberingAfterBreak="0">
    <w:nsid w:val="1F523D1C"/>
    <w:multiLevelType w:val="hybridMultilevel"/>
    <w:tmpl w:val="3BFA57B2"/>
    <w:lvl w:ilvl="0" w:tplc="DE7CEBA6">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1947332">
      <w:numFmt w:val="bullet"/>
      <w:lvlText w:val="•"/>
      <w:lvlJc w:val="left"/>
      <w:pPr>
        <w:ind w:left="754" w:hanging="152"/>
      </w:pPr>
      <w:rPr>
        <w:rFonts w:hint="default"/>
        <w:lang w:val="vi" w:eastAsia="en-US" w:bidi="ar-SA"/>
      </w:rPr>
    </w:lvl>
    <w:lvl w:ilvl="2" w:tplc="AB9641B4">
      <w:numFmt w:val="bullet"/>
      <w:lvlText w:val="•"/>
      <w:lvlJc w:val="left"/>
      <w:pPr>
        <w:ind w:left="1409" w:hanging="152"/>
      </w:pPr>
      <w:rPr>
        <w:rFonts w:hint="default"/>
        <w:lang w:val="vi" w:eastAsia="en-US" w:bidi="ar-SA"/>
      </w:rPr>
    </w:lvl>
    <w:lvl w:ilvl="3" w:tplc="072C5B68">
      <w:numFmt w:val="bullet"/>
      <w:lvlText w:val="•"/>
      <w:lvlJc w:val="left"/>
      <w:pPr>
        <w:ind w:left="2064" w:hanging="152"/>
      </w:pPr>
      <w:rPr>
        <w:rFonts w:hint="default"/>
        <w:lang w:val="vi" w:eastAsia="en-US" w:bidi="ar-SA"/>
      </w:rPr>
    </w:lvl>
    <w:lvl w:ilvl="4" w:tplc="F67A6266">
      <w:numFmt w:val="bullet"/>
      <w:lvlText w:val="•"/>
      <w:lvlJc w:val="left"/>
      <w:pPr>
        <w:ind w:left="2719" w:hanging="152"/>
      </w:pPr>
      <w:rPr>
        <w:rFonts w:hint="default"/>
        <w:lang w:val="vi" w:eastAsia="en-US" w:bidi="ar-SA"/>
      </w:rPr>
    </w:lvl>
    <w:lvl w:ilvl="5" w:tplc="5CEEA27E">
      <w:numFmt w:val="bullet"/>
      <w:lvlText w:val="•"/>
      <w:lvlJc w:val="left"/>
      <w:pPr>
        <w:ind w:left="3374" w:hanging="152"/>
      </w:pPr>
      <w:rPr>
        <w:rFonts w:hint="default"/>
        <w:lang w:val="vi" w:eastAsia="en-US" w:bidi="ar-SA"/>
      </w:rPr>
    </w:lvl>
    <w:lvl w:ilvl="6" w:tplc="254E994A">
      <w:numFmt w:val="bullet"/>
      <w:lvlText w:val="•"/>
      <w:lvlJc w:val="left"/>
      <w:pPr>
        <w:ind w:left="4029" w:hanging="152"/>
      </w:pPr>
      <w:rPr>
        <w:rFonts w:hint="default"/>
        <w:lang w:val="vi" w:eastAsia="en-US" w:bidi="ar-SA"/>
      </w:rPr>
    </w:lvl>
    <w:lvl w:ilvl="7" w:tplc="142E80E2">
      <w:numFmt w:val="bullet"/>
      <w:lvlText w:val="•"/>
      <w:lvlJc w:val="left"/>
      <w:pPr>
        <w:ind w:left="4684" w:hanging="152"/>
      </w:pPr>
      <w:rPr>
        <w:rFonts w:hint="default"/>
        <w:lang w:val="vi" w:eastAsia="en-US" w:bidi="ar-SA"/>
      </w:rPr>
    </w:lvl>
    <w:lvl w:ilvl="8" w:tplc="D39A50A2">
      <w:numFmt w:val="bullet"/>
      <w:lvlText w:val="•"/>
      <w:lvlJc w:val="left"/>
      <w:pPr>
        <w:ind w:left="5339" w:hanging="152"/>
      </w:pPr>
      <w:rPr>
        <w:rFonts w:hint="default"/>
        <w:lang w:val="vi" w:eastAsia="en-US" w:bidi="ar-SA"/>
      </w:rPr>
    </w:lvl>
  </w:abstractNum>
  <w:abstractNum w:abstractNumId="140" w15:restartNumberingAfterBreak="0">
    <w:nsid w:val="235B11A4"/>
    <w:multiLevelType w:val="hybridMultilevel"/>
    <w:tmpl w:val="C7967E9C"/>
    <w:lvl w:ilvl="0" w:tplc="8808FAE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1" w15:restartNumberingAfterBreak="0">
    <w:nsid w:val="267C10BB"/>
    <w:multiLevelType w:val="hybridMultilevel"/>
    <w:tmpl w:val="0842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69257C6"/>
    <w:multiLevelType w:val="hybridMultilevel"/>
    <w:tmpl w:val="BB50A310"/>
    <w:lvl w:ilvl="0" w:tplc="4330E542">
      <w:start w:val="2"/>
      <w:numFmt w:val="bullet"/>
      <w:lvlText w:val="-"/>
      <w:lvlJc w:val="left"/>
      <w:pPr>
        <w:tabs>
          <w:tab w:val="num" w:pos="561"/>
        </w:tabs>
        <w:ind w:left="56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3" w15:restartNumberingAfterBreak="0">
    <w:nsid w:val="29AD1F30"/>
    <w:multiLevelType w:val="hybridMultilevel"/>
    <w:tmpl w:val="779AC830"/>
    <w:lvl w:ilvl="0" w:tplc="DCB46BF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44" w15:restartNumberingAfterBreak="0">
    <w:nsid w:val="2EB64877"/>
    <w:multiLevelType w:val="multilevel"/>
    <w:tmpl w:val="936644A8"/>
    <w:lvl w:ilvl="0">
      <w:start w:val="1"/>
      <w:numFmt w:val="decimal"/>
      <w:lvlText w:val="%1."/>
      <w:lvlJc w:val="left"/>
      <w:pPr>
        <w:ind w:left="420" w:hanging="360"/>
      </w:pPr>
      <w:rPr>
        <w:rFonts w:hint="default"/>
      </w:rPr>
    </w:lvl>
    <w:lvl w:ilvl="1">
      <w:start w:val="3"/>
      <w:numFmt w:val="decimal"/>
      <w:isLgl/>
      <w:lvlText w:val="%1.%2."/>
      <w:lvlJc w:val="left"/>
      <w:pPr>
        <w:ind w:left="795"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2340" w:hanging="2160"/>
      </w:pPr>
      <w:rPr>
        <w:rFonts w:hint="default"/>
      </w:rPr>
    </w:lvl>
  </w:abstractNum>
  <w:abstractNum w:abstractNumId="145" w15:restartNumberingAfterBreak="0">
    <w:nsid w:val="319673AA"/>
    <w:multiLevelType w:val="hybridMultilevel"/>
    <w:tmpl w:val="128AB8E0"/>
    <w:lvl w:ilvl="0" w:tplc="AF2823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1F52FF1"/>
    <w:multiLevelType w:val="hybridMultilevel"/>
    <w:tmpl w:val="204A1EA2"/>
    <w:lvl w:ilvl="0" w:tplc="86B2CBE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7" w15:restartNumberingAfterBreak="0">
    <w:nsid w:val="32D83350"/>
    <w:multiLevelType w:val="hybridMultilevel"/>
    <w:tmpl w:val="82A6BA70"/>
    <w:lvl w:ilvl="0" w:tplc="FDDA47B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327123D"/>
    <w:multiLevelType w:val="hybridMultilevel"/>
    <w:tmpl w:val="BAA86368"/>
    <w:lvl w:ilvl="0" w:tplc="234202A2">
      <w:numFmt w:val="bullet"/>
      <w:lvlText w:val="-"/>
      <w:lvlJc w:val="left"/>
      <w:pPr>
        <w:ind w:left="100" w:hanging="152"/>
      </w:pPr>
      <w:rPr>
        <w:rFonts w:ascii="Times New Roman" w:eastAsia="Times New Roman" w:hAnsi="Times New Roman" w:cs="Times New Roman" w:hint="default"/>
        <w:w w:val="99"/>
        <w:sz w:val="26"/>
        <w:szCs w:val="26"/>
        <w:lang w:val="vi" w:eastAsia="en-US" w:bidi="ar-SA"/>
      </w:rPr>
    </w:lvl>
    <w:lvl w:ilvl="1" w:tplc="53540F54">
      <w:numFmt w:val="bullet"/>
      <w:lvlText w:val="•"/>
      <w:lvlJc w:val="left"/>
      <w:pPr>
        <w:ind w:left="851" w:hanging="152"/>
      </w:pPr>
      <w:rPr>
        <w:rFonts w:hint="default"/>
        <w:lang w:val="vi" w:eastAsia="en-US" w:bidi="ar-SA"/>
      </w:rPr>
    </w:lvl>
    <w:lvl w:ilvl="2" w:tplc="735CEDE8">
      <w:numFmt w:val="bullet"/>
      <w:lvlText w:val="•"/>
      <w:lvlJc w:val="left"/>
      <w:pPr>
        <w:ind w:left="1603" w:hanging="152"/>
      </w:pPr>
      <w:rPr>
        <w:rFonts w:hint="default"/>
        <w:lang w:val="vi" w:eastAsia="en-US" w:bidi="ar-SA"/>
      </w:rPr>
    </w:lvl>
    <w:lvl w:ilvl="3" w:tplc="61D0EEB4">
      <w:numFmt w:val="bullet"/>
      <w:lvlText w:val="•"/>
      <w:lvlJc w:val="left"/>
      <w:pPr>
        <w:ind w:left="2355" w:hanging="152"/>
      </w:pPr>
      <w:rPr>
        <w:rFonts w:hint="default"/>
        <w:lang w:val="vi" w:eastAsia="en-US" w:bidi="ar-SA"/>
      </w:rPr>
    </w:lvl>
    <w:lvl w:ilvl="4" w:tplc="38CEB7E0">
      <w:numFmt w:val="bullet"/>
      <w:lvlText w:val="•"/>
      <w:lvlJc w:val="left"/>
      <w:pPr>
        <w:ind w:left="3106" w:hanging="152"/>
      </w:pPr>
      <w:rPr>
        <w:rFonts w:hint="default"/>
        <w:lang w:val="vi" w:eastAsia="en-US" w:bidi="ar-SA"/>
      </w:rPr>
    </w:lvl>
    <w:lvl w:ilvl="5" w:tplc="C3BC82E4">
      <w:numFmt w:val="bullet"/>
      <w:lvlText w:val="•"/>
      <w:lvlJc w:val="left"/>
      <w:pPr>
        <w:ind w:left="3858" w:hanging="152"/>
      </w:pPr>
      <w:rPr>
        <w:rFonts w:hint="default"/>
        <w:lang w:val="vi" w:eastAsia="en-US" w:bidi="ar-SA"/>
      </w:rPr>
    </w:lvl>
    <w:lvl w:ilvl="6" w:tplc="E708B10E">
      <w:numFmt w:val="bullet"/>
      <w:lvlText w:val="•"/>
      <w:lvlJc w:val="left"/>
      <w:pPr>
        <w:ind w:left="4610" w:hanging="152"/>
      </w:pPr>
      <w:rPr>
        <w:rFonts w:hint="default"/>
        <w:lang w:val="vi" w:eastAsia="en-US" w:bidi="ar-SA"/>
      </w:rPr>
    </w:lvl>
    <w:lvl w:ilvl="7" w:tplc="E6ECAE0A">
      <w:numFmt w:val="bullet"/>
      <w:lvlText w:val="•"/>
      <w:lvlJc w:val="left"/>
      <w:pPr>
        <w:ind w:left="5361" w:hanging="152"/>
      </w:pPr>
      <w:rPr>
        <w:rFonts w:hint="default"/>
        <w:lang w:val="vi" w:eastAsia="en-US" w:bidi="ar-SA"/>
      </w:rPr>
    </w:lvl>
    <w:lvl w:ilvl="8" w:tplc="658884D8">
      <w:numFmt w:val="bullet"/>
      <w:lvlText w:val="•"/>
      <w:lvlJc w:val="left"/>
      <w:pPr>
        <w:ind w:left="6113" w:hanging="152"/>
      </w:pPr>
      <w:rPr>
        <w:rFonts w:hint="default"/>
        <w:lang w:val="vi" w:eastAsia="en-US" w:bidi="ar-SA"/>
      </w:rPr>
    </w:lvl>
  </w:abstractNum>
  <w:abstractNum w:abstractNumId="149" w15:restartNumberingAfterBreak="0">
    <w:nsid w:val="3A0F1B6C"/>
    <w:multiLevelType w:val="hybridMultilevel"/>
    <w:tmpl w:val="372AD81C"/>
    <w:lvl w:ilvl="0" w:tplc="58146996">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0" w15:restartNumberingAfterBreak="0">
    <w:nsid w:val="40DD0E49"/>
    <w:multiLevelType w:val="hybridMultilevel"/>
    <w:tmpl w:val="892C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1261A18"/>
    <w:multiLevelType w:val="hybridMultilevel"/>
    <w:tmpl w:val="B2503100"/>
    <w:lvl w:ilvl="0" w:tplc="B58EBA6E">
      <w:start w:val="3"/>
      <w:numFmt w:val="lowerLetter"/>
      <w:lvlText w:val="%1."/>
      <w:lvlJc w:val="left"/>
      <w:pPr>
        <w:ind w:left="1255" w:hanging="360"/>
      </w:pPr>
      <w:rPr>
        <w:rFonts w:hint="default"/>
      </w:rPr>
    </w:lvl>
    <w:lvl w:ilvl="1" w:tplc="042A0019" w:tentative="1">
      <w:start w:val="1"/>
      <w:numFmt w:val="lowerLetter"/>
      <w:lvlText w:val="%2."/>
      <w:lvlJc w:val="left"/>
      <w:pPr>
        <w:ind w:left="1975" w:hanging="360"/>
      </w:pPr>
    </w:lvl>
    <w:lvl w:ilvl="2" w:tplc="042A001B" w:tentative="1">
      <w:start w:val="1"/>
      <w:numFmt w:val="lowerRoman"/>
      <w:lvlText w:val="%3."/>
      <w:lvlJc w:val="right"/>
      <w:pPr>
        <w:ind w:left="2695" w:hanging="180"/>
      </w:pPr>
    </w:lvl>
    <w:lvl w:ilvl="3" w:tplc="042A000F" w:tentative="1">
      <w:start w:val="1"/>
      <w:numFmt w:val="decimal"/>
      <w:lvlText w:val="%4."/>
      <w:lvlJc w:val="left"/>
      <w:pPr>
        <w:ind w:left="3415" w:hanging="360"/>
      </w:pPr>
    </w:lvl>
    <w:lvl w:ilvl="4" w:tplc="042A0019" w:tentative="1">
      <w:start w:val="1"/>
      <w:numFmt w:val="lowerLetter"/>
      <w:lvlText w:val="%5."/>
      <w:lvlJc w:val="left"/>
      <w:pPr>
        <w:ind w:left="4135" w:hanging="360"/>
      </w:pPr>
    </w:lvl>
    <w:lvl w:ilvl="5" w:tplc="042A001B" w:tentative="1">
      <w:start w:val="1"/>
      <w:numFmt w:val="lowerRoman"/>
      <w:lvlText w:val="%6."/>
      <w:lvlJc w:val="right"/>
      <w:pPr>
        <w:ind w:left="4855" w:hanging="180"/>
      </w:pPr>
    </w:lvl>
    <w:lvl w:ilvl="6" w:tplc="042A000F" w:tentative="1">
      <w:start w:val="1"/>
      <w:numFmt w:val="decimal"/>
      <w:lvlText w:val="%7."/>
      <w:lvlJc w:val="left"/>
      <w:pPr>
        <w:ind w:left="5575" w:hanging="360"/>
      </w:pPr>
    </w:lvl>
    <w:lvl w:ilvl="7" w:tplc="042A0019" w:tentative="1">
      <w:start w:val="1"/>
      <w:numFmt w:val="lowerLetter"/>
      <w:lvlText w:val="%8."/>
      <w:lvlJc w:val="left"/>
      <w:pPr>
        <w:ind w:left="6295" w:hanging="360"/>
      </w:pPr>
    </w:lvl>
    <w:lvl w:ilvl="8" w:tplc="042A001B" w:tentative="1">
      <w:start w:val="1"/>
      <w:numFmt w:val="lowerRoman"/>
      <w:lvlText w:val="%9."/>
      <w:lvlJc w:val="right"/>
      <w:pPr>
        <w:ind w:left="7015" w:hanging="180"/>
      </w:pPr>
    </w:lvl>
  </w:abstractNum>
  <w:abstractNum w:abstractNumId="152" w15:restartNumberingAfterBreak="0">
    <w:nsid w:val="44757EDF"/>
    <w:multiLevelType w:val="hybridMultilevel"/>
    <w:tmpl w:val="26864A02"/>
    <w:lvl w:ilvl="0" w:tplc="7B026130">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F6C0CF34">
      <w:numFmt w:val="bullet"/>
      <w:lvlText w:val="•"/>
      <w:lvlJc w:val="left"/>
      <w:pPr>
        <w:ind w:left="754" w:hanging="152"/>
      </w:pPr>
      <w:rPr>
        <w:rFonts w:hint="default"/>
        <w:lang w:val="vi" w:eastAsia="en-US" w:bidi="ar-SA"/>
      </w:rPr>
    </w:lvl>
    <w:lvl w:ilvl="2" w:tplc="B658D12C">
      <w:numFmt w:val="bullet"/>
      <w:lvlText w:val="•"/>
      <w:lvlJc w:val="left"/>
      <w:pPr>
        <w:ind w:left="1409" w:hanging="152"/>
      </w:pPr>
      <w:rPr>
        <w:rFonts w:hint="default"/>
        <w:lang w:val="vi" w:eastAsia="en-US" w:bidi="ar-SA"/>
      </w:rPr>
    </w:lvl>
    <w:lvl w:ilvl="3" w:tplc="39665E3E">
      <w:numFmt w:val="bullet"/>
      <w:lvlText w:val="•"/>
      <w:lvlJc w:val="left"/>
      <w:pPr>
        <w:ind w:left="2064" w:hanging="152"/>
      </w:pPr>
      <w:rPr>
        <w:rFonts w:hint="default"/>
        <w:lang w:val="vi" w:eastAsia="en-US" w:bidi="ar-SA"/>
      </w:rPr>
    </w:lvl>
    <w:lvl w:ilvl="4" w:tplc="CECE42F2">
      <w:numFmt w:val="bullet"/>
      <w:lvlText w:val="•"/>
      <w:lvlJc w:val="left"/>
      <w:pPr>
        <w:ind w:left="2719" w:hanging="152"/>
      </w:pPr>
      <w:rPr>
        <w:rFonts w:hint="default"/>
        <w:lang w:val="vi" w:eastAsia="en-US" w:bidi="ar-SA"/>
      </w:rPr>
    </w:lvl>
    <w:lvl w:ilvl="5" w:tplc="8E083D8E">
      <w:numFmt w:val="bullet"/>
      <w:lvlText w:val="•"/>
      <w:lvlJc w:val="left"/>
      <w:pPr>
        <w:ind w:left="3374" w:hanging="152"/>
      </w:pPr>
      <w:rPr>
        <w:rFonts w:hint="default"/>
        <w:lang w:val="vi" w:eastAsia="en-US" w:bidi="ar-SA"/>
      </w:rPr>
    </w:lvl>
    <w:lvl w:ilvl="6" w:tplc="EB10780C">
      <w:numFmt w:val="bullet"/>
      <w:lvlText w:val="•"/>
      <w:lvlJc w:val="left"/>
      <w:pPr>
        <w:ind w:left="4029" w:hanging="152"/>
      </w:pPr>
      <w:rPr>
        <w:rFonts w:hint="default"/>
        <w:lang w:val="vi" w:eastAsia="en-US" w:bidi="ar-SA"/>
      </w:rPr>
    </w:lvl>
    <w:lvl w:ilvl="7" w:tplc="DE7E2C6C">
      <w:numFmt w:val="bullet"/>
      <w:lvlText w:val="•"/>
      <w:lvlJc w:val="left"/>
      <w:pPr>
        <w:ind w:left="4684" w:hanging="152"/>
      </w:pPr>
      <w:rPr>
        <w:rFonts w:hint="default"/>
        <w:lang w:val="vi" w:eastAsia="en-US" w:bidi="ar-SA"/>
      </w:rPr>
    </w:lvl>
    <w:lvl w:ilvl="8" w:tplc="93E06960">
      <w:numFmt w:val="bullet"/>
      <w:lvlText w:val="•"/>
      <w:lvlJc w:val="left"/>
      <w:pPr>
        <w:ind w:left="5339" w:hanging="152"/>
      </w:pPr>
      <w:rPr>
        <w:rFonts w:hint="default"/>
        <w:lang w:val="vi" w:eastAsia="en-US" w:bidi="ar-SA"/>
      </w:rPr>
    </w:lvl>
  </w:abstractNum>
  <w:abstractNum w:abstractNumId="153" w15:restartNumberingAfterBreak="0">
    <w:nsid w:val="47F13461"/>
    <w:multiLevelType w:val="hybridMultilevel"/>
    <w:tmpl w:val="30D2756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4" w15:restartNumberingAfterBreak="0">
    <w:nsid w:val="4B9724D3"/>
    <w:multiLevelType w:val="hybridMultilevel"/>
    <w:tmpl w:val="1414A1A0"/>
    <w:lvl w:ilvl="0" w:tplc="DA8CCD6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5"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6" w15:restartNumberingAfterBreak="0">
    <w:nsid w:val="50713AF8"/>
    <w:multiLevelType w:val="hybridMultilevel"/>
    <w:tmpl w:val="0CB4A586"/>
    <w:lvl w:ilvl="0" w:tplc="7ED084C2">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747C5092">
      <w:numFmt w:val="bullet"/>
      <w:lvlText w:val="•"/>
      <w:lvlJc w:val="left"/>
      <w:pPr>
        <w:ind w:left="754" w:hanging="152"/>
      </w:pPr>
      <w:rPr>
        <w:rFonts w:hint="default"/>
        <w:lang w:val="vi" w:eastAsia="en-US" w:bidi="ar-SA"/>
      </w:rPr>
    </w:lvl>
    <w:lvl w:ilvl="2" w:tplc="831AFFD4">
      <w:numFmt w:val="bullet"/>
      <w:lvlText w:val="•"/>
      <w:lvlJc w:val="left"/>
      <w:pPr>
        <w:ind w:left="1409" w:hanging="152"/>
      </w:pPr>
      <w:rPr>
        <w:rFonts w:hint="default"/>
        <w:lang w:val="vi" w:eastAsia="en-US" w:bidi="ar-SA"/>
      </w:rPr>
    </w:lvl>
    <w:lvl w:ilvl="3" w:tplc="32707D9A">
      <w:numFmt w:val="bullet"/>
      <w:lvlText w:val="•"/>
      <w:lvlJc w:val="left"/>
      <w:pPr>
        <w:ind w:left="2064" w:hanging="152"/>
      </w:pPr>
      <w:rPr>
        <w:rFonts w:hint="default"/>
        <w:lang w:val="vi" w:eastAsia="en-US" w:bidi="ar-SA"/>
      </w:rPr>
    </w:lvl>
    <w:lvl w:ilvl="4" w:tplc="0DE42684">
      <w:numFmt w:val="bullet"/>
      <w:lvlText w:val="•"/>
      <w:lvlJc w:val="left"/>
      <w:pPr>
        <w:ind w:left="2719" w:hanging="152"/>
      </w:pPr>
      <w:rPr>
        <w:rFonts w:hint="default"/>
        <w:lang w:val="vi" w:eastAsia="en-US" w:bidi="ar-SA"/>
      </w:rPr>
    </w:lvl>
    <w:lvl w:ilvl="5" w:tplc="1EFE72D8">
      <w:numFmt w:val="bullet"/>
      <w:lvlText w:val="•"/>
      <w:lvlJc w:val="left"/>
      <w:pPr>
        <w:ind w:left="3374" w:hanging="152"/>
      </w:pPr>
      <w:rPr>
        <w:rFonts w:hint="default"/>
        <w:lang w:val="vi" w:eastAsia="en-US" w:bidi="ar-SA"/>
      </w:rPr>
    </w:lvl>
    <w:lvl w:ilvl="6" w:tplc="5D6A0816">
      <w:numFmt w:val="bullet"/>
      <w:lvlText w:val="•"/>
      <w:lvlJc w:val="left"/>
      <w:pPr>
        <w:ind w:left="4029" w:hanging="152"/>
      </w:pPr>
      <w:rPr>
        <w:rFonts w:hint="default"/>
        <w:lang w:val="vi" w:eastAsia="en-US" w:bidi="ar-SA"/>
      </w:rPr>
    </w:lvl>
    <w:lvl w:ilvl="7" w:tplc="804673BC">
      <w:numFmt w:val="bullet"/>
      <w:lvlText w:val="•"/>
      <w:lvlJc w:val="left"/>
      <w:pPr>
        <w:ind w:left="4684" w:hanging="152"/>
      </w:pPr>
      <w:rPr>
        <w:rFonts w:hint="default"/>
        <w:lang w:val="vi" w:eastAsia="en-US" w:bidi="ar-SA"/>
      </w:rPr>
    </w:lvl>
    <w:lvl w:ilvl="8" w:tplc="71BA5CB0">
      <w:numFmt w:val="bullet"/>
      <w:lvlText w:val="•"/>
      <w:lvlJc w:val="left"/>
      <w:pPr>
        <w:ind w:left="5339" w:hanging="152"/>
      </w:pPr>
      <w:rPr>
        <w:rFonts w:hint="default"/>
        <w:lang w:val="vi" w:eastAsia="en-US" w:bidi="ar-SA"/>
      </w:rPr>
    </w:lvl>
  </w:abstractNum>
  <w:abstractNum w:abstractNumId="157" w15:restartNumberingAfterBreak="0">
    <w:nsid w:val="5D5C4E14"/>
    <w:multiLevelType w:val="hybridMultilevel"/>
    <w:tmpl w:val="83106D9E"/>
    <w:lvl w:ilvl="0" w:tplc="63B6A3DA">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8" w15:restartNumberingAfterBreak="0">
    <w:nsid w:val="636308FE"/>
    <w:multiLevelType w:val="multilevel"/>
    <w:tmpl w:val="F944318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9" w15:restartNumberingAfterBreak="0">
    <w:nsid w:val="653441AC"/>
    <w:multiLevelType w:val="hybridMultilevel"/>
    <w:tmpl w:val="1AEC3124"/>
    <w:lvl w:ilvl="0" w:tplc="34E0DC26">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15:restartNumberingAfterBreak="0">
    <w:nsid w:val="673E7CBF"/>
    <w:multiLevelType w:val="hybridMultilevel"/>
    <w:tmpl w:val="B298232A"/>
    <w:lvl w:ilvl="0" w:tplc="97AABD2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6ABF7F60"/>
    <w:multiLevelType w:val="hybridMultilevel"/>
    <w:tmpl w:val="E50A4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EB57168"/>
    <w:multiLevelType w:val="hybridMultilevel"/>
    <w:tmpl w:val="6762795E"/>
    <w:lvl w:ilvl="0" w:tplc="ABF69E1E">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63" w15:restartNumberingAfterBreak="0">
    <w:nsid w:val="73F84E06"/>
    <w:multiLevelType w:val="hybridMultilevel"/>
    <w:tmpl w:val="91F8659C"/>
    <w:lvl w:ilvl="0" w:tplc="EFA63BA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64" w15:restartNumberingAfterBreak="0">
    <w:nsid w:val="74326750"/>
    <w:multiLevelType w:val="hybridMultilevel"/>
    <w:tmpl w:val="EEB8AC1C"/>
    <w:lvl w:ilvl="0" w:tplc="C05E613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65" w15:restartNumberingAfterBreak="0">
    <w:nsid w:val="74774415"/>
    <w:multiLevelType w:val="hybridMultilevel"/>
    <w:tmpl w:val="1C681192"/>
    <w:lvl w:ilvl="0" w:tplc="616A7C7A">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540541C">
      <w:numFmt w:val="bullet"/>
      <w:lvlText w:val="•"/>
      <w:lvlJc w:val="left"/>
      <w:pPr>
        <w:ind w:left="754" w:hanging="152"/>
      </w:pPr>
      <w:rPr>
        <w:rFonts w:hint="default"/>
        <w:lang w:val="vi" w:eastAsia="en-US" w:bidi="ar-SA"/>
      </w:rPr>
    </w:lvl>
    <w:lvl w:ilvl="2" w:tplc="26BE8A5C">
      <w:numFmt w:val="bullet"/>
      <w:lvlText w:val="•"/>
      <w:lvlJc w:val="left"/>
      <w:pPr>
        <w:ind w:left="1409" w:hanging="152"/>
      </w:pPr>
      <w:rPr>
        <w:rFonts w:hint="default"/>
        <w:lang w:val="vi" w:eastAsia="en-US" w:bidi="ar-SA"/>
      </w:rPr>
    </w:lvl>
    <w:lvl w:ilvl="3" w:tplc="6BA4E104">
      <w:numFmt w:val="bullet"/>
      <w:lvlText w:val="•"/>
      <w:lvlJc w:val="left"/>
      <w:pPr>
        <w:ind w:left="2064" w:hanging="152"/>
      </w:pPr>
      <w:rPr>
        <w:rFonts w:hint="default"/>
        <w:lang w:val="vi" w:eastAsia="en-US" w:bidi="ar-SA"/>
      </w:rPr>
    </w:lvl>
    <w:lvl w:ilvl="4" w:tplc="059C7066">
      <w:numFmt w:val="bullet"/>
      <w:lvlText w:val="•"/>
      <w:lvlJc w:val="left"/>
      <w:pPr>
        <w:ind w:left="2719" w:hanging="152"/>
      </w:pPr>
      <w:rPr>
        <w:rFonts w:hint="default"/>
        <w:lang w:val="vi" w:eastAsia="en-US" w:bidi="ar-SA"/>
      </w:rPr>
    </w:lvl>
    <w:lvl w:ilvl="5" w:tplc="5ED80A74">
      <w:numFmt w:val="bullet"/>
      <w:lvlText w:val="•"/>
      <w:lvlJc w:val="left"/>
      <w:pPr>
        <w:ind w:left="3374" w:hanging="152"/>
      </w:pPr>
      <w:rPr>
        <w:rFonts w:hint="default"/>
        <w:lang w:val="vi" w:eastAsia="en-US" w:bidi="ar-SA"/>
      </w:rPr>
    </w:lvl>
    <w:lvl w:ilvl="6" w:tplc="3E7C7E6E">
      <w:numFmt w:val="bullet"/>
      <w:lvlText w:val="•"/>
      <w:lvlJc w:val="left"/>
      <w:pPr>
        <w:ind w:left="4029" w:hanging="152"/>
      </w:pPr>
      <w:rPr>
        <w:rFonts w:hint="default"/>
        <w:lang w:val="vi" w:eastAsia="en-US" w:bidi="ar-SA"/>
      </w:rPr>
    </w:lvl>
    <w:lvl w:ilvl="7" w:tplc="BB788876">
      <w:numFmt w:val="bullet"/>
      <w:lvlText w:val="•"/>
      <w:lvlJc w:val="left"/>
      <w:pPr>
        <w:ind w:left="4684" w:hanging="152"/>
      </w:pPr>
      <w:rPr>
        <w:rFonts w:hint="default"/>
        <w:lang w:val="vi" w:eastAsia="en-US" w:bidi="ar-SA"/>
      </w:rPr>
    </w:lvl>
    <w:lvl w:ilvl="8" w:tplc="7E2497CA">
      <w:numFmt w:val="bullet"/>
      <w:lvlText w:val="•"/>
      <w:lvlJc w:val="left"/>
      <w:pPr>
        <w:ind w:left="5339" w:hanging="152"/>
      </w:pPr>
      <w:rPr>
        <w:rFonts w:hint="default"/>
        <w:lang w:val="vi" w:eastAsia="en-US" w:bidi="ar-SA"/>
      </w:rPr>
    </w:lvl>
  </w:abstractNum>
  <w:abstractNum w:abstractNumId="166" w15:restartNumberingAfterBreak="0">
    <w:nsid w:val="749A083B"/>
    <w:multiLevelType w:val="hybridMultilevel"/>
    <w:tmpl w:val="7304F2E8"/>
    <w:lvl w:ilvl="0" w:tplc="0E6A5C8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7" w15:restartNumberingAfterBreak="0">
    <w:nsid w:val="7834327C"/>
    <w:multiLevelType w:val="hybridMultilevel"/>
    <w:tmpl w:val="F8AEB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A32FD0"/>
    <w:multiLevelType w:val="hybridMultilevel"/>
    <w:tmpl w:val="42227A5A"/>
    <w:lvl w:ilvl="0" w:tplc="6DEA1ABE">
      <w:start w:val="1"/>
      <w:numFmt w:val="lowerLetter"/>
      <w:lvlText w:val="%1."/>
      <w:lvlJc w:val="left"/>
      <w:pPr>
        <w:ind w:left="432" w:hanging="360"/>
      </w:pPr>
      <w:rPr>
        <w:rFonts w:hint="default"/>
        <w:b/>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169" w15:restartNumberingAfterBreak="0">
    <w:nsid w:val="7D0C0A2E"/>
    <w:multiLevelType w:val="hybridMultilevel"/>
    <w:tmpl w:val="A0A67908"/>
    <w:lvl w:ilvl="0" w:tplc="66A40A4E">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70" w15:restartNumberingAfterBreak="0">
    <w:nsid w:val="7D613F6E"/>
    <w:multiLevelType w:val="hybridMultilevel"/>
    <w:tmpl w:val="63FAF7CE"/>
    <w:lvl w:ilvl="0" w:tplc="2CFC4C90">
      <w:numFmt w:val="bullet"/>
      <w:lvlText w:val="-"/>
      <w:lvlJc w:val="left"/>
      <w:pPr>
        <w:ind w:left="100" w:hanging="152"/>
      </w:pPr>
      <w:rPr>
        <w:rFonts w:ascii="Times New Roman" w:eastAsia="Times New Roman" w:hAnsi="Times New Roman" w:cs="Times New Roman" w:hint="default"/>
        <w:w w:val="99"/>
        <w:sz w:val="26"/>
        <w:szCs w:val="26"/>
        <w:lang w:val="vi" w:eastAsia="en-US" w:bidi="ar-SA"/>
      </w:rPr>
    </w:lvl>
    <w:lvl w:ilvl="1" w:tplc="A412B850">
      <w:numFmt w:val="bullet"/>
      <w:lvlText w:val="•"/>
      <w:lvlJc w:val="left"/>
      <w:pPr>
        <w:ind w:left="851" w:hanging="152"/>
      </w:pPr>
      <w:rPr>
        <w:rFonts w:hint="default"/>
        <w:lang w:val="vi" w:eastAsia="en-US" w:bidi="ar-SA"/>
      </w:rPr>
    </w:lvl>
    <w:lvl w:ilvl="2" w:tplc="852C5602">
      <w:numFmt w:val="bullet"/>
      <w:lvlText w:val="•"/>
      <w:lvlJc w:val="left"/>
      <w:pPr>
        <w:ind w:left="1603" w:hanging="152"/>
      </w:pPr>
      <w:rPr>
        <w:rFonts w:hint="default"/>
        <w:lang w:val="vi" w:eastAsia="en-US" w:bidi="ar-SA"/>
      </w:rPr>
    </w:lvl>
    <w:lvl w:ilvl="3" w:tplc="17C8BC5C">
      <w:numFmt w:val="bullet"/>
      <w:lvlText w:val="•"/>
      <w:lvlJc w:val="left"/>
      <w:pPr>
        <w:ind w:left="2355" w:hanging="152"/>
      </w:pPr>
      <w:rPr>
        <w:rFonts w:hint="default"/>
        <w:lang w:val="vi" w:eastAsia="en-US" w:bidi="ar-SA"/>
      </w:rPr>
    </w:lvl>
    <w:lvl w:ilvl="4" w:tplc="C040EA94">
      <w:numFmt w:val="bullet"/>
      <w:lvlText w:val="•"/>
      <w:lvlJc w:val="left"/>
      <w:pPr>
        <w:ind w:left="3106" w:hanging="152"/>
      </w:pPr>
      <w:rPr>
        <w:rFonts w:hint="default"/>
        <w:lang w:val="vi" w:eastAsia="en-US" w:bidi="ar-SA"/>
      </w:rPr>
    </w:lvl>
    <w:lvl w:ilvl="5" w:tplc="DC5C3032">
      <w:numFmt w:val="bullet"/>
      <w:lvlText w:val="•"/>
      <w:lvlJc w:val="left"/>
      <w:pPr>
        <w:ind w:left="3858" w:hanging="152"/>
      </w:pPr>
      <w:rPr>
        <w:rFonts w:hint="default"/>
        <w:lang w:val="vi" w:eastAsia="en-US" w:bidi="ar-SA"/>
      </w:rPr>
    </w:lvl>
    <w:lvl w:ilvl="6" w:tplc="5F7ED6DC">
      <w:numFmt w:val="bullet"/>
      <w:lvlText w:val="•"/>
      <w:lvlJc w:val="left"/>
      <w:pPr>
        <w:ind w:left="4610" w:hanging="152"/>
      </w:pPr>
      <w:rPr>
        <w:rFonts w:hint="default"/>
        <w:lang w:val="vi" w:eastAsia="en-US" w:bidi="ar-SA"/>
      </w:rPr>
    </w:lvl>
    <w:lvl w:ilvl="7" w:tplc="38324C1C">
      <w:numFmt w:val="bullet"/>
      <w:lvlText w:val="•"/>
      <w:lvlJc w:val="left"/>
      <w:pPr>
        <w:ind w:left="5361" w:hanging="152"/>
      </w:pPr>
      <w:rPr>
        <w:rFonts w:hint="default"/>
        <w:lang w:val="vi" w:eastAsia="en-US" w:bidi="ar-SA"/>
      </w:rPr>
    </w:lvl>
    <w:lvl w:ilvl="8" w:tplc="4EE2AB76">
      <w:numFmt w:val="bullet"/>
      <w:lvlText w:val="•"/>
      <w:lvlJc w:val="left"/>
      <w:pPr>
        <w:ind w:left="6113" w:hanging="152"/>
      </w:pPr>
      <w:rPr>
        <w:rFonts w:hint="default"/>
        <w:lang w:val="vi" w:eastAsia="en-US" w:bidi="ar-SA"/>
      </w:rPr>
    </w:lvl>
  </w:abstractNum>
  <w:abstractNum w:abstractNumId="171" w15:restartNumberingAfterBreak="0">
    <w:nsid w:val="7E990996"/>
    <w:multiLevelType w:val="hybridMultilevel"/>
    <w:tmpl w:val="FE720D82"/>
    <w:lvl w:ilvl="0" w:tplc="7BC83028">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892DCB6">
      <w:numFmt w:val="bullet"/>
      <w:lvlText w:val="•"/>
      <w:lvlJc w:val="left"/>
      <w:pPr>
        <w:ind w:left="754" w:hanging="152"/>
      </w:pPr>
      <w:rPr>
        <w:rFonts w:hint="default"/>
        <w:lang w:val="vi" w:eastAsia="en-US" w:bidi="ar-SA"/>
      </w:rPr>
    </w:lvl>
    <w:lvl w:ilvl="2" w:tplc="CAA0D38A">
      <w:numFmt w:val="bullet"/>
      <w:lvlText w:val="•"/>
      <w:lvlJc w:val="left"/>
      <w:pPr>
        <w:ind w:left="1409" w:hanging="152"/>
      </w:pPr>
      <w:rPr>
        <w:rFonts w:hint="default"/>
        <w:lang w:val="vi" w:eastAsia="en-US" w:bidi="ar-SA"/>
      </w:rPr>
    </w:lvl>
    <w:lvl w:ilvl="3" w:tplc="D87820F4">
      <w:numFmt w:val="bullet"/>
      <w:lvlText w:val="•"/>
      <w:lvlJc w:val="left"/>
      <w:pPr>
        <w:ind w:left="2064" w:hanging="152"/>
      </w:pPr>
      <w:rPr>
        <w:rFonts w:hint="default"/>
        <w:lang w:val="vi" w:eastAsia="en-US" w:bidi="ar-SA"/>
      </w:rPr>
    </w:lvl>
    <w:lvl w:ilvl="4" w:tplc="82C43BCC">
      <w:numFmt w:val="bullet"/>
      <w:lvlText w:val="•"/>
      <w:lvlJc w:val="left"/>
      <w:pPr>
        <w:ind w:left="2719" w:hanging="152"/>
      </w:pPr>
      <w:rPr>
        <w:rFonts w:hint="default"/>
        <w:lang w:val="vi" w:eastAsia="en-US" w:bidi="ar-SA"/>
      </w:rPr>
    </w:lvl>
    <w:lvl w:ilvl="5" w:tplc="4C76D656">
      <w:numFmt w:val="bullet"/>
      <w:lvlText w:val="•"/>
      <w:lvlJc w:val="left"/>
      <w:pPr>
        <w:ind w:left="3374" w:hanging="152"/>
      </w:pPr>
      <w:rPr>
        <w:rFonts w:hint="default"/>
        <w:lang w:val="vi" w:eastAsia="en-US" w:bidi="ar-SA"/>
      </w:rPr>
    </w:lvl>
    <w:lvl w:ilvl="6" w:tplc="22EC1ADA">
      <w:numFmt w:val="bullet"/>
      <w:lvlText w:val="•"/>
      <w:lvlJc w:val="left"/>
      <w:pPr>
        <w:ind w:left="4029" w:hanging="152"/>
      </w:pPr>
      <w:rPr>
        <w:rFonts w:hint="default"/>
        <w:lang w:val="vi" w:eastAsia="en-US" w:bidi="ar-SA"/>
      </w:rPr>
    </w:lvl>
    <w:lvl w:ilvl="7" w:tplc="A5842E98">
      <w:numFmt w:val="bullet"/>
      <w:lvlText w:val="•"/>
      <w:lvlJc w:val="left"/>
      <w:pPr>
        <w:ind w:left="4684" w:hanging="152"/>
      </w:pPr>
      <w:rPr>
        <w:rFonts w:hint="default"/>
        <w:lang w:val="vi" w:eastAsia="en-US" w:bidi="ar-SA"/>
      </w:rPr>
    </w:lvl>
    <w:lvl w:ilvl="8" w:tplc="E7C61312">
      <w:numFmt w:val="bullet"/>
      <w:lvlText w:val="•"/>
      <w:lvlJc w:val="left"/>
      <w:pPr>
        <w:ind w:left="5339" w:hanging="152"/>
      </w:pPr>
      <w:rPr>
        <w:rFonts w:hint="default"/>
        <w:lang w:val="vi" w:eastAsia="en-US" w:bidi="ar-SA"/>
      </w:rPr>
    </w:lvl>
  </w:abstractNum>
  <w:num w:numId="1" w16cid:durableId="1377466600">
    <w:abstractNumId w:val="140"/>
  </w:num>
  <w:num w:numId="2" w16cid:durableId="472797620">
    <w:abstractNumId w:val="155"/>
  </w:num>
  <w:num w:numId="3" w16cid:durableId="1237939420">
    <w:abstractNumId w:val="162"/>
  </w:num>
  <w:num w:numId="4" w16cid:durableId="327833101">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384571">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403055">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2587456">
    <w:abstractNumId w:val="158"/>
  </w:num>
  <w:num w:numId="8" w16cid:durableId="1774863491">
    <w:abstractNumId w:val="145"/>
  </w:num>
  <w:num w:numId="9" w16cid:durableId="425198133">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289489">
    <w:abstractNumId w:val="135"/>
  </w:num>
  <w:num w:numId="11" w16cid:durableId="1207184602">
    <w:abstractNumId w:val="160"/>
  </w:num>
  <w:num w:numId="12" w16cid:durableId="1568566509">
    <w:abstractNumId w:val="133"/>
  </w:num>
  <w:num w:numId="13" w16cid:durableId="1117027507">
    <w:abstractNumId w:val="139"/>
  </w:num>
  <w:num w:numId="14" w16cid:durableId="583998236">
    <w:abstractNumId w:val="156"/>
  </w:num>
  <w:num w:numId="15" w16cid:durableId="1233853171">
    <w:abstractNumId w:val="138"/>
  </w:num>
  <w:num w:numId="16" w16cid:durableId="506021573">
    <w:abstractNumId w:val="165"/>
  </w:num>
  <w:num w:numId="17" w16cid:durableId="819032452">
    <w:abstractNumId w:val="152"/>
  </w:num>
  <w:num w:numId="18" w16cid:durableId="519783240">
    <w:abstractNumId w:val="171"/>
  </w:num>
  <w:num w:numId="19" w16cid:durableId="722220158">
    <w:abstractNumId w:val="161"/>
  </w:num>
  <w:num w:numId="20" w16cid:durableId="1167746198">
    <w:abstractNumId w:val="142"/>
  </w:num>
  <w:num w:numId="21" w16cid:durableId="640765885">
    <w:abstractNumId w:val="144"/>
  </w:num>
  <w:num w:numId="22" w16cid:durableId="14385113">
    <w:abstractNumId w:val="147"/>
  </w:num>
  <w:num w:numId="23" w16cid:durableId="1613249224">
    <w:abstractNumId w:val="159"/>
  </w:num>
  <w:num w:numId="24" w16cid:durableId="1479809016">
    <w:abstractNumId w:val="134"/>
  </w:num>
  <w:num w:numId="25" w16cid:durableId="47723726">
    <w:abstractNumId w:val="170"/>
  </w:num>
  <w:num w:numId="26" w16cid:durableId="2053066523">
    <w:abstractNumId w:val="148"/>
  </w:num>
  <w:num w:numId="27" w16cid:durableId="1351107341">
    <w:abstractNumId w:val="167"/>
  </w:num>
  <w:num w:numId="28" w16cid:durableId="1972899595">
    <w:abstractNumId w:val="150"/>
  </w:num>
  <w:num w:numId="29" w16cid:durableId="1554849783">
    <w:abstractNumId w:val="141"/>
  </w:num>
  <w:num w:numId="30" w16cid:durableId="1729453647">
    <w:abstractNumId w:val="137"/>
  </w:num>
  <w:num w:numId="31" w16cid:durableId="1224171056">
    <w:abstractNumId w:val="166"/>
  </w:num>
  <w:num w:numId="32" w16cid:durableId="63577222">
    <w:abstractNumId w:val="127"/>
  </w:num>
  <w:num w:numId="33" w16cid:durableId="25451347">
    <w:abstractNumId w:val="126"/>
  </w:num>
  <w:num w:numId="34" w16cid:durableId="1135219353">
    <w:abstractNumId w:val="125"/>
  </w:num>
  <w:num w:numId="35" w16cid:durableId="440148811">
    <w:abstractNumId w:val="124"/>
  </w:num>
  <w:num w:numId="36" w16cid:durableId="804353634">
    <w:abstractNumId w:val="123"/>
  </w:num>
  <w:num w:numId="37" w16cid:durableId="1595937379">
    <w:abstractNumId w:val="122"/>
  </w:num>
  <w:num w:numId="38" w16cid:durableId="175189957">
    <w:abstractNumId w:val="121"/>
  </w:num>
  <w:num w:numId="39" w16cid:durableId="574898109">
    <w:abstractNumId w:val="129"/>
  </w:num>
  <w:num w:numId="40" w16cid:durableId="714505656">
    <w:abstractNumId w:val="146"/>
  </w:num>
  <w:num w:numId="41" w16cid:durableId="755980624">
    <w:abstractNumId w:val="118"/>
  </w:num>
  <w:num w:numId="42" w16cid:durableId="264119699">
    <w:abstractNumId w:val="117"/>
  </w:num>
  <w:num w:numId="43" w16cid:durableId="836114549">
    <w:abstractNumId w:val="116"/>
  </w:num>
  <w:num w:numId="44" w16cid:durableId="1981107686">
    <w:abstractNumId w:val="115"/>
  </w:num>
  <w:num w:numId="45" w16cid:durableId="1001816021">
    <w:abstractNumId w:val="114"/>
  </w:num>
  <w:num w:numId="46" w16cid:durableId="1554846724">
    <w:abstractNumId w:val="113"/>
  </w:num>
  <w:num w:numId="47" w16cid:durableId="572853797">
    <w:abstractNumId w:val="112"/>
  </w:num>
  <w:num w:numId="48" w16cid:durableId="1184442540">
    <w:abstractNumId w:val="111"/>
  </w:num>
  <w:num w:numId="49" w16cid:durableId="1987198883">
    <w:abstractNumId w:val="110"/>
  </w:num>
  <w:num w:numId="50" w16cid:durableId="206258107">
    <w:abstractNumId w:val="109"/>
  </w:num>
  <w:num w:numId="51" w16cid:durableId="908610166">
    <w:abstractNumId w:val="108"/>
  </w:num>
  <w:num w:numId="52" w16cid:durableId="1592396285">
    <w:abstractNumId w:val="107"/>
  </w:num>
  <w:num w:numId="53" w16cid:durableId="1387336550">
    <w:abstractNumId w:val="106"/>
  </w:num>
  <w:num w:numId="54" w16cid:durableId="1878812733">
    <w:abstractNumId w:val="105"/>
  </w:num>
  <w:num w:numId="55" w16cid:durableId="1107310197">
    <w:abstractNumId w:val="104"/>
  </w:num>
  <w:num w:numId="56" w16cid:durableId="1666318965">
    <w:abstractNumId w:val="103"/>
  </w:num>
  <w:num w:numId="57" w16cid:durableId="1647977223">
    <w:abstractNumId w:val="102"/>
  </w:num>
  <w:num w:numId="58" w16cid:durableId="135993371">
    <w:abstractNumId w:val="101"/>
  </w:num>
  <w:num w:numId="59" w16cid:durableId="35783737">
    <w:abstractNumId w:val="100"/>
  </w:num>
  <w:num w:numId="60" w16cid:durableId="736787508">
    <w:abstractNumId w:val="99"/>
  </w:num>
  <w:num w:numId="61" w16cid:durableId="691035504">
    <w:abstractNumId w:val="98"/>
  </w:num>
  <w:num w:numId="62" w16cid:durableId="1440026948">
    <w:abstractNumId w:val="97"/>
  </w:num>
  <w:num w:numId="63" w16cid:durableId="126094403">
    <w:abstractNumId w:val="96"/>
  </w:num>
  <w:num w:numId="64" w16cid:durableId="403113800">
    <w:abstractNumId w:val="95"/>
  </w:num>
  <w:num w:numId="65" w16cid:durableId="2081561455">
    <w:abstractNumId w:val="94"/>
  </w:num>
  <w:num w:numId="66" w16cid:durableId="965502439">
    <w:abstractNumId w:val="93"/>
  </w:num>
  <w:num w:numId="67" w16cid:durableId="266548531">
    <w:abstractNumId w:val="92"/>
  </w:num>
  <w:num w:numId="68" w16cid:durableId="373818800">
    <w:abstractNumId w:val="91"/>
  </w:num>
  <w:num w:numId="69" w16cid:durableId="1874271850">
    <w:abstractNumId w:val="90"/>
  </w:num>
  <w:num w:numId="70" w16cid:durableId="73403245">
    <w:abstractNumId w:val="89"/>
  </w:num>
  <w:num w:numId="71" w16cid:durableId="2116974364">
    <w:abstractNumId w:val="88"/>
  </w:num>
  <w:num w:numId="72" w16cid:durableId="1064643856">
    <w:abstractNumId w:val="87"/>
  </w:num>
  <w:num w:numId="73" w16cid:durableId="2026859613">
    <w:abstractNumId w:val="86"/>
  </w:num>
  <w:num w:numId="74" w16cid:durableId="43793473">
    <w:abstractNumId w:val="85"/>
  </w:num>
  <w:num w:numId="75" w16cid:durableId="1508905344">
    <w:abstractNumId w:val="84"/>
  </w:num>
  <w:num w:numId="76" w16cid:durableId="518617656">
    <w:abstractNumId w:val="83"/>
  </w:num>
  <w:num w:numId="77" w16cid:durableId="6947387">
    <w:abstractNumId w:val="82"/>
  </w:num>
  <w:num w:numId="78" w16cid:durableId="1130705692">
    <w:abstractNumId w:val="81"/>
  </w:num>
  <w:num w:numId="79" w16cid:durableId="1705134378">
    <w:abstractNumId w:val="80"/>
  </w:num>
  <w:num w:numId="80" w16cid:durableId="399603048">
    <w:abstractNumId w:val="79"/>
  </w:num>
  <w:num w:numId="81" w16cid:durableId="1529878273">
    <w:abstractNumId w:val="78"/>
  </w:num>
  <w:num w:numId="82" w16cid:durableId="1167211751">
    <w:abstractNumId w:val="77"/>
  </w:num>
  <w:num w:numId="83" w16cid:durableId="566035225">
    <w:abstractNumId w:val="76"/>
  </w:num>
  <w:num w:numId="84" w16cid:durableId="191498175">
    <w:abstractNumId w:val="75"/>
  </w:num>
  <w:num w:numId="85" w16cid:durableId="1478961402">
    <w:abstractNumId w:val="74"/>
  </w:num>
  <w:num w:numId="86" w16cid:durableId="743769051">
    <w:abstractNumId w:val="73"/>
  </w:num>
  <w:num w:numId="87" w16cid:durableId="400178353">
    <w:abstractNumId w:val="72"/>
  </w:num>
  <w:num w:numId="88" w16cid:durableId="424155299">
    <w:abstractNumId w:val="71"/>
  </w:num>
  <w:num w:numId="89" w16cid:durableId="1287587896">
    <w:abstractNumId w:val="70"/>
  </w:num>
  <w:num w:numId="90" w16cid:durableId="1858888753">
    <w:abstractNumId w:val="69"/>
  </w:num>
  <w:num w:numId="91" w16cid:durableId="1864903939">
    <w:abstractNumId w:val="68"/>
  </w:num>
  <w:num w:numId="92" w16cid:durableId="2145075666">
    <w:abstractNumId w:val="67"/>
  </w:num>
  <w:num w:numId="93" w16cid:durableId="1764299888">
    <w:abstractNumId w:val="66"/>
  </w:num>
  <w:num w:numId="94" w16cid:durableId="1405571564">
    <w:abstractNumId w:val="65"/>
  </w:num>
  <w:num w:numId="95" w16cid:durableId="24328626">
    <w:abstractNumId w:val="64"/>
  </w:num>
  <w:num w:numId="96" w16cid:durableId="813643810">
    <w:abstractNumId w:val="63"/>
  </w:num>
  <w:num w:numId="97" w16cid:durableId="481821915">
    <w:abstractNumId w:val="62"/>
  </w:num>
  <w:num w:numId="98" w16cid:durableId="2082675358">
    <w:abstractNumId w:val="61"/>
  </w:num>
  <w:num w:numId="99" w16cid:durableId="1155024782">
    <w:abstractNumId w:val="60"/>
  </w:num>
  <w:num w:numId="100" w16cid:durableId="1613779227">
    <w:abstractNumId w:val="59"/>
  </w:num>
  <w:num w:numId="101" w16cid:durableId="1208372266">
    <w:abstractNumId w:val="58"/>
  </w:num>
  <w:num w:numId="102" w16cid:durableId="907300521">
    <w:abstractNumId w:val="57"/>
  </w:num>
  <w:num w:numId="103" w16cid:durableId="1786457011">
    <w:abstractNumId w:val="56"/>
  </w:num>
  <w:num w:numId="104" w16cid:durableId="803961973">
    <w:abstractNumId w:val="55"/>
  </w:num>
  <w:num w:numId="105" w16cid:durableId="2036074593">
    <w:abstractNumId w:val="54"/>
  </w:num>
  <w:num w:numId="106" w16cid:durableId="719212824">
    <w:abstractNumId w:val="53"/>
  </w:num>
  <w:num w:numId="107" w16cid:durableId="961110646">
    <w:abstractNumId w:val="52"/>
  </w:num>
  <w:num w:numId="108" w16cid:durableId="649554074">
    <w:abstractNumId w:val="51"/>
  </w:num>
  <w:num w:numId="109" w16cid:durableId="482744457">
    <w:abstractNumId w:val="50"/>
  </w:num>
  <w:num w:numId="110" w16cid:durableId="1731227540">
    <w:abstractNumId w:val="49"/>
  </w:num>
  <w:num w:numId="111" w16cid:durableId="1649482642">
    <w:abstractNumId w:val="48"/>
  </w:num>
  <w:num w:numId="112" w16cid:durableId="1794590334">
    <w:abstractNumId w:val="47"/>
  </w:num>
  <w:num w:numId="113" w16cid:durableId="236402499">
    <w:abstractNumId w:val="46"/>
  </w:num>
  <w:num w:numId="114" w16cid:durableId="1305231724">
    <w:abstractNumId w:val="45"/>
  </w:num>
  <w:num w:numId="115" w16cid:durableId="175311230">
    <w:abstractNumId w:val="44"/>
  </w:num>
  <w:num w:numId="116" w16cid:durableId="1556891227">
    <w:abstractNumId w:val="43"/>
  </w:num>
  <w:num w:numId="117" w16cid:durableId="1114406040">
    <w:abstractNumId w:val="42"/>
  </w:num>
  <w:num w:numId="118" w16cid:durableId="953639232">
    <w:abstractNumId w:val="41"/>
  </w:num>
  <w:num w:numId="119" w16cid:durableId="639306366">
    <w:abstractNumId w:val="40"/>
  </w:num>
  <w:num w:numId="120" w16cid:durableId="871263529">
    <w:abstractNumId w:val="39"/>
  </w:num>
  <w:num w:numId="121" w16cid:durableId="2114012131">
    <w:abstractNumId w:val="38"/>
  </w:num>
  <w:num w:numId="122" w16cid:durableId="806241871">
    <w:abstractNumId w:val="37"/>
  </w:num>
  <w:num w:numId="123" w16cid:durableId="2033919042">
    <w:abstractNumId w:val="36"/>
  </w:num>
  <w:num w:numId="124" w16cid:durableId="615986362">
    <w:abstractNumId w:val="35"/>
  </w:num>
  <w:num w:numId="125" w16cid:durableId="194541097">
    <w:abstractNumId w:val="34"/>
  </w:num>
  <w:num w:numId="126" w16cid:durableId="1170943421">
    <w:abstractNumId w:val="33"/>
  </w:num>
  <w:num w:numId="127" w16cid:durableId="1989242611">
    <w:abstractNumId w:val="32"/>
  </w:num>
  <w:num w:numId="128" w16cid:durableId="825558124">
    <w:abstractNumId w:val="31"/>
  </w:num>
  <w:num w:numId="129" w16cid:durableId="1218592282">
    <w:abstractNumId w:val="30"/>
  </w:num>
  <w:num w:numId="130" w16cid:durableId="1059939866">
    <w:abstractNumId w:val="29"/>
  </w:num>
  <w:num w:numId="131" w16cid:durableId="1317536417">
    <w:abstractNumId w:val="28"/>
  </w:num>
  <w:num w:numId="132" w16cid:durableId="2022972012">
    <w:abstractNumId w:val="27"/>
  </w:num>
  <w:num w:numId="133" w16cid:durableId="1540237022">
    <w:abstractNumId w:val="26"/>
  </w:num>
  <w:num w:numId="134" w16cid:durableId="1543903473">
    <w:abstractNumId w:val="25"/>
  </w:num>
  <w:num w:numId="135" w16cid:durableId="267932306">
    <w:abstractNumId w:val="24"/>
  </w:num>
  <w:num w:numId="136" w16cid:durableId="1936206657">
    <w:abstractNumId w:val="23"/>
  </w:num>
  <w:num w:numId="137" w16cid:durableId="682325067">
    <w:abstractNumId w:val="22"/>
  </w:num>
  <w:num w:numId="138" w16cid:durableId="1090809462">
    <w:abstractNumId w:val="21"/>
  </w:num>
  <w:num w:numId="139" w16cid:durableId="1941527953">
    <w:abstractNumId w:val="20"/>
  </w:num>
  <w:num w:numId="140" w16cid:durableId="1387223130">
    <w:abstractNumId w:val="19"/>
  </w:num>
  <w:num w:numId="141" w16cid:durableId="941111400">
    <w:abstractNumId w:val="18"/>
  </w:num>
  <w:num w:numId="142" w16cid:durableId="823201842">
    <w:abstractNumId w:val="17"/>
  </w:num>
  <w:num w:numId="143" w16cid:durableId="5636358">
    <w:abstractNumId w:val="16"/>
  </w:num>
  <w:num w:numId="144" w16cid:durableId="1628317300">
    <w:abstractNumId w:val="15"/>
  </w:num>
  <w:num w:numId="145" w16cid:durableId="1824932153">
    <w:abstractNumId w:val="14"/>
  </w:num>
  <w:num w:numId="146" w16cid:durableId="1558085044">
    <w:abstractNumId w:val="13"/>
  </w:num>
  <w:num w:numId="147" w16cid:durableId="1122110462">
    <w:abstractNumId w:val="12"/>
  </w:num>
  <w:num w:numId="148" w16cid:durableId="856041854">
    <w:abstractNumId w:val="11"/>
  </w:num>
  <w:num w:numId="149" w16cid:durableId="265815827">
    <w:abstractNumId w:val="10"/>
  </w:num>
  <w:num w:numId="150" w16cid:durableId="41834717">
    <w:abstractNumId w:val="9"/>
  </w:num>
  <w:num w:numId="151" w16cid:durableId="1281113303">
    <w:abstractNumId w:val="8"/>
  </w:num>
  <w:num w:numId="152" w16cid:durableId="957833391">
    <w:abstractNumId w:val="7"/>
  </w:num>
  <w:num w:numId="153" w16cid:durableId="1762993773">
    <w:abstractNumId w:val="6"/>
  </w:num>
  <w:num w:numId="154" w16cid:durableId="1732315205">
    <w:abstractNumId w:val="5"/>
  </w:num>
  <w:num w:numId="155" w16cid:durableId="1708068080">
    <w:abstractNumId w:val="4"/>
  </w:num>
  <w:num w:numId="156" w16cid:durableId="2025402776">
    <w:abstractNumId w:val="3"/>
  </w:num>
  <w:num w:numId="157" w16cid:durableId="1386296510">
    <w:abstractNumId w:val="2"/>
  </w:num>
  <w:num w:numId="158" w16cid:durableId="690450258">
    <w:abstractNumId w:val="1"/>
  </w:num>
  <w:num w:numId="159" w16cid:durableId="1849519846">
    <w:abstractNumId w:val="0"/>
  </w:num>
  <w:num w:numId="160" w16cid:durableId="1181775905">
    <w:abstractNumId w:val="151"/>
  </w:num>
  <w:num w:numId="161" w16cid:durableId="1207449351">
    <w:abstractNumId w:val="168"/>
  </w:num>
  <w:num w:numId="162" w16cid:durableId="1626696451">
    <w:abstractNumId w:val="132"/>
  </w:num>
  <w:num w:numId="163" w16cid:durableId="533271158">
    <w:abstractNumId w:val="163"/>
  </w:num>
  <w:num w:numId="164" w16cid:durableId="1652635386">
    <w:abstractNumId w:val="164"/>
  </w:num>
  <w:num w:numId="165" w16cid:durableId="1875196048">
    <w:abstractNumId w:val="157"/>
  </w:num>
  <w:num w:numId="166" w16cid:durableId="579481733">
    <w:abstractNumId w:val="149"/>
  </w:num>
  <w:num w:numId="167" w16cid:durableId="1736318019">
    <w:abstractNumId w:val="143"/>
  </w:num>
  <w:num w:numId="168" w16cid:durableId="39789986">
    <w:abstractNumId w:val="154"/>
  </w:num>
  <w:num w:numId="169" w16cid:durableId="387800915">
    <w:abstractNumId w:val="119"/>
  </w:num>
  <w:num w:numId="170" w16cid:durableId="343943837">
    <w:abstractNumId w:val="120"/>
  </w:num>
  <w:num w:numId="171" w16cid:durableId="984168322">
    <w:abstractNumId w:val="128"/>
  </w:num>
  <w:num w:numId="172" w16cid:durableId="1298489234">
    <w:abstractNumId w:val="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A9"/>
    <w:rsid w:val="00023209"/>
    <w:rsid w:val="00101DA4"/>
    <w:rsid w:val="0010643E"/>
    <w:rsid w:val="00184994"/>
    <w:rsid w:val="0020307C"/>
    <w:rsid w:val="0026296B"/>
    <w:rsid w:val="0037472F"/>
    <w:rsid w:val="003B44AC"/>
    <w:rsid w:val="004B0D50"/>
    <w:rsid w:val="004E185B"/>
    <w:rsid w:val="004E6575"/>
    <w:rsid w:val="004F1836"/>
    <w:rsid w:val="005973F3"/>
    <w:rsid w:val="006C57D1"/>
    <w:rsid w:val="0072458D"/>
    <w:rsid w:val="007319DB"/>
    <w:rsid w:val="007D223A"/>
    <w:rsid w:val="008122F4"/>
    <w:rsid w:val="00812DC6"/>
    <w:rsid w:val="009014D0"/>
    <w:rsid w:val="00931776"/>
    <w:rsid w:val="0093378D"/>
    <w:rsid w:val="00946DE5"/>
    <w:rsid w:val="009C706A"/>
    <w:rsid w:val="009D70A2"/>
    <w:rsid w:val="00A10048"/>
    <w:rsid w:val="00AD2919"/>
    <w:rsid w:val="00B03158"/>
    <w:rsid w:val="00B43C3A"/>
    <w:rsid w:val="00B81788"/>
    <w:rsid w:val="00C14D28"/>
    <w:rsid w:val="00C864A9"/>
    <w:rsid w:val="00D27E2F"/>
    <w:rsid w:val="00D97750"/>
    <w:rsid w:val="00DA11A3"/>
    <w:rsid w:val="00E3257D"/>
    <w:rsid w:val="00E50E09"/>
    <w:rsid w:val="00E5778E"/>
    <w:rsid w:val="00E9331E"/>
    <w:rsid w:val="00EE0E8A"/>
    <w:rsid w:val="00F05C94"/>
    <w:rsid w:val="00FD7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0BD0"/>
  <w15:chartTrackingRefBased/>
  <w15:docId w15:val="{28E5388A-3385-442A-B35E-793CA9F2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A9"/>
    <w:rPr>
      <w:kern w:val="0"/>
      <w:lang w:val="en-US"/>
      <w14:ligatures w14:val="none"/>
    </w:rPr>
  </w:style>
  <w:style w:type="paragraph" w:styleId="Heading1">
    <w:name w:val="heading 1"/>
    <w:basedOn w:val="Normal"/>
    <w:next w:val="Normal"/>
    <w:link w:val="Heading1Char"/>
    <w:uiPriority w:val="1"/>
    <w:qFormat/>
    <w:rsid w:val="00C86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86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4A9"/>
    <w:rPr>
      <w:rFonts w:eastAsiaTheme="majorEastAsia" w:cstheme="majorBidi"/>
      <w:color w:val="272727" w:themeColor="text1" w:themeTint="D8"/>
    </w:rPr>
  </w:style>
  <w:style w:type="paragraph" w:styleId="Title">
    <w:name w:val="Title"/>
    <w:basedOn w:val="Normal"/>
    <w:next w:val="Normal"/>
    <w:link w:val="TitleChar"/>
    <w:uiPriority w:val="1"/>
    <w:qFormat/>
    <w:rsid w:val="00C86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86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4A9"/>
    <w:pPr>
      <w:spacing w:before="160"/>
      <w:jc w:val="center"/>
    </w:pPr>
    <w:rPr>
      <w:i/>
      <w:iCs/>
      <w:color w:val="404040" w:themeColor="text1" w:themeTint="BF"/>
    </w:rPr>
  </w:style>
  <w:style w:type="character" w:customStyle="1" w:styleId="QuoteChar">
    <w:name w:val="Quote Char"/>
    <w:basedOn w:val="DefaultParagraphFont"/>
    <w:link w:val="Quote"/>
    <w:uiPriority w:val="29"/>
    <w:rsid w:val="00C864A9"/>
    <w:rPr>
      <w:i/>
      <w:iCs/>
      <w:color w:val="404040" w:themeColor="text1" w:themeTint="BF"/>
    </w:rPr>
  </w:style>
  <w:style w:type="paragraph" w:styleId="ListParagraph">
    <w:name w:val="List Paragraph"/>
    <w:basedOn w:val="Normal"/>
    <w:uiPriority w:val="1"/>
    <w:qFormat/>
    <w:rsid w:val="00C864A9"/>
    <w:pPr>
      <w:ind w:left="720"/>
      <w:contextualSpacing/>
    </w:pPr>
  </w:style>
  <w:style w:type="character" w:styleId="IntenseEmphasis">
    <w:name w:val="Intense Emphasis"/>
    <w:basedOn w:val="DefaultParagraphFont"/>
    <w:uiPriority w:val="21"/>
    <w:qFormat/>
    <w:rsid w:val="00C864A9"/>
    <w:rPr>
      <w:i/>
      <w:iCs/>
      <w:color w:val="0F4761" w:themeColor="accent1" w:themeShade="BF"/>
    </w:rPr>
  </w:style>
  <w:style w:type="paragraph" w:styleId="IntenseQuote">
    <w:name w:val="Intense Quote"/>
    <w:basedOn w:val="Normal"/>
    <w:next w:val="Normal"/>
    <w:link w:val="IntenseQuoteChar"/>
    <w:uiPriority w:val="30"/>
    <w:qFormat/>
    <w:rsid w:val="00C86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4A9"/>
    <w:rPr>
      <w:i/>
      <w:iCs/>
      <w:color w:val="0F4761" w:themeColor="accent1" w:themeShade="BF"/>
    </w:rPr>
  </w:style>
  <w:style w:type="character" w:styleId="IntenseReference">
    <w:name w:val="Intense Reference"/>
    <w:basedOn w:val="DefaultParagraphFont"/>
    <w:uiPriority w:val="32"/>
    <w:qFormat/>
    <w:rsid w:val="00C864A9"/>
    <w:rPr>
      <w:b/>
      <w:bCs/>
      <w:smallCaps/>
      <w:color w:val="0F4761" w:themeColor="accent1" w:themeShade="BF"/>
      <w:spacing w:val="5"/>
    </w:rPr>
  </w:style>
  <w:style w:type="table" w:styleId="TableGrid">
    <w:name w:val="Table Grid"/>
    <w:basedOn w:val="TableNormal"/>
    <w:uiPriority w:val="59"/>
    <w:qFormat/>
    <w:rsid w:val="00C864A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qFormat/>
    <w:rsid w:val="00C86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C864A9"/>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4A9"/>
    <w:rPr>
      <w:b/>
      <w:bCs/>
    </w:rPr>
  </w:style>
  <w:style w:type="character" w:styleId="Emphasis">
    <w:name w:val="Emphasis"/>
    <w:basedOn w:val="DefaultParagraphFont"/>
    <w:uiPriority w:val="20"/>
    <w:qFormat/>
    <w:rsid w:val="00C864A9"/>
    <w:rPr>
      <w:i/>
      <w:iCs/>
    </w:rPr>
  </w:style>
  <w:style w:type="character" w:styleId="PageNumber">
    <w:name w:val="page number"/>
    <w:basedOn w:val="DefaultParagraphFont"/>
    <w:semiHidden/>
    <w:unhideWhenUsed/>
    <w:rsid w:val="00C864A9"/>
  </w:style>
  <w:style w:type="paragraph" w:styleId="Header">
    <w:name w:val="header"/>
    <w:basedOn w:val="Normal"/>
    <w:link w:val="HeaderChar"/>
    <w:uiPriority w:val="99"/>
    <w:unhideWhenUsed/>
    <w:rsid w:val="00C86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4A9"/>
    <w:rPr>
      <w:kern w:val="0"/>
      <w:lang w:val="en-US"/>
      <w14:ligatures w14:val="none"/>
    </w:rPr>
  </w:style>
  <w:style w:type="paragraph" w:styleId="Footer">
    <w:name w:val="footer"/>
    <w:basedOn w:val="Normal"/>
    <w:link w:val="FooterChar"/>
    <w:uiPriority w:val="99"/>
    <w:unhideWhenUsed/>
    <w:rsid w:val="00C86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4A9"/>
    <w:rPr>
      <w:kern w:val="0"/>
      <w:lang w:val="en-US"/>
      <w14:ligatures w14:val="none"/>
    </w:rPr>
  </w:style>
  <w:style w:type="character" w:customStyle="1" w:styleId="MucbaiChar">
    <w:name w:val="Muc bai Char"/>
    <w:basedOn w:val="DefaultParagraphFont"/>
    <w:link w:val="Mucbai"/>
    <w:locked/>
    <w:rsid w:val="00C864A9"/>
    <w:rPr>
      <w:rFonts w:ascii="Times New Roman" w:eastAsia="MS Mincho" w:hAnsi="Times New Roman" w:cs="Times New Roman"/>
      <w:bCs/>
      <w:sz w:val="28"/>
      <w:szCs w:val="28"/>
      <w:lang w:eastAsia="ja-JP"/>
    </w:rPr>
  </w:style>
  <w:style w:type="paragraph" w:customStyle="1" w:styleId="Mucbai">
    <w:name w:val="Muc bai"/>
    <w:basedOn w:val="Normal"/>
    <w:link w:val="MucbaiChar"/>
    <w:autoRedefine/>
    <w:rsid w:val="00C864A9"/>
    <w:pPr>
      <w:tabs>
        <w:tab w:val="right" w:leader="dot" w:pos="9360"/>
      </w:tabs>
      <w:spacing w:after="0" w:line="360" w:lineRule="auto"/>
    </w:pPr>
    <w:rPr>
      <w:rFonts w:ascii="Times New Roman" w:eastAsia="MS Mincho" w:hAnsi="Times New Roman" w:cs="Times New Roman"/>
      <w:bCs/>
      <w:kern w:val="2"/>
      <w:sz w:val="28"/>
      <w:szCs w:val="28"/>
      <w:lang w:val="vi-VN" w:eastAsia="ja-JP"/>
      <w14:ligatures w14:val="standardContextual"/>
    </w:rPr>
  </w:style>
  <w:style w:type="paragraph" w:styleId="BodyText">
    <w:name w:val="Body Text"/>
    <w:basedOn w:val="Normal"/>
    <w:link w:val="BodyTextChar"/>
    <w:uiPriority w:val="1"/>
    <w:qFormat/>
    <w:rsid w:val="00C864A9"/>
    <w:pPr>
      <w:widowControl w:val="0"/>
      <w:autoSpaceDE w:val="0"/>
      <w:autoSpaceDN w:val="0"/>
      <w:adjustRightInd w:val="0"/>
      <w:spacing w:after="0" w:line="240" w:lineRule="auto"/>
      <w:ind w:left="1453" w:hanging="164"/>
    </w:pPr>
    <w:rPr>
      <w:rFonts w:ascii="Times New Roman" w:eastAsiaTheme="minorEastAsia" w:hAnsi="Times New Roman" w:cs="Times New Roman"/>
      <w:sz w:val="28"/>
      <w:szCs w:val="28"/>
      <w:lang w:val="vi-VN" w:eastAsia="vi-VN"/>
    </w:rPr>
  </w:style>
  <w:style w:type="character" w:customStyle="1" w:styleId="BodyTextChar">
    <w:name w:val="Body Text Char"/>
    <w:basedOn w:val="DefaultParagraphFont"/>
    <w:link w:val="BodyText"/>
    <w:uiPriority w:val="99"/>
    <w:rsid w:val="00C864A9"/>
    <w:rPr>
      <w:rFonts w:ascii="Times New Roman" w:eastAsiaTheme="minorEastAsia" w:hAnsi="Times New Roman" w:cs="Times New Roman"/>
      <w:kern w:val="0"/>
      <w:sz w:val="28"/>
      <w:szCs w:val="28"/>
      <w:lang w:eastAsia="vi-VN"/>
      <w14:ligatures w14:val="none"/>
    </w:rPr>
  </w:style>
  <w:style w:type="paragraph" w:customStyle="1" w:styleId="TableParagraph">
    <w:name w:val="Table Paragraph"/>
    <w:basedOn w:val="Normal"/>
    <w:uiPriority w:val="1"/>
    <w:qFormat/>
    <w:rsid w:val="00C864A9"/>
    <w:pPr>
      <w:widowControl w:val="0"/>
      <w:autoSpaceDE w:val="0"/>
      <w:autoSpaceDN w:val="0"/>
      <w:adjustRightInd w:val="0"/>
      <w:spacing w:after="0" w:line="240" w:lineRule="auto"/>
      <w:ind w:left="107"/>
    </w:pPr>
    <w:rPr>
      <w:rFonts w:ascii="Times New Roman" w:eastAsiaTheme="minorEastAsia" w:hAnsi="Times New Roman" w:cs="Times New Roman"/>
      <w:sz w:val="24"/>
      <w:szCs w:val="24"/>
      <w:lang w:val="vi-VN" w:eastAsia="vi-VN"/>
    </w:rPr>
  </w:style>
  <w:style w:type="table" w:customStyle="1" w:styleId="TableGrid11">
    <w:name w:val="Table Grid11"/>
    <w:basedOn w:val="TableNormal"/>
    <w:next w:val="TableGrid"/>
    <w:uiPriority w:val="39"/>
    <w:rsid w:val="00C864A9"/>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C8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864A9"/>
    <w:rPr>
      <w:rFonts w:ascii="Courier New" w:eastAsia="Times New Roman" w:hAnsi="Courier New" w:cs="Courier New"/>
      <w:kern w:val="0"/>
      <w:sz w:val="20"/>
      <w:szCs w:val="20"/>
      <w:lang w:val="en-US"/>
      <w14:ligatures w14:val="none"/>
    </w:rPr>
  </w:style>
  <w:style w:type="character" w:styleId="Hyperlink">
    <w:name w:val="Hyperlink"/>
    <w:basedOn w:val="DefaultParagraphFont"/>
    <w:uiPriority w:val="99"/>
    <w:unhideWhenUsed/>
    <w:rsid w:val="00C864A9"/>
    <w:rPr>
      <w:color w:val="0000FF"/>
      <w:u w:val="single"/>
    </w:rPr>
  </w:style>
  <w:style w:type="character" w:customStyle="1" w:styleId="NormalWebChar">
    <w:name w:val="Normal (Web) Char"/>
    <w:basedOn w:val="DefaultParagraphFont"/>
    <w:link w:val="NormalWeb"/>
    <w:uiPriority w:val="99"/>
    <w:locked/>
    <w:rsid w:val="00C864A9"/>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29</Pages>
  <Words>7699</Words>
  <Characters>43889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Thịnh</dc:creator>
  <cp:keywords/>
  <dc:description/>
  <cp:lastModifiedBy>Mỹ Thịnh</cp:lastModifiedBy>
  <cp:revision>32</cp:revision>
  <cp:lastPrinted>2026-01-17T09:25:00Z</cp:lastPrinted>
  <dcterms:created xsi:type="dcterms:W3CDTF">2025-09-14T04:35:00Z</dcterms:created>
  <dcterms:modified xsi:type="dcterms:W3CDTF">2026-01-17T09:25:00Z</dcterms:modified>
</cp:coreProperties>
</file>